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8E36" w14:textId="77777777" w:rsidR="008A089B" w:rsidRDefault="008A089B">
      <w:pPr>
        <w:spacing w:before="5" w:line="100" w:lineRule="exact"/>
        <w:rPr>
          <w:sz w:val="10"/>
          <w:szCs w:val="10"/>
        </w:rPr>
      </w:pPr>
    </w:p>
    <w:p w14:paraId="67CD7CD0" w14:textId="77777777" w:rsidR="008A089B" w:rsidRDefault="00710C1C">
      <w:pPr>
        <w:ind w:left="2809"/>
      </w:pPr>
      <w:r>
        <w:rPr>
          <w:noProof/>
        </w:rPr>
        <w:drawing>
          <wp:inline distT="0" distB="0" distL="0" distR="0" wp14:anchorId="6AF6AEB8" wp14:editId="1499A7B5">
            <wp:extent cx="1722120" cy="1744980"/>
            <wp:effectExtent l="0" t="0" r="0" b="762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120" cy="1744980"/>
                    </a:xfrm>
                    <a:prstGeom prst="rect">
                      <a:avLst/>
                    </a:prstGeom>
                    <a:noFill/>
                    <a:ln>
                      <a:noFill/>
                    </a:ln>
                  </pic:spPr>
                </pic:pic>
              </a:graphicData>
            </a:graphic>
          </wp:inline>
        </w:drawing>
      </w:r>
    </w:p>
    <w:p w14:paraId="513A378A" w14:textId="77777777" w:rsidR="008A089B" w:rsidRDefault="008A089B">
      <w:pPr>
        <w:spacing w:line="200" w:lineRule="exact"/>
      </w:pPr>
    </w:p>
    <w:p w14:paraId="41718C43" w14:textId="77777777" w:rsidR="008A089B" w:rsidRDefault="008A089B">
      <w:pPr>
        <w:spacing w:line="200" w:lineRule="exact"/>
      </w:pPr>
    </w:p>
    <w:p w14:paraId="3C1ECC18" w14:textId="77777777" w:rsidR="008A089B" w:rsidRDefault="008A089B">
      <w:pPr>
        <w:spacing w:before="13" w:line="220" w:lineRule="exact"/>
        <w:rPr>
          <w:sz w:val="22"/>
          <w:szCs w:val="22"/>
        </w:rPr>
      </w:pPr>
    </w:p>
    <w:p w14:paraId="048881D3" w14:textId="5F4839DD" w:rsidR="008A089B" w:rsidRDefault="00710C1C" w:rsidP="00867704">
      <w:pPr>
        <w:spacing w:before="32"/>
        <w:ind w:left="1088" w:firstLine="352"/>
        <w:rPr>
          <w:rFonts w:ascii="Arial" w:eastAsia="Arial" w:hAnsi="Arial" w:cs="Arial"/>
          <w:sz w:val="22"/>
          <w:szCs w:val="22"/>
        </w:rPr>
      </w:pPr>
      <w:r>
        <w:rPr>
          <w:noProof/>
        </w:rPr>
        <mc:AlternateContent>
          <mc:Choice Requires="wpg">
            <w:drawing>
              <wp:anchor distT="0" distB="0" distL="114300" distR="114300" simplePos="0" relativeHeight="251646976" behindDoc="1" locked="0" layoutInCell="1" allowOverlap="1" wp14:anchorId="65C37C94" wp14:editId="178F31F4">
                <wp:simplePos x="0" y="0"/>
                <wp:positionH relativeFrom="page">
                  <wp:posOffset>1236980</wp:posOffset>
                </wp:positionH>
                <wp:positionV relativeFrom="paragraph">
                  <wp:posOffset>-130175</wp:posOffset>
                </wp:positionV>
                <wp:extent cx="29210" cy="2976245"/>
                <wp:effectExtent l="8255" t="5080" r="635" b="0"/>
                <wp:wrapNone/>
                <wp:docPr id="96"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2976245"/>
                          <a:chOff x="1948" y="-205"/>
                          <a:chExt cx="46" cy="4687"/>
                        </a:xfrm>
                      </wpg:grpSpPr>
                      <wpg:grpSp>
                        <wpg:cNvPr id="97" name="Group 158"/>
                        <wpg:cNvGrpSpPr>
                          <a:grpSpLocks/>
                        </wpg:cNvGrpSpPr>
                        <wpg:grpSpPr bwMode="auto">
                          <a:xfrm>
                            <a:off x="1971" y="-182"/>
                            <a:ext cx="0" cy="216"/>
                            <a:chOff x="1971" y="-182"/>
                            <a:chExt cx="0" cy="216"/>
                          </a:xfrm>
                        </wpg:grpSpPr>
                        <wps:wsp>
                          <wps:cNvPr id="98" name="Freeform 167"/>
                          <wps:cNvSpPr>
                            <a:spLocks/>
                          </wps:cNvSpPr>
                          <wps:spPr bwMode="auto">
                            <a:xfrm>
                              <a:off x="1971" y="-182"/>
                              <a:ext cx="0" cy="216"/>
                            </a:xfrm>
                            <a:custGeom>
                              <a:avLst/>
                              <a:gdLst>
                                <a:gd name="T0" fmla="+- 0 -182 -182"/>
                                <a:gd name="T1" fmla="*/ -182 h 216"/>
                                <a:gd name="T2" fmla="+- 0 34 -182"/>
                                <a:gd name="T3" fmla="*/ 34 h 216"/>
                              </a:gdLst>
                              <a:ahLst/>
                              <a:cxnLst>
                                <a:cxn ang="0">
                                  <a:pos x="0" y="T1"/>
                                </a:cxn>
                                <a:cxn ang="0">
                                  <a:pos x="0" y="T3"/>
                                </a:cxn>
                              </a:cxnLst>
                              <a:rect l="0" t="0" r="r" b="b"/>
                              <a:pathLst>
                                <a:path h="216">
                                  <a:moveTo>
                                    <a:pt x="0" y="0"/>
                                  </a:moveTo>
                                  <a:lnTo>
                                    <a:pt x="0" y="216"/>
                                  </a:lnTo>
                                </a:path>
                              </a:pathLst>
                            </a:custGeom>
                            <a:noFill/>
                            <a:ln w="29210">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0" name="Group 159"/>
                          <wpg:cNvGrpSpPr>
                            <a:grpSpLocks/>
                          </wpg:cNvGrpSpPr>
                          <wpg:grpSpPr bwMode="auto">
                            <a:xfrm>
                              <a:off x="1971" y="34"/>
                              <a:ext cx="0" cy="468"/>
                              <a:chOff x="1971" y="34"/>
                              <a:chExt cx="0" cy="468"/>
                            </a:xfrm>
                          </wpg:grpSpPr>
                          <wps:wsp>
                            <wps:cNvPr id="101" name="Freeform 166"/>
                            <wps:cNvSpPr>
                              <a:spLocks/>
                            </wps:cNvSpPr>
                            <wps:spPr bwMode="auto">
                              <a:xfrm>
                                <a:off x="1971" y="34"/>
                                <a:ext cx="0" cy="468"/>
                              </a:xfrm>
                              <a:custGeom>
                                <a:avLst/>
                                <a:gdLst>
                                  <a:gd name="T0" fmla="+- 0 34 34"/>
                                  <a:gd name="T1" fmla="*/ 34 h 468"/>
                                  <a:gd name="T2" fmla="+- 0 502 34"/>
                                  <a:gd name="T3" fmla="*/ 502 h 468"/>
                                </a:gdLst>
                                <a:ahLst/>
                                <a:cxnLst>
                                  <a:cxn ang="0">
                                    <a:pos x="0" y="T1"/>
                                  </a:cxn>
                                  <a:cxn ang="0">
                                    <a:pos x="0" y="T3"/>
                                  </a:cxn>
                                </a:cxnLst>
                                <a:rect l="0" t="0" r="r" b="b"/>
                                <a:pathLst>
                                  <a:path h="468">
                                    <a:moveTo>
                                      <a:pt x="0" y="0"/>
                                    </a:moveTo>
                                    <a:lnTo>
                                      <a:pt x="0" y="468"/>
                                    </a:lnTo>
                                  </a:path>
                                </a:pathLst>
                              </a:custGeom>
                              <a:noFill/>
                              <a:ln w="29210">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2" name="Group 160"/>
                            <wpg:cNvGrpSpPr>
                              <a:grpSpLocks/>
                            </wpg:cNvGrpSpPr>
                            <wpg:grpSpPr bwMode="auto">
                              <a:xfrm>
                                <a:off x="1971" y="502"/>
                                <a:ext cx="0" cy="3269"/>
                                <a:chOff x="1971" y="502"/>
                                <a:chExt cx="0" cy="3269"/>
                              </a:xfrm>
                            </wpg:grpSpPr>
                            <wps:wsp>
                              <wps:cNvPr id="103" name="Freeform 165"/>
                              <wps:cNvSpPr>
                                <a:spLocks/>
                              </wps:cNvSpPr>
                              <wps:spPr bwMode="auto">
                                <a:xfrm>
                                  <a:off x="1971" y="502"/>
                                  <a:ext cx="0" cy="3269"/>
                                </a:xfrm>
                                <a:custGeom>
                                  <a:avLst/>
                                  <a:gdLst>
                                    <a:gd name="T0" fmla="+- 0 502 502"/>
                                    <a:gd name="T1" fmla="*/ 502 h 3269"/>
                                    <a:gd name="T2" fmla="+- 0 3771 502"/>
                                    <a:gd name="T3" fmla="*/ 3771 h 3269"/>
                                  </a:gdLst>
                                  <a:ahLst/>
                                  <a:cxnLst>
                                    <a:cxn ang="0">
                                      <a:pos x="0" y="T1"/>
                                    </a:cxn>
                                    <a:cxn ang="0">
                                      <a:pos x="0" y="T3"/>
                                    </a:cxn>
                                  </a:cxnLst>
                                  <a:rect l="0" t="0" r="r" b="b"/>
                                  <a:pathLst>
                                    <a:path h="3269">
                                      <a:moveTo>
                                        <a:pt x="0" y="0"/>
                                      </a:moveTo>
                                      <a:lnTo>
                                        <a:pt x="0" y="3269"/>
                                      </a:lnTo>
                                    </a:path>
                                  </a:pathLst>
                                </a:custGeom>
                                <a:noFill/>
                                <a:ln w="29210">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4" name="Group 161"/>
                              <wpg:cNvGrpSpPr>
                                <a:grpSpLocks/>
                              </wpg:cNvGrpSpPr>
                              <wpg:grpSpPr bwMode="auto">
                                <a:xfrm>
                                  <a:off x="1971" y="3771"/>
                                  <a:ext cx="0" cy="216"/>
                                  <a:chOff x="1971" y="3771"/>
                                  <a:chExt cx="0" cy="216"/>
                                </a:xfrm>
                              </wpg:grpSpPr>
                              <wps:wsp>
                                <wps:cNvPr id="105" name="Freeform 164"/>
                                <wps:cNvSpPr>
                                  <a:spLocks/>
                                </wps:cNvSpPr>
                                <wps:spPr bwMode="auto">
                                  <a:xfrm>
                                    <a:off x="1971" y="3771"/>
                                    <a:ext cx="0" cy="216"/>
                                  </a:xfrm>
                                  <a:custGeom>
                                    <a:avLst/>
                                    <a:gdLst>
                                      <a:gd name="T0" fmla="+- 0 3771 3771"/>
                                      <a:gd name="T1" fmla="*/ 3771 h 216"/>
                                      <a:gd name="T2" fmla="+- 0 3987 3771"/>
                                      <a:gd name="T3" fmla="*/ 3987 h 216"/>
                                    </a:gdLst>
                                    <a:ahLst/>
                                    <a:cxnLst>
                                      <a:cxn ang="0">
                                        <a:pos x="0" y="T1"/>
                                      </a:cxn>
                                      <a:cxn ang="0">
                                        <a:pos x="0" y="T3"/>
                                      </a:cxn>
                                    </a:cxnLst>
                                    <a:rect l="0" t="0" r="r" b="b"/>
                                    <a:pathLst>
                                      <a:path h="216">
                                        <a:moveTo>
                                          <a:pt x="0" y="0"/>
                                        </a:moveTo>
                                        <a:lnTo>
                                          <a:pt x="0" y="216"/>
                                        </a:lnTo>
                                      </a:path>
                                    </a:pathLst>
                                  </a:custGeom>
                                  <a:noFill/>
                                  <a:ln w="29210">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6" name="Group 162"/>
                                <wpg:cNvGrpSpPr>
                                  <a:grpSpLocks/>
                                </wpg:cNvGrpSpPr>
                                <wpg:grpSpPr bwMode="auto">
                                  <a:xfrm>
                                    <a:off x="1971" y="3987"/>
                                    <a:ext cx="0" cy="472"/>
                                    <a:chOff x="1971" y="3987"/>
                                    <a:chExt cx="0" cy="472"/>
                                  </a:xfrm>
                                </wpg:grpSpPr>
                                <wps:wsp>
                                  <wps:cNvPr id="107" name="Freeform 163"/>
                                  <wps:cNvSpPr>
                                    <a:spLocks/>
                                  </wps:cNvSpPr>
                                  <wps:spPr bwMode="auto">
                                    <a:xfrm>
                                      <a:off x="1971" y="3987"/>
                                      <a:ext cx="0" cy="472"/>
                                    </a:xfrm>
                                    <a:custGeom>
                                      <a:avLst/>
                                      <a:gdLst>
                                        <a:gd name="T0" fmla="+- 0 3987 3987"/>
                                        <a:gd name="T1" fmla="*/ 3987 h 472"/>
                                        <a:gd name="T2" fmla="+- 0 4459 3987"/>
                                        <a:gd name="T3" fmla="*/ 4459 h 472"/>
                                      </a:gdLst>
                                      <a:ahLst/>
                                      <a:cxnLst>
                                        <a:cxn ang="0">
                                          <a:pos x="0" y="T1"/>
                                        </a:cxn>
                                        <a:cxn ang="0">
                                          <a:pos x="0" y="T3"/>
                                        </a:cxn>
                                      </a:cxnLst>
                                      <a:rect l="0" t="0" r="r" b="b"/>
                                      <a:pathLst>
                                        <a:path h="472">
                                          <a:moveTo>
                                            <a:pt x="0" y="0"/>
                                          </a:moveTo>
                                          <a:lnTo>
                                            <a:pt x="0" y="472"/>
                                          </a:lnTo>
                                        </a:path>
                                      </a:pathLst>
                                    </a:custGeom>
                                    <a:noFill/>
                                    <a:ln w="29210">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56ED094" id="Group 157" o:spid="_x0000_s1026" style="position:absolute;margin-left:97.4pt;margin-top:-10.25pt;width:2.3pt;height:234.35pt;z-index:-251669504;mso-position-horizontal-relative:page" coordorigin="1948,-205" coordsize="46,4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">
                <v:group id="Group 158" o:spid="_x0000_s1027" style="position:absolute;left:1971;top:-182;width:0;height:216" coordorigin="1971,-182" coordsize="0,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67" o:spid="_x0000_s1028" style="position:absolute;left:1971;top:-182;width:0;height:216;visibility:visible;mso-wrap-style:square;v-text-anchor:top" coordsize="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gjsIA&#10;AADbAAAADwAAAGRycy9kb3ducmV2LnhtbERPzWrCQBC+F3yHZYReSt1USjDRNUiKraeKaR9gmh2T&#10;aHY2ZLdJfPvuQejx4/vfZJNpxUC9aywreFlEIIhLqxuuFHx/7Z9XIJxH1thaJgU3cpBtZw8bTLUd&#10;+URD4SsRQtilqKD2vkuldGVNBt3CdsSBO9veoA+wr6TucQzhppXLKIqlwYZDQ40d5TWV1+LXKJje&#10;4uT4g+/x+YPH18/L063Nfa7U43zarUF4mvy/+O4+aAVJGBu+h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5aCOwgAAANsAAAAPAAAAAAAAAAAAAAAAAJgCAABkcnMvZG93&#10;bnJldi54bWxQSwUGAAAAAAQABAD1AAAAhwMAAAAA&#10;" path="m,l,216e" filled="f" strokecolor="#4f81bc" strokeweight="2.3pt">
                    <v:path arrowok="t" o:connecttype="custom" o:connectlocs="0,-182;0,34" o:connectangles="0,0"/>
                  </v:shape>
                  <v:group id="Group 159" o:spid="_x0000_s1029" style="position:absolute;left:1971;top:34;width:0;height:468" coordorigin="1971,34" coordsize="0,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66" o:spid="_x0000_s1030" style="position:absolute;left:1971;top:34;width:0;height:468;visibility:visible;mso-wrap-style:square;v-text-anchor:top" coordsize="0,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ToMYA&#10;AADcAAAADwAAAGRycy9kb3ducmV2LnhtbESPQWvDMAyF74P9B6NBb4udHUqXxS2ltJDDKCxrD72J&#10;WE2yxnKInTbdr58Hg90k3nufnvLVZDtxpcG3jjWkiQJBXDnTcq3h8Ll7XoDwAdlg55g03MnDavn4&#10;kGNm3I0/6FqGWkQI+ww1NCH0mZS+asiiT1xPHLWzGyyGuA61NAPeItx28kWpubTYcrzQYE+bhqpL&#10;OdpIKUe3OG/Hr317lK+F+u7f13jSevY0rd9ABJrCv/kvXZhYX6Xw+0yc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jToMYAAADcAAAADwAAAAAAAAAAAAAAAACYAgAAZHJz&#10;L2Rvd25yZXYueG1sUEsFBgAAAAAEAAQA9QAAAIsDAAAAAA==&#10;" path="m,l,468e" filled="f" strokecolor="#4f81bc" strokeweight="2.3pt">
                      <v:path arrowok="t" o:connecttype="custom" o:connectlocs="0,34;0,502" o:connectangles="0,0"/>
                    </v:shape>
                    <v:group id="Group 160" o:spid="_x0000_s1031" style="position:absolute;left:1971;top:502;width:0;height:3269" coordorigin="1971,502" coordsize="0,3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65" o:spid="_x0000_s1032" style="position:absolute;left:1971;top:502;width:0;height:3269;visibility:visible;mso-wrap-style:square;v-text-anchor:top" coordsize="0,3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lfh8QA&#10;AADcAAAADwAAAGRycy9kb3ducmV2LnhtbERPTWvCQBC9C/0PyxR6Ed1YoZWYjRRBaC+1xiJ4G7Jj&#10;NjQ7G7KrSf31bqHgbR7vc7LVYBtxoc7XjhXMpgkI4tLpmisF3/vNZAHCB2SNjWNS8EseVvnDKMNU&#10;u553dClCJWII+xQVmBDaVEpfGrLop64ljtzJdRZDhF0ldYd9DLeNfE6SF2mx5thgsKW1ofKnOFsF&#10;jR/Pitd+/3kePurx9fglq4PZKvX0OLwtQQQawl38737XcX4yh79n4gU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JX4fEAAAA3AAAAA8AAAAAAAAAAAAAAAAAmAIAAGRycy9k&#10;b3ducmV2LnhtbFBLBQYAAAAABAAEAPUAAACJAwAAAAA=&#10;" path="m,l,3269e" filled="f" strokecolor="#4f81bc" strokeweight="2.3pt">
                        <v:path arrowok="t" o:connecttype="custom" o:connectlocs="0,502;0,3771" o:connectangles="0,0"/>
                      </v:shape>
                      <v:group id="Group 161" o:spid="_x0000_s1033" style="position:absolute;left:1971;top:3771;width:0;height:216" coordorigin="1971,3771" coordsize="0,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64" o:spid="_x0000_s1034" style="position:absolute;left:1971;top:3771;width:0;height:216;visibility:visible;mso-wrap-style:square;v-text-anchor:top" coordsize="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NYsMA&#10;AADcAAAADwAAAGRycy9kb3ducmV2LnhtbERP22rCQBB9L/Qflin0peimRYNNXUVSvDwpXj5gmh2T&#10;1OxsyK4m/r0rCL7N4VxnPO1MJS7UuNKygs9+BII4s7rkXMFhP++NQDiPrLGyTAqu5GA6eX0ZY6Jt&#10;y1u67HwuQgi7BBUU3teJlC4ryKDr25o4cEfbGPQBNrnUDbYh3FTyK4piabDk0FBgTWlB2Wl3Ngq6&#10;3/h784eL+LjkdrD+/7hWqU+Ven/rZj8gPHX+KX64VzrMj4ZwfyZcIC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lNYsMAAADcAAAADwAAAAAAAAAAAAAAAACYAgAAZHJzL2Rv&#10;d25yZXYueG1sUEsFBgAAAAAEAAQA9QAAAIgDAAAAAA==&#10;" path="m,l,216e" filled="f" strokecolor="#4f81bc" strokeweight="2.3pt">
                          <v:path arrowok="t" o:connecttype="custom" o:connectlocs="0,3771;0,3987" o:connectangles="0,0"/>
                        </v:shape>
                        <v:group id="Group 162" o:spid="_x0000_s1035" style="position:absolute;left:1971;top:3987;width:0;height:472" coordorigin="1971,3987" coordsize="0,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63" o:spid="_x0000_s1036" style="position:absolute;left:1971;top:3987;width:0;height:472;visibility:visible;mso-wrap-style:square;v-text-anchor:top" coordsize="0,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pVsEA&#10;AADcAAAADwAAAGRycy9kb3ducmV2LnhtbERPTWvCQBC9F/oflin0Irqxh7REN6GUCh5rFM/T7LiJ&#10;zc4u2TXGf98tFLzN433OuppsL0YaQudYwXKRgSBunO7YKDjsN/M3ECEia+wdk4IbBajKx4c1Ftpd&#10;eUdjHY1IIRwKVNDG6AspQ9OSxbBwnjhxJzdYjAkORuoBrync9vIly3JpsePU0KKnj5aan/piFeCX&#10;PxqD53zM6+84k7vb7NN3Sj0/Te8rEJGmeBf/u7c6zc9e4e+ZdIEs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9KVbBAAAA3AAAAA8AAAAAAAAAAAAAAAAAmAIAAGRycy9kb3du&#10;cmV2LnhtbFBLBQYAAAAABAAEAPUAAACGAwAAAAA=&#10;" path="m,l,472e" filled="f" strokecolor="#4f81bc" strokeweight="2.3pt">
                            <v:path arrowok="t" o:connecttype="custom" o:connectlocs="0,3987;0,4459" o:connectangles="0,0"/>
                          </v:shape>
                        </v:group>
                      </v:group>
                    </v:group>
                  </v:group>
                </v:group>
                <w10:wrap anchorx="page"/>
              </v:group>
            </w:pict>
          </mc:Fallback>
        </mc:AlternateContent>
      </w:r>
      <w:r w:rsidR="005041C1">
        <w:rPr>
          <w:rFonts w:ascii="Arial" w:eastAsia="Arial" w:hAnsi="Arial" w:cs="Arial"/>
          <w:spacing w:val="1"/>
          <w:sz w:val="22"/>
          <w:szCs w:val="22"/>
        </w:rPr>
        <w:t>G</w:t>
      </w:r>
      <w:r w:rsidR="005041C1">
        <w:rPr>
          <w:rFonts w:ascii="Arial" w:eastAsia="Arial" w:hAnsi="Arial" w:cs="Arial"/>
          <w:spacing w:val="-1"/>
          <w:sz w:val="22"/>
          <w:szCs w:val="22"/>
        </w:rPr>
        <w:t>r</w:t>
      </w:r>
      <w:r w:rsidR="005041C1">
        <w:rPr>
          <w:rFonts w:ascii="Arial" w:eastAsia="Arial" w:hAnsi="Arial" w:cs="Arial"/>
          <w:spacing w:val="2"/>
          <w:sz w:val="22"/>
          <w:szCs w:val="22"/>
        </w:rPr>
        <w:t>an</w:t>
      </w:r>
      <w:r w:rsidR="005041C1">
        <w:rPr>
          <w:rFonts w:ascii="Arial" w:eastAsia="Arial" w:hAnsi="Arial" w:cs="Arial"/>
          <w:sz w:val="22"/>
          <w:szCs w:val="22"/>
        </w:rPr>
        <w:t>d</w:t>
      </w:r>
      <w:r w:rsidR="005041C1">
        <w:rPr>
          <w:rFonts w:ascii="Arial" w:eastAsia="Arial" w:hAnsi="Arial" w:cs="Arial"/>
          <w:spacing w:val="1"/>
          <w:sz w:val="22"/>
          <w:szCs w:val="22"/>
        </w:rPr>
        <w:t xml:space="preserve"> </w:t>
      </w:r>
      <w:r w:rsidR="005041C1">
        <w:rPr>
          <w:rFonts w:ascii="Arial" w:eastAsia="Arial" w:hAnsi="Arial" w:cs="Arial"/>
          <w:spacing w:val="-3"/>
          <w:sz w:val="22"/>
          <w:szCs w:val="22"/>
        </w:rPr>
        <w:t>C</w:t>
      </w:r>
      <w:r w:rsidR="005041C1">
        <w:rPr>
          <w:rFonts w:ascii="Arial" w:eastAsia="Arial" w:hAnsi="Arial" w:cs="Arial"/>
          <w:spacing w:val="-2"/>
          <w:sz w:val="22"/>
          <w:szCs w:val="22"/>
        </w:rPr>
        <w:t>o</w:t>
      </w:r>
      <w:r w:rsidR="005041C1">
        <w:rPr>
          <w:rFonts w:ascii="Arial" w:eastAsia="Arial" w:hAnsi="Arial" w:cs="Arial"/>
          <w:sz w:val="22"/>
          <w:szCs w:val="22"/>
        </w:rPr>
        <w:t>m</w:t>
      </w:r>
      <w:r w:rsidR="005041C1">
        <w:rPr>
          <w:rFonts w:ascii="Arial" w:eastAsia="Arial" w:hAnsi="Arial" w:cs="Arial"/>
          <w:spacing w:val="5"/>
          <w:sz w:val="22"/>
          <w:szCs w:val="22"/>
        </w:rPr>
        <w:t>m</w:t>
      </w:r>
      <w:r w:rsidR="005041C1">
        <w:rPr>
          <w:rFonts w:ascii="Arial" w:eastAsia="Arial" w:hAnsi="Arial" w:cs="Arial"/>
          <w:spacing w:val="-2"/>
          <w:sz w:val="22"/>
          <w:szCs w:val="22"/>
        </w:rPr>
        <w:t>a</w:t>
      </w:r>
      <w:r w:rsidR="005041C1">
        <w:rPr>
          <w:rFonts w:ascii="Arial" w:eastAsia="Arial" w:hAnsi="Arial" w:cs="Arial"/>
          <w:spacing w:val="2"/>
          <w:sz w:val="22"/>
          <w:szCs w:val="22"/>
        </w:rPr>
        <w:t>n</w:t>
      </w:r>
      <w:r w:rsidR="005041C1">
        <w:rPr>
          <w:rFonts w:ascii="Arial" w:eastAsia="Arial" w:hAnsi="Arial" w:cs="Arial"/>
          <w:spacing w:val="-2"/>
          <w:sz w:val="22"/>
          <w:szCs w:val="22"/>
        </w:rPr>
        <w:t>d</w:t>
      </w:r>
      <w:r w:rsidR="005041C1">
        <w:rPr>
          <w:rFonts w:ascii="Arial" w:eastAsia="Arial" w:hAnsi="Arial" w:cs="Arial"/>
          <w:spacing w:val="2"/>
          <w:sz w:val="22"/>
          <w:szCs w:val="22"/>
        </w:rPr>
        <w:t>e</w:t>
      </w:r>
      <w:r w:rsidR="005041C1">
        <w:rPr>
          <w:rFonts w:ascii="Arial" w:eastAsia="Arial" w:hAnsi="Arial" w:cs="Arial"/>
          <w:spacing w:val="-1"/>
          <w:sz w:val="22"/>
          <w:szCs w:val="22"/>
        </w:rPr>
        <w:t>r</w:t>
      </w:r>
      <w:r w:rsidR="005041C1">
        <w:rPr>
          <w:rFonts w:ascii="Arial" w:eastAsia="Arial" w:hAnsi="Arial" w:cs="Arial"/>
          <w:sz w:val="22"/>
          <w:szCs w:val="22"/>
        </w:rPr>
        <w:t>y</w:t>
      </w:r>
      <w:r w:rsidR="005041C1">
        <w:rPr>
          <w:rFonts w:ascii="Arial" w:eastAsia="Arial" w:hAnsi="Arial" w:cs="Arial"/>
          <w:spacing w:val="-3"/>
          <w:sz w:val="22"/>
          <w:szCs w:val="22"/>
        </w:rPr>
        <w:t xml:space="preserve"> </w:t>
      </w:r>
      <w:r w:rsidR="005041C1">
        <w:rPr>
          <w:rFonts w:ascii="Arial" w:eastAsia="Arial" w:hAnsi="Arial" w:cs="Arial"/>
          <w:spacing w:val="2"/>
          <w:sz w:val="22"/>
          <w:szCs w:val="22"/>
        </w:rPr>
        <w:t>o</w:t>
      </w:r>
      <w:r w:rsidR="005041C1">
        <w:rPr>
          <w:rFonts w:ascii="Arial" w:eastAsia="Arial" w:hAnsi="Arial" w:cs="Arial"/>
          <w:sz w:val="22"/>
          <w:szCs w:val="22"/>
        </w:rPr>
        <w:t>f</w:t>
      </w:r>
      <w:r w:rsidR="005041C1">
        <w:rPr>
          <w:rFonts w:ascii="Arial" w:eastAsia="Arial" w:hAnsi="Arial" w:cs="Arial"/>
          <w:spacing w:val="-2"/>
          <w:sz w:val="22"/>
          <w:szCs w:val="22"/>
        </w:rPr>
        <w:t xml:space="preserve"> </w:t>
      </w:r>
      <w:r w:rsidR="005041C1">
        <w:rPr>
          <w:rFonts w:ascii="Arial" w:eastAsia="Arial" w:hAnsi="Arial" w:cs="Arial"/>
          <w:spacing w:val="1"/>
          <w:sz w:val="22"/>
          <w:szCs w:val="22"/>
        </w:rPr>
        <w:t>K</w:t>
      </w:r>
      <w:r w:rsidR="005041C1">
        <w:rPr>
          <w:rFonts w:ascii="Arial" w:eastAsia="Arial" w:hAnsi="Arial" w:cs="Arial"/>
          <w:spacing w:val="2"/>
          <w:sz w:val="22"/>
          <w:szCs w:val="22"/>
        </w:rPr>
        <w:t>n</w:t>
      </w:r>
      <w:r w:rsidR="005041C1">
        <w:rPr>
          <w:rFonts w:ascii="Arial" w:eastAsia="Arial" w:hAnsi="Arial" w:cs="Arial"/>
          <w:spacing w:val="-5"/>
          <w:sz w:val="22"/>
          <w:szCs w:val="22"/>
        </w:rPr>
        <w:t>i</w:t>
      </w:r>
      <w:r w:rsidR="005041C1">
        <w:rPr>
          <w:rFonts w:ascii="Arial" w:eastAsia="Arial" w:hAnsi="Arial" w:cs="Arial"/>
          <w:spacing w:val="2"/>
          <w:sz w:val="22"/>
          <w:szCs w:val="22"/>
        </w:rPr>
        <w:t>gh</w:t>
      </w:r>
      <w:r w:rsidR="005041C1">
        <w:rPr>
          <w:rFonts w:ascii="Arial" w:eastAsia="Arial" w:hAnsi="Arial" w:cs="Arial"/>
          <w:spacing w:val="-1"/>
          <w:sz w:val="22"/>
          <w:szCs w:val="22"/>
        </w:rPr>
        <w:t>t</w:t>
      </w:r>
      <w:r w:rsidR="005041C1">
        <w:rPr>
          <w:rFonts w:ascii="Arial" w:eastAsia="Arial" w:hAnsi="Arial" w:cs="Arial"/>
          <w:sz w:val="22"/>
          <w:szCs w:val="22"/>
        </w:rPr>
        <w:t>s</w:t>
      </w:r>
      <w:r w:rsidR="005041C1">
        <w:rPr>
          <w:rFonts w:ascii="Arial" w:eastAsia="Arial" w:hAnsi="Arial" w:cs="Arial"/>
          <w:spacing w:val="1"/>
          <w:sz w:val="22"/>
          <w:szCs w:val="22"/>
        </w:rPr>
        <w:t xml:space="preserve"> </w:t>
      </w:r>
      <w:r w:rsidR="005041C1">
        <w:rPr>
          <w:rFonts w:ascii="Arial" w:eastAsia="Arial" w:hAnsi="Arial" w:cs="Arial"/>
          <w:spacing w:val="-2"/>
          <w:sz w:val="22"/>
          <w:szCs w:val="22"/>
        </w:rPr>
        <w:t>T</w:t>
      </w:r>
      <w:r w:rsidR="005041C1">
        <w:rPr>
          <w:rFonts w:ascii="Arial" w:eastAsia="Arial" w:hAnsi="Arial" w:cs="Arial"/>
          <w:spacing w:val="2"/>
          <w:sz w:val="22"/>
          <w:szCs w:val="22"/>
        </w:rPr>
        <w:t>e</w:t>
      </w:r>
      <w:r w:rsidR="005041C1">
        <w:rPr>
          <w:rFonts w:ascii="Arial" w:eastAsia="Arial" w:hAnsi="Arial" w:cs="Arial"/>
          <w:spacing w:val="5"/>
          <w:sz w:val="22"/>
          <w:szCs w:val="22"/>
        </w:rPr>
        <w:t>m</w:t>
      </w:r>
      <w:r w:rsidR="005041C1">
        <w:rPr>
          <w:rFonts w:ascii="Arial" w:eastAsia="Arial" w:hAnsi="Arial" w:cs="Arial"/>
          <w:spacing w:val="2"/>
          <w:sz w:val="22"/>
          <w:szCs w:val="22"/>
        </w:rPr>
        <w:t>p</w:t>
      </w:r>
      <w:r w:rsidR="005041C1">
        <w:rPr>
          <w:rFonts w:ascii="Arial" w:eastAsia="Arial" w:hAnsi="Arial" w:cs="Arial"/>
          <w:spacing w:val="-5"/>
          <w:sz w:val="22"/>
          <w:szCs w:val="22"/>
        </w:rPr>
        <w:t>l</w:t>
      </w:r>
      <w:r w:rsidR="005041C1">
        <w:rPr>
          <w:rFonts w:ascii="Arial" w:eastAsia="Arial" w:hAnsi="Arial" w:cs="Arial"/>
          <w:spacing w:val="2"/>
          <w:sz w:val="22"/>
          <w:szCs w:val="22"/>
        </w:rPr>
        <w:t>a</w:t>
      </w:r>
      <w:r w:rsidR="005041C1">
        <w:rPr>
          <w:rFonts w:ascii="Arial" w:eastAsia="Arial" w:hAnsi="Arial" w:cs="Arial"/>
          <w:sz w:val="22"/>
          <w:szCs w:val="22"/>
        </w:rPr>
        <w:t>r</w:t>
      </w:r>
      <w:r w:rsidR="005041C1">
        <w:rPr>
          <w:rFonts w:ascii="Arial" w:eastAsia="Arial" w:hAnsi="Arial" w:cs="Arial"/>
          <w:spacing w:val="-2"/>
          <w:sz w:val="22"/>
          <w:szCs w:val="22"/>
        </w:rPr>
        <w:t xml:space="preserve"> </w:t>
      </w:r>
      <w:r w:rsidR="005041C1">
        <w:rPr>
          <w:rFonts w:ascii="Arial" w:eastAsia="Arial" w:hAnsi="Arial" w:cs="Arial"/>
          <w:spacing w:val="2"/>
          <w:sz w:val="22"/>
          <w:szCs w:val="22"/>
        </w:rPr>
        <w:t>o</w:t>
      </w:r>
      <w:r w:rsidR="005041C1">
        <w:rPr>
          <w:rFonts w:ascii="Arial" w:eastAsia="Arial" w:hAnsi="Arial" w:cs="Arial"/>
          <w:sz w:val="22"/>
          <w:szCs w:val="22"/>
        </w:rPr>
        <w:t>f</w:t>
      </w:r>
      <w:r w:rsidR="005041C1">
        <w:rPr>
          <w:rFonts w:ascii="Arial" w:eastAsia="Arial" w:hAnsi="Arial" w:cs="Arial"/>
          <w:spacing w:val="-2"/>
          <w:sz w:val="22"/>
          <w:szCs w:val="22"/>
        </w:rPr>
        <w:t xml:space="preserve"> </w:t>
      </w:r>
      <w:r w:rsidR="00867704">
        <w:rPr>
          <w:rFonts w:ascii="Arial" w:eastAsia="Arial" w:hAnsi="Arial" w:cs="Arial"/>
          <w:spacing w:val="1"/>
          <w:sz w:val="22"/>
          <w:szCs w:val="22"/>
        </w:rPr>
        <w:t>Washington</w:t>
      </w:r>
    </w:p>
    <w:p w14:paraId="03E92B9C" w14:textId="77777777" w:rsidR="008A089B" w:rsidRDefault="008A089B">
      <w:pPr>
        <w:spacing w:before="12" w:line="200" w:lineRule="exact"/>
      </w:pPr>
    </w:p>
    <w:p w14:paraId="233ABCBE" w14:textId="77777777" w:rsidR="008A089B" w:rsidRDefault="00D406EB" w:rsidP="00867704">
      <w:pPr>
        <w:ind w:left="1080" w:right="2566"/>
        <w:rPr>
          <w:rFonts w:ascii="Arial" w:eastAsia="Arial" w:hAnsi="Arial" w:cs="Arial"/>
          <w:sz w:val="80"/>
          <w:szCs w:val="80"/>
        </w:rPr>
      </w:pPr>
      <w:r>
        <w:rPr>
          <w:rFonts w:ascii="Arial" w:eastAsia="Arial" w:hAnsi="Arial" w:cs="Arial"/>
          <w:b/>
          <w:sz w:val="80"/>
          <w:szCs w:val="80"/>
        </w:rPr>
        <w:t>C</w:t>
      </w:r>
      <w:r>
        <w:rPr>
          <w:rFonts w:ascii="Arial" w:eastAsia="Arial" w:hAnsi="Arial" w:cs="Arial"/>
          <w:b/>
          <w:spacing w:val="-3"/>
          <w:sz w:val="80"/>
          <w:szCs w:val="80"/>
        </w:rPr>
        <w:t>H</w:t>
      </w:r>
      <w:r>
        <w:rPr>
          <w:rFonts w:ascii="Arial" w:eastAsia="Arial" w:hAnsi="Arial" w:cs="Arial"/>
          <w:b/>
          <w:sz w:val="80"/>
          <w:szCs w:val="80"/>
        </w:rPr>
        <w:t>RIS</w:t>
      </w:r>
      <w:r>
        <w:rPr>
          <w:rFonts w:ascii="Arial" w:eastAsia="Arial" w:hAnsi="Arial" w:cs="Arial"/>
          <w:b/>
          <w:spacing w:val="-2"/>
          <w:sz w:val="80"/>
          <w:szCs w:val="80"/>
        </w:rPr>
        <w:t>T</w:t>
      </w:r>
      <w:r>
        <w:rPr>
          <w:rFonts w:ascii="Arial" w:eastAsia="Arial" w:hAnsi="Arial" w:cs="Arial"/>
          <w:b/>
          <w:spacing w:val="5"/>
          <w:sz w:val="80"/>
          <w:szCs w:val="80"/>
        </w:rPr>
        <w:t>M</w:t>
      </w:r>
      <w:r>
        <w:rPr>
          <w:rFonts w:ascii="Arial" w:eastAsia="Arial" w:hAnsi="Arial" w:cs="Arial"/>
          <w:b/>
          <w:sz w:val="80"/>
          <w:szCs w:val="80"/>
        </w:rPr>
        <w:t>AS</w:t>
      </w:r>
      <w:r>
        <w:rPr>
          <w:rFonts w:ascii="Arial" w:eastAsia="Arial" w:hAnsi="Arial" w:cs="Arial"/>
          <w:b/>
          <w:spacing w:val="5"/>
          <w:sz w:val="80"/>
          <w:szCs w:val="80"/>
        </w:rPr>
        <w:t xml:space="preserve"> </w:t>
      </w:r>
      <w:r w:rsidR="00B35277">
        <w:rPr>
          <w:rFonts w:ascii="Arial" w:eastAsia="Arial" w:hAnsi="Arial" w:cs="Arial"/>
          <w:b/>
          <w:spacing w:val="5"/>
          <w:sz w:val="80"/>
          <w:szCs w:val="80"/>
        </w:rPr>
        <w:t>SERVICE</w:t>
      </w:r>
      <w:r w:rsidR="005041C1">
        <w:rPr>
          <w:rFonts w:ascii="Arial" w:eastAsia="Arial" w:hAnsi="Arial" w:cs="Arial"/>
          <w:b/>
          <w:sz w:val="80"/>
          <w:szCs w:val="80"/>
        </w:rPr>
        <w:t xml:space="preserve"> OBS</w:t>
      </w:r>
      <w:r w:rsidR="005041C1">
        <w:rPr>
          <w:rFonts w:ascii="Arial" w:eastAsia="Arial" w:hAnsi="Arial" w:cs="Arial"/>
          <w:b/>
          <w:spacing w:val="-3"/>
          <w:sz w:val="80"/>
          <w:szCs w:val="80"/>
        </w:rPr>
        <w:t>E</w:t>
      </w:r>
      <w:r w:rsidR="005041C1">
        <w:rPr>
          <w:rFonts w:ascii="Arial" w:eastAsia="Arial" w:hAnsi="Arial" w:cs="Arial"/>
          <w:b/>
          <w:spacing w:val="2"/>
          <w:sz w:val="80"/>
          <w:szCs w:val="80"/>
        </w:rPr>
        <w:t>R</w:t>
      </w:r>
      <w:r w:rsidR="005041C1">
        <w:rPr>
          <w:rFonts w:ascii="Arial" w:eastAsia="Arial" w:hAnsi="Arial" w:cs="Arial"/>
          <w:b/>
          <w:sz w:val="80"/>
          <w:szCs w:val="80"/>
        </w:rPr>
        <w:t>VAN</w:t>
      </w:r>
      <w:r w:rsidR="005041C1">
        <w:rPr>
          <w:rFonts w:ascii="Arial" w:eastAsia="Arial" w:hAnsi="Arial" w:cs="Arial"/>
          <w:b/>
          <w:spacing w:val="-2"/>
          <w:sz w:val="80"/>
          <w:szCs w:val="80"/>
        </w:rPr>
        <w:t>C</w:t>
      </w:r>
      <w:r w:rsidR="005041C1">
        <w:rPr>
          <w:rFonts w:ascii="Arial" w:eastAsia="Arial" w:hAnsi="Arial" w:cs="Arial"/>
          <w:b/>
          <w:sz w:val="80"/>
          <w:szCs w:val="80"/>
        </w:rPr>
        <w:t>E</w:t>
      </w:r>
    </w:p>
    <w:p w14:paraId="1F6779ED" w14:textId="77777777" w:rsidR="008A089B" w:rsidRDefault="008A089B">
      <w:pPr>
        <w:spacing w:line="200" w:lineRule="exact"/>
      </w:pPr>
    </w:p>
    <w:p w14:paraId="5FBD35B7" w14:textId="77777777" w:rsidR="008A089B" w:rsidRDefault="008A089B">
      <w:pPr>
        <w:spacing w:line="200" w:lineRule="exact"/>
      </w:pPr>
    </w:p>
    <w:p w14:paraId="025E4968" w14:textId="0A53FFA4" w:rsidR="00867704" w:rsidRDefault="00867704">
      <w:pPr>
        <w:ind w:left="2371"/>
      </w:pPr>
      <w:r>
        <w:rPr>
          <w:noProof/>
        </w:rPr>
        <w:drawing>
          <wp:anchor distT="0" distB="0" distL="114300" distR="114300" simplePos="0" relativeHeight="251679744" behindDoc="1" locked="0" layoutInCell="1" allowOverlap="1" wp14:anchorId="6B7C1E9A" wp14:editId="7B7D7015">
            <wp:simplePos x="0" y="0"/>
            <wp:positionH relativeFrom="column">
              <wp:posOffset>2209800</wp:posOffset>
            </wp:positionH>
            <wp:positionV relativeFrom="paragraph">
              <wp:posOffset>72390</wp:posOffset>
            </wp:positionV>
            <wp:extent cx="2324100" cy="3246120"/>
            <wp:effectExtent l="0" t="0" r="0" b="508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100" cy="3246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46D98" w14:textId="5190265B" w:rsidR="00867704" w:rsidRDefault="00867704">
      <w:pPr>
        <w:ind w:left="2371"/>
      </w:pPr>
    </w:p>
    <w:p w14:paraId="40AE9825" w14:textId="116FEA15" w:rsidR="00867704" w:rsidRDefault="00867704">
      <w:pPr>
        <w:ind w:left="2371"/>
      </w:pPr>
    </w:p>
    <w:p w14:paraId="433FA2C2" w14:textId="3E6549DD" w:rsidR="00867704" w:rsidRDefault="00867704">
      <w:pPr>
        <w:ind w:left="2371"/>
      </w:pPr>
    </w:p>
    <w:p w14:paraId="59789140" w14:textId="5A491B50" w:rsidR="00867704" w:rsidRDefault="00867704">
      <w:pPr>
        <w:ind w:left="2371"/>
      </w:pPr>
    </w:p>
    <w:p w14:paraId="78C2854B" w14:textId="361CCF93" w:rsidR="008A089B" w:rsidRDefault="008A089B">
      <w:pPr>
        <w:ind w:left="2371"/>
      </w:pPr>
    </w:p>
    <w:p w14:paraId="598089F4" w14:textId="77777777" w:rsidR="008A089B" w:rsidRDefault="008A089B">
      <w:pPr>
        <w:spacing w:before="9" w:line="140" w:lineRule="exact"/>
        <w:rPr>
          <w:sz w:val="15"/>
          <w:szCs w:val="15"/>
        </w:rPr>
      </w:pPr>
    </w:p>
    <w:p w14:paraId="33392B49" w14:textId="77777777" w:rsidR="008A089B" w:rsidRDefault="008A089B">
      <w:pPr>
        <w:spacing w:line="200" w:lineRule="exact"/>
      </w:pPr>
    </w:p>
    <w:p w14:paraId="2DC41195" w14:textId="77777777" w:rsidR="00867704" w:rsidRDefault="00867704">
      <w:pPr>
        <w:spacing w:line="200" w:lineRule="exact"/>
      </w:pPr>
    </w:p>
    <w:p w14:paraId="0E36ECFE" w14:textId="77777777" w:rsidR="00867704" w:rsidRDefault="00867704">
      <w:pPr>
        <w:spacing w:line="200" w:lineRule="exact"/>
      </w:pPr>
    </w:p>
    <w:p w14:paraId="50E1A3A9" w14:textId="77777777" w:rsidR="00867704" w:rsidRDefault="00867704">
      <w:pPr>
        <w:spacing w:line="200" w:lineRule="exact"/>
      </w:pPr>
    </w:p>
    <w:p w14:paraId="569ADE09" w14:textId="77777777" w:rsidR="00867704" w:rsidRDefault="00867704">
      <w:pPr>
        <w:spacing w:line="200" w:lineRule="exact"/>
      </w:pPr>
    </w:p>
    <w:p w14:paraId="0507394B" w14:textId="77777777" w:rsidR="00867704" w:rsidRDefault="00867704">
      <w:pPr>
        <w:spacing w:line="200" w:lineRule="exact"/>
      </w:pPr>
    </w:p>
    <w:p w14:paraId="4DF3CA9F" w14:textId="77777777" w:rsidR="00867704" w:rsidRDefault="00867704">
      <w:pPr>
        <w:spacing w:line="200" w:lineRule="exact"/>
      </w:pPr>
    </w:p>
    <w:p w14:paraId="51095490" w14:textId="77777777" w:rsidR="00867704" w:rsidRDefault="00867704">
      <w:pPr>
        <w:spacing w:line="200" w:lineRule="exact"/>
      </w:pPr>
    </w:p>
    <w:p w14:paraId="419BBB36" w14:textId="77777777" w:rsidR="00867704" w:rsidRDefault="00867704">
      <w:pPr>
        <w:spacing w:line="200" w:lineRule="exact"/>
      </w:pPr>
    </w:p>
    <w:p w14:paraId="0F7B72AE" w14:textId="77777777" w:rsidR="00867704" w:rsidRDefault="00867704">
      <w:pPr>
        <w:spacing w:line="200" w:lineRule="exact"/>
      </w:pPr>
    </w:p>
    <w:p w14:paraId="115331A6" w14:textId="77777777" w:rsidR="00867704" w:rsidRDefault="00867704">
      <w:pPr>
        <w:spacing w:line="200" w:lineRule="exact"/>
      </w:pPr>
    </w:p>
    <w:p w14:paraId="21E7D5E6" w14:textId="77777777" w:rsidR="00867704" w:rsidRDefault="00867704">
      <w:pPr>
        <w:spacing w:line="200" w:lineRule="exact"/>
      </w:pPr>
    </w:p>
    <w:p w14:paraId="2DF0DF8B" w14:textId="77777777" w:rsidR="00867704" w:rsidRDefault="00867704">
      <w:pPr>
        <w:spacing w:line="200" w:lineRule="exact"/>
      </w:pPr>
    </w:p>
    <w:p w14:paraId="3EA9B961" w14:textId="77777777" w:rsidR="00867704" w:rsidRDefault="00867704">
      <w:pPr>
        <w:spacing w:line="200" w:lineRule="exact"/>
      </w:pPr>
    </w:p>
    <w:p w14:paraId="0BF68FAA" w14:textId="77777777" w:rsidR="00867704" w:rsidRDefault="00867704">
      <w:pPr>
        <w:spacing w:line="200" w:lineRule="exact"/>
      </w:pPr>
    </w:p>
    <w:p w14:paraId="43188972" w14:textId="77777777" w:rsidR="00867704" w:rsidRDefault="00867704">
      <w:pPr>
        <w:spacing w:line="200" w:lineRule="exact"/>
      </w:pPr>
    </w:p>
    <w:p w14:paraId="6B2ED862" w14:textId="77777777" w:rsidR="00867704" w:rsidRDefault="00867704">
      <w:pPr>
        <w:spacing w:line="200" w:lineRule="exact"/>
      </w:pPr>
    </w:p>
    <w:p w14:paraId="7368B31E" w14:textId="77777777" w:rsidR="00867704" w:rsidRDefault="00867704">
      <w:pPr>
        <w:spacing w:line="200" w:lineRule="exact"/>
      </w:pPr>
    </w:p>
    <w:p w14:paraId="7E09378E" w14:textId="77777777" w:rsidR="00867704" w:rsidRDefault="00867704">
      <w:pPr>
        <w:spacing w:line="200" w:lineRule="exact"/>
      </w:pPr>
    </w:p>
    <w:p w14:paraId="55B01734" w14:textId="77777777" w:rsidR="00867704" w:rsidRDefault="00867704">
      <w:pPr>
        <w:spacing w:line="200" w:lineRule="exact"/>
      </w:pPr>
    </w:p>
    <w:p w14:paraId="7722EDBA" w14:textId="77777777" w:rsidR="00867704" w:rsidRDefault="00867704">
      <w:pPr>
        <w:spacing w:line="200" w:lineRule="exact"/>
      </w:pPr>
    </w:p>
    <w:p w14:paraId="2EDC089D" w14:textId="77777777" w:rsidR="00867704" w:rsidRDefault="00867704">
      <w:pPr>
        <w:spacing w:line="200" w:lineRule="exact"/>
      </w:pPr>
    </w:p>
    <w:p w14:paraId="110AB9AA" w14:textId="77777777" w:rsidR="00867704" w:rsidRDefault="00867704">
      <w:pPr>
        <w:spacing w:line="200" w:lineRule="exact"/>
      </w:pPr>
    </w:p>
    <w:p w14:paraId="765D410F" w14:textId="77777777" w:rsidR="00867704" w:rsidRDefault="00867704">
      <w:pPr>
        <w:spacing w:line="200" w:lineRule="exact"/>
      </w:pPr>
    </w:p>
    <w:p w14:paraId="7A4763F3" w14:textId="77777777" w:rsidR="00867704" w:rsidRDefault="00867704">
      <w:pPr>
        <w:spacing w:line="200" w:lineRule="exact"/>
      </w:pPr>
    </w:p>
    <w:p w14:paraId="6309D36A" w14:textId="77777777" w:rsidR="00867704" w:rsidRDefault="00867704">
      <w:pPr>
        <w:spacing w:line="200" w:lineRule="exact"/>
      </w:pPr>
    </w:p>
    <w:p w14:paraId="21E3734D" w14:textId="77777777" w:rsidR="00867704" w:rsidRDefault="00867704">
      <w:pPr>
        <w:spacing w:before="26" w:line="280" w:lineRule="exact"/>
        <w:ind w:left="4393" w:right="4408"/>
        <w:jc w:val="center"/>
        <w:rPr>
          <w:rFonts w:ascii="Arial Black" w:eastAsia="Arial Black" w:hAnsi="Arial Black" w:cs="Arial Black"/>
          <w:b/>
          <w:spacing w:val="1"/>
          <w:position w:val="-1"/>
          <w:sz w:val="22"/>
          <w:szCs w:val="22"/>
        </w:rPr>
      </w:pPr>
    </w:p>
    <w:p w14:paraId="7A267991" w14:textId="77CD813A" w:rsidR="008A089B" w:rsidRDefault="005041C1">
      <w:pPr>
        <w:spacing w:before="26" w:line="280" w:lineRule="exact"/>
        <w:ind w:left="4393" w:right="4408"/>
        <w:jc w:val="center"/>
        <w:rPr>
          <w:rFonts w:ascii="Arial Black" w:eastAsia="Arial Black" w:hAnsi="Arial Black" w:cs="Arial Black"/>
          <w:sz w:val="22"/>
          <w:szCs w:val="22"/>
        </w:rPr>
      </w:pPr>
      <w:r>
        <w:rPr>
          <w:rFonts w:ascii="Arial Black" w:eastAsia="Arial Black" w:hAnsi="Arial Black" w:cs="Arial Black"/>
          <w:b/>
          <w:spacing w:val="1"/>
          <w:position w:val="-1"/>
          <w:sz w:val="22"/>
          <w:szCs w:val="22"/>
        </w:rPr>
        <w:t>F</w:t>
      </w:r>
      <w:r>
        <w:rPr>
          <w:rFonts w:ascii="Arial Black" w:eastAsia="Arial Black" w:hAnsi="Arial Black" w:cs="Arial Black"/>
          <w:b/>
          <w:position w:val="-1"/>
          <w:sz w:val="22"/>
          <w:szCs w:val="22"/>
        </w:rPr>
        <w:t>O</w:t>
      </w:r>
      <w:r>
        <w:rPr>
          <w:rFonts w:ascii="Arial Black" w:eastAsia="Arial Black" w:hAnsi="Arial Black" w:cs="Arial Black"/>
          <w:b/>
          <w:spacing w:val="1"/>
          <w:position w:val="-1"/>
          <w:sz w:val="22"/>
          <w:szCs w:val="22"/>
        </w:rPr>
        <w:t>RE</w:t>
      </w:r>
      <w:r>
        <w:rPr>
          <w:rFonts w:ascii="Arial Black" w:eastAsia="Arial Black" w:hAnsi="Arial Black" w:cs="Arial Black"/>
          <w:b/>
          <w:position w:val="-1"/>
          <w:sz w:val="22"/>
          <w:szCs w:val="22"/>
        </w:rPr>
        <w:t>WO</w:t>
      </w:r>
      <w:r>
        <w:rPr>
          <w:rFonts w:ascii="Arial Black" w:eastAsia="Arial Black" w:hAnsi="Arial Black" w:cs="Arial Black"/>
          <w:b/>
          <w:spacing w:val="-3"/>
          <w:position w:val="-1"/>
          <w:sz w:val="22"/>
          <w:szCs w:val="22"/>
        </w:rPr>
        <w:t>R</w:t>
      </w:r>
      <w:r>
        <w:rPr>
          <w:rFonts w:ascii="Arial Black" w:eastAsia="Arial Black" w:hAnsi="Arial Black" w:cs="Arial Black"/>
          <w:b/>
          <w:position w:val="-1"/>
          <w:sz w:val="22"/>
          <w:szCs w:val="22"/>
        </w:rPr>
        <w:t>D</w:t>
      </w:r>
    </w:p>
    <w:p w14:paraId="3112B5A6" w14:textId="77777777" w:rsidR="008A089B" w:rsidRDefault="008A089B">
      <w:pPr>
        <w:spacing w:before="17" w:line="220" w:lineRule="exact"/>
        <w:rPr>
          <w:sz w:val="22"/>
          <w:szCs w:val="22"/>
        </w:rPr>
      </w:pPr>
    </w:p>
    <w:p w14:paraId="35CF7274" w14:textId="77777777" w:rsidR="008A089B" w:rsidRDefault="005041C1">
      <w:pPr>
        <w:spacing w:before="32"/>
        <w:ind w:left="205"/>
        <w:rPr>
          <w:rFonts w:ascii="Arial" w:eastAsia="Arial" w:hAnsi="Arial" w:cs="Arial"/>
          <w:sz w:val="22"/>
          <w:szCs w:val="22"/>
        </w:rPr>
      </w:pPr>
      <w:r>
        <w:rPr>
          <w:rFonts w:ascii="Arial" w:eastAsia="Arial" w:hAnsi="Arial" w:cs="Arial"/>
          <w:spacing w:val="1"/>
          <w:sz w:val="22"/>
          <w:szCs w:val="22"/>
        </w:rPr>
        <w:t>S</w:t>
      </w:r>
      <w:r>
        <w:rPr>
          <w:rFonts w:ascii="Arial" w:eastAsia="Arial" w:hAnsi="Arial" w:cs="Arial"/>
          <w:spacing w:val="-5"/>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K</w:t>
      </w:r>
      <w:r>
        <w:rPr>
          <w:rFonts w:ascii="Arial" w:eastAsia="Arial" w:hAnsi="Arial" w:cs="Arial"/>
          <w:spacing w:val="2"/>
          <w:sz w:val="22"/>
          <w:szCs w:val="22"/>
        </w:rPr>
        <w:t>n</w:t>
      </w:r>
      <w:r>
        <w:rPr>
          <w:rFonts w:ascii="Arial" w:eastAsia="Arial" w:hAnsi="Arial" w:cs="Arial"/>
          <w:spacing w:val="-5"/>
          <w:sz w:val="22"/>
          <w:szCs w:val="22"/>
        </w:rPr>
        <w:t>i</w:t>
      </w:r>
      <w:r>
        <w:rPr>
          <w:rFonts w:ascii="Arial" w:eastAsia="Arial" w:hAnsi="Arial" w:cs="Arial"/>
          <w:spacing w:val="2"/>
          <w:sz w:val="22"/>
          <w:szCs w:val="22"/>
        </w:rPr>
        <w:t>gh</w:t>
      </w:r>
      <w:r>
        <w:rPr>
          <w:rFonts w:ascii="Arial" w:eastAsia="Arial" w:hAnsi="Arial" w:cs="Arial"/>
          <w:spacing w:val="-1"/>
          <w:sz w:val="22"/>
          <w:szCs w:val="22"/>
        </w:rPr>
        <w:t>t</w:t>
      </w:r>
      <w:r>
        <w:rPr>
          <w:rFonts w:ascii="Arial" w:eastAsia="Arial" w:hAnsi="Arial" w:cs="Arial"/>
          <w:sz w:val="22"/>
          <w:szCs w:val="22"/>
        </w:rPr>
        <w:t>s</w:t>
      </w:r>
    </w:p>
    <w:p w14:paraId="72669B1D" w14:textId="77777777" w:rsidR="008A089B" w:rsidRDefault="008A089B">
      <w:pPr>
        <w:spacing w:before="13" w:line="240" w:lineRule="exact"/>
        <w:rPr>
          <w:sz w:val="24"/>
          <w:szCs w:val="24"/>
        </w:rPr>
      </w:pPr>
    </w:p>
    <w:p w14:paraId="6559929B" w14:textId="77777777" w:rsidR="008A089B" w:rsidRDefault="005041C1">
      <w:pPr>
        <w:ind w:left="205" w:right="276"/>
        <w:rPr>
          <w:rFonts w:ascii="Arial" w:eastAsia="Arial" w:hAnsi="Arial" w:cs="Arial"/>
          <w:sz w:val="22"/>
          <w:szCs w:val="22"/>
        </w:rPr>
      </w:pPr>
      <w:r>
        <w:rPr>
          <w:rFonts w:ascii="Arial" w:eastAsia="Arial" w:hAnsi="Arial" w:cs="Arial"/>
          <w:spacing w:val="-2"/>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C</w:t>
      </w:r>
      <w:r>
        <w:rPr>
          <w:rFonts w:ascii="Arial" w:eastAsia="Arial" w:hAnsi="Arial" w:cs="Arial"/>
          <w:spacing w:val="2"/>
          <w:sz w:val="22"/>
          <w:szCs w:val="22"/>
        </w:rPr>
        <w:t>o</w:t>
      </w:r>
      <w:r>
        <w:rPr>
          <w:rFonts w:ascii="Arial" w:eastAsia="Arial" w:hAnsi="Arial" w:cs="Arial"/>
          <w:spacing w:val="-2"/>
          <w:sz w:val="22"/>
          <w:szCs w:val="22"/>
        </w:rPr>
        <w:t>n</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5"/>
          <w:sz w:val="22"/>
          <w:szCs w:val="22"/>
        </w:rPr>
        <w:t>i</w:t>
      </w:r>
      <w:r>
        <w:rPr>
          <w:rFonts w:ascii="Arial" w:eastAsia="Arial" w:hAnsi="Arial" w:cs="Arial"/>
          <w:spacing w:val="-1"/>
          <w:sz w:val="22"/>
          <w:szCs w:val="22"/>
        </w:rPr>
        <w:t>t</w:t>
      </w:r>
      <w:r>
        <w:rPr>
          <w:rFonts w:ascii="Arial" w:eastAsia="Arial" w:hAnsi="Arial" w:cs="Arial"/>
          <w:spacing w:val="2"/>
          <w:sz w:val="22"/>
          <w:szCs w:val="22"/>
        </w:rPr>
        <w:t>uen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pacing w:val="2"/>
          <w:sz w:val="22"/>
          <w:szCs w:val="22"/>
        </w:rPr>
        <w:t>o</w:t>
      </w:r>
      <w:r>
        <w:rPr>
          <w:rFonts w:ascii="Arial" w:eastAsia="Arial" w:hAnsi="Arial" w:cs="Arial"/>
          <w:sz w:val="22"/>
          <w:szCs w:val="22"/>
        </w:rPr>
        <w:t>mm</w:t>
      </w:r>
      <w:r>
        <w:rPr>
          <w:rFonts w:ascii="Arial" w:eastAsia="Arial" w:hAnsi="Arial" w:cs="Arial"/>
          <w:spacing w:val="2"/>
          <w:sz w:val="22"/>
          <w:szCs w:val="22"/>
        </w:rPr>
        <w:t>a</w:t>
      </w:r>
      <w:r>
        <w:rPr>
          <w:rFonts w:ascii="Arial" w:eastAsia="Arial" w:hAnsi="Arial" w:cs="Arial"/>
          <w:spacing w:val="-2"/>
          <w:sz w:val="22"/>
          <w:szCs w:val="22"/>
        </w:rPr>
        <w:t>n</w:t>
      </w:r>
      <w:r>
        <w:rPr>
          <w:rFonts w:ascii="Arial" w:eastAsia="Arial" w:hAnsi="Arial" w:cs="Arial"/>
          <w:spacing w:val="2"/>
          <w:sz w:val="22"/>
          <w:szCs w:val="22"/>
        </w:rPr>
        <w:t>de</w:t>
      </w:r>
      <w:r>
        <w:rPr>
          <w:rFonts w:ascii="Arial" w:eastAsia="Arial" w:hAnsi="Arial" w:cs="Arial"/>
          <w:spacing w:val="-1"/>
          <w:sz w:val="22"/>
          <w:szCs w:val="22"/>
        </w:rPr>
        <w:t>r</w:t>
      </w:r>
      <w:r>
        <w:rPr>
          <w:rFonts w:ascii="Arial" w:eastAsia="Arial" w:hAnsi="Arial" w:cs="Arial"/>
          <w:spacing w:val="-5"/>
          <w:sz w:val="22"/>
          <w:szCs w:val="22"/>
        </w:rPr>
        <w:t>i</w:t>
      </w:r>
      <w:r>
        <w:rPr>
          <w:rFonts w:ascii="Arial" w:eastAsia="Arial" w:hAnsi="Arial" w:cs="Arial"/>
          <w:spacing w:val="2"/>
          <w:sz w:val="22"/>
          <w:szCs w:val="22"/>
        </w:rPr>
        <w:t>es</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pacing w:val="-5"/>
          <w:sz w:val="22"/>
          <w:szCs w:val="22"/>
        </w:rPr>
        <w:t>i</w:t>
      </w:r>
      <w:r>
        <w:rPr>
          <w:rFonts w:ascii="Arial" w:eastAsia="Arial" w:hAnsi="Arial" w:cs="Arial"/>
          <w:spacing w:val="2"/>
          <w:sz w:val="22"/>
          <w:szCs w:val="22"/>
        </w:rPr>
        <w:t>nc</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5"/>
          <w:sz w:val="22"/>
          <w:szCs w:val="22"/>
        </w:rPr>
        <w:t>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5"/>
          <w:sz w:val="22"/>
          <w:szCs w:val="22"/>
        </w:rPr>
        <w:t xml:space="preserve"> </w:t>
      </w:r>
      <w:r>
        <w:rPr>
          <w:rFonts w:ascii="Arial" w:eastAsia="Arial" w:hAnsi="Arial" w:cs="Arial"/>
          <w:spacing w:val="-1"/>
          <w:sz w:val="22"/>
          <w:szCs w:val="22"/>
        </w:rPr>
        <w:t>f</w:t>
      </w:r>
      <w:r>
        <w:rPr>
          <w:rFonts w:ascii="Arial" w:eastAsia="Arial" w:hAnsi="Arial" w:cs="Arial"/>
          <w:spacing w:val="2"/>
          <w:sz w:val="22"/>
          <w:szCs w:val="22"/>
        </w:rPr>
        <w:t>oun</w:t>
      </w:r>
      <w:r>
        <w:rPr>
          <w:rFonts w:ascii="Arial" w:eastAsia="Arial" w:hAnsi="Arial" w:cs="Arial"/>
          <w:spacing w:val="-2"/>
          <w:sz w:val="22"/>
          <w:szCs w:val="22"/>
        </w:rPr>
        <w:t>d</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pacing w:val="-5"/>
          <w:sz w:val="22"/>
          <w:szCs w:val="22"/>
        </w:rPr>
        <w:t>i</w:t>
      </w:r>
      <w:r>
        <w:rPr>
          <w:rFonts w:ascii="Arial" w:eastAsia="Arial" w:hAnsi="Arial" w:cs="Arial"/>
          <w:spacing w:val="2"/>
          <w:sz w:val="22"/>
          <w:szCs w:val="22"/>
        </w:rPr>
        <w:t>on</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2"/>
          <w:sz w:val="22"/>
          <w:szCs w:val="22"/>
        </w:rPr>
        <w:t>h</w:t>
      </w:r>
      <w:r>
        <w:rPr>
          <w:rFonts w:ascii="Arial" w:eastAsia="Arial" w:hAnsi="Arial" w:cs="Arial"/>
          <w:spacing w:val="-2"/>
          <w:sz w:val="22"/>
          <w:szCs w:val="22"/>
        </w:rPr>
        <w:t>a</w:t>
      </w:r>
      <w:r>
        <w:rPr>
          <w:rFonts w:ascii="Arial" w:eastAsia="Arial" w:hAnsi="Arial" w:cs="Arial"/>
          <w:spacing w:val="6"/>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c</w:t>
      </w:r>
      <w:r>
        <w:rPr>
          <w:rFonts w:ascii="Arial" w:eastAsia="Arial" w:hAnsi="Arial" w:cs="Arial"/>
          <w:spacing w:val="2"/>
          <w:sz w:val="22"/>
          <w:szCs w:val="22"/>
        </w:rPr>
        <w:t>e</w:t>
      </w:r>
      <w:r>
        <w:rPr>
          <w:rFonts w:ascii="Arial" w:eastAsia="Arial" w:hAnsi="Arial" w:cs="Arial"/>
          <w:spacing w:val="-5"/>
          <w:sz w:val="22"/>
          <w:szCs w:val="22"/>
        </w:rPr>
        <w:t>l</w:t>
      </w:r>
      <w:r>
        <w:rPr>
          <w:rFonts w:ascii="Arial" w:eastAsia="Arial" w:hAnsi="Arial" w:cs="Arial"/>
          <w:spacing w:val="2"/>
          <w:sz w:val="22"/>
          <w:szCs w:val="22"/>
        </w:rPr>
        <w:t>eb</w:t>
      </w:r>
      <w:r>
        <w:rPr>
          <w:rFonts w:ascii="Arial" w:eastAsia="Arial" w:hAnsi="Arial" w:cs="Arial"/>
          <w:spacing w:val="-1"/>
          <w:sz w:val="22"/>
          <w:szCs w:val="22"/>
        </w:rPr>
        <w:t>r</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pacing w:val="2"/>
          <w:sz w:val="22"/>
          <w:szCs w:val="22"/>
        </w:rPr>
        <w:t>e</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C</w:t>
      </w:r>
      <w:r>
        <w:rPr>
          <w:rFonts w:ascii="Arial" w:eastAsia="Arial" w:hAnsi="Arial" w:cs="Arial"/>
          <w:spacing w:val="2"/>
          <w:sz w:val="22"/>
          <w:szCs w:val="22"/>
        </w:rPr>
        <w:t>h</w:t>
      </w:r>
      <w:r>
        <w:rPr>
          <w:rFonts w:ascii="Arial" w:eastAsia="Arial" w:hAnsi="Arial" w:cs="Arial"/>
          <w:spacing w:val="-1"/>
          <w:sz w:val="22"/>
          <w:szCs w:val="22"/>
        </w:rPr>
        <w:t>r</w:t>
      </w:r>
      <w:r>
        <w:rPr>
          <w:rFonts w:ascii="Arial" w:eastAsia="Arial" w:hAnsi="Arial" w:cs="Arial"/>
          <w:spacing w:val="-5"/>
          <w:sz w:val="22"/>
          <w:szCs w:val="22"/>
        </w:rPr>
        <w:t>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5"/>
          <w:sz w:val="22"/>
          <w:szCs w:val="22"/>
        </w:rPr>
        <w:t>m</w:t>
      </w:r>
      <w:r>
        <w:rPr>
          <w:rFonts w:ascii="Arial" w:eastAsia="Arial" w:hAnsi="Arial" w:cs="Arial"/>
          <w:spacing w:val="2"/>
          <w:sz w:val="22"/>
          <w:szCs w:val="22"/>
        </w:rPr>
        <w:t>a</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a</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5"/>
          <w:sz w:val="22"/>
          <w:szCs w:val="22"/>
        </w:rPr>
        <w:t>i</w:t>
      </w:r>
      <w:r>
        <w:rPr>
          <w:rFonts w:ascii="Arial" w:eastAsia="Arial" w:hAnsi="Arial" w:cs="Arial"/>
          <w:sz w:val="22"/>
          <w:szCs w:val="22"/>
        </w:rPr>
        <w:t>t</w:t>
      </w:r>
      <w:r>
        <w:rPr>
          <w:rFonts w:ascii="Arial" w:eastAsia="Arial" w:hAnsi="Arial" w:cs="Arial"/>
          <w:spacing w:val="12"/>
          <w:sz w:val="22"/>
          <w:szCs w:val="22"/>
        </w:rPr>
        <w:t xml:space="preserve"> </w:t>
      </w:r>
      <w:r>
        <w:rPr>
          <w:rFonts w:ascii="Arial" w:eastAsia="Arial" w:hAnsi="Arial" w:cs="Arial"/>
          <w:spacing w:val="-5"/>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5"/>
          <w:sz w:val="22"/>
          <w:szCs w:val="22"/>
        </w:rPr>
        <w:t>b</w:t>
      </w:r>
      <w:r>
        <w:rPr>
          <w:rFonts w:ascii="Arial" w:eastAsia="Arial" w:hAnsi="Arial" w:cs="Arial"/>
          <w:spacing w:val="-5"/>
          <w:sz w:val="22"/>
          <w:szCs w:val="22"/>
        </w:rPr>
        <w:t>i</w:t>
      </w:r>
      <w:r>
        <w:rPr>
          <w:rFonts w:ascii="Arial" w:eastAsia="Arial" w:hAnsi="Arial" w:cs="Arial"/>
          <w:spacing w:val="-1"/>
          <w:sz w:val="22"/>
          <w:szCs w:val="22"/>
        </w:rPr>
        <w:t>rt</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pacing w:val="2"/>
          <w:sz w:val="22"/>
          <w:szCs w:val="22"/>
        </w:rPr>
        <w:t>o</w:t>
      </w:r>
      <w:r>
        <w:rPr>
          <w:rFonts w:ascii="Arial" w:eastAsia="Arial" w:hAnsi="Arial" w:cs="Arial"/>
          <w:sz w:val="22"/>
          <w:szCs w:val="22"/>
        </w:rPr>
        <w:t xml:space="preserve">f </w:t>
      </w:r>
      <w:r>
        <w:rPr>
          <w:rFonts w:ascii="Arial" w:eastAsia="Arial" w:hAnsi="Arial" w:cs="Arial"/>
          <w:spacing w:val="2"/>
          <w:sz w:val="22"/>
          <w:szCs w:val="22"/>
        </w:rPr>
        <w:t>ou</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2"/>
          <w:sz w:val="22"/>
          <w:szCs w:val="22"/>
        </w:rPr>
        <w:t>Lo</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2"/>
          <w:sz w:val="22"/>
          <w:szCs w:val="22"/>
        </w:rPr>
        <w:t>a</w:t>
      </w:r>
      <w:r>
        <w:rPr>
          <w:rFonts w:ascii="Arial" w:eastAsia="Arial" w:hAnsi="Arial" w:cs="Arial"/>
          <w:spacing w:val="2"/>
          <w:sz w:val="22"/>
          <w:szCs w:val="22"/>
        </w:rPr>
        <w:t>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S</w:t>
      </w:r>
      <w:r>
        <w:rPr>
          <w:rFonts w:ascii="Arial" w:eastAsia="Arial" w:hAnsi="Arial" w:cs="Arial"/>
          <w:spacing w:val="-2"/>
          <w:sz w:val="22"/>
          <w:szCs w:val="22"/>
        </w:rPr>
        <w:t>a</w:t>
      </w:r>
      <w:r>
        <w:rPr>
          <w:rFonts w:ascii="Arial" w:eastAsia="Arial" w:hAnsi="Arial" w:cs="Arial"/>
          <w:spacing w:val="6"/>
          <w:sz w:val="22"/>
          <w:szCs w:val="22"/>
        </w:rPr>
        <w:t>v</w:t>
      </w:r>
      <w:r>
        <w:rPr>
          <w:rFonts w:ascii="Arial" w:eastAsia="Arial" w:hAnsi="Arial" w:cs="Arial"/>
          <w:spacing w:val="-5"/>
          <w:sz w:val="22"/>
          <w:szCs w:val="22"/>
        </w:rPr>
        <w:t>i</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2"/>
          <w:sz w:val="22"/>
          <w:szCs w:val="22"/>
        </w:rPr>
        <w:t>an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2"/>
          <w:sz w:val="22"/>
          <w:szCs w:val="22"/>
        </w:rPr>
        <w:t>d</w:t>
      </w:r>
      <w:r>
        <w:rPr>
          <w:rFonts w:ascii="Arial" w:eastAsia="Arial" w:hAnsi="Arial" w:cs="Arial"/>
          <w:sz w:val="22"/>
          <w:szCs w:val="22"/>
        </w:rPr>
        <w:t>ue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2"/>
          <w:sz w:val="22"/>
          <w:szCs w:val="22"/>
        </w:rPr>
        <w:t>un</w:t>
      </w:r>
      <w:r>
        <w:rPr>
          <w:rFonts w:ascii="Arial" w:eastAsia="Arial" w:hAnsi="Arial" w:cs="Arial"/>
          <w:spacing w:val="-5"/>
          <w:sz w:val="22"/>
          <w:szCs w:val="22"/>
        </w:rPr>
        <w:t>i</w:t>
      </w:r>
      <w:r>
        <w:rPr>
          <w:rFonts w:ascii="Arial" w:eastAsia="Arial" w:hAnsi="Arial" w:cs="Arial"/>
          <w:spacing w:val="2"/>
          <w:sz w:val="22"/>
          <w:szCs w:val="22"/>
        </w:rPr>
        <w:t>qu</w:t>
      </w:r>
      <w:r>
        <w:rPr>
          <w:rFonts w:ascii="Arial" w:eastAsia="Arial" w:hAnsi="Arial" w:cs="Arial"/>
          <w:spacing w:val="-2"/>
          <w:sz w:val="22"/>
          <w:szCs w:val="22"/>
        </w:rPr>
        <w:t>e</w:t>
      </w:r>
      <w:r>
        <w:rPr>
          <w:rFonts w:ascii="Arial" w:eastAsia="Arial" w:hAnsi="Arial" w:cs="Arial"/>
          <w:spacing w:val="2"/>
          <w:sz w:val="22"/>
          <w:szCs w:val="22"/>
        </w:rPr>
        <w:t>n</w:t>
      </w:r>
      <w:r>
        <w:rPr>
          <w:rFonts w:ascii="Arial" w:eastAsia="Arial" w:hAnsi="Arial" w:cs="Arial"/>
          <w:spacing w:val="-2"/>
          <w:sz w:val="22"/>
          <w:szCs w:val="22"/>
        </w:rPr>
        <w:t>e</w:t>
      </w:r>
      <w:r>
        <w:rPr>
          <w:rFonts w:ascii="Arial" w:eastAsia="Arial" w:hAnsi="Arial" w:cs="Arial"/>
          <w:spacing w:val="2"/>
          <w:sz w:val="22"/>
          <w:szCs w:val="22"/>
        </w:rPr>
        <w:t>s</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2"/>
          <w:sz w:val="22"/>
          <w:szCs w:val="22"/>
        </w:rPr>
        <w:t>ou</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fr</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pacing w:val="2"/>
          <w:sz w:val="22"/>
          <w:szCs w:val="22"/>
        </w:rPr>
        <w:t>na</w:t>
      </w:r>
      <w:r>
        <w:rPr>
          <w:rFonts w:ascii="Arial" w:eastAsia="Arial" w:hAnsi="Arial" w:cs="Arial"/>
          <w:sz w:val="22"/>
          <w:szCs w:val="22"/>
        </w:rPr>
        <w:t>l</w:t>
      </w:r>
      <w:r>
        <w:rPr>
          <w:rFonts w:ascii="Arial" w:eastAsia="Arial" w:hAnsi="Arial" w:cs="Arial"/>
          <w:spacing w:val="-6"/>
          <w:sz w:val="22"/>
          <w:szCs w:val="22"/>
        </w:rPr>
        <w:t xml:space="preserve"> </w:t>
      </w:r>
      <w:r>
        <w:rPr>
          <w:rFonts w:ascii="Arial" w:eastAsia="Arial" w:hAnsi="Arial" w:cs="Arial"/>
          <w:spacing w:val="2"/>
          <w:sz w:val="22"/>
          <w:szCs w:val="22"/>
        </w:rPr>
        <w:t>o</w:t>
      </w:r>
      <w:r>
        <w:rPr>
          <w:rFonts w:ascii="Arial" w:eastAsia="Arial" w:hAnsi="Arial" w:cs="Arial"/>
          <w:spacing w:val="-1"/>
          <w:sz w:val="22"/>
          <w:szCs w:val="22"/>
        </w:rPr>
        <w:t>r</w:t>
      </w:r>
      <w:r>
        <w:rPr>
          <w:rFonts w:ascii="Arial" w:eastAsia="Arial" w:hAnsi="Arial" w:cs="Arial"/>
          <w:spacing w:val="2"/>
          <w:sz w:val="22"/>
          <w:szCs w:val="22"/>
        </w:rPr>
        <w:t>gan</w:t>
      </w:r>
      <w:r>
        <w:rPr>
          <w:rFonts w:ascii="Arial" w:eastAsia="Arial" w:hAnsi="Arial" w:cs="Arial"/>
          <w:spacing w:val="-5"/>
          <w:sz w:val="22"/>
          <w:szCs w:val="22"/>
        </w:rPr>
        <w:t>i</w:t>
      </w:r>
      <w:r>
        <w:rPr>
          <w:rFonts w:ascii="Arial" w:eastAsia="Arial" w:hAnsi="Arial" w:cs="Arial"/>
          <w:spacing w:val="-2"/>
          <w:sz w:val="22"/>
          <w:szCs w:val="22"/>
        </w:rPr>
        <w:t>z</w:t>
      </w:r>
      <w:r>
        <w:rPr>
          <w:rFonts w:ascii="Arial" w:eastAsia="Arial" w:hAnsi="Arial" w:cs="Arial"/>
          <w:spacing w:val="2"/>
          <w:sz w:val="22"/>
          <w:szCs w:val="22"/>
        </w:rPr>
        <w:t>a</w:t>
      </w:r>
      <w:r>
        <w:rPr>
          <w:rFonts w:ascii="Arial" w:eastAsia="Arial" w:hAnsi="Arial" w:cs="Arial"/>
          <w:spacing w:val="3"/>
          <w:sz w:val="22"/>
          <w:szCs w:val="22"/>
        </w:rPr>
        <w:t>t</w:t>
      </w:r>
      <w:r>
        <w:rPr>
          <w:rFonts w:ascii="Arial" w:eastAsia="Arial" w:hAnsi="Arial" w:cs="Arial"/>
          <w:spacing w:val="-5"/>
          <w:sz w:val="22"/>
          <w:szCs w:val="22"/>
        </w:rPr>
        <w:t>i</w:t>
      </w:r>
      <w:r>
        <w:rPr>
          <w:rFonts w:ascii="Arial" w:eastAsia="Arial" w:hAnsi="Arial" w:cs="Arial"/>
          <w:spacing w:val="2"/>
          <w:sz w:val="22"/>
          <w:szCs w:val="22"/>
        </w:rPr>
        <w:t>on</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2"/>
          <w:sz w:val="22"/>
          <w:szCs w:val="22"/>
        </w:rPr>
        <w:t>hav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2"/>
          <w:sz w:val="22"/>
          <w:szCs w:val="22"/>
        </w:rPr>
        <w:t>e</w:t>
      </w:r>
      <w:r>
        <w:rPr>
          <w:rFonts w:ascii="Arial" w:eastAsia="Arial" w:hAnsi="Arial" w:cs="Arial"/>
          <w:spacing w:val="2"/>
          <w:sz w:val="22"/>
          <w:szCs w:val="22"/>
        </w:rPr>
        <w:t>e</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pacing w:val="-1"/>
          <w:sz w:val="22"/>
          <w:szCs w:val="22"/>
        </w:rPr>
        <w:t>r</w:t>
      </w:r>
      <w:r>
        <w:rPr>
          <w:rFonts w:ascii="Arial" w:eastAsia="Arial" w:hAnsi="Arial" w:cs="Arial"/>
          <w:spacing w:val="2"/>
          <w:sz w:val="22"/>
          <w:szCs w:val="22"/>
        </w:rPr>
        <w:t>o</w:t>
      </w:r>
      <w:r>
        <w:rPr>
          <w:rFonts w:ascii="Arial" w:eastAsia="Arial" w:hAnsi="Arial" w:cs="Arial"/>
          <w:spacing w:val="-2"/>
          <w:sz w:val="22"/>
          <w:szCs w:val="22"/>
        </w:rPr>
        <w:t>u</w:t>
      </w:r>
      <w:r>
        <w:rPr>
          <w:rFonts w:ascii="Arial" w:eastAsia="Arial" w:hAnsi="Arial" w:cs="Arial"/>
          <w:spacing w:val="2"/>
          <w:sz w:val="22"/>
          <w:szCs w:val="22"/>
        </w:rPr>
        <w:t>gh</w:t>
      </w:r>
      <w:r>
        <w:rPr>
          <w:rFonts w:ascii="Arial" w:eastAsia="Arial" w:hAnsi="Arial" w:cs="Arial"/>
          <w:spacing w:val="-2"/>
          <w:sz w:val="22"/>
          <w:szCs w:val="22"/>
        </w:rPr>
        <w:t>o</w:t>
      </w:r>
      <w:r>
        <w:rPr>
          <w:rFonts w:ascii="Arial" w:eastAsia="Arial" w:hAnsi="Arial" w:cs="Arial"/>
          <w:spacing w:val="2"/>
          <w:sz w:val="22"/>
          <w:szCs w:val="22"/>
        </w:rPr>
        <w:t>u</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pacing w:val="-5"/>
          <w:sz w:val="22"/>
          <w:szCs w:val="22"/>
        </w:rPr>
        <w:t>i</w:t>
      </w:r>
      <w:r>
        <w:rPr>
          <w:rFonts w:ascii="Arial" w:eastAsia="Arial" w:hAnsi="Arial" w:cs="Arial"/>
          <w:sz w:val="22"/>
          <w:szCs w:val="22"/>
        </w:rPr>
        <w:t xml:space="preserve">s </w:t>
      </w:r>
      <w:r>
        <w:rPr>
          <w:rFonts w:ascii="Arial" w:eastAsia="Arial" w:hAnsi="Arial" w:cs="Arial"/>
          <w:spacing w:val="2"/>
          <w:sz w:val="22"/>
          <w:szCs w:val="22"/>
        </w:rPr>
        <w:t>an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2"/>
          <w:sz w:val="22"/>
          <w:szCs w:val="22"/>
        </w:rPr>
        <w:t>o</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pacing w:val="2"/>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pacing w:val="2"/>
          <w:sz w:val="22"/>
          <w:szCs w:val="22"/>
        </w:rPr>
        <w:t>u</w:t>
      </w:r>
      <w:r>
        <w:rPr>
          <w:rFonts w:ascii="Arial" w:eastAsia="Arial" w:hAnsi="Arial" w:cs="Arial"/>
          <w:spacing w:val="-1"/>
          <w:sz w:val="22"/>
          <w:szCs w:val="22"/>
        </w:rPr>
        <w:t>r</w:t>
      </w:r>
      <w:r>
        <w:rPr>
          <w:rFonts w:ascii="Arial" w:eastAsia="Arial" w:hAnsi="Arial" w:cs="Arial"/>
          <w:spacing w:val="-5"/>
          <w:sz w:val="22"/>
          <w:szCs w:val="22"/>
        </w:rPr>
        <w:t>i</w:t>
      </w:r>
      <w:r>
        <w:rPr>
          <w:rFonts w:ascii="Arial" w:eastAsia="Arial" w:hAnsi="Arial" w:cs="Arial"/>
          <w:spacing w:val="2"/>
          <w:sz w:val="22"/>
          <w:szCs w:val="22"/>
        </w:rPr>
        <w:t>sd</w:t>
      </w:r>
      <w:r>
        <w:rPr>
          <w:rFonts w:ascii="Arial" w:eastAsia="Arial" w:hAnsi="Arial" w:cs="Arial"/>
          <w:spacing w:val="-5"/>
          <w:sz w:val="22"/>
          <w:szCs w:val="22"/>
        </w:rPr>
        <w:t>i</w:t>
      </w:r>
      <w:r>
        <w:rPr>
          <w:rFonts w:ascii="Arial" w:eastAsia="Arial" w:hAnsi="Arial" w:cs="Arial"/>
          <w:spacing w:val="2"/>
          <w:sz w:val="22"/>
          <w:szCs w:val="22"/>
        </w:rPr>
        <w:t>c</w:t>
      </w:r>
      <w:r>
        <w:rPr>
          <w:rFonts w:ascii="Arial" w:eastAsia="Arial" w:hAnsi="Arial" w:cs="Arial"/>
          <w:spacing w:val="3"/>
          <w:sz w:val="22"/>
          <w:szCs w:val="22"/>
        </w:rPr>
        <w:t>t</w:t>
      </w:r>
      <w:r>
        <w:rPr>
          <w:rFonts w:ascii="Arial" w:eastAsia="Arial" w:hAnsi="Arial" w:cs="Arial"/>
          <w:spacing w:val="-5"/>
          <w:sz w:val="22"/>
          <w:szCs w:val="22"/>
        </w:rPr>
        <w:t>i</w:t>
      </w:r>
      <w:r>
        <w:rPr>
          <w:rFonts w:ascii="Arial" w:eastAsia="Arial" w:hAnsi="Arial" w:cs="Arial"/>
          <w:spacing w:val="2"/>
          <w:sz w:val="22"/>
          <w:szCs w:val="22"/>
        </w:rPr>
        <w:t>o</w:t>
      </w:r>
      <w:r>
        <w:rPr>
          <w:rFonts w:ascii="Arial" w:eastAsia="Arial" w:hAnsi="Arial" w:cs="Arial"/>
          <w:spacing w:val="3"/>
          <w:sz w:val="22"/>
          <w:szCs w:val="22"/>
        </w:rPr>
        <w:t>n</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d</w:t>
      </w:r>
      <w:r>
        <w:rPr>
          <w:rFonts w:ascii="Arial" w:eastAsia="Arial" w:hAnsi="Arial" w:cs="Arial"/>
          <w:spacing w:val="-5"/>
          <w:sz w:val="22"/>
          <w:szCs w:val="22"/>
        </w:rPr>
        <w:t>i</w:t>
      </w:r>
      <w:r>
        <w:rPr>
          <w:rFonts w:ascii="Arial" w:eastAsia="Arial" w:hAnsi="Arial" w:cs="Arial"/>
          <w:spacing w:val="3"/>
          <w:sz w:val="22"/>
          <w:szCs w:val="22"/>
        </w:rPr>
        <w:t>f</w:t>
      </w:r>
      <w:r>
        <w:rPr>
          <w:rFonts w:ascii="Arial" w:eastAsia="Arial" w:hAnsi="Arial" w:cs="Arial"/>
          <w:spacing w:val="-1"/>
          <w:sz w:val="22"/>
          <w:szCs w:val="22"/>
        </w:rPr>
        <w:t>f</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pacing w:val="2"/>
          <w:sz w:val="22"/>
          <w:szCs w:val="22"/>
        </w:rPr>
        <w:t>en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2"/>
          <w:sz w:val="22"/>
          <w:szCs w:val="22"/>
        </w:rPr>
        <w:t>a</w:t>
      </w:r>
      <w:r>
        <w:rPr>
          <w:rFonts w:ascii="Arial" w:eastAsia="Arial" w:hAnsi="Arial" w:cs="Arial"/>
          <w:spacing w:val="-2"/>
          <w:sz w:val="22"/>
          <w:szCs w:val="22"/>
        </w:rPr>
        <w:t>y</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pacing w:val="1"/>
          <w:sz w:val="22"/>
          <w:szCs w:val="22"/>
        </w:rPr>
        <w:t>C</w:t>
      </w:r>
      <w:r>
        <w:rPr>
          <w:rFonts w:ascii="Arial" w:eastAsia="Arial" w:hAnsi="Arial" w:cs="Arial"/>
          <w:spacing w:val="2"/>
          <w:sz w:val="22"/>
          <w:szCs w:val="22"/>
        </w:rPr>
        <w:t>h</w:t>
      </w:r>
      <w:r>
        <w:rPr>
          <w:rFonts w:ascii="Arial" w:eastAsia="Arial" w:hAnsi="Arial" w:cs="Arial"/>
          <w:spacing w:val="-1"/>
          <w:sz w:val="22"/>
          <w:szCs w:val="22"/>
        </w:rPr>
        <w:t>r</w:t>
      </w:r>
      <w:r>
        <w:rPr>
          <w:rFonts w:ascii="Arial" w:eastAsia="Arial" w:hAnsi="Arial" w:cs="Arial"/>
          <w:spacing w:val="-5"/>
          <w:sz w:val="22"/>
          <w:szCs w:val="22"/>
        </w:rPr>
        <w:t>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5"/>
          <w:sz w:val="22"/>
          <w:szCs w:val="22"/>
        </w:rPr>
        <w:t>m</w:t>
      </w:r>
      <w:r>
        <w:rPr>
          <w:rFonts w:ascii="Arial" w:eastAsia="Arial" w:hAnsi="Arial" w:cs="Arial"/>
          <w:spacing w:val="2"/>
          <w:sz w:val="22"/>
          <w:szCs w:val="22"/>
        </w:rPr>
        <w:t>a</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pacing w:val="2"/>
          <w:sz w:val="22"/>
          <w:szCs w:val="22"/>
        </w:rPr>
        <w:t>b</w:t>
      </w:r>
      <w:r>
        <w:rPr>
          <w:rFonts w:ascii="Arial" w:eastAsia="Arial" w:hAnsi="Arial" w:cs="Arial"/>
          <w:spacing w:val="-2"/>
          <w:sz w:val="22"/>
          <w:szCs w:val="22"/>
        </w:rPr>
        <w:t>s</w:t>
      </w:r>
      <w:r>
        <w:rPr>
          <w:rFonts w:ascii="Arial" w:eastAsia="Arial" w:hAnsi="Arial" w:cs="Arial"/>
          <w:spacing w:val="2"/>
          <w:sz w:val="22"/>
          <w:szCs w:val="22"/>
        </w:rPr>
        <w:t>e</w:t>
      </w:r>
      <w:r>
        <w:rPr>
          <w:rFonts w:ascii="Arial" w:eastAsia="Arial" w:hAnsi="Arial" w:cs="Arial"/>
          <w:spacing w:val="-5"/>
          <w:sz w:val="22"/>
          <w:szCs w:val="22"/>
        </w:rPr>
        <w:t>r</w:t>
      </w:r>
      <w:r>
        <w:rPr>
          <w:rFonts w:ascii="Arial" w:eastAsia="Arial" w:hAnsi="Arial" w:cs="Arial"/>
          <w:spacing w:val="6"/>
          <w:sz w:val="22"/>
          <w:szCs w:val="22"/>
        </w:rPr>
        <w:t>v</w:t>
      </w:r>
      <w:r>
        <w:rPr>
          <w:rFonts w:ascii="Arial" w:eastAsia="Arial" w:hAnsi="Arial" w:cs="Arial"/>
          <w:spacing w:val="-2"/>
          <w:sz w:val="22"/>
          <w:szCs w:val="22"/>
        </w:rPr>
        <w:t>a</w:t>
      </w:r>
      <w:r>
        <w:rPr>
          <w:rFonts w:ascii="Arial" w:eastAsia="Arial" w:hAnsi="Arial" w:cs="Arial"/>
          <w:spacing w:val="2"/>
          <w:sz w:val="22"/>
          <w:szCs w:val="22"/>
        </w:rPr>
        <w:t>n</w:t>
      </w:r>
      <w:r>
        <w:rPr>
          <w:rFonts w:ascii="Arial" w:eastAsia="Arial" w:hAnsi="Arial" w:cs="Arial"/>
          <w:spacing w:val="-2"/>
          <w:sz w:val="22"/>
          <w:szCs w:val="22"/>
        </w:rPr>
        <w:t>c</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h</w:t>
      </w:r>
      <w:r>
        <w:rPr>
          <w:rFonts w:ascii="Arial" w:eastAsia="Arial" w:hAnsi="Arial" w:cs="Arial"/>
          <w:spacing w:val="-2"/>
          <w:sz w:val="22"/>
          <w:szCs w:val="22"/>
        </w:rPr>
        <w:t>a</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b</w:t>
      </w:r>
      <w:r>
        <w:rPr>
          <w:rFonts w:ascii="Arial" w:eastAsia="Arial" w:hAnsi="Arial" w:cs="Arial"/>
          <w:spacing w:val="-2"/>
          <w:sz w:val="22"/>
          <w:szCs w:val="22"/>
        </w:rPr>
        <w:t>e</w:t>
      </w:r>
      <w:r>
        <w:rPr>
          <w:rFonts w:ascii="Arial" w:eastAsia="Arial" w:hAnsi="Arial" w:cs="Arial"/>
          <w:spacing w:val="2"/>
          <w:sz w:val="22"/>
          <w:szCs w:val="22"/>
        </w:rPr>
        <w:t>e</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2"/>
          <w:sz w:val="22"/>
          <w:szCs w:val="22"/>
        </w:rPr>
        <w:t>c</w:t>
      </w:r>
      <w:r>
        <w:rPr>
          <w:rFonts w:ascii="Arial" w:eastAsia="Arial" w:hAnsi="Arial" w:cs="Arial"/>
          <w:spacing w:val="2"/>
          <w:sz w:val="22"/>
          <w:szCs w:val="22"/>
        </w:rPr>
        <w:t>e</w:t>
      </w:r>
      <w:r>
        <w:rPr>
          <w:rFonts w:ascii="Arial" w:eastAsia="Arial" w:hAnsi="Arial" w:cs="Arial"/>
          <w:spacing w:val="-5"/>
          <w:sz w:val="22"/>
          <w:szCs w:val="22"/>
        </w:rPr>
        <w:t>l</w:t>
      </w:r>
      <w:r>
        <w:rPr>
          <w:rFonts w:ascii="Arial" w:eastAsia="Arial" w:hAnsi="Arial" w:cs="Arial"/>
          <w:spacing w:val="2"/>
          <w:sz w:val="22"/>
          <w:szCs w:val="22"/>
        </w:rPr>
        <w:t>eb</w:t>
      </w:r>
      <w:r>
        <w:rPr>
          <w:rFonts w:ascii="Arial" w:eastAsia="Arial" w:hAnsi="Arial" w:cs="Arial"/>
          <w:spacing w:val="-1"/>
          <w:sz w:val="22"/>
          <w:szCs w:val="22"/>
        </w:rPr>
        <w:t>r</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pacing w:val="2"/>
          <w:sz w:val="22"/>
          <w:szCs w:val="22"/>
        </w:rPr>
        <w:t>ed</w:t>
      </w:r>
      <w:r>
        <w:rPr>
          <w:rFonts w:ascii="Arial" w:eastAsia="Arial" w:hAnsi="Arial" w:cs="Arial"/>
          <w:sz w:val="22"/>
          <w:szCs w:val="22"/>
        </w:rPr>
        <w:t>.</w:t>
      </w:r>
      <w:r>
        <w:rPr>
          <w:rFonts w:ascii="Arial" w:eastAsia="Arial" w:hAnsi="Arial" w:cs="Arial"/>
          <w:spacing w:val="-2"/>
          <w:sz w:val="22"/>
          <w:szCs w:val="22"/>
        </w:rPr>
        <w:t xml:space="preserve"> T</w:t>
      </w:r>
      <w:r>
        <w:rPr>
          <w:rFonts w:ascii="Arial" w:eastAsia="Arial" w:hAnsi="Arial" w:cs="Arial"/>
          <w:spacing w:val="2"/>
          <w:sz w:val="22"/>
          <w:szCs w:val="22"/>
        </w:rPr>
        <w:t>h</w:t>
      </w:r>
      <w:r>
        <w:rPr>
          <w:rFonts w:ascii="Arial" w:eastAsia="Arial" w:hAnsi="Arial" w:cs="Arial"/>
          <w:spacing w:val="7"/>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w</w:t>
      </w:r>
      <w:r>
        <w:rPr>
          <w:rFonts w:ascii="Arial" w:eastAsia="Arial" w:hAnsi="Arial" w:cs="Arial"/>
          <w:sz w:val="22"/>
          <w:szCs w:val="22"/>
        </w:rPr>
        <w:t xml:space="preserve">o </w:t>
      </w:r>
      <w:r>
        <w:rPr>
          <w:rFonts w:ascii="Arial" w:eastAsia="Arial" w:hAnsi="Arial" w:cs="Arial"/>
          <w:spacing w:val="-3"/>
          <w:sz w:val="22"/>
          <w:szCs w:val="22"/>
        </w:rPr>
        <w:t>w</w:t>
      </w:r>
      <w:r>
        <w:rPr>
          <w:rFonts w:ascii="Arial" w:eastAsia="Arial" w:hAnsi="Arial" w:cs="Arial"/>
          <w:spacing w:val="2"/>
          <w:sz w:val="22"/>
          <w:szCs w:val="22"/>
        </w:rPr>
        <w:t>a</w:t>
      </w:r>
      <w:r>
        <w:rPr>
          <w:rFonts w:ascii="Arial" w:eastAsia="Arial" w:hAnsi="Arial" w:cs="Arial"/>
          <w:spacing w:val="-2"/>
          <w:sz w:val="22"/>
          <w:szCs w:val="22"/>
        </w:rPr>
        <w:t>y</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2"/>
          <w:sz w:val="22"/>
          <w:szCs w:val="22"/>
        </w:rPr>
        <w:t>an</w:t>
      </w:r>
      <w:r>
        <w:rPr>
          <w:rFonts w:ascii="Arial" w:eastAsia="Arial" w:hAnsi="Arial" w:cs="Arial"/>
          <w:sz w:val="22"/>
          <w:szCs w:val="22"/>
        </w:rPr>
        <w:t>d</w:t>
      </w:r>
      <w:r>
        <w:rPr>
          <w:rFonts w:ascii="Arial" w:eastAsia="Arial" w:hAnsi="Arial" w:cs="Arial"/>
          <w:spacing w:val="2"/>
          <w:sz w:val="22"/>
          <w:szCs w:val="22"/>
        </w:rPr>
        <w:t xml:space="preserve"> ou</w:t>
      </w:r>
      <w:r>
        <w:rPr>
          <w:rFonts w:ascii="Arial" w:eastAsia="Arial" w:hAnsi="Arial" w:cs="Arial"/>
          <w:spacing w:val="-1"/>
          <w:sz w:val="22"/>
          <w:szCs w:val="22"/>
        </w:rPr>
        <w:t>t</w:t>
      </w:r>
      <w:r>
        <w:rPr>
          <w:rFonts w:ascii="Arial" w:eastAsia="Arial" w:hAnsi="Arial" w:cs="Arial"/>
          <w:sz w:val="22"/>
          <w:szCs w:val="22"/>
        </w:rPr>
        <w:t>.</w:t>
      </w:r>
    </w:p>
    <w:p w14:paraId="385A33E1" w14:textId="77777777" w:rsidR="008A089B" w:rsidRDefault="008A089B">
      <w:pPr>
        <w:spacing w:before="11" w:line="240" w:lineRule="exact"/>
        <w:rPr>
          <w:sz w:val="24"/>
          <w:szCs w:val="24"/>
        </w:rPr>
      </w:pPr>
    </w:p>
    <w:p w14:paraId="778503F8" w14:textId="77777777" w:rsidR="008A089B" w:rsidRDefault="005041C1">
      <w:pPr>
        <w:ind w:left="673"/>
        <w:rPr>
          <w:rFonts w:ascii="Arial" w:eastAsia="Arial" w:hAnsi="Arial" w:cs="Arial"/>
          <w:sz w:val="22"/>
          <w:szCs w:val="22"/>
        </w:rPr>
      </w:pPr>
      <w:r>
        <w:rPr>
          <w:rFonts w:ascii="Arial" w:eastAsia="Arial" w:hAnsi="Arial" w:cs="Arial"/>
          <w:spacing w:val="2"/>
          <w:sz w:val="22"/>
          <w:szCs w:val="22"/>
        </w:rPr>
        <w:t>1</w:t>
      </w:r>
      <w:r>
        <w:rPr>
          <w:rFonts w:ascii="Arial" w:eastAsia="Arial" w:hAnsi="Arial" w:cs="Arial"/>
          <w:sz w:val="22"/>
          <w:szCs w:val="22"/>
        </w:rPr>
        <w:t xml:space="preserve">)          </w:t>
      </w:r>
      <w:r>
        <w:rPr>
          <w:rFonts w:ascii="Arial" w:eastAsia="Arial" w:hAnsi="Arial" w:cs="Arial"/>
          <w:spacing w:val="1"/>
          <w:sz w:val="22"/>
          <w:szCs w:val="22"/>
        </w:rPr>
        <w:t xml:space="preserve"> </w:t>
      </w:r>
      <w:r>
        <w:rPr>
          <w:rFonts w:ascii="Arial" w:eastAsia="Arial" w:hAnsi="Arial" w:cs="Arial"/>
          <w:spacing w:val="-2"/>
          <w:sz w:val="22"/>
          <w:szCs w:val="22"/>
        </w:rPr>
        <w:t>T</w:t>
      </w:r>
      <w:r>
        <w:rPr>
          <w:rFonts w:ascii="Arial" w:eastAsia="Arial" w:hAnsi="Arial" w:cs="Arial"/>
          <w:spacing w:val="2"/>
          <w:sz w:val="22"/>
          <w:szCs w:val="22"/>
        </w:rPr>
        <w:t>r</w:t>
      </w:r>
      <w:r>
        <w:rPr>
          <w:rFonts w:ascii="Arial" w:eastAsia="Arial" w:hAnsi="Arial" w:cs="Arial"/>
          <w:spacing w:val="-5"/>
          <w:sz w:val="22"/>
          <w:szCs w:val="22"/>
        </w:rPr>
        <w:t>i</w:t>
      </w:r>
      <w:r>
        <w:rPr>
          <w:rFonts w:ascii="Arial" w:eastAsia="Arial" w:hAnsi="Arial" w:cs="Arial"/>
          <w:spacing w:val="2"/>
          <w:sz w:val="22"/>
          <w:szCs w:val="22"/>
        </w:rPr>
        <w:t>ang</w:t>
      </w:r>
      <w:r>
        <w:rPr>
          <w:rFonts w:ascii="Arial" w:eastAsia="Arial" w:hAnsi="Arial" w:cs="Arial"/>
          <w:spacing w:val="-5"/>
          <w:sz w:val="22"/>
          <w:szCs w:val="22"/>
        </w:rPr>
        <w:t>l</w:t>
      </w:r>
      <w:r>
        <w:rPr>
          <w:rFonts w:ascii="Arial" w:eastAsia="Arial" w:hAnsi="Arial" w:cs="Arial"/>
          <w:sz w:val="22"/>
          <w:szCs w:val="22"/>
        </w:rPr>
        <w:t>e</w:t>
      </w:r>
    </w:p>
    <w:p w14:paraId="44F63B01" w14:textId="77777777" w:rsidR="008A089B" w:rsidRDefault="005041C1">
      <w:pPr>
        <w:spacing w:before="3" w:line="240" w:lineRule="exact"/>
        <w:ind w:left="1541" w:right="171"/>
        <w:jc w:val="both"/>
        <w:rPr>
          <w:rFonts w:ascii="Arial" w:eastAsia="Arial" w:hAnsi="Arial" w:cs="Arial"/>
          <w:sz w:val="22"/>
          <w:szCs w:val="22"/>
        </w:rPr>
      </w:pPr>
      <w:r>
        <w:rPr>
          <w:rFonts w:ascii="Arial" w:eastAsia="Arial" w:hAnsi="Arial" w:cs="Arial"/>
          <w:spacing w:val="1"/>
          <w:sz w:val="22"/>
          <w:szCs w:val="22"/>
        </w:rPr>
        <w:t>A</w:t>
      </w:r>
      <w:r>
        <w:rPr>
          <w:rFonts w:ascii="Arial" w:eastAsia="Arial" w:hAnsi="Arial" w:cs="Arial"/>
          <w:spacing w:val="-1"/>
          <w:sz w:val="22"/>
          <w:szCs w:val="22"/>
        </w:rPr>
        <w:t>l</w:t>
      </w:r>
      <w:r>
        <w:rPr>
          <w:rFonts w:ascii="Arial" w:eastAsia="Arial" w:hAnsi="Arial" w:cs="Arial"/>
          <w:sz w:val="22"/>
          <w:szCs w:val="22"/>
        </w:rPr>
        <w:t>l</w:t>
      </w:r>
      <w:r>
        <w:rPr>
          <w:rFonts w:ascii="Arial" w:eastAsia="Arial" w:hAnsi="Arial" w:cs="Arial"/>
          <w:spacing w:val="26"/>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32"/>
          <w:sz w:val="22"/>
          <w:szCs w:val="22"/>
        </w:rPr>
        <w:t xml:space="preserve"> </w:t>
      </w:r>
      <w:r>
        <w:rPr>
          <w:rFonts w:ascii="Arial" w:eastAsia="Arial" w:hAnsi="Arial" w:cs="Arial"/>
          <w:spacing w:val="2"/>
          <w:sz w:val="22"/>
          <w:szCs w:val="22"/>
        </w:rPr>
        <w:t>Lad</w:t>
      </w:r>
      <w:r>
        <w:rPr>
          <w:rFonts w:ascii="Arial" w:eastAsia="Arial" w:hAnsi="Arial" w:cs="Arial"/>
          <w:spacing w:val="-5"/>
          <w:sz w:val="22"/>
          <w:szCs w:val="22"/>
        </w:rPr>
        <w:t>i</w:t>
      </w:r>
      <w:r>
        <w:rPr>
          <w:rFonts w:ascii="Arial" w:eastAsia="Arial" w:hAnsi="Arial" w:cs="Arial"/>
          <w:spacing w:val="2"/>
          <w:sz w:val="22"/>
          <w:szCs w:val="22"/>
        </w:rPr>
        <w:t>e</w:t>
      </w:r>
      <w:r>
        <w:rPr>
          <w:rFonts w:ascii="Arial" w:eastAsia="Arial" w:hAnsi="Arial" w:cs="Arial"/>
          <w:sz w:val="22"/>
          <w:szCs w:val="22"/>
        </w:rPr>
        <w:t>s</w:t>
      </w:r>
      <w:r>
        <w:rPr>
          <w:rFonts w:ascii="Arial" w:eastAsia="Arial" w:hAnsi="Arial" w:cs="Arial"/>
          <w:spacing w:val="29"/>
          <w:sz w:val="22"/>
          <w:szCs w:val="22"/>
        </w:rPr>
        <w:t xml:space="preserve"> </w:t>
      </w:r>
      <w:r>
        <w:rPr>
          <w:rFonts w:ascii="Arial" w:eastAsia="Arial" w:hAnsi="Arial" w:cs="Arial"/>
          <w:spacing w:val="2"/>
          <w:sz w:val="22"/>
          <w:szCs w:val="22"/>
        </w:rPr>
        <w:t>a</w:t>
      </w:r>
      <w:r>
        <w:rPr>
          <w:rFonts w:ascii="Arial" w:eastAsia="Arial" w:hAnsi="Arial" w:cs="Arial"/>
          <w:spacing w:val="-2"/>
          <w:sz w:val="22"/>
          <w:szCs w:val="22"/>
        </w:rPr>
        <w:t>n</w:t>
      </w:r>
      <w:r>
        <w:rPr>
          <w:rFonts w:ascii="Arial" w:eastAsia="Arial" w:hAnsi="Arial" w:cs="Arial"/>
          <w:sz w:val="22"/>
          <w:szCs w:val="22"/>
        </w:rPr>
        <w:t>d</w:t>
      </w:r>
      <w:r>
        <w:rPr>
          <w:rFonts w:ascii="Arial" w:eastAsia="Arial" w:hAnsi="Arial" w:cs="Arial"/>
          <w:spacing w:val="28"/>
          <w:sz w:val="22"/>
          <w:szCs w:val="22"/>
        </w:rPr>
        <w:t xml:space="preserve"> </w:t>
      </w:r>
      <w:r>
        <w:rPr>
          <w:rFonts w:ascii="Arial" w:eastAsia="Arial" w:hAnsi="Arial" w:cs="Arial"/>
          <w:spacing w:val="2"/>
          <w:sz w:val="22"/>
          <w:szCs w:val="22"/>
        </w:rPr>
        <w:t>gu</w:t>
      </w:r>
      <w:r>
        <w:rPr>
          <w:rFonts w:ascii="Arial" w:eastAsia="Arial" w:hAnsi="Arial" w:cs="Arial"/>
          <w:spacing w:val="-2"/>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3"/>
          <w:sz w:val="22"/>
          <w:szCs w:val="22"/>
        </w:rPr>
        <w:t xml:space="preserve"> </w:t>
      </w:r>
      <w:r>
        <w:rPr>
          <w:rFonts w:ascii="Arial" w:eastAsia="Arial" w:hAnsi="Arial" w:cs="Arial"/>
          <w:spacing w:val="2"/>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9"/>
          <w:sz w:val="22"/>
          <w:szCs w:val="22"/>
        </w:rPr>
        <w:t xml:space="preserve"> </w:t>
      </w:r>
      <w:r>
        <w:rPr>
          <w:rFonts w:ascii="Arial" w:eastAsia="Arial" w:hAnsi="Arial" w:cs="Arial"/>
          <w:spacing w:val="2"/>
          <w:sz w:val="22"/>
          <w:szCs w:val="22"/>
        </w:rPr>
        <w:t>a</w:t>
      </w:r>
      <w:r>
        <w:rPr>
          <w:rFonts w:ascii="Arial" w:eastAsia="Arial" w:hAnsi="Arial" w:cs="Arial"/>
          <w:spacing w:val="-2"/>
          <w:sz w:val="22"/>
          <w:szCs w:val="22"/>
        </w:rPr>
        <w:t>s</w:t>
      </w:r>
      <w:r>
        <w:rPr>
          <w:rFonts w:ascii="Arial" w:eastAsia="Arial" w:hAnsi="Arial" w:cs="Arial"/>
          <w:spacing w:val="2"/>
          <w:sz w:val="22"/>
          <w:szCs w:val="22"/>
        </w:rPr>
        <w:t>s</w:t>
      </w:r>
      <w:r>
        <w:rPr>
          <w:rFonts w:ascii="Arial" w:eastAsia="Arial" w:hAnsi="Arial" w:cs="Arial"/>
          <w:spacing w:val="-2"/>
          <w:sz w:val="22"/>
          <w:szCs w:val="22"/>
        </w:rPr>
        <w:t>e</w:t>
      </w:r>
      <w:r>
        <w:rPr>
          <w:rFonts w:ascii="Arial" w:eastAsia="Arial" w:hAnsi="Arial" w:cs="Arial"/>
          <w:sz w:val="22"/>
          <w:szCs w:val="22"/>
        </w:rPr>
        <w:t>m</w:t>
      </w:r>
      <w:r>
        <w:rPr>
          <w:rFonts w:ascii="Arial" w:eastAsia="Arial" w:hAnsi="Arial" w:cs="Arial"/>
          <w:spacing w:val="2"/>
          <w:sz w:val="22"/>
          <w:szCs w:val="22"/>
        </w:rPr>
        <w:t>b</w:t>
      </w:r>
      <w:r>
        <w:rPr>
          <w:rFonts w:ascii="Arial" w:eastAsia="Arial" w:hAnsi="Arial" w:cs="Arial"/>
          <w:spacing w:val="-4"/>
          <w:sz w:val="22"/>
          <w:szCs w:val="22"/>
        </w:rPr>
        <w:t>l</w:t>
      </w:r>
      <w:r>
        <w:rPr>
          <w:rFonts w:ascii="Arial" w:eastAsia="Arial" w:hAnsi="Arial" w:cs="Arial"/>
          <w:spacing w:val="2"/>
          <w:sz w:val="22"/>
          <w:szCs w:val="22"/>
        </w:rPr>
        <w:t>e</w:t>
      </w:r>
      <w:r>
        <w:rPr>
          <w:rFonts w:ascii="Arial" w:eastAsia="Arial" w:hAnsi="Arial" w:cs="Arial"/>
          <w:sz w:val="22"/>
          <w:szCs w:val="22"/>
        </w:rPr>
        <w:t>d</w:t>
      </w:r>
      <w:r>
        <w:rPr>
          <w:rFonts w:ascii="Arial" w:eastAsia="Arial" w:hAnsi="Arial" w:cs="Arial"/>
          <w:spacing w:val="33"/>
          <w:sz w:val="22"/>
          <w:szCs w:val="22"/>
        </w:rPr>
        <w:t xml:space="preserve"> </w:t>
      </w: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32"/>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28"/>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s</w:t>
      </w:r>
      <w:r>
        <w:rPr>
          <w:rFonts w:ascii="Arial" w:eastAsia="Arial" w:hAnsi="Arial" w:cs="Arial"/>
          <w:sz w:val="22"/>
          <w:szCs w:val="22"/>
        </w:rPr>
        <w:t>y</w:t>
      </w:r>
      <w:r>
        <w:rPr>
          <w:rFonts w:ascii="Arial" w:eastAsia="Arial" w:hAnsi="Arial" w:cs="Arial"/>
          <w:spacing w:val="-5"/>
          <w:sz w:val="22"/>
          <w:szCs w:val="22"/>
        </w:rPr>
        <w:t>l</w:t>
      </w:r>
      <w:r>
        <w:rPr>
          <w:rFonts w:ascii="Arial" w:eastAsia="Arial" w:hAnsi="Arial" w:cs="Arial"/>
          <w:spacing w:val="2"/>
          <w:sz w:val="22"/>
          <w:szCs w:val="22"/>
        </w:rPr>
        <w:t>u</w:t>
      </w:r>
      <w:r>
        <w:rPr>
          <w:rFonts w:ascii="Arial" w:eastAsia="Arial" w:hAnsi="Arial" w:cs="Arial"/>
          <w:spacing w:val="5"/>
          <w:sz w:val="22"/>
          <w:szCs w:val="22"/>
        </w:rPr>
        <w:t>m</w:t>
      </w:r>
      <w:r>
        <w:rPr>
          <w:rFonts w:ascii="Arial" w:eastAsia="Arial" w:hAnsi="Arial" w:cs="Arial"/>
          <w:sz w:val="22"/>
          <w:szCs w:val="22"/>
        </w:rPr>
        <w:t>.</w:t>
      </w:r>
      <w:r>
        <w:rPr>
          <w:rFonts w:ascii="Arial" w:eastAsia="Arial" w:hAnsi="Arial" w:cs="Arial"/>
          <w:spacing w:val="30"/>
          <w:sz w:val="22"/>
          <w:szCs w:val="22"/>
        </w:rPr>
        <w:t xml:space="preserve"> </w:t>
      </w:r>
      <w:r>
        <w:rPr>
          <w:rFonts w:ascii="Arial" w:eastAsia="Arial" w:hAnsi="Arial" w:cs="Arial"/>
          <w:spacing w:val="-2"/>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28"/>
          <w:sz w:val="22"/>
          <w:szCs w:val="22"/>
        </w:rPr>
        <w:t xml:space="preserve"> </w:t>
      </w:r>
      <w:r>
        <w:rPr>
          <w:rFonts w:ascii="Arial" w:eastAsia="Arial" w:hAnsi="Arial" w:cs="Arial"/>
          <w:spacing w:val="1"/>
          <w:sz w:val="22"/>
          <w:szCs w:val="22"/>
        </w:rPr>
        <w:t>S</w:t>
      </w:r>
      <w:r>
        <w:rPr>
          <w:rFonts w:ascii="Arial" w:eastAsia="Arial" w:hAnsi="Arial" w:cs="Arial"/>
          <w:spacing w:val="-5"/>
          <w:sz w:val="22"/>
          <w:szCs w:val="22"/>
        </w:rPr>
        <w:t>i</w:t>
      </w:r>
      <w:r>
        <w:rPr>
          <w:rFonts w:ascii="Arial" w:eastAsia="Arial" w:hAnsi="Arial" w:cs="Arial"/>
          <w:sz w:val="22"/>
          <w:szCs w:val="22"/>
        </w:rPr>
        <w:t>r</w:t>
      </w:r>
      <w:r>
        <w:rPr>
          <w:rFonts w:ascii="Arial" w:eastAsia="Arial" w:hAnsi="Arial" w:cs="Arial"/>
          <w:spacing w:val="29"/>
          <w:sz w:val="22"/>
          <w:szCs w:val="22"/>
        </w:rPr>
        <w:t xml:space="preserve"> </w:t>
      </w:r>
      <w:r>
        <w:rPr>
          <w:rFonts w:ascii="Arial" w:eastAsia="Arial" w:hAnsi="Arial" w:cs="Arial"/>
          <w:spacing w:val="1"/>
          <w:sz w:val="22"/>
          <w:szCs w:val="22"/>
        </w:rPr>
        <w:t>K</w:t>
      </w:r>
      <w:r>
        <w:rPr>
          <w:rFonts w:ascii="Arial" w:eastAsia="Arial" w:hAnsi="Arial" w:cs="Arial"/>
          <w:spacing w:val="2"/>
          <w:sz w:val="22"/>
          <w:szCs w:val="22"/>
        </w:rPr>
        <w:t>n</w:t>
      </w:r>
      <w:r>
        <w:rPr>
          <w:rFonts w:ascii="Arial" w:eastAsia="Arial" w:hAnsi="Arial" w:cs="Arial"/>
          <w:spacing w:val="-5"/>
          <w:sz w:val="22"/>
          <w:szCs w:val="22"/>
        </w:rPr>
        <w:t>i</w:t>
      </w:r>
      <w:r>
        <w:rPr>
          <w:rFonts w:ascii="Arial" w:eastAsia="Arial" w:hAnsi="Arial" w:cs="Arial"/>
          <w:spacing w:val="2"/>
          <w:sz w:val="22"/>
          <w:szCs w:val="22"/>
        </w:rPr>
        <w:t>gh</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9"/>
          <w:sz w:val="22"/>
          <w:szCs w:val="22"/>
        </w:rPr>
        <w:t xml:space="preserve"> </w:t>
      </w:r>
      <w:r>
        <w:rPr>
          <w:rFonts w:ascii="Arial" w:eastAsia="Arial" w:hAnsi="Arial" w:cs="Arial"/>
          <w:sz w:val="22"/>
          <w:szCs w:val="22"/>
        </w:rPr>
        <w:t>m</w:t>
      </w:r>
      <w:r>
        <w:rPr>
          <w:rFonts w:ascii="Arial" w:eastAsia="Arial" w:hAnsi="Arial" w:cs="Arial"/>
          <w:spacing w:val="2"/>
          <w:sz w:val="22"/>
          <w:szCs w:val="22"/>
        </w:rPr>
        <w:t>a</w:t>
      </w:r>
      <w:r>
        <w:rPr>
          <w:rFonts w:ascii="Arial" w:eastAsia="Arial" w:hAnsi="Arial" w:cs="Arial"/>
          <w:spacing w:val="-1"/>
          <w:sz w:val="22"/>
          <w:szCs w:val="22"/>
        </w:rPr>
        <w:t>r</w:t>
      </w:r>
      <w:r>
        <w:rPr>
          <w:rFonts w:ascii="Arial" w:eastAsia="Arial" w:hAnsi="Arial" w:cs="Arial"/>
          <w:spacing w:val="2"/>
          <w:sz w:val="22"/>
          <w:szCs w:val="22"/>
        </w:rPr>
        <w:t>c</w:t>
      </w:r>
      <w:r>
        <w:rPr>
          <w:rFonts w:ascii="Arial" w:eastAsia="Arial" w:hAnsi="Arial" w:cs="Arial"/>
          <w:spacing w:val="-2"/>
          <w:sz w:val="22"/>
          <w:szCs w:val="22"/>
        </w:rPr>
        <w:t>h</w:t>
      </w:r>
      <w:r>
        <w:rPr>
          <w:rFonts w:ascii="Arial" w:eastAsia="Arial" w:hAnsi="Arial" w:cs="Arial"/>
          <w:spacing w:val="2"/>
          <w:sz w:val="22"/>
          <w:szCs w:val="22"/>
        </w:rPr>
        <w:t>e</w:t>
      </w:r>
      <w:r>
        <w:rPr>
          <w:rFonts w:ascii="Arial" w:eastAsia="Arial" w:hAnsi="Arial" w:cs="Arial"/>
          <w:sz w:val="22"/>
          <w:szCs w:val="22"/>
        </w:rPr>
        <w:t>d</w:t>
      </w:r>
      <w:r>
        <w:rPr>
          <w:rFonts w:ascii="Arial" w:eastAsia="Arial" w:hAnsi="Arial" w:cs="Arial"/>
          <w:spacing w:val="32"/>
          <w:sz w:val="22"/>
          <w:szCs w:val="22"/>
        </w:rPr>
        <w:t xml:space="preserve"> </w:t>
      </w:r>
      <w:r>
        <w:rPr>
          <w:rFonts w:ascii="Arial" w:eastAsia="Arial" w:hAnsi="Arial" w:cs="Arial"/>
          <w:spacing w:val="-5"/>
          <w:sz w:val="22"/>
          <w:szCs w:val="22"/>
        </w:rPr>
        <w:t>i</w:t>
      </w:r>
      <w:r>
        <w:rPr>
          <w:rFonts w:ascii="Arial" w:eastAsia="Arial" w:hAnsi="Arial" w:cs="Arial"/>
          <w:sz w:val="22"/>
          <w:szCs w:val="22"/>
        </w:rPr>
        <w:t xml:space="preserve">n </w:t>
      </w:r>
      <w:r>
        <w:rPr>
          <w:rFonts w:ascii="Arial" w:eastAsia="Arial" w:hAnsi="Arial" w:cs="Arial"/>
          <w:spacing w:val="1"/>
          <w:sz w:val="22"/>
          <w:szCs w:val="22"/>
        </w:rPr>
        <w:t>w</w:t>
      </w:r>
      <w:r>
        <w:rPr>
          <w:rFonts w:ascii="Arial" w:eastAsia="Arial" w:hAnsi="Arial" w:cs="Arial"/>
          <w:spacing w:val="-5"/>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0"/>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pacing w:val="2"/>
          <w:sz w:val="22"/>
          <w:szCs w:val="22"/>
        </w:rPr>
        <w:t>app</w:t>
      </w:r>
      <w:r>
        <w:rPr>
          <w:rFonts w:ascii="Arial" w:eastAsia="Arial" w:hAnsi="Arial" w:cs="Arial"/>
          <w:spacing w:val="-1"/>
          <w:sz w:val="22"/>
          <w:szCs w:val="22"/>
        </w:rPr>
        <w:t>r</w:t>
      </w:r>
      <w:r>
        <w:rPr>
          <w:rFonts w:ascii="Arial" w:eastAsia="Arial" w:hAnsi="Arial" w:cs="Arial"/>
          <w:spacing w:val="-2"/>
          <w:sz w:val="22"/>
          <w:szCs w:val="22"/>
        </w:rPr>
        <w:t>o</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pacing w:val="-5"/>
          <w:sz w:val="22"/>
          <w:szCs w:val="22"/>
        </w:rPr>
        <w:t>i</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pacing w:val="2"/>
          <w:sz w:val="22"/>
          <w:szCs w:val="22"/>
        </w:rPr>
        <w:t>oce</w:t>
      </w:r>
      <w:r>
        <w:rPr>
          <w:rFonts w:ascii="Arial" w:eastAsia="Arial" w:hAnsi="Arial" w:cs="Arial"/>
          <w:spacing w:val="-2"/>
          <w:sz w:val="22"/>
          <w:szCs w:val="22"/>
        </w:rPr>
        <w:t>s</w:t>
      </w:r>
      <w:r>
        <w:rPr>
          <w:rFonts w:ascii="Arial" w:eastAsia="Arial" w:hAnsi="Arial" w:cs="Arial"/>
          <w:spacing w:val="2"/>
          <w:sz w:val="22"/>
          <w:szCs w:val="22"/>
        </w:rPr>
        <w:t>s</w:t>
      </w:r>
      <w:r>
        <w:rPr>
          <w:rFonts w:ascii="Arial" w:eastAsia="Arial" w:hAnsi="Arial" w:cs="Arial"/>
          <w:spacing w:val="-5"/>
          <w:sz w:val="22"/>
          <w:szCs w:val="22"/>
        </w:rPr>
        <w:t>i</w:t>
      </w:r>
      <w:r>
        <w:rPr>
          <w:rFonts w:ascii="Arial" w:eastAsia="Arial" w:hAnsi="Arial" w:cs="Arial"/>
          <w:spacing w:val="2"/>
          <w:sz w:val="22"/>
          <w:szCs w:val="22"/>
        </w:rPr>
        <w:t>ona</w:t>
      </w:r>
      <w:r>
        <w:rPr>
          <w:rFonts w:ascii="Arial" w:eastAsia="Arial" w:hAnsi="Arial" w:cs="Arial"/>
          <w:sz w:val="22"/>
          <w:szCs w:val="22"/>
        </w:rPr>
        <w:t xml:space="preserve">l </w:t>
      </w:r>
      <w:r>
        <w:rPr>
          <w:rFonts w:ascii="Arial" w:eastAsia="Arial" w:hAnsi="Arial" w:cs="Arial"/>
          <w:spacing w:val="5"/>
          <w:sz w:val="22"/>
          <w:szCs w:val="22"/>
        </w:rPr>
        <w:t>m</w:t>
      </w:r>
      <w:r>
        <w:rPr>
          <w:rFonts w:ascii="Arial" w:eastAsia="Arial" w:hAnsi="Arial" w:cs="Arial"/>
          <w:spacing w:val="2"/>
          <w:sz w:val="22"/>
          <w:szCs w:val="22"/>
        </w:rPr>
        <w:t>us</w:t>
      </w:r>
      <w:r>
        <w:rPr>
          <w:rFonts w:ascii="Arial" w:eastAsia="Arial" w:hAnsi="Arial" w:cs="Arial"/>
          <w:spacing w:val="-5"/>
          <w:sz w:val="22"/>
          <w:szCs w:val="22"/>
        </w:rPr>
        <w:t>i</w:t>
      </w:r>
      <w:r>
        <w:rPr>
          <w:rFonts w:ascii="Arial" w:eastAsia="Arial" w:hAnsi="Arial" w:cs="Arial"/>
          <w:spacing w:val="2"/>
          <w:sz w:val="22"/>
          <w:szCs w:val="22"/>
        </w:rPr>
        <w:t>c</w:t>
      </w:r>
      <w:r>
        <w:rPr>
          <w:rFonts w:ascii="Arial" w:eastAsia="Arial" w:hAnsi="Arial" w:cs="Arial"/>
          <w:sz w:val="22"/>
          <w:szCs w:val="22"/>
        </w:rPr>
        <w:t>.</w:t>
      </w:r>
      <w:r>
        <w:rPr>
          <w:rFonts w:ascii="Arial" w:eastAsia="Arial" w:hAnsi="Arial" w:cs="Arial"/>
          <w:spacing w:val="14"/>
          <w:sz w:val="22"/>
          <w:szCs w:val="22"/>
        </w:rPr>
        <w:t xml:space="preserve"> </w:t>
      </w:r>
      <w:r>
        <w:rPr>
          <w:rFonts w:ascii="Arial" w:eastAsia="Arial" w:hAnsi="Arial" w:cs="Arial"/>
          <w:spacing w:val="-2"/>
          <w:sz w:val="22"/>
          <w:szCs w:val="22"/>
        </w:rPr>
        <w:t>T</w:t>
      </w:r>
      <w:r>
        <w:rPr>
          <w:rFonts w:ascii="Arial" w:eastAsia="Arial" w:hAnsi="Arial" w:cs="Arial"/>
          <w:spacing w:val="-3"/>
          <w:sz w:val="22"/>
          <w:szCs w:val="22"/>
        </w:rPr>
        <w:t>w</w:t>
      </w:r>
      <w:r>
        <w:rPr>
          <w:rFonts w:ascii="Arial" w:eastAsia="Arial" w:hAnsi="Arial" w:cs="Arial"/>
          <w:spacing w:val="5"/>
          <w:sz w:val="22"/>
          <w:szCs w:val="22"/>
        </w:rPr>
        <w:t>e</w:t>
      </w:r>
      <w:r>
        <w:rPr>
          <w:rFonts w:ascii="Arial" w:eastAsia="Arial" w:hAnsi="Arial" w:cs="Arial"/>
          <w:spacing w:val="-5"/>
          <w:sz w:val="22"/>
          <w:szCs w:val="22"/>
        </w:rPr>
        <w:t>l</w:t>
      </w:r>
      <w:r>
        <w:rPr>
          <w:rFonts w:ascii="Arial" w:eastAsia="Arial" w:hAnsi="Arial" w:cs="Arial"/>
          <w:spacing w:val="6"/>
          <w:sz w:val="22"/>
          <w:szCs w:val="22"/>
        </w:rPr>
        <w:t>v</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pacing w:val="1"/>
          <w:sz w:val="22"/>
          <w:szCs w:val="22"/>
        </w:rPr>
        <w:t>S</w:t>
      </w:r>
      <w:r>
        <w:rPr>
          <w:rFonts w:ascii="Arial" w:eastAsia="Arial" w:hAnsi="Arial" w:cs="Arial"/>
          <w:spacing w:val="-5"/>
          <w:sz w:val="22"/>
          <w:szCs w:val="22"/>
        </w:rPr>
        <w:t>i</w:t>
      </w:r>
      <w:r>
        <w:rPr>
          <w:rFonts w:ascii="Arial" w:eastAsia="Arial" w:hAnsi="Arial" w:cs="Arial"/>
          <w:sz w:val="22"/>
          <w:szCs w:val="22"/>
        </w:rPr>
        <w:t>r</w:t>
      </w:r>
      <w:r>
        <w:rPr>
          <w:rFonts w:ascii="Arial" w:eastAsia="Arial" w:hAnsi="Arial" w:cs="Arial"/>
          <w:spacing w:val="3"/>
          <w:sz w:val="22"/>
          <w:szCs w:val="22"/>
        </w:rPr>
        <w:t xml:space="preserve"> </w:t>
      </w:r>
      <w:r>
        <w:rPr>
          <w:rFonts w:ascii="Arial" w:eastAsia="Arial" w:hAnsi="Arial" w:cs="Arial"/>
          <w:spacing w:val="1"/>
          <w:sz w:val="22"/>
          <w:szCs w:val="22"/>
        </w:rPr>
        <w:t>K</w:t>
      </w:r>
      <w:r>
        <w:rPr>
          <w:rFonts w:ascii="Arial" w:eastAsia="Arial" w:hAnsi="Arial" w:cs="Arial"/>
          <w:spacing w:val="5"/>
          <w:sz w:val="22"/>
          <w:szCs w:val="22"/>
        </w:rPr>
        <w:t>n</w:t>
      </w:r>
      <w:r>
        <w:rPr>
          <w:rFonts w:ascii="Arial" w:eastAsia="Arial" w:hAnsi="Arial" w:cs="Arial"/>
          <w:spacing w:val="-5"/>
          <w:sz w:val="22"/>
          <w:szCs w:val="22"/>
        </w:rPr>
        <w:t>i</w:t>
      </w:r>
      <w:r>
        <w:rPr>
          <w:rFonts w:ascii="Arial" w:eastAsia="Arial" w:hAnsi="Arial" w:cs="Arial"/>
          <w:spacing w:val="2"/>
          <w:sz w:val="22"/>
          <w:szCs w:val="22"/>
        </w:rPr>
        <w:t>gh</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9"/>
          <w:sz w:val="22"/>
          <w:szCs w:val="22"/>
        </w:rPr>
        <w:t xml:space="preserve"> </w:t>
      </w:r>
      <w:r>
        <w:rPr>
          <w:rFonts w:ascii="Arial" w:eastAsia="Arial" w:hAnsi="Arial" w:cs="Arial"/>
          <w:spacing w:val="2"/>
          <w:sz w:val="22"/>
          <w:szCs w:val="22"/>
        </w:rPr>
        <w:t>ga</w:t>
      </w:r>
      <w:r>
        <w:rPr>
          <w:rFonts w:ascii="Arial" w:eastAsia="Arial" w:hAnsi="Arial" w:cs="Arial"/>
          <w:spacing w:val="-1"/>
          <w:sz w:val="22"/>
          <w:szCs w:val="22"/>
        </w:rPr>
        <w:t>t</w:t>
      </w:r>
      <w:r>
        <w:rPr>
          <w:rFonts w:ascii="Arial" w:eastAsia="Arial" w:hAnsi="Arial" w:cs="Arial"/>
          <w:spacing w:val="2"/>
          <w:sz w:val="22"/>
          <w:szCs w:val="22"/>
        </w:rPr>
        <w:t>he</w:t>
      </w:r>
      <w:r>
        <w:rPr>
          <w:rFonts w:ascii="Arial" w:eastAsia="Arial" w:hAnsi="Arial" w:cs="Arial"/>
          <w:sz w:val="22"/>
          <w:szCs w:val="22"/>
        </w:rPr>
        <w:t>r</w:t>
      </w:r>
      <w:r>
        <w:rPr>
          <w:rFonts w:ascii="Arial" w:eastAsia="Arial" w:hAnsi="Arial" w:cs="Arial"/>
          <w:spacing w:val="5"/>
          <w:sz w:val="22"/>
          <w:szCs w:val="22"/>
        </w:rPr>
        <w:t xml:space="preserve"> </w:t>
      </w:r>
      <w:r>
        <w:rPr>
          <w:rFonts w:ascii="Arial" w:eastAsia="Arial" w:hAnsi="Arial" w:cs="Arial"/>
          <w:spacing w:val="2"/>
          <w:sz w:val="22"/>
          <w:szCs w:val="22"/>
        </w:rPr>
        <w:t>a</w:t>
      </w:r>
      <w:r>
        <w:rPr>
          <w:rFonts w:ascii="Arial" w:eastAsia="Arial" w:hAnsi="Arial" w:cs="Arial"/>
          <w:spacing w:val="-1"/>
          <w:sz w:val="22"/>
          <w:szCs w:val="22"/>
        </w:rPr>
        <w:t>r</w:t>
      </w:r>
      <w:r>
        <w:rPr>
          <w:rFonts w:ascii="Arial" w:eastAsia="Arial" w:hAnsi="Arial" w:cs="Arial"/>
          <w:spacing w:val="2"/>
          <w:sz w:val="22"/>
          <w:szCs w:val="22"/>
        </w:rPr>
        <w:t>o</w:t>
      </w:r>
      <w:r>
        <w:rPr>
          <w:rFonts w:ascii="Arial" w:eastAsia="Arial" w:hAnsi="Arial" w:cs="Arial"/>
          <w:spacing w:val="-2"/>
          <w:sz w:val="22"/>
          <w:szCs w:val="22"/>
        </w:rPr>
        <w:t>u</w:t>
      </w:r>
      <w:r>
        <w:rPr>
          <w:rFonts w:ascii="Arial" w:eastAsia="Arial" w:hAnsi="Arial" w:cs="Arial"/>
          <w:spacing w:val="2"/>
          <w:sz w:val="22"/>
          <w:szCs w:val="22"/>
        </w:rPr>
        <w:t>n</w:t>
      </w:r>
      <w:r>
        <w:rPr>
          <w:rFonts w:ascii="Arial" w:eastAsia="Arial" w:hAnsi="Arial" w:cs="Arial"/>
          <w:sz w:val="22"/>
          <w:szCs w:val="22"/>
        </w:rPr>
        <w:t>d</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pacing w:val="-1"/>
          <w:sz w:val="22"/>
          <w:szCs w:val="22"/>
        </w:rPr>
        <w:t>tr</w:t>
      </w:r>
      <w:r>
        <w:rPr>
          <w:rFonts w:ascii="Arial" w:eastAsia="Arial" w:hAnsi="Arial" w:cs="Arial"/>
          <w:spacing w:val="-5"/>
          <w:sz w:val="22"/>
          <w:szCs w:val="22"/>
        </w:rPr>
        <w:t>i</w:t>
      </w:r>
      <w:r>
        <w:rPr>
          <w:rFonts w:ascii="Arial" w:eastAsia="Arial" w:hAnsi="Arial" w:cs="Arial"/>
          <w:spacing w:val="5"/>
          <w:sz w:val="22"/>
          <w:szCs w:val="22"/>
        </w:rPr>
        <w:t>a</w:t>
      </w:r>
      <w:r>
        <w:rPr>
          <w:rFonts w:ascii="Arial" w:eastAsia="Arial" w:hAnsi="Arial" w:cs="Arial"/>
          <w:spacing w:val="2"/>
          <w:sz w:val="22"/>
          <w:szCs w:val="22"/>
        </w:rPr>
        <w:t>ng</w:t>
      </w:r>
      <w:r>
        <w:rPr>
          <w:rFonts w:ascii="Arial" w:eastAsia="Arial" w:hAnsi="Arial" w:cs="Arial"/>
          <w:spacing w:val="-5"/>
          <w:sz w:val="22"/>
          <w:szCs w:val="22"/>
        </w:rPr>
        <w:t>l</w:t>
      </w:r>
      <w:r>
        <w:rPr>
          <w:rFonts w:ascii="Arial" w:eastAsia="Arial" w:hAnsi="Arial" w:cs="Arial"/>
          <w:sz w:val="22"/>
          <w:szCs w:val="22"/>
        </w:rPr>
        <w:t xml:space="preserve">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pacing w:val="2"/>
          <w:sz w:val="22"/>
          <w:szCs w:val="22"/>
        </w:rPr>
        <w:t>g</w:t>
      </w:r>
      <w:r>
        <w:rPr>
          <w:rFonts w:ascii="Arial" w:eastAsia="Arial" w:hAnsi="Arial" w:cs="Arial"/>
          <w:spacing w:val="-5"/>
          <w:sz w:val="22"/>
          <w:szCs w:val="22"/>
        </w:rPr>
        <w:t>i</w:t>
      </w:r>
      <w:r>
        <w:rPr>
          <w:rFonts w:ascii="Arial" w:eastAsia="Arial" w:hAnsi="Arial" w:cs="Arial"/>
          <w:spacing w:val="6"/>
          <w:sz w:val="22"/>
          <w:szCs w:val="22"/>
        </w:rPr>
        <w:t>v</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 m</w:t>
      </w:r>
      <w:r>
        <w:rPr>
          <w:rFonts w:ascii="Arial" w:eastAsia="Arial" w:hAnsi="Arial" w:cs="Arial"/>
          <w:spacing w:val="2"/>
          <w:sz w:val="22"/>
          <w:szCs w:val="22"/>
        </w:rPr>
        <w:t>a</w:t>
      </w:r>
      <w:r>
        <w:rPr>
          <w:rFonts w:ascii="Arial" w:eastAsia="Arial" w:hAnsi="Arial" w:cs="Arial"/>
          <w:spacing w:val="-2"/>
          <w:sz w:val="22"/>
          <w:szCs w:val="22"/>
        </w:rPr>
        <w:t>n</w:t>
      </w:r>
      <w:r>
        <w:rPr>
          <w:rFonts w:ascii="Arial" w:eastAsia="Arial" w:hAnsi="Arial" w:cs="Arial"/>
          <w:spacing w:val="2"/>
          <w:sz w:val="22"/>
          <w:szCs w:val="22"/>
        </w:rPr>
        <w:t>da</w:t>
      </w:r>
      <w:r>
        <w:rPr>
          <w:rFonts w:ascii="Arial" w:eastAsia="Arial" w:hAnsi="Arial" w:cs="Arial"/>
          <w:spacing w:val="-1"/>
          <w:sz w:val="22"/>
          <w:szCs w:val="22"/>
        </w:rPr>
        <w:t>t</w:t>
      </w:r>
      <w:r>
        <w:rPr>
          <w:rFonts w:ascii="Arial" w:eastAsia="Arial" w:hAnsi="Arial" w:cs="Arial"/>
          <w:spacing w:val="2"/>
          <w:sz w:val="22"/>
          <w:szCs w:val="22"/>
        </w:rPr>
        <w:t>o</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oas</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6"/>
          <w:sz w:val="22"/>
          <w:szCs w:val="22"/>
        </w:rPr>
        <w:t xml:space="preserve"> </w:t>
      </w:r>
      <w:r>
        <w:rPr>
          <w:rFonts w:ascii="Arial" w:eastAsia="Arial" w:hAnsi="Arial" w:cs="Arial"/>
          <w:spacing w:val="-2"/>
          <w:sz w:val="22"/>
          <w:szCs w:val="22"/>
        </w:rPr>
        <w:t>L</w:t>
      </w:r>
      <w:r>
        <w:rPr>
          <w:rFonts w:ascii="Arial" w:eastAsia="Arial" w:hAnsi="Arial" w:cs="Arial"/>
          <w:spacing w:val="2"/>
          <w:sz w:val="22"/>
          <w:szCs w:val="22"/>
        </w:rPr>
        <w:t>ad</w:t>
      </w:r>
      <w:r>
        <w:rPr>
          <w:rFonts w:ascii="Arial" w:eastAsia="Arial" w:hAnsi="Arial" w:cs="Arial"/>
          <w:spacing w:val="-5"/>
          <w:sz w:val="22"/>
          <w:szCs w:val="22"/>
        </w:rPr>
        <w:t>i</w:t>
      </w:r>
      <w:r>
        <w:rPr>
          <w:rFonts w:ascii="Arial" w:eastAsia="Arial" w:hAnsi="Arial" w:cs="Arial"/>
          <w:spacing w:val="2"/>
          <w:sz w:val="22"/>
          <w:szCs w:val="22"/>
        </w:rPr>
        <w:t>e</w:t>
      </w:r>
      <w:r>
        <w:rPr>
          <w:rFonts w:ascii="Arial" w:eastAsia="Arial" w:hAnsi="Arial" w:cs="Arial"/>
          <w:sz w:val="22"/>
          <w:szCs w:val="22"/>
        </w:rPr>
        <w:t>s</w:t>
      </w:r>
      <w:r>
        <w:rPr>
          <w:rFonts w:ascii="Arial" w:eastAsia="Arial" w:hAnsi="Arial" w:cs="Arial"/>
          <w:spacing w:val="5"/>
          <w:sz w:val="22"/>
          <w:szCs w:val="22"/>
        </w:rPr>
        <w:t xml:space="preserve"> </w:t>
      </w:r>
      <w:r>
        <w:rPr>
          <w:rFonts w:ascii="Arial" w:eastAsia="Arial" w:hAnsi="Arial" w:cs="Arial"/>
          <w:spacing w:val="2"/>
          <w:sz w:val="22"/>
          <w:szCs w:val="22"/>
        </w:rPr>
        <w:t>a</w:t>
      </w:r>
      <w:r>
        <w:rPr>
          <w:rFonts w:ascii="Arial" w:eastAsia="Arial" w:hAnsi="Arial" w:cs="Arial"/>
          <w:spacing w:val="-2"/>
          <w:sz w:val="22"/>
          <w:szCs w:val="22"/>
        </w:rPr>
        <w:t>n</w:t>
      </w:r>
      <w:r>
        <w:rPr>
          <w:rFonts w:ascii="Arial" w:eastAsia="Arial" w:hAnsi="Arial" w:cs="Arial"/>
          <w:sz w:val="22"/>
          <w:szCs w:val="22"/>
        </w:rPr>
        <w:t xml:space="preserve">d </w:t>
      </w:r>
      <w:r>
        <w:rPr>
          <w:rFonts w:ascii="Arial" w:eastAsia="Arial" w:hAnsi="Arial" w:cs="Arial"/>
          <w:spacing w:val="2"/>
          <w:sz w:val="22"/>
          <w:szCs w:val="22"/>
        </w:rPr>
        <w:t>gu</w:t>
      </w:r>
      <w:r>
        <w:rPr>
          <w:rFonts w:ascii="Arial" w:eastAsia="Arial" w:hAnsi="Arial" w:cs="Arial"/>
          <w:spacing w:val="-2"/>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j</w:t>
      </w:r>
      <w:r>
        <w:rPr>
          <w:rFonts w:ascii="Arial" w:eastAsia="Arial" w:hAnsi="Arial" w:cs="Arial"/>
          <w:spacing w:val="2"/>
          <w:sz w:val="22"/>
          <w:szCs w:val="22"/>
        </w:rPr>
        <w:t>o</w:t>
      </w: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4"/>
          <w:sz w:val="22"/>
          <w:szCs w:val="22"/>
        </w:rPr>
        <w:t xml:space="preserve"> </w:t>
      </w: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pacing w:val="2"/>
          <w:sz w:val="22"/>
          <w:szCs w:val="22"/>
        </w:rPr>
        <w:t>a</w:t>
      </w:r>
      <w:r>
        <w:rPr>
          <w:rFonts w:ascii="Arial" w:eastAsia="Arial" w:hAnsi="Arial" w:cs="Arial"/>
          <w:spacing w:val="-2"/>
          <w:sz w:val="22"/>
          <w:szCs w:val="22"/>
        </w:rPr>
        <w:t>y</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5"/>
          <w:sz w:val="22"/>
          <w:szCs w:val="22"/>
        </w:rPr>
        <w:t xml:space="preserve"> </w:t>
      </w:r>
      <w:r>
        <w:rPr>
          <w:rFonts w:ascii="Arial" w:eastAsia="Arial" w:hAnsi="Arial" w:cs="Arial"/>
          <w:spacing w:val="2"/>
          <w:sz w:val="22"/>
          <w:szCs w:val="22"/>
        </w:rPr>
        <w:t>an</w:t>
      </w:r>
      <w:r>
        <w:rPr>
          <w:rFonts w:ascii="Arial" w:eastAsia="Arial" w:hAnsi="Arial" w:cs="Arial"/>
          <w:sz w:val="22"/>
          <w:szCs w:val="22"/>
        </w:rPr>
        <w:t>d</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o</w:t>
      </w:r>
      <w:r>
        <w:rPr>
          <w:rFonts w:ascii="Arial" w:eastAsia="Arial" w:hAnsi="Arial" w:cs="Arial"/>
          <w:spacing w:val="-2"/>
          <w:sz w:val="22"/>
          <w:szCs w:val="22"/>
        </w:rPr>
        <w:t>a</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5"/>
          <w:sz w:val="22"/>
          <w:szCs w:val="22"/>
        </w:rPr>
        <w:t xml:space="preserve"> </w:t>
      </w:r>
      <w:r>
        <w:rPr>
          <w:rFonts w:ascii="Arial" w:eastAsia="Arial" w:hAnsi="Arial" w:cs="Arial"/>
          <w:spacing w:val="-1"/>
          <w:sz w:val="22"/>
          <w:szCs w:val="22"/>
        </w:rPr>
        <w:t>fr</w:t>
      </w:r>
      <w:r>
        <w:rPr>
          <w:rFonts w:ascii="Arial" w:eastAsia="Arial" w:hAnsi="Arial" w:cs="Arial"/>
          <w:spacing w:val="-2"/>
          <w:sz w:val="22"/>
          <w:szCs w:val="22"/>
        </w:rPr>
        <w:t>o</w:t>
      </w:r>
      <w:r>
        <w:rPr>
          <w:rFonts w:ascii="Arial" w:eastAsia="Arial" w:hAnsi="Arial" w:cs="Arial"/>
          <w:sz w:val="22"/>
          <w:szCs w:val="22"/>
        </w:rPr>
        <w:t>m</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 xml:space="preserve">e </w:t>
      </w:r>
      <w:r>
        <w:rPr>
          <w:rFonts w:ascii="Arial" w:eastAsia="Arial" w:hAnsi="Arial" w:cs="Arial"/>
          <w:spacing w:val="2"/>
          <w:sz w:val="22"/>
          <w:szCs w:val="22"/>
        </w:rPr>
        <w:t>s</w:t>
      </w:r>
      <w:r>
        <w:rPr>
          <w:rFonts w:ascii="Arial" w:eastAsia="Arial" w:hAnsi="Arial" w:cs="Arial"/>
          <w:spacing w:val="-5"/>
          <w:sz w:val="22"/>
          <w:szCs w:val="22"/>
        </w:rPr>
        <w:t>i</w:t>
      </w:r>
      <w:r>
        <w:rPr>
          <w:rFonts w:ascii="Arial" w:eastAsia="Arial" w:hAnsi="Arial" w:cs="Arial"/>
          <w:spacing w:val="2"/>
          <w:sz w:val="22"/>
          <w:szCs w:val="22"/>
        </w:rPr>
        <w:t>de</w:t>
      </w:r>
      <w:r>
        <w:rPr>
          <w:rFonts w:ascii="Arial" w:eastAsia="Arial" w:hAnsi="Arial" w:cs="Arial"/>
          <w:spacing w:val="-1"/>
          <w:sz w:val="22"/>
          <w:szCs w:val="22"/>
        </w:rPr>
        <w:t>l</w:t>
      </w:r>
      <w:r>
        <w:rPr>
          <w:rFonts w:ascii="Arial" w:eastAsia="Arial" w:hAnsi="Arial" w:cs="Arial"/>
          <w:spacing w:val="-5"/>
          <w:sz w:val="22"/>
          <w:szCs w:val="22"/>
        </w:rPr>
        <w:t>i</w:t>
      </w:r>
      <w:r>
        <w:rPr>
          <w:rFonts w:ascii="Arial" w:eastAsia="Arial" w:hAnsi="Arial" w:cs="Arial"/>
          <w:spacing w:val="2"/>
          <w:sz w:val="22"/>
          <w:szCs w:val="22"/>
        </w:rPr>
        <w:t>nes</w:t>
      </w:r>
      <w:r>
        <w:rPr>
          <w:rFonts w:ascii="Arial" w:eastAsia="Arial" w:hAnsi="Arial" w:cs="Arial"/>
          <w:sz w:val="22"/>
          <w:szCs w:val="22"/>
        </w:rPr>
        <w:t>.</w:t>
      </w:r>
    </w:p>
    <w:p w14:paraId="35425D38" w14:textId="77777777" w:rsidR="008A089B" w:rsidRDefault="008A089B">
      <w:pPr>
        <w:spacing w:before="8" w:line="240" w:lineRule="exact"/>
        <w:rPr>
          <w:sz w:val="24"/>
          <w:szCs w:val="24"/>
        </w:rPr>
      </w:pPr>
    </w:p>
    <w:p w14:paraId="4DFF0E9A" w14:textId="77777777" w:rsidR="008A089B" w:rsidRDefault="005041C1">
      <w:pPr>
        <w:ind w:left="673"/>
        <w:rPr>
          <w:rFonts w:ascii="Arial" w:eastAsia="Arial" w:hAnsi="Arial" w:cs="Arial"/>
          <w:sz w:val="22"/>
          <w:szCs w:val="22"/>
        </w:rPr>
      </w:pPr>
      <w:r>
        <w:rPr>
          <w:rFonts w:ascii="Arial" w:eastAsia="Arial" w:hAnsi="Arial" w:cs="Arial"/>
          <w:spacing w:val="2"/>
          <w:sz w:val="22"/>
          <w:szCs w:val="22"/>
        </w:rPr>
        <w:t>2</w:t>
      </w:r>
      <w:r>
        <w:rPr>
          <w:rFonts w:ascii="Arial" w:eastAsia="Arial" w:hAnsi="Arial" w:cs="Arial"/>
          <w:sz w:val="22"/>
          <w:szCs w:val="22"/>
        </w:rPr>
        <w:t xml:space="preserve">)          </w:t>
      </w:r>
      <w:r>
        <w:rPr>
          <w:rFonts w:ascii="Arial" w:eastAsia="Arial" w:hAnsi="Arial" w:cs="Arial"/>
          <w:spacing w:val="1"/>
          <w:sz w:val="22"/>
          <w:szCs w:val="22"/>
        </w:rPr>
        <w:t xml:space="preserve"> </w:t>
      </w:r>
      <w:r>
        <w:rPr>
          <w:rFonts w:ascii="Arial" w:eastAsia="Arial" w:hAnsi="Arial" w:cs="Arial"/>
          <w:spacing w:val="-2"/>
          <w:sz w:val="22"/>
          <w:szCs w:val="22"/>
        </w:rPr>
        <w:t>T</w:t>
      </w:r>
      <w:r>
        <w:rPr>
          <w:rFonts w:ascii="Arial" w:eastAsia="Arial" w:hAnsi="Arial" w:cs="Arial"/>
          <w:spacing w:val="2"/>
          <w:sz w:val="22"/>
          <w:szCs w:val="22"/>
        </w:rPr>
        <w:t>ab</w:t>
      </w:r>
      <w:r>
        <w:rPr>
          <w:rFonts w:ascii="Arial" w:eastAsia="Arial" w:hAnsi="Arial" w:cs="Arial"/>
          <w:spacing w:val="-5"/>
          <w:sz w:val="22"/>
          <w:szCs w:val="22"/>
        </w:rPr>
        <w:t>l</w:t>
      </w:r>
      <w:r>
        <w:rPr>
          <w:rFonts w:ascii="Arial" w:eastAsia="Arial" w:hAnsi="Arial" w:cs="Arial"/>
          <w:sz w:val="22"/>
          <w:szCs w:val="22"/>
        </w:rPr>
        <w:t>e</w:t>
      </w:r>
    </w:p>
    <w:p w14:paraId="4CDFFAF1" w14:textId="77777777" w:rsidR="008A089B" w:rsidRDefault="005041C1">
      <w:pPr>
        <w:spacing w:before="3" w:line="240" w:lineRule="exact"/>
        <w:ind w:left="1541" w:right="169"/>
        <w:jc w:val="both"/>
        <w:rPr>
          <w:rFonts w:ascii="Arial" w:eastAsia="Arial" w:hAnsi="Arial" w:cs="Arial"/>
          <w:sz w:val="22"/>
          <w:szCs w:val="22"/>
        </w:rPr>
      </w:pPr>
      <w:r>
        <w:rPr>
          <w:rFonts w:ascii="Arial" w:eastAsia="Arial" w:hAnsi="Arial" w:cs="Arial"/>
          <w:spacing w:val="1"/>
          <w:sz w:val="22"/>
          <w:szCs w:val="22"/>
        </w:rPr>
        <w:t>A</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5"/>
          <w:sz w:val="22"/>
          <w:szCs w:val="22"/>
        </w:rPr>
        <w:t>S</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3"/>
          <w:sz w:val="22"/>
          <w:szCs w:val="22"/>
        </w:rPr>
        <w:t xml:space="preserve"> </w:t>
      </w:r>
      <w:r>
        <w:rPr>
          <w:rFonts w:ascii="Arial" w:eastAsia="Arial" w:hAnsi="Arial" w:cs="Arial"/>
          <w:spacing w:val="1"/>
          <w:sz w:val="22"/>
          <w:szCs w:val="22"/>
        </w:rPr>
        <w:t>K</w:t>
      </w:r>
      <w:r>
        <w:rPr>
          <w:rFonts w:ascii="Arial" w:eastAsia="Arial" w:hAnsi="Arial" w:cs="Arial"/>
          <w:spacing w:val="2"/>
          <w:sz w:val="22"/>
          <w:szCs w:val="22"/>
        </w:rPr>
        <w:t>n</w:t>
      </w:r>
      <w:r>
        <w:rPr>
          <w:rFonts w:ascii="Arial" w:eastAsia="Arial" w:hAnsi="Arial" w:cs="Arial"/>
          <w:spacing w:val="-5"/>
          <w:sz w:val="22"/>
          <w:szCs w:val="22"/>
        </w:rPr>
        <w:t>i</w:t>
      </w:r>
      <w:r>
        <w:rPr>
          <w:rFonts w:ascii="Arial" w:eastAsia="Arial" w:hAnsi="Arial" w:cs="Arial"/>
          <w:spacing w:val="2"/>
          <w:sz w:val="22"/>
          <w:szCs w:val="22"/>
        </w:rPr>
        <w:t>gh</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6"/>
          <w:sz w:val="22"/>
          <w:szCs w:val="22"/>
        </w:rPr>
        <w:t xml:space="preserve"> </w:t>
      </w:r>
      <w:r>
        <w:rPr>
          <w:rFonts w:ascii="Arial" w:eastAsia="Arial" w:hAnsi="Arial" w:cs="Arial"/>
          <w:spacing w:val="2"/>
          <w:sz w:val="22"/>
          <w:szCs w:val="22"/>
        </w:rPr>
        <w:t>Lad</w:t>
      </w:r>
      <w:r>
        <w:rPr>
          <w:rFonts w:ascii="Arial" w:eastAsia="Arial" w:hAnsi="Arial" w:cs="Arial"/>
          <w:spacing w:val="-5"/>
          <w:sz w:val="22"/>
          <w:szCs w:val="22"/>
        </w:rPr>
        <w:t>i</w:t>
      </w:r>
      <w:r>
        <w:rPr>
          <w:rFonts w:ascii="Arial" w:eastAsia="Arial" w:hAnsi="Arial" w:cs="Arial"/>
          <w:spacing w:val="2"/>
          <w:sz w:val="22"/>
          <w:szCs w:val="22"/>
        </w:rPr>
        <w:t>e</w:t>
      </w:r>
      <w:r>
        <w:rPr>
          <w:rFonts w:ascii="Arial" w:eastAsia="Arial" w:hAnsi="Arial" w:cs="Arial"/>
          <w:sz w:val="22"/>
          <w:szCs w:val="22"/>
        </w:rPr>
        <w:t>s</w:t>
      </w:r>
      <w:r>
        <w:rPr>
          <w:rFonts w:ascii="Arial" w:eastAsia="Arial" w:hAnsi="Arial" w:cs="Arial"/>
          <w:spacing w:val="7"/>
          <w:sz w:val="22"/>
          <w:szCs w:val="22"/>
        </w:rPr>
        <w:t xml:space="preserve"> </w:t>
      </w:r>
      <w:r>
        <w:rPr>
          <w:rFonts w:ascii="Arial" w:eastAsia="Arial" w:hAnsi="Arial" w:cs="Arial"/>
          <w:spacing w:val="2"/>
          <w:sz w:val="22"/>
          <w:szCs w:val="22"/>
        </w:rPr>
        <w:t>an</w:t>
      </w:r>
      <w:r>
        <w:rPr>
          <w:rFonts w:ascii="Arial" w:eastAsia="Arial" w:hAnsi="Arial" w:cs="Arial"/>
          <w:sz w:val="22"/>
          <w:szCs w:val="22"/>
        </w:rPr>
        <w:t>d</w:t>
      </w:r>
      <w:r>
        <w:rPr>
          <w:rFonts w:ascii="Arial" w:eastAsia="Arial" w:hAnsi="Arial" w:cs="Arial"/>
          <w:spacing w:val="6"/>
          <w:sz w:val="22"/>
          <w:szCs w:val="22"/>
        </w:rPr>
        <w:t xml:space="preserve"> </w:t>
      </w:r>
      <w:r>
        <w:rPr>
          <w:rFonts w:ascii="Arial" w:eastAsia="Arial" w:hAnsi="Arial" w:cs="Arial"/>
          <w:spacing w:val="-2"/>
          <w:sz w:val="22"/>
          <w:szCs w:val="22"/>
        </w:rPr>
        <w:t>g</w:t>
      </w:r>
      <w:r>
        <w:rPr>
          <w:rFonts w:ascii="Arial" w:eastAsia="Arial" w:hAnsi="Arial" w:cs="Arial"/>
          <w:spacing w:val="2"/>
          <w:sz w:val="22"/>
          <w:szCs w:val="22"/>
        </w:rPr>
        <w:t>u</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7"/>
          <w:sz w:val="22"/>
          <w:szCs w:val="22"/>
        </w:rPr>
        <w:t xml:space="preserve"> </w:t>
      </w:r>
      <w:r>
        <w:rPr>
          <w:rFonts w:ascii="Arial" w:eastAsia="Arial" w:hAnsi="Arial" w:cs="Arial"/>
          <w:spacing w:val="2"/>
          <w:sz w:val="22"/>
          <w:szCs w:val="22"/>
        </w:rPr>
        <w:t>ga</w:t>
      </w:r>
      <w:r>
        <w:rPr>
          <w:rFonts w:ascii="Arial" w:eastAsia="Arial" w:hAnsi="Arial" w:cs="Arial"/>
          <w:spacing w:val="-5"/>
          <w:sz w:val="22"/>
          <w:szCs w:val="22"/>
        </w:rPr>
        <w:t>t</w:t>
      </w:r>
      <w:r>
        <w:rPr>
          <w:rFonts w:ascii="Arial" w:eastAsia="Arial" w:hAnsi="Arial" w:cs="Arial"/>
          <w:spacing w:val="2"/>
          <w:sz w:val="22"/>
          <w:szCs w:val="22"/>
        </w:rPr>
        <w:t>he</w:t>
      </w:r>
      <w:r>
        <w:rPr>
          <w:rFonts w:ascii="Arial" w:eastAsia="Arial" w:hAnsi="Arial" w:cs="Arial"/>
          <w:sz w:val="22"/>
          <w:szCs w:val="22"/>
        </w:rPr>
        <w:t xml:space="preserve">r </w:t>
      </w:r>
      <w:r>
        <w:rPr>
          <w:rFonts w:ascii="Arial" w:eastAsia="Arial" w:hAnsi="Arial" w:cs="Arial"/>
          <w:spacing w:val="2"/>
          <w:sz w:val="22"/>
          <w:szCs w:val="22"/>
        </w:rPr>
        <w:t>a</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ab</w:t>
      </w:r>
      <w:r>
        <w:rPr>
          <w:rFonts w:ascii="Arial" w:eastAsia="Arial" w:hAnsi="Arial" w:cs="Arial"/>
          <w:spacing w:val="-5"/>
          <w:sz w:val="22"/>
          <w:szCs w:val="22"/>
        </w:rPr>
        <w:t>l</w:t>
      </w:r>
      <w:r>
        <w:rPr>
          <w:rFonts w:ascii="Arial" w:eastAsia="Arial" w:hAnsi="Arial" w:cs="Arial"/>
          <w:sz w:val="22"/>
          <w:szCs w:val="22"/>
        </w:rPr>
        <w:t>e</w:t>
      </w:r>
      <w:r>
        <w:rPr>
          <w:rFonts w:ascii="Arial" w:eastAsia="Arial" w:hAnsi="Arial" w:cs="Arial"/>
          <w:spacing w:val="10"/>
          <w:sz w:val="22"/>
          <w:szCs w:val="22"/>
        </w:rPr>
        <w:t xml:space="preserve"> </w:t>
      </w:r>
      <w:r>
        <w:rPr>
          <w:rFonts w:ascii="Arial" w:eastAsia="Arial" w:hAnsi="Arial" w:cs="Arial"/>
          <w:spacing w:val="-3"/>
          <w:sz w:val="22"/>
          <w:szCs w:val="22"/>
        </w:rPr>
        <w:t>w</w:t>
      </w:r>
      <w:r>
        <w:rPr>
          <w:rFonts w:ascii="Arial" w:eastAsia="Arial" w:hAnsi="Arial" w:cs="Arial"/>
          <w:spacing w:val="5"/>
          <w:sz w:val="22"/>
          <w:szCs w:val="22"/>
        </w:rPr>
        <w:t>h</w:t>
      </w:r>
      <w:r>
        <w:rPr>
          <w:rFonts w:ascii="Arial" w:eastAsia="Arial" w:hAnsi="Arial" w:cs="Arial"/>
          <w:spacing w:val="-5"/>
          <w:sz w:val="22"/>
          <w:szCs w:val="22"/>
        </w:rPr>
        <w:t>i</w:t>
      </w:r>
      <w:r>
        <w:rPr>
          <w:rFonts w:ascii="Arial" w:eastAsia="Arial" w:hAnsi="Arial" w:cs="Arial"/>
          <w:spacing w:val="2"/>
          <w:sz w:val="22"/>
          <w:szCs w:val="22"/>
        </w:rPr>
        <w:t>c</w:t>
      </w:r>
      <w:r>
        <w:rPr>
          <w:rFonts w:ascii="Arial" w:eastAsia="Arial" w:hAnsi="Arial" w:cs="Arial"/>
          <w:sz w:val="22"/>
          <w:szCs w:val="22"/>
        </w:rPr>
        <w:t>h</w:t>
      </w:r>
      <w:r>
        <w:rPr>
          <w:rFonts w:ascii="Arial" w:eastAsia="Arial" w:hAnsi="Arial" w:cs="Arial"/>
          <w:spacing w:val="10"/>
          <w:sz w:val="22"/>
          <w:szCs w:val="22"/>
        </w:rPr>
        <w:t xml:space="preserve"> </w:t>
      </w:r>
      <w:r>
        <w:rPr>
          <w:rFonts w:ascii="Arial" w:eastAsia="Arial" w:hAnsi="Arial" w:cs="Arial"/>
          <w:spacing w:val="-5"/>
          <w:sz w:val="22"/>
          <w:szCs w:val="22"/>
        </w:rPr>
        <w:t>i</w:t>
      </w:r>
      <w:r>
        <w:rPr>
          <w:rFonts w:ascii="Arial" w:eastAsia="Arial" w:hAnsi="Arial" w:cs="Arial"/>
          <w:sz w:val="22"/>
          <w:szCs w:val="22"/>
        </w:rPr>
        <w:t>s</w:t>
      </w:r>
      <w:r>
        <w:rPr>
          <w:rFonts w:ascii="Arial" w:eastAsia="Arial" w:hAnsi="Arial" w:cs="Arial"/>
          <w:spacing w:val="12"/>
          <w:sz w:val="22"/>
          <w:szCs w:val="22"/>
        </w:rPr>
        <w:t xml:space="preserve"> </w:t>
      </w: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pacing w:val="-1"/>
          <w:sz w:val="22"/>
          <w:szCs w:val="22"/>
        </w:rPr>
        <w:t>f</w:t>
      </w:r>
      <w:r>
        <w:rPr>
          <w:rFonts w:ascii="Arial" w:eastAsia="Arial" w:hAnsi="Arial" w:cs="Arial"/>
          <w:spacing w:val="2"/>
          <w:sz w:val="22"/>
          <w:szCs w:val="22"/>
        </w:rPr>
        <w:t>o</w:t>
      </w:r>
      <w:r>
        <w:rPr>
          <w:rFonts w:ascii="Arial" w:eastAsia="Arial" w:hAnsi="Arial" w:cs="Arial"/>
          <w:spacing w:val="-1"/>
          <w:sz w:val="22"/>
          <w:szCs w:val="22"/>
        </w:rPr>
        <w:t>r</w:t>
      </w:r>
      <w:r>
        <w:rPr>
          <w:rFonts w:ascii="Arial" w:eastAsia="Arial" w:hAnsi="Arial" w:cs="Arial"/>
          <w:sz w:val="22"/>
          <w:szCs w:val="22"/>
        </w:rPr>
        <w:t>m</w:t>
      </w:r>
      <w:r>
        <w:rPr>
          <w:rFonts w:ascii="Arial" w:eastAsia="Arial" w:hAnsi="Arial" w:cs="Arial"/>
          <w:spacing w:val="9"/>
          <w:sz w:val="22"/>
          <w:szCs w:val="22"/>
        </w:rPr>
        <w:t xml:space="preserve"> </w:t>
      </w:r>
      <w:r>
        <w:rPr>
          <w:rFonts w:ascii="Arial" w:eastAsia="Arial" w:hAnsi="Arial" w:cs="Arial"/>
          <w:spacing w:val="2"/>
          <w:sz w:val="22"/>
          <w:szCs w:val="22"/>
        </w:rPr>
        <w:t>o</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pacing w:val="2"/>
          <w:sz w:val="22"/>
          <w:szCs w:val="22"/>
        </w:rPr>
        <w:t>c</w:t>
      </w:r>
      <w:r>
        <w:rPr>
          <w:rFonts w:ascii="Arial" w:eastAsia="Arial" w:hAnsi="Arial" w:cs="Arial"/>
          <w:spacing w:val="-1"/>
          <w:sz w:val="22"/>
          <w:szCs w:val="22"/>
        </w:rPr>
        <w:t>r</w:t>
      </w:r>
      <w:r>
        <w:rPr>
          <w:rFonts w:ascii="Arial" w:eastAsia="Arial" w:hAnsi="Arial" w:cs="Arial"/>
          <w:spacing w:val="-2"/>
          <w:sz w:val="22"/>
          <w:szCs w:val="22"/>
        </w:rPr>
        <w:t>o</w:t>
      </w:r>
      <w:r>
        <w:rPr>
          <w:rFonts w:ascii="Arial" w:eastAsia="Arial" w:hAnsi="Arial" w:cs="Arial"/>
          <w:spacing w:val="2"/>
          <w:sz w:val="22"/>
          <w:szCs w:val="22"/>
        </w:rPr>
        <w:t>s</w:t>
      </w:r>
      <w:r>
        <w:rPr>
          <w:rFonts w:ascii="Arial" w:eastAsia="Arial" w:hAnsi="Arial" w:cs="Arial"/>
          <w:sz w:val="22"/>
          <w:szCs w:val="22"/>
        </w:rPr>
        <w:t>s</w:t>
      </w:r>
      <w:r>
        <w:rPr>
          <w:rFonts w:ascii="Arial" w:eastAsia="Arial" w:hAnsi="Arial" w:cs="Arial"/>
          <w:spacing w:val="7"/>
          <w:sz w:val="22"/>
          <w:szCs w:val="22"/>
        </w:rPr>
        <w:t xml:space="preserve"> </w:t>
      </w:r>
      <w:r>
        <w:rPr>
          <w:rFonts w:ascii="Arial" w:eastAsia="Arial" w:hAnsi="Arial" w:cs="Arial"/>
          <w:spacing w:val="2"/>
          <w:sz w:val="22"/>
          <w:szCs w:val="22"/>
        </w:rPr>
        <w:t>an</w:t>
      </w:r>
      <w:r>
        <w:rPr>
          <w:rFonts w:ascii="Arial" w:eastAsia="Arial" w:hAnsi="Arial" w:cs="Arial"/>
          <w:sz w:val="22"/>
          <w:szCs w:val="22"/>
        </w:rPr>
        <w:t xml:space="preserve">d </w:t>
      </w:r>
      <w:r>
        <w:rPr>
          <w:rFonts w:ascii="Arial" w:eastAsia="Arial" w:hAnsi="Arial" w:cs="Arial"/>
          <w:spacing w:val="-5"/>
          <w:sz w:val="22"/>
          <w:szCs w:val="22"/>
        </w:rPr>
        <w:t>l</w:t>
      </w:r>
      <w:r>
        <w:rPr>
          <w:rFonts w:ascii="Arial" w:eastAsia="Arial" w:hAnsi="Arial" w:cs="Arial"/>
          <w:spacing w:val="2"/>
          <w:sz w:val="22"/>
          <w:szCs w:val="22"/>
        </w:rPr>
        <w:t>oca</w:t>
      </w:r>
      <w:r>
        <w:rPr>
          <w:rFonts w:ascii="Arial" w:eastAsia="Arial" w:hAnsi="Arial" w:cs="Arial"/>
          <w:spacing w:val="-1"/>
          <w:sz w:val="22"/>
          <w:szCs w:val="22"/>
        </w:rPr>
        <w:t>t</w:t>
      </w:r>
      <w:r>
        <w:rPr>
          <w:rFonts w:ascii="Arial" w:eastAsia="Arial" w:hAnsi="Arial" w:cs="Arial"/>
          <w:spacing w:val="2"/>
          <w:sz w:val="22"/>
          <w:szCs w:val="22"/>
        </w:rPr>
        <w:t>e</w:t>
      </w:r>
      <w:r>
        <w:rPr>
          <w:rFonts w:ascii="Arial" w:eastAsia="Arial" w:hAnsi="Arial" w:cs="Arial"/>
          <w:sz w:val="22"/>
          <w:szCs w:val="22"/>
        </w:rPr>
        <w:t>d</w:t>
      </w:r>
      <w:r>
        <w:rPr>
          <w:rFonts w:ascii="Arial" w:eastAsia="Arial" w:hAnsi="Arial" w:cs="Arial"/>
          <w:spacing w:val="41"/>
          <w:sz w:val="22"/>
          <w:szCs w:val="22"/>
        </w:rPr>
        <w:t xml:space="preserve"> </w:t>
      </w:r>
      <w:r>
        <w:rPr>
          <w:rFonts w:ascii="Arial" w:eastAsia="Arial" w:hAnsi="Arial" w:cs="Arial"/>
          <w:spacing w:val="-5"/>
          <w:sz w:val="22"/>
          <w:szCs w:val="22"/>
        </w:rPr>
        <w:t>i</w:t>
      </w:r>
      <w:r>
        <w:rPr>
          <w:rFonts w:ascii="Arial" w:eastAsia="Arial" w:hAnsi="Arial" w:cs="Arial"/>
          <w:spacing w:val="2"/>
          <w:sz w:val="22"/>
          <w:szCs w:val="22"/>
        </w:rPr>
        <w:t>ns</w:t>
      </w:r>
      <w:r>
        <w:rPr>
          <w:rFonts w:ascii="Arial" w:eastAsia="Arial" w:hAnsi="Arial" w:cs="Arial"/>
          <w:spacing w:val="-5"/>
          <w:sz w:val="22"/>
          <w:szCs w:val="22"/>
        </w:rPr>
        <w:t>i</w:t>
      </w:r>
      <w:r>
        <w:rPr>
          <w:rFonts w:ascii="Arial" w:eastAsia="Arial" w:hAnsi="Arial" w:cs="Arial"/>
          <w:spacing w:val="2"/>
          <w:sz w:val="22"/>
          <w:szCs w:val="22"/>
        </w:rPr>
        <w:t>d</w:t>
      </w:r>
      <w:r>
        <w:rPr>
          <w:rFonts w:ascii="Arial" w:eastAsia="Arial" w:hAnsi="Arial" w:cs="Arial"/>
          <w:sz w:val="22"/>
          <w:szCs w:val="22"/>
        </w:rPr>
        <w:t>e</w:t>
      </w:r>
      <w:r>
        <w:rPr>
          <w:rFonts w:ascii="Arial" w:eastAsia="Arial" w:hAnsi="Arial" w:cs="Arial"/>
          <w:spacing w:val="4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41"/>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s</w:t>
      </w:r>
      <w:r>
        <w:rPr>
          <w:rFonts w:ascii="Arial" w:eastAsia="Arial" w:hAnsi="Arial" w:cs="Arial"/>
          <w:spacing w:val="-2"/>
          <w:sz w:val="22"/>
          <w:szCs w:val="22"/>
        </w:rPr>
        <w:t>y</w:t>
      </w:r>
      <w:r>
        <w:rPr>
          <w:rFonts w:ascii="Arial" w:eastAsia="Arial" w:hAnsi="Arial" w:cs="Arial"/>
          <w:spacing w:val="-5"/>
          <w:sz w:val="22"/>
          <w:szCs w:val="22"/>
        </w:rPr>
        <w:t>l</w:t>
      </w:r>
      <w:r>
        <w:rPr>
          <w:rFonts w:ascii="Arial" w:eastAsia="Arial" w:hAnsi="Arial" w:cs="Arial"/>
          <w:spacing w:val="2"/>
          <w:sz w:val="22"/>
          <w:szCs w:val="22"/>
        </w:rPr>
        <w:t>u</w:t>
      </w:r>
      <w:r>
        <w:rPr>
          <w:rFonts w:ascii="Arial" w:eastAsia="Arial" w:hAnsi="Arial" w:cs="Arial"/>
          <w:spacing w:val="5"/>
          <w:sz w:val="22"/>
          <w:szCs w:val="22"/>
        </w:rPr>
        <w:t>m</w:t>
      </w:r>
      <w:r>
        <w:rPr>
          <w:rFonts w:ascii="Arial" w:eastAsia="Arial" w:hAnsi="Arial" w:cs="Arial"/>
          <w:sz w:val="22"/>
          <w:szCs w:val="22"/>
        </w:rPr>
        <w:t>.</w:t>
      </w:r>
      <w:r>
        <w:rPr>
          <w:rFonts w:ascii="Arial" w:eastAsia="Arial" w:hAnsi="Arial" w:cs="Arial"/>
          <w:spacing w:val="40"/>
          <w:sz w:val="22"/>
          <w:szCs w:val="22"/>
        </w:rPr>
        <w:t xml:space="preserve"> </w:t>
      </w:r>
      <w:r>
        <w:rPr>
          <w:rFonts w:ascii="Arial" w:eastAsia="Arial" w:hAnsi="Arial" w:cs="Arial"/>
          <w:spacing w:val="1"/>
          <w:sz w:val="22"/>
          <w:szCs w:val="22"/>
        </w:rPr>
        <w:t>A</w:t>
      </w:r>
      <w:r>
        <w:rPr>
          <w:rFonts w:ascii="Arial" w:eastAsia="Arial" w:hAnsi="Arial" w:cs="Arial"/>
          <w:spacing w:val="-1"/>
          <w:sz w:val="22"/>
          <w:szCs w:val="22"/>
        </w:rPr>
        <w:t>l</w:t>
      </w:r>
      <w:r>
        <w:rPr>
          <w:rFonts w:ascii="Arial" w:eastAsia="Arial" w:hAnsi="Arial" w:cs="Arial"/>
          <w:sz w:val="22"/>
          <w:szCs w:val="22"/>
        </w:rPr>
        <w:t>l</w:t>
      </w:r>
      <w:r>
        <w:rPr>
          <w:rFonts w:ascii="Arial" w:eastAsia="Arial" w:hAnsi="Arial" w:cs="Arial"/>
          <w:spacing w:val="38"/>
          <w:sz w:val="22"/>
          <w:szCs w:val="22"/>
        </w:rPr>
        <w:t xml:space="preserve"> </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pacing w:val="2"/>
          <w:sz w:val="22"/>
          <w:szCs w:val="22"/>
        </w:rPr>
        <w:t>esen</w:t>
      </w:r>
      <w:r>
        <w:rPr>
          <w:rFonts w:ascii="Arial" w:eastAsia="Arial" w:hAnsi="Arial" w:cs="Arial"/>
          <w:sz w:val="22"/>
          <w:szCs w:val="22"/>
        </w:rPr>
        <w:t>t</w:t>
      </w:r>
      <w:r>
        <w:rPr>
          <w:rFonts w:ascii="Arial" w:eastAsia="Arial" w:hAnsi="Arial" w:cs="Arial"/>
          <w:spacing w:val="38"/>
          <w:sz w:val="22"/>
          <w:szCs w:val="22"/>
        </w:rPr>
        <w:t xml:space="preserve"> </w:t>
      </w:r>
      <w:r>
        <w:rPr>
          <w:rFonts w:ascii="Arial" w:eastAsia="Arial" w:hAnsi="Arial" w:cs="Arial"/>
          <w:spacing w:val="-2"/>
          <w:sz w:val="22"/>
          <w:szCs w:val="22"/>
        </w:rPr>
        <w:t>g</w:t>
      </w:r>
      <w:r>
        <w:rPr>
          <w:rFonts w:ascii="Arial" w:eastAsia="Arial" w:hAnsi="Arial" w:cs="Arial"/>
          <w:spacing w:val="-5"/>
          <w:sz w:val="22"/>
          <w:szCs w:val="22"/>
        </w:rPr>
        <w:t>i</w:t>
      </w:r>
      <w:r>
        <w:rPr>
          <w:rFonts w:ascii="Arial" w:eastAsia="Arial" w:hAnsi="Arial" w:cs="Arial"/>
          <w:spacing w:val="6"/>
          <w:sz w:val="22"/>
          <w:szCs w:val="22"/>
        </w:rPr>
        <w:t>v</w:t>
      </w:r>
      <w:r>
        <w:rPr>
          <w:rFonts w:ascii="Arial" w:eastAsia="Arial" w:hAnsi="Arial" w:cs="Arial"/>
          <w:sz w:val="22"/>
          <w:szCs w:val="22"/>
        </w:rPr>
        <w:t>e</w:t>
      </w:r>
      <w:r>
        <w:rPr>
          <w:rFonts w:ascii="Arial" w:eastAsia="Arial" w:hAnsi="Arial" w:cs="Arial"/>
          <w:spacing w:val="4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36"/>
          <w:sz w:val="22"/>
          <w:szCs w:val="22"/>
        </w:rPr>
        <w:t xml:space="preserve"> </w:t>
      </w:r>
      <w:r>
        <w:rPr>
          <w:rFonts w:ascii="Arial" w:eastAsia="Arial" w:hAnsi="Arial" w:cs="Arial"/>
          <w:spacing w:val="5"/>
          <w:sz w:val="22"/>
          <w:szCs w:val="22"/>
        </w:rPr>
        <w:t>m</w:t>
      </w:r>
      <w:r>
        <w:rPr>
          <w:rFonts w:ascii="Arial" w:eastAsia="Arial" w:hAnsi="Arial" w:cs="Arial"/>
          <w:spacing w:val="-2"/>
          <w:sz w:val="22"/>
          <w:szCs w:val="22"/>
        </w:rPr>
        <w:t>a</w:t>
      </w:r>
      <w:r>
        <w:rPr>
          <w:rFonts w:ascii="Arial" w:eastAsia="Arial" w:hAnsi="Arial" w:cs="Arial"/>
          <w:spacing w:val="2"/>
          <w:sz w:val="22"/>
          <w:szCs w:val="22"/>
        </w:rPr>
        <w:t>n</w:t>
      </w:r>
      <w:r>
        <w:rPr>
          <w:rFonts w:ascii="Arial" w:eastAsia="Arial" w:hAnsi="Arial" w:cs="Arial"/>
          <w:spacing w:val="-2"/>
          <w:sz w:val="22"/>
          <w:szCs w:val="22"/>
        </w:rPr>
        <w:t>d</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pacing w:val="2"/>
          <w:sz w:val="22"/>
          <w:szCs w:val="22"/>
        </w:rPr>
        <w:t>o</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37"/>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oas</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43"/>
          <w:sz w:val="22"/>
          <w:szCs w:val="22"/>
        </w:rPr>
        <w:t xml:space="preserve"> </w:t>
      </w:r>
      <w:r>
        <w:rPr>
          <w:rFonts w:ascii="Arial" w:eastAsia="Arial" w:hAnsi="Arial" w:cs="Arial"/>
          <w:spacing w:val="-2"/>
          <w:sz w:val="22"/>
          <w:szCs w:val="22"/>
        </w:rPr>
        <w:t>T</w:t>
      </w:r>
      <w:r>
        <w:rPr>
          <w:rFonts w:ascii="Arial" w:eastAsia="Arial" w:hAnsi="Arial" w:cs="Arial"/>
          <w:spacing w:val="2"/>
          <w:sz w:val="22"/>
          <w:szCs w:val="22"/>
        </w:rPr>
        <w:t>h</w:t>
      </w:r>
      <w:r>
        <w:rPr>
          <w:rFonts w:ascii="Arial" w:eastAsia="Arial" w:hAnsi="Arial" w:cs="Arial"/>
          <w:spacing w:val="-5"/>
          <w:sz w:val="22"/>
          <w:szCs w:val="22"/>
        </w:rPr>
        <w:t>i</w:t>
      </w:r>
      <w:r>
        <w:rPr>
          <w:rFonts w:ascii="Arial" w:eastAsia="Arial" w:hAnsi="Arial" w:cs="Arial"/>
          <w:sz w:val="22"/>
          <w:szCs w:val="22"/>
        </w:rPr>
        <w:t>s</w:t>
      </w:r>
      <w:r>
        <w:rPr>
          <w:rFonts w:ascii="Arial" w:eastAsia="Arial" w:hAnsi="Arial" w:cs="Arial"/>
          <w:spacing w:val="4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pacing w:val="-5"/>
          <w:sz w:val="22"/>
          <w:szCs w:val="22"/>
        </w:rPr>
        <w:t>l</w:t>
      </w:r>
      <w:r>
        <w:rPr>
          <w:rFonts w:ascii="Arial" w:eastAsia="Arial" w:hAnsi="Arial" w:cs="Arial"/>
          <w:sz w:val="22"/>
          <w:szCs w:val="22"/>
        </w:rPr>
        <w:t>e</w:t>
      </w:r>
      <w:r>
        <w:rPr>
          <w:rFonts w:ascii="Arial" w:eastAsia="Arial" w:hAnsi="Arial" w:cs="Arial"/>
          <w:spacing w:val="41"/>
          <w:sz w:val="22"/>
          <w:szCs w:val="22"/>
        </w:rPr>
        <w:t xml:space="preserve"> </w:t>
      </w:r>
      <w:r>
        <w:rPr>
          <w:rFonts w:ascii="Arial" w:eastAsia="Arial" w:hAnsi="Arial" w:cs="Arial"/>
          <w:spacing w:val="2"/>
          <w:sz w:val="22"/>
          <w:szCs w:val="22"/>
        </w:rPr>
        <w:t>gav</w:t>
      </w:r>
      <w:r>
        <w:rPr>
          <w:rFonts w:ascii="Arial" w:eastAsia="Arial" w:hAnsi="Arial" w:cs="Arial"/>
          <w:sz w:val="22"/>
          <w:szCs w:val="22"/>
        </w:rPr>
        <w:t>e</w:t>
      </w:r>
      <w:r>
        <w:rPr>
          <w:rFonts w:ascii="Arial" w:eastAsia="Arial" w:hAnsi="Arial" w:cs="Arial"/>
          <w:spacing w:val="41"/>
          <w:sz w:val="22"/>
          <w:szCs w:val="22"/>
        </w:rPr>
        <w:t xml:space="preserve"> </w:t>
      </w:r>
      <w:r>
        <w:rPr>
          <w:rFonts w:ascii="Arial" w:eastAsia="Arial" w:hAnsi="Arial" w:cs="Arial"/>
          <w:sz w:val="22"/>
          <w:szCs w:val="22"/>
        </w:rPr>
        <w:t>a</w:t>
      </w:r>
    </w:p>
    <w:p w14:paraId="47AAD6F4" w14:textId="77777777" w:rsidR="008A089B" w:rsidRDefault="005041C1">
      <w:pPr>
        <w:spacing w:line="240" w:lineRule="exact"/>
        <w:ind w:left="1541" w:right="3034"/>
        <w:jc w:val="both"/>
        <w:rPr>
          <w:rFonts w:ascii="Arial" w:eastAsia="Arial" w:hAnsi="Arial" w:cs="Arial"/>
          <w:sz w:val="22"/>
          <w:szCs w:val="22"/>
        </w:rPr>
      </w:pPr>
      <w:r>
        <w:rPr>
          <w:rFonts w:ascii="Arial" w:eastAsia="Arial" w:hAnsi="Arial" w:cs="Arial"/>
          <w:spacing w:val="2"/>
          <w:sz w:val="22"/>
          <w:szCs w:val="22"/>
        </w:rPr>
        <w:t>se</w:t>
      </w:r>
      <w:r>
        <w:rPr>
          <w:rFonts w:ascii="Arial" w:eastAsia="Arial" w:hAnsi="Arial" w:cs="Arial"/>
          <w:spacing w:val="-2"/>
          <w:sz w:val="22"/>
          <w:szCs w:val="22"/>
        </w:rPr>
        <w:t>n</w:t>
      </w:r>
      <w:r>
        <w:rPr>
          <w:rFonts w:ascii="Arial" w:eastAsia="Arial" w:hAnsi="Arial" w:cs="Arial"/>
          <w:spacing w:val="2"/>
          <w:sz w:val="22"/>
          <w:szCs w:val="22"/>
        </w:rPr>
        <w:t>s</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o</w:t>
      </w:r>
      <w:r>
        <w:rPr>
          <w:rFonts w:ascii="Arial" w:eastAsia="Arial" w:hAnsi="Arial" w:cs="Arial"/>
          <w:sz w:val="22"/>
          <w:szCs w:val="22"/>
        </w:rPr>
        <w:t>f</w:t>
      </w:r>
      <w:r>
        <w:rPr>
          <w:rFonts w:ascii="Arial" w:eastAsia="Arial" w:hAnsi="Arial" w:cs="Arial"/>
          <w:spacing w:val="-2"/>
          <w:sz w:val="22"/>
          <w:szCs w:val="22"/>
        </w:rPr>
        <w:t xml:space="preserve"> co</w:t>
      </w:r>
      <w:r>
        <w:rPr>
          <w:rFonts w:ascii="Arial" w:eastAsia="Arial" w:hAnsi="Arial" w:cs="Arial"/>
          <w:sz w:val="22"/>
          <w:szCs w:val="22"/>
        </w:rPr>
        <w:t>m</w:t>
      </w:r>
      <w:r>
        <w:rPr>
          <w:rFonts w:ascii="Arial" w:eastAsia="Arial" w:hAnsi="Arial" w:cs="Arial"/>
          <w:spacing w:val="5"/>
          <w:sz w:val="22"/>
          <w:szCs w:val="22"/>
        </w:rPr>
        <w:t>m</w:t>
      </w:r>
      <w:r>
        <w:rPr>
          <w:rFonts w:ascii="Arial" w:eastAsia="Arial" w:hAnsi="Arial" w:cs="Arial"/>
          <w:spacing w:val="-2"/>
          <w:sz w:val="22"/>
          <w:szCs w:val="22"/>
        </w:rPr>
        <w:t>u</w:t>
      </w:r>
      <w:r>
        <w:rPr>
          <w:rFonts w:ascii="Arial" w:eastAsia="Arial" w:hAnsi="Arial" w:cs="Arial"/>
          <w:spacing w:val="2"/>
          <w:sz w:val="22"/>
          <w:szCs w:val="22"/>
        </w:rPr>
        <w:t>n</w:t>
      </w:r>
      <w:r>
        <w:rPr>
          <w:rFonts w:ascii="Arial" w:eastAsia="Arial" w:hAnsi="Arial" w:cs="Arial"/>
          <w:spacing w:val="-5"/>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2"/>
          <w:sz w:val="22"/>
          <w:szCs w:val="22"/>
        </w:rPr>
        <w:t>an</w:t>
      </w:r>
      <w:r>
        <w:rPr>
          <w:rFonts w:ascii="Arial" w:eastAsia="Arial" w:hAnsi="Arial" w:cs="Arial"/>
          <w:sz w:val="22"/>
          <w:szCs w:val="22"/>
        </w:rPr>
        <w:t>d</w:t>
      </w:r>
      <w:r>
        <w:rPr>
          <w:rFonts w:ascii="Arial" w:eastAsia="Arial" w:hAnsi="Arial" w:cs="Arial"/>
          <w:spacing w:val="4"/>
          <w:sz w:val="22"/>
          <w:szCs w:val="22"/>
        </w:rPr>
        <w:t xml:space="preserve"> </w:t>
      </w:r>
      <w:r>
        <w:rPr>
          <w:rFonts w:ascii="Arial" w:eastAsia="Arial" w:hAnsi="Arial" w:cs="Arial"/>
          <w:spacing w:val="-5"/>
          <w:sz w:val="22"/>
          <w:szCs w:val="22"/>
        </w:rPr>
        <w:t>i</w:t>
      </w:r>
      <w:r>
        <w:rPr>
          <w:rFonts w:ascii="Arial" w:eastAsia="Arial" w:hAnsi="Arial" w:cs="Arial"/>
          <w:spacing w:val="2"/>
          <w:sz w:val="22"/>
          <w:szCs w:val="22"/>
        </w:rPr>
        <w:t>nc</w:t>
      </w:r>
      <w:r>
        <w:rPr>
          <w:rFonts w:ascii="Arial" w:eastAsia="Arial" w:hAnsi="Arial" w:cs="Arial"/>
          <w:spacing w:val="-5"/>
          <w:sz w:val="22"/>
          <w:szCs w:val="22"/>
        </w:rPr>
        <w:t>l</w:t>
      </w:r>
      <w:r>
        <w:rPr>
          <w:rFonts w:ascii="Arial" w:eastAsia="Arial" w:hAnsi="Arial" w:cs="Arial"/>
          <w:spacing w:val="2"/>
          <w:sz w:val="22"/>
          <w:szCs w:val="22"/>
        </w:rPr>
        <w:t>us</w:t>
      </w:r>
      <w:r>
        <w:rPr>
          <w:rFonts w:ascii="Arial" w:eastAsia="Arial" w:hAnsi="Arial" w:cs="Arial"/>
          <w:spacing w:val="-5"/>
          <w:sz w:val="22"/>
          <w:szCs w:val="22"/>
        </w:rPr>
        <w:t>i</w:t>
      </w:r>
      <w:r>
        <w:rPr>
          <w:rFonts w:ascii="Arial" w:eastAsia="Arial" w:hAnsi="Arial" w:cs="Arial"/>
          <w:spacing w:val="6"/>
          <w:sz w:val="22"/>
          <w:szCs w:val="22"/>
        </w:rPr>
        <w:t>v</w:t>
      </w:r>
      <w:r>
        <w:rPr>
          <w:rFonts w:ascii="Arial" w:eastAsia="Arial" w:hAnsi="Arial" w:cs="Arial"/>
          <w:spacing w:val="2"/>
          <w:sz w:val="22"/>
          <w:szCs w:val="22"/>
        </w:rPr>
        <w:t>en</w:t>
      </w:r>
      <w:r>
        <w:rPr>
          <w:rFonts w:ascii="Arial" w:eastAsia="Arial" w:hAnsi="Arial" w:cs="Arial"/>
          <w:spacing w:val="-2"/>
          <w:sz w:val="22"/>
          <w:szCs w:val="22"/>
        </w:rPr>
        <w:t>e</w:t>
      </w:r>
      <w:r>
        <w:rPr>
          <w:rFonts w:ascii="Arial" w:eastAsia="Arial" w:hAnsi="Arial" w:cs="Arial"/>
          <w:spacing w:val="2"/>
          <w:sz w:val="22"/>
          <w:szCs w:val="22"/>
        </w:rPr>
        <w:t>s</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O</w:t>
      </w:r>
      <w:r>
        <w:rPr>
          <w:rFonts w:ascii="Arial" w:eastAsia="Arial" w:hAnsi="Arial" w:cs="Arial"/>
          <w:spacing w:val="2"/>
          <w:sz w:val="22"/>
          <w:szCs w:val="22"/>
        </w:rPr>
        <w:t>b</w:t>
      </w:r>
      <w:r>
        <w:rPr>
          <w:rFonts w:ascii="Arial" w:eastAsia="Arial" w:hAnsi="Arial" w:cs="Arial"/>
          <w:spacing w:val="-2"/>
          <w:sz w:val="22"/>
          <w:szCs w:val="22"/>
        </w:rPr>
        <w:t>s</w:t>
      </w:r>
      <w:r>
        <w:rPr>
          <w:rFonts w:ascii="Arial" w:eastAsia="Arial" w:hAnsi="Arial" w:cs="Arial"/>
          <w:spacing w:val="2"/>
          <w:sz w:val="22"/>
          <w:szCs w:val="22"/>
        </w:rPr>
        <w:t>e</w:t>
      </w:r>
      <w:r>
        <w:rPr>
          <w:rFonts w:ascii="Arial" w:eastAsia="Arial" w:hAnsi="Arial" w:cs="Arial"/>
          <w:spacing w:val="-5"/>
          <w:sz w:val="22"/>
          <w:szCs w:val="22"/>
        </w:rPr>
        <w:t>r</w:t>
      </w:r>
      <w:r>
        <w:rPr>
          <w:rFonts w:ascii="Arial" w:eastAsia="Arial" w:hAnsi="Arial" w:cs="Arial"/>
          <w:spacing w:val="6"/>
          <w:sz w:val="22"/>
          <w:szCs w:val="22"/>
        </w:rPr>
        <w:t>v</w:t>
      </w:r>
      <w:r>
        <w:rPr>
          <w:rFonts w:ascii="Arial" w:eastAsia="Arial" w:hAnsi="Arial" w:cs="Arial"/>
          <w:spacing w:val="-2"/>
          <w:sz w:val="22"/>
          <w:szCs w:val="22"/>
        </w:rPr>
        <w:t>a</w:t>
      </w:r>
      <w:r>
        <w:rPr>
          <w:rFonts w:ascii="Arial" w:eastAsia="Arial" w:hAnsi="Arial" w:cs="Arial"/>
          <w:spacing w:val="2"/>
          <w:sz w:val="22"/>
          <w:szCs w:val="22"/>
        </w:rPr>
        <w:t>n</w:t>
      </w:r>
      <w:r>
        <w:rPr>
          <w:rFonts w:ascii="Arial" w:eastAsia="Arial" w:hAnsi="Arial" w:cs="Arial"/>
          <w:spacing w:val="-2"/>
          <w:sz w:val="22"/>
          <w:szCs w:val="22"/>
        </w:rPr>
        <w:t>c</w:t>
      </w:r>
      <w:r>
        <w:rPr>
          <w:rFonts w:ascii="Arial" w:eastAsia="Arial" w:hAnsi="Arial" w:cs="Arial"/>
          <w:spacing w:val="2"/>
          <w:sz w:val="22"/>
          <w:szCs w:val="22"/>
        </w:rPr>
        <w:t>e</w:t>
      </w:r>
      <w:r>
        <w:rPr>
          <w:rFonts w:ascii="Arial" w:eastAsia="Arial" w:hAnsi="Arial" w:cs="Arial"/>
          <w:sz w:val="22"/>
          <w:szCs w:val="22"/>
        </w:rPr>
        <w:t>.</w:t>
      </w:r>
    </w:p>
    <w:p w14:paraId="00051B99" w14:textId="77777777" w:rsidR="008A089B" w:rsidRDefault="008A089B">
      <w:pPr>
        <w:spacing w:before="12" w:line="240" w:lineRule="exact"/>
        <w:rPr>
          <w:sz w:val="24"/>
          <w:szCs w:val="24"/>
        </w:rPr>
      </w:pPr>
    </w:p>
    <w:p w14:paraId="5F005E99" w14:textId="77777777" w:rsidR="008A089B" w:rsidRDefault="005041C1">
      <w:pPr>
        <w:ind w:left="100" w:right="169"/>
        <w:jc w:val="both"/>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pacing w:val="-5"/>
          <w:sz w:val="22"/>
          <w:szCs w:val="22"/>
        </w:rPr>
        <w:t>i</w:t>
      </w:r>
      <w:r>
        <w:rPr>
          <w:rFonts w:ascii="Arial" w:eastAsia="Arial" w:hAnsi="Arial" w:cs="Arial"/>
          <w:sz w:val="22"/>
          <w:szCs w:val="22"/>
        </w:rPr>
        <w:t>s</w:t>
      </w:r>
      <w:r>
        <w:rPr>
          <w:rFonts w:ascii="Arial" w:eastAsia="Arial" w:hAnsi="Arial" w:cs="Arial"/>
          <w:spacing w:val="8"/>
          <w:sz w:val="22"/>
          <w:szCs w:val="22"/>
        </w:rPr>
        <w:t xml:space="preserve"> </w:t>
      </w:r>
      <w:r>
        <w:rPr>
          <w:rFonts w:ascii="Arial" w:eastAsia="Arial" w:hAnsi="Arial" w:cs="Arial"/>
          <w:spacing w:val="-5"/>
          <w:sz w:val="22"/>
          <w:szCs w:val="22"/>
        </w:rPr>
        <w:t>i</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2"/>
          <w:sz w:val="22"/>
          <w:szCs w:val="22"/>
        </w:rPr>
        <w:t>pub</w:t>
      </w:r>
      <w:r>
        <w:rPr>
          <w:rFonts w:ascii="Arial" w:eastAsia="Arial" w:hAnsi="Arial" w:cs="Arial"/>
          <w:spacing w:val="-1"/>
          <w:sz w:val="22"/>
          <w:szCs w:val="22"/>
        </w:rPr>
        <w:t>l</w:t>
      </w:r>
      <w:r>
        <w:rPr>
          <w:rFonts w:ascii="Arial" w:eastAsia="Arial" w:hAnsi="Arial" w:cs="Arial"/>
          <w:spacing w:val="-5"/>
          <w:sz w:val="22"/>
          <w:szCs w:val="22"/>
        </w:rPr>
        <w:t>i</w:t>
      </w:r>
      <w:r>
        <w:rPr>
          <w:rFonts w:ascii="Arial" w:eastAsia="Arial" w:hAnsi="Arial" w:cs="Arial"/>
          <w:sz w:val="22"/>
          <w:szCs w:val="22"/>
        </w:rPr>
        <w:t>c</w:t>
      </w:r>
      <w:r>
        <w:rPr>
          <w:rFonts w:ascii="Arial" w:eastAsia="Arial" w:hAnsi="Arial" w:cs="Arial"/>
          <w:spacing w:val="4"/>
          <w:sz w:val="22"/>
          <w:szCs w:val="22"/>
        </w:rPr>
        <w:t xml:space="preserve"> </w:t>
      </w:r>
      <w:r>
        <w:rPr>
          <w:rFonts w:ascii="Arial" w:eastAsia="Arial" w:hAnsi="Arial" w:cs="Arial"/>
          <w:spacing w:val="2"/>
          <w:sz w:val="22"/>
          <w:szCs w:val="22"/>
        </w:rPr>
        <w:t>e</w:t>
      </w:r>
      <w:r>
        <w:rPr>
          <w:rFonts w:ascii="Arial" w:eastAsia="Arial" w:hAnsi="Arial" w:cs="Arial"/>
          <w:spacing w:val="6"/>
          <w:sz w:val="22"/>
          <w:szCs w:val="22"/>
        </w:rPr>
        <w:t>v</w:t>
      </w:r>
      <w:r>
        <w:rPr>
          <w:rFonts w:ascii="Arial" w:eastAsia="Arial" w:hAnsi="Arial" w:cs="Arial"/>
          <w:spacing w:val="2"/>
          <w:sz w:val="22"/>
          <w:szCs w:val="22"/>
        </w:rPr>
        <w:t>en</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2"/>
          <w:sz w:val="22"/>
          <w:szCs w:val="22"/>
        </w:rPr>
        <w:t>e</w:t>
      </w:r>
      <w:r>
        <w:rPr>
          <w:rFonts w:ascii="Arial" w:eastAsia="Arial" w:hAnsi="Arial" w:cs="Arial"/>
          <w:spacing w:val="-2"/>
          <w:sz w:val="22"/>
          <w:szCs w:val="22"/>
        </w:rPr>
        <w:t>a</w:t>
      </w:r>
      <w:r>
        <w:rPr>
          <w:rFonts w:ascii="Arial" w:eastAsia="Arial" w:hAnsi="Arial" w:cs="Arial"/>
          <w:spacing w:val="2"/>
          <w:sz w:val="22"/>
          <w:szCs w:val="22"/>
        </w:rPr>
        <w:t>c</w:t>
      </w:r>
      <w:r>
        <w:rPr>
          <w:rFonts w:ascii="Arial" w:eastAsia="Arial" w:hAnsi="Arial" w:cs="Arial"/>
          <w:sz w:val="22"/>
          <w:szCs w:val="22"/>
        </w:rPr>
        <w:t>h</w:t>
      </w:r>
      <w:r>
        <w:rPr>
          <w:rFonts w:ascii="Arial" w:eastAsia="Arial" w:hAnsi="Arial" w:cs="Arial"/>
          <w:spacing w:val="3"/>
          <w:sz w:val="22"/>
          <w:szCs w:val="22"/>
        </w:rPr>
        <w:t xml:space="preserve"> </w:t>
      </w:r>
      <w:r>
        <w:rPr>
          <w:rFonts w:ascii="Arial" w:eastAsia="Arial" w:hAnsi="Arial" w:cs="Arial"/>
          <w:spacing w:val="1"/>
          <w:sz w:val="22"/>
          <w:szCs w:val="22"/>
        </w:rPr>
        <w:t>C</w:t>
      </w:r>
      <w:r>
        <w:rPr>
          <w:rFonts w:ascii="Arial" w:eastAsia="Arial" w:hAnsi="Arial" w:cs="Arial"/>
          <w:spacing w:val="-2"/>
          <w:sz w:val="22"/>
          <w:szCs w:val="22"/>
        </w:rPr>
        <w:t>o</w:t>
      </w:r>
      <w:r>
        <w:rPr>
          <w:rFonts w:ascii="Arial" w:eastAsia="Arial" w:hAnsi="Arial" w:cs="Arial"/>
          <w:sz w:val="22"/>
          <w:szCs w:val="22"/>
        </w:rPr>
        <w:t>mm</w:t>
      </w:r>
      <w:r>
        <w:rPr>
          <w:rFonts w:ascii="Arial" w:eastAsia="Arial" w:hAnsi="Arial" w:cs="Arial"/>
          <w:spacing w:val="-2"/>
          <w:sz w:val="22"/>
          <w:szCs w:val="22"/>
        </w:rPr>
        <w:t>a</w:t>
      </w:r>
      <w:r>
        <w:rPr>
          <w:rFonts w:ascii="Arial" w:eastAsia="Arial" w:hAnsi="Arial" w:cs="Arial"/>
          <w:spacing w:val="2"/>
          <w:sz w:val="22"/>
          <w:szCs w:val="22"/>
        </w:rPr>
        <w:t>nde</w:t>
      </w:r>
      <w:r>
        <w:rPr>
          <w:rFonts w:ascii="Arial" w:eastAsia="Arial" w:hAnsi="Arial" w:cs="Arial"/>
          <w:spacing w:val="-1"/>
          <w:sz w:val="22"/>
          <w:szCs w:val="22"/>
        </w:rPr>
        <w:t>r</w:t>
      </w:r>
      <w:r>
        <w:rPr>
          <w:rFonts w:ascii="Arial" w:eastAsia="Arial" w:hAnsi="Arial" w:cs="Arial"/>
          <w:sz w:val="22"/>
          <w:szCs w:val="22"/>
        </w:rPr>
        <w:t>y m</w:t>
      </w:r>
      <w:r>
        <w:rPr>
          <w:rFonts w:ascii="Arial" w:eastAsia="Arial" w:hAnsi="Arial" w:cs="Arial"/>
          <w:spacing w:val="2"/>
          <w:sz w:val="22"/>
          <w:szCs w:val="22"/>
        </w:rPr>
        <w:t>a</w:t>
      </w:r>
      <w:r>
        <w:rPr>
          <w:rFonts w:ascii="Arial" w:eastAsia="Arial" w:hAnsi="Arial" w:cs="Arial"/>
          <w:sz w:val="22"/>
          <w:szCs w:val="22"/>
        </w:rPr>
        <w:t xml:space="preserve">y </w:t>
      </w:r>
      <w:r>
        <w:rPr>
          <w:rFonts w:ascii="Arial" w:eastAsia="Arial" w:hAnsi="Arial" w:cs="Arial"/>
          <w:spacing w:val="2"/>
          <w:sz w:val="22"/>
          <w:szCs w:val="22"/>
        </w:rPr>
        <w:t>se</w:t>
      </w:r>
      <w:r>
        <w:rPr>
          <w:rFonts w:ascii="Arial" w:eastAsia="Arial" w:hAnsi="Arial" w:cs="Arial"/>
          <w:spacing w:val="-5"/>
          <w:sz w:val="22"/>
          <w:szCs w:val="22"/>
        </w:rPr>
        <w:t>l</w:t>
      </w:r>
      <w:r>
        <w:rPr>
          <w:rFonts w:ascii="Arial" w:eastAsia="Arial" w:hAnsi="Arial" w:cs="Arial"/>
          <w:spacing w:val="2"/>
          <w:sz w:val="22"/>
          <w:szCs w:val="22"/>
        </w:rPr>
        <w:t>ec</w:t>
      </w:r>
      <w:r>
        <w:rPr>
          <w:rFonts w:ascii="Arial" w:eastAsia="Arial" w:hAnsi="Arial" w:cs="Arial"/>
          <w:sz w:val="22"/>
          <w:szCs w:val="22"/>
        </w:rPr>
        <w:t>t</w:t>
      </w:r>
      <w:r>
        <w:rPr>
          <w:rFonts w:ascii="Arial" w:eastAsia="Arial" w:hAnsi="Arial" w:cs="Arial"/>
          <w:spacing w:val="1"/>
          <w:sz w:val="22"/>
          <w:szCs w:val="22"/>
        </w:rPr>
        <w:t xml:space="preserve"> </w:t>
      </w:r>
      <w:r>
        <w:rPr>
          <w:rFonts w:ascii="Arial" w:eastAsia="Arial" w:hAnsi="Arial" w:cs="Arial"/>
          <w:spacing w:val="2"/>
          <w:sz w:val="22"/>
          <w:szCs w:val="22"/>
        </w:rPr>
        <w:t>an</w:t>
      </w:r>
      <w:r>
        <w:rPr>
          <w:rFonts w:ascii="Arial" w:eastAsia="Arial" w:hAnsi="Arial" w:cs="Arial"/>
          <w:sz w:val="22"/>
          <w:szCs w:val="22"/>
        </w:rPr>
        <w:t>y</w:t>
      </w:r>
      <w:r>
        <w:rPr>
          <w:rFonts w:ascii="Arial" w:eastAsia="Arial" w:hAnsi="Arial" w:cs="Arial"/>
          <w:spacing w:val="11"/>
          <w:sz w:val="22"/>
          <w:szCs w:val="22"/>
        </w:rPr>
        <w:t xml:space="preserve"> </w:t>
      </w:r>
      <w:r>
        <w:rPr>
          <w:rFonts w:ascii="Arial" w:eastAsia="Arial" w:hAnsi="Arial" w:cs="Arial"/>
          <w:spacing w:val="2"/>
          <w:sz w:val="22"/>
          <w:szCs w:val="22"/>
        </w:rPr>
        <w:t>o</w:t>
      </w:r>
      <w:r>
        <w:rPr>
          <w:rFonts w:ascii="Arial" w:eastAsia="Arial" w:hAnsi="Arial" w:cs="Arial"/>
          <w:sz w:val="22"/>
          <w:szCs w:val="22"/>
        </w:rPr>
        <w:t>f</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2"/>
          <w:sz w:val="22"/>
          <w:szCs w:val="22"/>
        </w:rPr>
        <w:t>ab</w:t>
      </w:r>
      <w:r>
        <w:rPr>
          <w:rFonts w:ascii="Arial" w:eastAsia="Arial" w:hAnsi="Arial" w:cs="Arial"/>
          <w:spacing w:val="-2"/>
          <w:sz w:val="22"/>
          <w:szCs w:val="22"/>
        </w:rPr>
        <w:t>o</w:t>
      </w:r>
      <w:r>
        <w:rPr>
          <w:rFonts w:ascii="Arial" w:eastAsia="Arial" w:hAnsi="Arial" w:cs="Arial"/>
          <w:spacing w:val="6"/>
          <w:sz w:val="22"/>
          <w:szCs w:val="22"/>
        </w:rPr>
        <w:t>v</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3"/>
          <w:sz w:val="22"/>
          <w:szCs w:val="22"/>
        </w:rPr>
        <w:t>w</w:t>
      </w:r>
      <w:r>
        <w:rPr>
          <w:rFonts w:ascii="Arial" w:eastAsia="Arial" w:hAnsi="Arial" w:cs="Arial"/>
          <w:spacing w:val="2"/>
          <w:sz w:val="22"/>
          <w:szCs w:val="22"/>
        </w:rPr>
        <w:t>a</w:t>
      </w:r>
      <w:r>
        <w:rPr>
          <w:rFonts w:ascii="Arial" w:eastAsia="Arial" w:hAnsi="Arial" w:cs="Arial"/>
          <w:spacing w:val="-2"/>
          <w:sz w:val="22"/>
          <w:szCs w:val="22"/>
        </w:rPr>
        <w:t>y</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pacing w:val="2"/>
          <w:sz w:val="22"/>
          <w:szCs w:val="22"/>
        </w:rPr>
        <w:t>ce</w:t>
      </w:r>
      <w:r>
        <w:rPr>
          <w:rFonts w:ascii="Arial" w:eastAsia="Arial" w:hAnsi="Arial" w:cs="Arial"/>
          <w:spacing w:val="-5"/>
          <w:sz w:val="22"/>
          <w:szCs w:val="22"/>
        </w:rPr>
        <w:t>l</w:t>
      </w:r>
      <w:r>
        <w:rPr>
          <w:rFonts w:ascii="Arial" w:eastAsia="Arial" w:hAnsi="Arial" w:cs="Arial"/>
          <w:spacing w:val="2"/>
          <w:sz w:val="22"/>
          <w:szCs w:val="22"/>
        </w:rPr>
        <w:t>eb</w:t>
      </w:r>
      <w:r>
        <w:rPr>
          <w:rFonts w:ascii="Arial" w:eastAsia="Arial" w:hAnsi="Arial" w:cs="Arial"/>
          <w:spacing w:val="-1"/>
          <w:sz w:val="22"/>
          <w:szCs w:val="22"/>
        </w:rPr>
        <w:t>r</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2"/>
          <w:sz w:val="22"/>
          <w:szCs w:val="22"/>
        </w:rPr>
        <w:t>y</w:t>
      </w:r>
      <w:r>
        <w:rPr>
          <w:rFonts w:ascii="Arial" w:eastAsia="Arial" w:hAnsi="Arial" w:cs="Arial"/>
          <w:spacing w:val="2"/>
          <w:sz w:val="22"/>
          <w:szCs w:val="22"/>
        </w:rPr>
        <w:t>ou</w:t>
      </w:r>
      <w:r>
        <w:rPr>
          <w:rFonts w:ascii="Arial" w:eastAsia="Arial" w:hAnsi="Arial" w:cs="Arial"/>
          <w:sz w:val="22"/>
          <w:szCs w:val="22"/>
        </w:rPr>
        <w:t xml:space="preserve">r </w:t>
      </w:r>
      <w:r>
        <w:rPr>
          <w:rFonts w:ascii="Arial" w:eastAsia="Arial" w:hAnsi="Arial" w:cs="Arial"/>
          <w:spacing w:val="1"/>
          <w:sz w:val="22"/>
          <w:szCs w:val="22"/>
        </w:rPr>
        <w:t>C</w:t>
      </w:r>
      <w:r>
        <w:rPr>
          <w:rFonts w:ascii="Arial" w:eastAsia="Arial" w:hAnsi="Arial" w:cs="Arial"/>
          <w:spacing w:val="2"/>
          <w:sz w:val="22"/>
          <w:szCs w:val="22"/>
        </w:rPr>
        <w:t>h</w:t>
      </w:r>
      <w:r>
        <w:rPr>
          <w:rFonts w:ascii="Arial" w:eastAsia="Arial" w:hAnsi="Arial" w:cs="Arial"/>
          <w:spacing w:val="-1"/>
          <w:sz w:val="22"/>
          <w:szCs w:val="22"/>
        </w:rPr>
        <w:t>r</w:t>
      </w:r>
      <w:r>
        <w:rPr>
          <w:rFonts w:ascii="Arial" w:eastAsia="Arial" w:hAnsi="Arial" w:cs="Arial"/>
          <w:spacing w:val="-5"/>
          <w:sz w:val="22"/>
          <w:szCs w:val="22"/>
        </w:rPr>
        <w:t>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5"/>
          <w:sz w:val="22"/>
          <w:szCs w:val="22"/>
        </w:rPr>
        <w:t>m</w:t>
      </w:r>
      <w:r>
        <w:rPr>
          <w:rFonts w:ascii="Arial" w:eastAsia="Arial" w:hAnsi="Arial" w:cs="Arial"/>
          <w:spacing w:val="2"/>
          <w:sz w:val="22"/>
          <w:szCs w:val="22"/>
        </w:rPr>
        <w:t>a</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pacing w:val="2"/>
          <w:sz w:val="22"/>
          <w:szCs w:val="22"/>
        </w:rPr>
        <w:t>b</w:t>
      </w:r>
      <w:r>
        <w:rPr>
          <w:rFonts w:ascii="Arial" w:eastAsia="Arial" w:hAnsi="Arial" w:cs="Arial"/>
          <w:spacing w:val="-2"/>
          <w:sz w:val="22"/>
          <w:szCs w:val="22"/>
        </w:rPr>
        <w:t>s</w:t>
      </w:r>
      <w:r>
        <w:rPr>
          <w:rFonts w:ascii="Arial" w:eastAsia="Arial" w:hAnsi="Arial" w:cs="Arial"/>
          <w:spacing w:val="2"/>
          <w:sz w:val="22"/>
          <w:szCs w:val="22"/>
        </w:rPr>
        <w:t>e</w:t>
      </w:r>
      <w:r>
        <w:rPr>
          <w:rFonts w:ascii="Arial" w:eastAsia="Arial" w:hAnsi="Arial" w:cs="Arial"/>
          <w:spacing w:val="-5"/>
          <w:sz w:val="22"/>
          <w:szCs w:val="22"/>
        </w:rPr>
        <w:t>r</w:t>
      </w:r>
      <w:r>
        <w:rPr>
          <w:rFonts w:ascii="Arial" w:eastAsia="Arial" w:hAnsi="Arial" w:cs="Arial"/>
          <w:spacing w:val="6"/>
          <w:sz w:val="22"/>
          <w:szCs w:val="22"/>
        </w:rPr>
        <w:t>v</w:t>
      </w:r>
      <w:r>
        <w:rPr>
          <w:rFonts w:ascii="Arial" w:eastAsia="Arial" w:hAnsi="Arial" w:cs="Arial"/>
          <w:spacing w:val="-2"/>
          <w:sz w:val="22"/>
          <w:szCs w:val="22"/>
        </w:rPr>
        <w:t>a</w:t>
      </w:r>
      <w:r>
        <w:rPr>
          <w:rFonts w:ascii="Arial" w:eastAsia="Arial" w:hAnsi="Arial" w:cs="Arial"/>
          <w:spacing w:val="2"/>
          <w:sz w:val="22"/>
          <w:szCs w:val="22"/>
        </w:rPr>
        <w:t>nce</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2"/>
          <w:sz w:val="22"/>
          <w:szCs w:val="22"/>
        </w:rPr>
        <w:t>T</w:t>
      </w:r>
      <w:r>
        <w:rPr>
          <w:rFonts w:ascii="Arial" w:eastAsia="Arial" w:hAnsi="Arial" w:cs="Arial"/>
          <w:spacing w:val="2"/>
          <w:sz w:val="22"/>
          <w:szCs w:val="22"/>
        </w:rPr>
        <w:t>h</w:t>
      </w:r>
      <w:r>
        <w:rPr>
          <w:rFonts w:ascii="Arial" w:eastAsia="Arial" w:hAnsi="Arial" w:cs="Arial"/>
          <w:spacing w:val="-5"/>
          <w:sz w:val="22"/>
          <w:szCs w:val="22"/>
        </w:rPr>
        <w:t>i</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pacing w:val="1"/>
          <w:sz w:val="22"/>
          <w:szCs w:val="22"/>
        </w:rPr>
        <w:t>w</w:t>
      </w:r>
      <w:r>
        <w:rPr>
          <w:rFonts w:ascii="Arial" w:eastAsia="Arial" w:hAnsi="Arial" w:cs="Arial"/>
          <w:spacing w:val="-1"/>
          <w:sz w:val="22"/>
          <w:szCs w:val="22"/>
        </w:rPr>
        <w:t>il</w:t>
      </w:r>
      <w:r>
        <w:rPr>
          <w:rFonts w:ascii="Arial" w:eastAsia="Arial" w:hAnsi="Arial" w:cs="Arial"/>
          <w:sz w:val="22"/>
          <w:szCs w:val="22"/>
        </w:rPr>
        <w:t>l</w:t>
      </w:r>
      <w:r>
        <w:rPr>
          <w:rFonts w:ascii="Arial" w:eastAsia="Arial" w:hAnsi="Arial" w:cs="Arial"/>
          <w:spacing w:val="1"/>
          <w:sz w:val="22"/>
          <w:szCs w:val="22"/>
        </w:rPr>
        <w:t xml:space="preserve"> </w:t>
      </w:r>
      <w:r>
        <w:rPr>
          <w:rFonts w:ascii="Arial" w:eastAsia="Arial" w:hAnsi="Arial" w:cs="Arial"/>
          <w:spacing w:val="2"/>
          <w:sz w:val="22"/>
          <w:szCs w:val="22"/>
        </w:rPr>
        <w:t>b</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6"/>
          <w:sz w:val="22"/>
          <w:szCs w:val="22"/>
        </w:rPr>
        <w:t>d</w:t>
      </w:r>
      <w:r>
        <w:rPr>
          <w:rFonts w:ascii="Arial" w:eastAsia="Arial" w:hAnsi="Arial" w:cs="Arial"/>
          <w:spacing w:val="2"/>
          <w:sz w:val="22"/>
          <w:szCs w:val="22"/>
        </w:rPr>
        <w:t>ec</w:t>
      </w:r>
      <w:r>
        <w:rPr>
          <w:rFonts w:ascii="Arial" w:eastAsia="Arial" w:hAnsi="Arial" w:cs="Arial"/>
          <w:spacing w:val="-5"/>
          <w:sz w:val="22"/>
          <w:szCs w:val="22"/>
        </w:rPr>
        <w:t>i</w:t>
      </w:r>
      <w:r>
        <w:rPr>
          <w:rFonts w:ascii="Arial" w:eastAsia="Arial" w:hAnsi="Arial" w:cs="Arial"/>
          <w:spacing w:val="2"/>
          <w:sz w:val="22"/>
          <w:szCs w:val="22"/>
        </w:rPr>
        <w:t>s</w:t>
      </w:r>
      <w:r>
        <w:rPr>
          <w:rFonts w:ascii="Arial" w:eastAsia="Arial" w:hAnsi="Arial" w:cs="Arial"/>
          <w:spacing w:val="-5"/>
          <w:sz w:val="22"/>
          <w:szCs w:val="22"/>
        </w:rPr>
        <w:t>i</w:t>
      </w:r>
      <w:r>
        <w:rPr>
          <w:rFonts w:ascii="Arial" w:eastAsia="Arial" w:hAnsi="Arial" w:cs="Arial"/>
          <w:spacing w:val="2"/>
          <w:sz w:val="22"/>
          <w:szCs w:val="22"/>
        </w:rPr>
        <w:t>o</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pacing w:val="2"/>
          <w:sz w:val="22"/>
          <w:szCs w:val="22"/>
        </w:rPr>
        <w:t>o</w:t>
      </w:r>
      <w:r>
        <w:rPr>
          <w:rFonts w:ascii="Arial" w:eastAsia="Arial" w:hAnsi="Arial" w:cs="Arial"/>
          <w:sz w:val="22"/>
          <w:szCs w:val="22"/>
        </w:rPr>
        <w:t>f</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C</w:t>
      </w:r>
      <w:r>
        <w:rPr>
          <w:rFonts w:ascii="Arial" w:eastAsia="Arial" w:hAnsi="Arial" w:cs="Arial"/>
          <w:spacing w:val="2"/>
          <w:sz w:val="22"/>
          <w:szCs w:val="22"/>
        </w:rPr>
        <w:t>ons</w:t>
      </w:r>
      <w:r>
        <w:rPr>
          <w:rFonts w:ascii="Arial" w:eastAsia="Arial" w:hAnsi="Arial" w:cs="Arial"/>
          <w:spacing w:val="-1"/>
          <w:sz w:val="22"/>
          <w:szCs w:val="22"/>
        </w:rPr>
        <w:t>t</w:t>
      </w:r>
      <w:r>
        <w:rPr>
          <w:rFonts w:ascii="Arial" w:eastAsia="Arial" w:hAnsi="Arial" w:cs="Arial"/>
          <w:spacing w:val="-5"/>
          <w:sz w:val="22"/>
          <w:szCs w:val="22"/>
        </w:rPr>
        <w:t>i</w:t>
      </w:r>
      <w:r>
        <w:rPr>
          <w:rFonts w:ascii="Arial" w:eastAsia="Arial" w:hAnsi="Arial" w:cs="Arial"/>
          <w:spacing w:val="-1"/>
          <w:sz w:val="22"/>
          <w:szCs w:val="22"/>
        </w:rPr>
        <w:t>t</w:t>
      </w:r>
      <w:r>
        <w:rPr>
          <w:rFonts w:ascii="Arial" w:eastAsia="Arial" w:hAnsi="Arial" w:cs="Arial"/>
          <w:spacing w:val="2"/>
          <w:sz w:val="22"/>
          <w:szCs w:val="22"/>
        </w:rPr>
        <w:t>uen</w:t>
      </w:r>
      <w:r>
        <w:rPr>
          <w:rFonts w:ascii="Arial" w:eastAsia="Arial" w:hAnsi="Arial" w:cs="Arial"/>
          <w:sz w:val="22"/>
          <w:szCs w:val="22"/>
        </w:rPr>
        <w:t>t</w:t>
      </w:r>
      <w:r>
        <w:rPr>
          <w:rFonts w:ascii="Arial" w:eastAsia="Arial" w:hAnsi="Arial" w:cs="Arial"/>
          <w:spacing w:val="1"/>
          <w:sz w:val="22"/>
          <w:szCs w:val="22"/>
        </w:rPr>
        <w:t xml:space="preserve"> C</w:t>
      </w:r>
      <w:r>
        <w:rPr>
          <w:rFonts w:ascii="Arial" w:eastAsia="Arial" w:hAnsi="Arial" w:cs="Arial"/>
          <w:spacing w:val="2"/>
          <w:sz w:val="22"/>
          <w:szCs w:val="22"/>
        </w:rPr>
        <w:t>o</w:t>
      </w:r>
      <w:r>
        <w:rPr>
          <w:rFonts w:ascii="Arial" w:eastAsia="Arial" w:hAnsi="Arial" w:cs="Arial"/>
          <w:sz w:val="22"/>
          <w:szCs w:val="22"/>
        </w:rPr>
        <w:t>mm</w:t>
      </w:r>
      <w:r>
        <w:rPr>
          <w:rFonts w:ascii="Arial" w:eastAsia="Arial" w:hAnsi="Arial" w:cs="Arial"/>
          <w:spacing w:val="2"/>
          <w:sz w:val="22"/>
          <w:szCs w:val="22"/>
        </w:rPr>
        <w:t>a</w:t>
      </w:r>
      <w:r>
        <w:rPr>
          <w:rFonts w:ascii="Arial" w:eastAsia="Arial" w:hAnsi="Arial" w:cs="Arial"/>
          <w:spacing w:val="-2"/>
          <w:sz w:val="22"/>
          <w:szCs w:val="22"/>
        </w:rPr>
        <w:t>n</w:t>
      </w:r>
      <w:r>
        <w:rPr>
          <w:rFonts w:ascii="Arial" w:eastAsia="Arial" w:hAnsi="Arial" w:cs="Arial"/>
          <w:spacing w:val="2"/>
          <w:sz w:val="22"/>
          <w:szCs w:val="22"/>
        </w:rPr>
        <w:t>de</w:t>
      </w:r>
      <w:r>
        <w:rPr>
          <w:rFonts w:ascii="Arial" w:eastAsia="Arial" w:hAnsi="Arial" w:cs="Arial"/>
          <w:spacing w:val="-1"/>
          <w:sz w:val="22"/>
          <w:szCs w:val="22"/>
        </w:rPr>
        <w:t>r</w:t>
      </w:r>
      <w:r>
        <w:rPr>
          <w:rFonts w:ascii="Arial" w:eastAsia="Arial" w:hAnsi="Arial" w:cs="Arial"/>
          <w:sz w:val="22"/>
          <w:szCs w:val="22"/>
        </w:rPr>
        <w:t xml:space="preserve">y </w:t>
      </w:r>
      <w:r>
        <w:rPr>
          <w:rFonts w:ascii="Arial" w:eastAsia="Arial" w:hAnsi="Arial" w:cs="Arial"/>
          <w:spacing w:val="2"/>
          <w:sz w:val="22"/>
          <w:szCs w:val="22"/>
        </w:rPr>
        <w:t>o</w:t>
      </w:r>
      <w:r>
        <w:rPr>
          <w:rFonts w:ascii="Arial" w:eastAsia="Arial" w:hAnsi="Arial" w:cs="Arial"/>
          <w:spacing w:val="-1"/>
          <w:sz w:val="22"/>
          <w:szCs w:val="22"/>
        </w:rPr>
        <w:t>r</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5"/>
          <w:sz w:val="22"/>
          <w:szCs w:val="22"/>
        </w:rPr>
        <w:t>i</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pacing w:val="3"/>
          <w:sz w:val="22"/>
          <w:szCs w:val="22"/>
        </w:rPr>
        <w:t>t</w:t>
      </w:r>
      <w:r>
        <w:rPr>
          <w:rFonts w:ascii="Arial" w:eastAsia="Arial" w:hAnsi="Arial" w:cs="Arial"/>
          <w:spacing w:val="-5"/>
          <w:sz w:val="22"/>
          <w:szCs w:val="22"/>
        </w:rPr>
        <w:t>i</w:t>
      </w:r>
      <w:r>
        <w:rPr>
          <w:rFonts w:ascii="Arial" w:eastAsia="Arial" w:hAnsi="Arial" w:cs="Arial"/>
          <w:spacing w:val="5"/>
          <w:sz w:val="22"/>
          <w:szCs w:val="22"/>
        </w:rPr>
        <w:t>m</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2"/>
          <w:sz w:val="22"/>
          <w:szCs w:val="22"/>
        </w:rPr>
        <w:t>do</w:t>
      </w:r>
      <w:r>
        <w:rPr>
          <w:rFonts w:ascii="Arial" w:eastAsia="Arial" w:hAnsi="Arial" w:cs="Arial"/>
          <w:spacing w:val="-2"/>
          <w:sz w:val="22"/>
          <w:szCs w:val="22"/>
        </w:rPr>
        <w:t>e</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pacing w:val="2"/>
          <w:sz w:val="22"/>
          <w:szCs w:val="22"/>
        </w:rPr>
        <w:t>no</w:t>
      </w:r>
      <w:r>
        <w:rPr>
          <w:rFonts w:ascii="Arial" w:eastAsia="Arial" w:hAnsi="Arial" w:cs="Arial"/>
          <w:sz w:val="22"/>
          <w:szCs w:val="22"/>
        </w:rPr>
        <w:t xml:space="preserve">t </w:t>
      </w:r>
      <w:r>
        <w:rPr>
          <w:rFonts w:ascii="Arial" w:eastAsia="Arial" w:hAnsi="Arial" w:cs="Arial"/>
          <w:spacing w:val="2"/>
          <w:sz w:val="22"/>
          <w:szCs w:val="22"/>
        </w:rPr>
        <w:t>pe</w:t>
      </w:r>
      <w:r>
        <w:rPr>
          <w:rFonts w:ascii="Arial" w:eastAsia="Arial" w:hAnsi="Arial" w:cs="Arial"/>
          <w:spacing w:val="-5"/>
          <w:sz w:val="22"/>
          <w:szCs w:val="22"/>
        </w:rPr>
        <w:t>r</w:t>
      </w:r>
      <w:r>
        <w:rPr>
          <w:rFonts w:ascii="Arial" w:eastAsia="Arial" w:hAnsi="Arial" w:cs="Arial"/>
          <w:spacing w:val="5"/>
          <w:sz w:val="22"/>
          <w:szCs w:val="22"/>
        </w:rPr>
        <w:t>m</w:t>
      </w:r>
      <w:r>
        <w:rPr>
          <w:rFonts w:ascii="Arial" w:eastAsia="Arial" w:hAnsi="Arial" w:cs="Arial"/>
          <w:spacing w:val="-5"/>
          <w:sz w:val="22"/>
          <w:szCs w:val="22"/>
        </w:rPr>
        <w:t>i</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1"/>
          <w:sz w:val="22"/>
          <w:szCs w:val="22"/>
        </w:rPr>
        <w:t>E</w:t>
      </w:r>
      <w:r>
        <w:rPr>
          <w:rFonts w:ascii="Arial" w:eastAsia="Arial" w:hAnsi="Arial" w:cs="Arial"/>
          <w:spacing w:val="5"/>
          <w:sz w:val="22"/>
          <w:szCs w:val="22"/>
        </w:rPr>
        <w:t>m</w:t>
      </w:r>
      <w:r>
        <w:rPr>
          <w:rFonts w:ascii="Arial" w:eastAsia="Arial" w:hAnsi="Arial" w:cs="Arial"/>
          <w:spacing w:val="-5"/>
          <w:sz w:val="22"/>
          <w:szCs w:val="22"/>
        </w:rPr>
        <w:t>i</w:t>
      </w:r>
      <w:r>
        <w:rPr>
          <w:rFonts w:ascii="Arial" w:eastAsia="Arial" w:hAnsi="Arial" w:cs="Arial"/>
          <w:spacing w:val="2"/>
          <w:sz w:val="22"/>
          <w:szCs w:val="22"/>
        </w:rPr>
        <w:t>nen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pacing w:val="-2"/>
          <w:sz w:val="22"/>
          <w:szCs w:val="22"/>
        </w:rPr>
        <w:t>o</w:t>
      </w:r>
      <w:r>
        <w:rPr>
          <w:rFonts w:ascii="Arial" w:eastAsia="Arial" w:hAnsi="Arial" w:cs="Arial"/>
          <w:sz w:val="22"/>
          <w:szCs w:val="22"/>
        </w:rPr>
        <w:t>mm</w:t>
      </w:r>
      <w:r>
        <w:rPr>
          <w:rFonts w:ascii="Arial" w:eastAsia="Arial" w:hAnsi="Arial" w:cs="Arial"/>
          <w:spacing w:val="2"/>
          <w:sz w:val="22"/>
          <w:szCs w:val="22"/>
        </w:rPr>
        <w:t>a</w:t>
      </w:r>
      <w:r>
        <w:rPr>
          <w:rFonts w:ascii="Arial" w:eastAsia="Arial" w:hAnsi="Arial" w:cs="Arial"/>
          <w:spacing w:val="-2"/>
          <w:sz w:val="22"/>
          <w:szCs w:val="22"/>
        </w:rPr>
        <w:t>n</w:t>
      </w:r>
      <w:r>
        <w:rPr>
          <w:rFonts w:ascii="Arial" w:eastAsia="Arial" w:hAnsi="Arial" w:cs="Arial"/>
          <w:spacing w:val="2"/>
          <w:sz w:val="22"/>
          <w:szCs w:val="22"/>
        </w:rPr>
        <w:t>de</w:t>
      </w:r>
      <w:r>
        <w:rPr>
          <w:rFonts w:ascii="Arial" w:eastAsia="Arial" w:hAnsi="Arial" w:cs="Arial"/>
          <w:spacing w:val="-1"/>
          <w:sz w:val="22"/>
          <w:szCs w:val="22"/>
        </w:rPr>
        <w:t>r</w:t>
      </w:r>
      <w:r>
        <w:rPr>
          <w:rFonts w:ascii="Arial" w:eastAsia="Arial" w:hAnsi="Arial" w:cs="Arial"/>
          <w:sz w:val="22"/>
          <w:szCs w:val="22"/>
        </w:rPr>
        <w:t>.</w:t>
      </w:r>
      <w:r>
        <w:rPr>
          <w:rFonts w:ascii="Arial" w:eastAsia="Arial" w:hAnsi="Arial" w:cs="Arial"/>
          <w:spacing w:val="6"/>
          <w:sz w:val="22"/>
          <w:szCs w:val="22"/>
        </w:rPr>
        <w:t xml:space="preserve"> </w:t>
      </w:r>
      <w:r>
        <w:rPr>
          <w:rFonts w:ascii="Arial" w:eastAsia="Arial" w:hAnsi="Arial" w:cs="Arial"/>
          <w:spacing w:val="-2"/>
          <w:sz w:val="22"/>
          <w:szCs w:val="22"/>
        </w:rPr>
        <w:t>T</w:t>
      </w:r>
      <w:r>
        <w:rPr>
          <w:rFonts w:ascii="Arial" w:eastAsia="Arial" w:hAnsi="Arial" w:cs="Arial"/>
          <w:spacing w:val="2"/>
          <w:sz w:val="22"/>
          <w:szCs w:val="22"/>
        </w:rPr>
        <w:t>h</w:t>
      </w:r>
      <w:r>
        <w:rPr>
          <w:rFonts w:ascii="Arial" w:eastAsia="Arial" w:hAnsi="Arial" w:cs="Arial"/>
          <w:sz w:val="22"/>
          <w:szCs w:val="22"/>
        </w:rPr>
        <w:t>e m</w:t>
      </w:r>
      <w:r>
        <w:rPr>
          <w:rFonts w:ascii="Arial" w:eastAsia="Arial" w:hAnsi="Arial" w:cs="Arial"/>
          <w:spacing w:val="2"/>
          <w:sz w:val="22"/>
          <w:szCs w:val="22"/>
        </w:rPr>
        <w:t>os</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5"/>
          <w:sz w:val="22"/>
          <w:szCs w:val="22"/>
        </w:rPr>
        <w:t>i</w:t>
      </w:r>
      <w:r>
        <w:rPr>
          <w:rFonts w:ascii="Arial" w:eastAsia="Arial" w:hAnsi="Arial" w:cs="Arial"/>
          <w:spacing w:val="5"/>
          <w:sz w:val="22"/>
          <w:szCs w:val="22"/>
        </w:rPr>
        <w:t>m</w:t>
      </w:r>
      <w:r>
        <w:rPr>
          <w:rFonts w:ascii="Arial" w:eastAsia="Arial" w:hAnsi="Arial" w:cs="Arial"/>
          <w:spacing w:val="-2"/>
          <w:sz w:val="22"/>
          <w:szCs w:val="22"/>
        </w:rPr>
        <w:t>p</w:t>
      </w:r>
      <w:r>
        <w:rPr>
          <w:rFonts w:ascii="Arial" w:eastAsia="Arial" w:hAnsi="Arial" w:cs="Arial"/>
          <w:spacing w:val="2"/>
          <w:sz w:val="22"/>
          <w:szCs w:val="22"/>
        </w:rPr>
        <w:t>o</w:t>
      </w:r>
      <w:r>
        <w:rPr>
          <w:rFonts w:ascii="Arial" w:eastAsia="Arial" w:hAnsi="Arial" w:cs="Arial"/>
          <w:spacing w:val="-1"/>
          <w:sz w:val="22"/>
          <w:szCs w:val="22"/>
        </w:rPr>
        <w:t>rt</w:t>
      </w:r>
      <w:r>
        <w:rPr>
          <w:rFonts w:ascii="Arial" w:eastAsia="Arial" w:hAnsi="Arial" w:cs="Arial"/>
          <w:spacing w:val="2"/>
          <w:sz w:val="22"/>
          <w:szCs w:val="22"/>
        </w:rPr>
        <w:t>an</w:t>
      </w:r>
      <w:r>
        <w:rPr>
          <w:rFonts w:ascii="Arial" w:eastAsia="Arial" w:hAnsi="Arial" w:cs="Arial"/>
          <w:sz w:val="22"/>
          <w:szCs w:val="22"/>
        </w:rPr>
        <w:t>t</w:t>
      </w:r>
      <w:r>
        <w:rPr>
          <w:rFonts w:ascii="Arial" w:eastAsia="Arial" w:hAnsi="Arial" w:cs="Arial"/>
          <w:spacing w:val="2"/>
          <w:sz w:val="22"/>
          <w:szCs w:val="22"/>
        </w:rPr>
        <w:t xml:space="preserve"> po</w:t>
      </w:r>
      <w:r>
        <w:rPr>
          <w:rFonts w:ascii="Arial" w:eastAsia="Arial" w:hAnsi="Arial" w:cs="Arial"/>
          <w:spacing w:val="-5"/>
          <w:sz w:val="22"/>
          <w:szCs w:val="22"/>
        </w:rPr>
        <w:t>i</w:t>
      </w:r>
      <w:r>
        <w:rPr>
          <w:rFonts w:ascii="Arial" w:eastAsia="Arial" w:hAnsi="Arial" w:cs="Arial"/>
          <w:spacing w:val="2"/>
          <w:sz w:val="22"/>
          <w:szCs w:val="22"/>
        </w:rPr>
        <w:t>n</w:t>
      </w:r>
      <w:r>
        <w:rPr>
          <w:rFonts w:ascii="Arial" w:eastAsia="Arial" w:hAnsi="Arial" w:cs="Arial"/>
          <w:sz w:val="22"/>
          <w:szCs w:val="22"/>
        </w:rPr>
        <w:t>t</w:t>
      </w:r>
      <w:r>
        <w:rPr>
          <w:rFonts w:ascii="Arial" w:eastAsia="Arial" w:hAnsi="Arial" w:cs="Arial"/>
          <w:spacing w:val="2"/>
          <w:sz w:val="22"/>
          <w:szCs w:val="22"/>
        </w:rPr>
        <w:t xml:space="preserve"> 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pacing w:val="-5"/>
          <w:sz w:val="22"/>
          <w:szCs w:val="22"/>
        </w:rPr>
        <w:t>i</w:t>
      </w:r>
      <w:r>
        <w:rPr>
          <w:rFonts w:ascii="Arial" w:eastAsia="Arial" w:hAnsi="Arial" w:cs="Arial"/>
          <w:sz w:val="22"/>
          <w:szCs w:val="22"/>
        </w:rPr>
        <w:t>s</w:t>
      </w:r>
      <w:r>
        <w:rPr>
          <w:rFonts w:ascii="Arial" w:eastAsia="Arial" w:hAnsi="Arial" w:cs="Arial"/>
          <w:spacing w:val="5"/>
          <w:sz w:val="22"/>
          <w:szCs w:val="22"/>
        </w:rPr>
        <w:t xml:space="preserve"> </w:t>
      </w:r>
      <w:r>
        <w:rPr>
          <w:rFonts w:ascii="Arial" w:eastAsia="Arial" w:hAnsi="Arial" w:cs="Arial"/>
          <w:spacing w:val="2"/>
          <w:sz w:val="22"/>
          <w:szCs w:val="22"/>
        </w:rPr>
        <w:t>even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5"/>
          <w:sz w:val="22"/>
          <w:szCs w:val="22"/>
        </w:rPr>
        <w:t>i</w:t>
      </w:r>
      <w:r>
        <w:rPr>
          <w:rFonts w:ascii="Arial" w:eastAsia="Arial" w:hAnsi="Arial" w:cs="Arial"/>
          <w:sz w:val="22"/>
          <w:szCs w:val="22"/>
        </w:rPr>
        <w:t>s</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z w:val="22"/>
          <w:szCs w:val="22"/>
        </w:rPr>
        <w:t>m</w:t>
      </w:r>
      <w:r>
        <w:rPr>
          <w:rFonts w:ascii="Arial" w:eastAsia="Arial" w:hAnsi="Arial" w:cs="Arial"/>
          <w:spacing w:val="2"/>
          <w:sz w:val="22"/>
          <w:szCs w:val="22"/>
        </w:rPr>
        <w:t>a</w:t>
      </w:r>
      <w:r>
        <w:rPr>
          <w:rFonts w:ascii="Arial" w:eastAsia="Arial" w:hAnsi="Arial" w:cs="Arial"/>
          <w:spacing w:val="-2"/>
          <w:sz w:val="22"/>
          <w:szCs w:val="22"/>
        </w:rPr>
        <w:t>k</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2"/>
          <w:sz w:val="22"/>
          <w:szCs w:val="22"/>
        </w:rPr>
        <w:t>e</w:t>
      </w:r>
      <w:r>
        <w:rPr>
          <w:rFonts w:ascii="Arial" w:eastAsia="Arial" w:hAnsi="Arial" w:cs="Arial"/>
          <w:spacing w:val="2"/>
          <w:sz w:val="22"/>
          <w:szCs w:val="22"/>
        </w:rPr>
        <w:t>ve</w:t>
      </w:r>
      <w:r>
        <w:rPr>
          <w:rFonts w:ascii="Arial" w:eastAsia="Arial" w:hAnsi="Arial" w:cs="Arial"/>
          <w:spacing w:val="-1"/>
          <w:sz w:val="22"/>
          <w:szCs w:val="22"/>
        </w:rPr>
        <w:t>r</w:t>
      </w:r>
      <w:r>
        <w:rPr>
          <w:rFonts w:ascii="Arial" w:eastAsia="Arial" w:hAnsi="Arial" w:cs="Arial"/>
          <w:spacing w:val="-2"/>
          <w:sz w:val="22"/>
          <w:szCs w:val="22"/>
        </w:rPr>
        <w:t>y</w:t>
      </w:r>
      <w:r>
        <w:rPr>
          <w:rFonts w:ascii="Arial" w:eastAsia="Arial" w:hAnsi="Arial" w:cs="Arial"/>
          <w:spacing w:val="2"/>
          <w:sz w:val="22"/>
          <w:szCs w:val="22"/>
        </w:rPr>
        <w:t>on</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pacing w:val="2"/>
          <w:sz w:val="22"/>
          <w:szCs w:val="22"/>
        </w:rPr>
        <w:t>a</w:t>
      </w:r>
      <w:r>
        <w:rPr>
          <w:rFonts w:ascii="Arial" w:eastAsia="Arial" w:hAnsi="Arial" w:cs="Arial"/>
          <w:sz w:val="22"/>
          <w:szCs w:val="22"/>
        </w:rPr>
        <w:t xml:space="preserve">t </w:t>
      </w:r>
      <w:r>
        <w:rPr>
          <w:rFonts w:ascii="Arial" w:eastAsia="Arial" w:hAnsi="Arial" w:cs="Arial"/>
          <w:spacing w:val="2"/>
          <w:sz w:val="22"/>
          <w:szCs w:val="22"/>
        </w:rPr>
        <w:t>a</w:t>
      </w:r>
      <w:r>
        <w:rPr>
          <w:rFonts w:ascii="Arial" w:eastAsia="Arial" w:hAnsi="Arial" w:cs="Arial"/>
          <w:spacing w:val="-1"/>
          <w:sz w:val="22"/>
          <w:szCs w:val="22"/>
        </w:rPr>
        <w:t>tt</w:t>
      </w:r>
      <w:r>
        <w:rPr>
          <w:rFonts w:ascii="Arial" w:eastAsia="Arial" w:hAnsi="Arial" w:cs="Arial"/>
          <w:spacing w:val="2"/>
          <w:sz w:val="22"/>
          <w:szCs w:val="22"/>
        </w:rPr>
        <w:t>en</w:t>
      </w:r>
      <w:r>
        <w:rPr>
          <w:rFonts w:ascii="Arial" w:eastAsia="Arial" w:hAnsi="Arial" w:cs="Arial"/>
          <w:spacing w:val="-2"/>
          <w:sz w:val="22"/>
          <w:szCs w:val="22"/>
        </w:rPr>
        <w:t>d</w:t>
      </w:r>
      <w:r>
        <w:rPr>
          <w:rFonts w:ascii="Arial" w:eastAsia="Arial" w:hAnsi="Arial" w:cs="Arial"/>
          <w:sz w:val="22"/>
          <w:szCs w:val="22"/>
        </w:rPr>
        <w:t>s</w:t>
      </w:r>
      <w:r>
        <w:rPr>
          <w:rFonts w:ascii="Arial" w:eastAsia="Arial" w:hAnsi="Arial" w:cs="Arial"/>
          <w:spacing w:val="7"/>
          <w:sz w:val="22"/>
          <w:szCs w:val="22"/>
        </w:rPr>
        <w:t xml:space="preserve"> </w:t>
      </w:r>
      <w:r>
        <w:rPr>
          <w:rFonts w:ascii="Arial" w:eastAsia="Arial" w:hAnsi="Arial" w:cs="Arial"/>
          <w:spacing w:val="-1"/>
          <w:sz w:val="22"/>
          <w:szCs w:val="22"/>
        </w:rPr>
        <w:t>f</w:t>
      </w:r>
      <w:r>
        <w:rPr>
          <w:rFonts w:ascii="Arial" w:eastAsia="Arial" w:hAnsi="Arial" w:cs="Arial"/>
          <w:spacing w:val="-2"/>
          <w:sz w:val="22"/>
          <w:szCs w:val="22"/>
        </w:rPr>
        <w:t>e</w:t>
      </w:r>
      <w:r>
        <w:rPr>
          <w:rFonts w:ascii="Arial" w:eastAsia="Arial" w:hAnsi="Arial" w:cs="Arial"/>
          <w:spacing w:val="2"/>
          <w:sz w:val="22"/>
          <w:szCs w:val="22"/>
        </w:rPr>
        <w:t>e</w:t>
      </w:r>
      <w:r>
        <w:rPr>
          <w:rFonts w:ascii="Arial" w:eastAsia="Arial" w:hAnsi="Arial" w:cs="Arial"/>
          <w:sz w:val="22"/>
          <w:szCs w:val="22"/>
        </w:rPr>
        <w:t xml:space="preserve">l </w:t>
      </w:r>
      <w:r>
        <w:rPr>
          <w:rFonts w:ascii="Arial" w:eastAsia="Arial" w:hAnsi="Arial" w:cs="Arial"/>
          <w:spacing w:val="-1"/>
          <w:sz w:val="22"/>
          <w:szCs w:val="22"/>
        </w:rPr>
        <w:t>t</w:t>
      </w:r>
      <w:r>
        <w:rPr>
          <w:rFonts w:ascii="Arial" w:eastAsia="Arial" w:hAnsi="Arial" w:cs="Arial"/>
          <w:spacing w:val="2"/>
          <w:sz w:val="22"/>
          <w:szCs w:val="22"/>
        </w:rPr>
        <w:t>he</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2"/>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pa</w:t>
      </w:r>
      <w:r>
        <w:rPr>
          <w:rFonts w:ascii="Arial" w:eastAsia="Arial" w:hAnsi="Arial" w:cs="Arial"/>
          <w:spacing w:val="1"/>
          <w:sz w:val="22"/>
          <w:szCs w:val="22"/>
        </w:rPr>
        <w:t>r</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2"/>
          <w:sz w:val="22"/>
          <w:szCs w:val="22"/>
        </w:rPr>
        <w:t>o</w:t>
      </w:r>
      <w:r>
        <w:rPr>
          <w:rFonts w:ascii="Arial" w:eastAsia="Arial" w:hAnsi="Arial" w:cs="Arial"/>
          <w:sz w:val="22"/>
          <w:szCs w:val="22"/>
        </w:rPr>
        <w:t xml:space="preserve">f </w:t>
      </w:r>
      <w:r>
        <w:rPr>
          <w:rFonts w:ascii="Arial" w:eastAsia="Arial" w:hAnsi="Arial" w:cs="Arial"/>
          <w:spacing w:val="2"/>
          <w:sz w:val="22"/>
          <w:szCs w:val="22"/>
        </w:rPr>
        <w:t>ou</w:t>
      </w:r>
      <w:r>
        <w:rPr>
          <w:rFonts w:ascii="Arial" w:eastAsia="Arial" w:hAnsi="Arial" w:cs="Arial"/>
          <w:sz w:val="22"/>
          <w:szCs w:val="22"/>
        </w:rPr>
        <w:t>r</w:t>
      </w:r>
      <w:r>
        <w:rPr>
          <w:rFonts w:ascii="Arial" w:eastAsia="Arial" w:hAnsi="Arial" w:cs="Arial"/>
          <w:spacing w:val="1"/>
          <w:sz w:val="22"/>
          <w:szCs w:val="22"/>
        </w:rPr>
        <w:t xml:space="preserve"> </w:t>
      </w:r>
      <w:r>
        <w:rPr>
          <w:rFonts w:ascii="Arial" w:eastAsia="Arial" w:hAnsi="Arial" w:cs="Arial"/>
          <w:spacing w:val="2"/>
          <w:sz w:val="22"/>
          <w:szCs w:val="22"/>
        </w:rPr>
        <w:t>ce</w:t>
      </w:r>
      <w:r>
        <w:rPr>
          <w:rFonts w:ascii="Arial" w:eastAsia="Arial" w:hAnsi="Arial" w:cs="Arial"/>
          <w:spacing w:val="-5"/>
          <w:sz w:val="22"/>
          <w:szCs w:val="22"/>
        </w:rPr>
        <w:t>l</w:t>
      </w:r>
      <w:r>
        <w:rPr>
          <w:rFonts w:ascii="Arial" w:eastAsia="Arial" w:hAnsi="Arial" w:cs="Arial"/>
          <w:spacing w:val="2"/>
          <w:sz w:val="22"/>
          <w:szCs w:val="22"/>
        </w:rPr>
        <w:t>e</w:t>
      </w:r>
      <w:r>
        <w:rPr>
          <w:rFonts w:ascii="Arial" w:eastAsia="Arial" w:hAnsi="Arial" w:cs="Arial"/>
          <w:spacing w:val="-2"/>
          <w:sz w:val="22"/>
          <w:szCs w:val="22"/>
        </w:rPr>
        <w:t>b</w:t>
      </w:r>
      <w:r>
        <w:rPr>
          <w:rFonts w:ascii="Arial" w:eastAsia="Arial" w:hAnsi="Arial" w:cs="Arial"/>
          <w:spacing w:val="-1"/>
          <w:sz w:val="22"/>
          <w:szCs w:val="22"/>
        </w:rPr>
        <w:t>r</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pacing w:val="-5"/>
          <w:sz w:val="22"/>
          <w:szCs w:val="22"/>
        </w:rPr>
        <w:t>i</w:t>
      </w:r>
      <w:r>
        <w:rPr>
          <w:rFonts w:ascii="Arial" w:eastAsia="Arial" w:hAnsi="Arial" w:cs="Arial"/>
          <w:spacing w:val="2"/>
          <w:sz w:val="22"/>
          <w:szCs w:val="22"/>
        </w:rPr>
        <w:t>o</w:t>
      </w:r>
      <w:r>
        <w:rPr>
          <w:rFonts w:ascii="Arial" w:eastAsia="Arial" w:hAnsi="Arial" w:cs="Arial"/>
          <w:sz w:val="22"/>
          <w:szCs w:val="22"/>
        </w:rPr>
        <w:t>n</w:t>
      </w:r>
      <w:r>
        <w:rPr>
          <w:rFonts w:ascii="Arial" w:eastAsia="Arial" w:hAnsi="Arial" w:cs="Arial"/>
          <w:spacing w:val="6"/>
          <w:sz w:val="22"/>
          <w:szCs w:val="22"/>
        </w:rPr>
        <w:t xml:space="preserve"> </w:t>
      </w:r>
      <w:r>
        <w:rPr>
          <w:rFonts w:ascii="Arial" w:eastAsia="Arial" w:hAnsi="Arial" w:cs="Arial"/>
          <w:spacing w:val="2"/>
          <w:sz w:val="22"/>
          <w:szCs w:val="22"/>
        </w:rPr>
        <w:t>an</w:t>
      </w:r>
      <w:r>
        <w:rPr>
          <w:rFonts w:ascii="Arial" w:eastAsia="Arial" w:hAnsi="Arial" w:cs="Arial"/>
          <w:sz w:val="22"/>
          <w:szCs w:val="22"/>
        </w:rPr>
        <w:t>d</w:t>
      </w:r>
      <w:r>
        <w:rPr>
          <w:rFonts w:ascii="Arial" w:eastAsia="Arial" w:hAnsi="Arial" w:cs="Arial"/>
          <w:spacing w:val="5"/>
          <w:sz w:val="22"/>
          <w:szCs w:val="22"/>
        </w:rPr>
        <w:t xml:space="preserve"> </w:t>
      </w:r>
      <w:r>
        <w:rPr>
          <w:rFonts w:ascii="Arial" w:eastAsia="Arial" w:hAnsi="Arial" w:cs="Arial"/>
          <w:spacing w:val="-2"/>
          <w:sz w:val="22"/>
          <w:szCs w:val="22"/>
        </w:rPr>
        <w:t>co</w:t>
      </w:r>
      <w:r>
        <w:rPr>
          <w:rFonts w:ascii="Arial" w:eastAsia="Arial" w:hAnsi="Arial" w:cs="Arial"/>
          <w:sz w:val="22"/>
          <w:szCs w:val="22"/>
        </w:rPr>
        <w:t>m</w:t>
      </w:r>
      <w:r>
        <w:rPr>
          <w:rFonts w:ascii="Arial" w:eastAsia="Arial" w:hAnsi="Arial" w:cs="Arial"/>
          <w:spacing w:val="5"/>
          <w:sz w:val="22"/>
          <w:szCs w:val="22"/>
        </w:rPr>
        <w:t>m</w:t>
      </w:r>
      <w:r>
        <w:rPr>
          <w:rFonts w:ascii="Arial" w:eastAsia="Arial" w:hAnsi="Arial" w:cs="Arial"/>
          <w:spacing w:val="-2"/>
          <w:sz w:val="22"/>
          <w:szCs w:val="22"/>
        </w:rPr>
        <w:t>u</w:t>
      </w:r>
      <w:r>
        <w:rPr>
          <w:rFonts w:ascii="Arial" w:eastAsia="Arial" w:hAnsi="Arial" w:cs="Arial"/>
          <w:spacing w:val="2"/>
          <w:sz w:val="22"/>
          <w:szCs w:val="22"/>
        </w:rPr>
        <w:t>n</w:t>
      </w:r>
      <w:r>
        <w:rPr>
          <w:rFonts w:ascii="Arial" w:eastAsia="Arial" w:hAnsi="Arial" w:cs="Arial"/>
          <w:spacing w:val="-5"/>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3"/>
          <w:sz w:val="22"/>
          <w:szCs w:val="22"/>
        </w:rPr>
        <w:t>M</w:t>
      </w:r>
      <w:r>
        <w:rPr>
          <w:rFonts w:ascii="Arial" w:eastAsia="Arial" w:hAnsi="Arial" w:cs="Arial"/>
          <w:spacing w:val="2"/>
          <w:sz w:val="22"/>
          <w:szCs w:val="22"/>
        </w:rPr>
        <w:t>ak</w:t>
      </w:r>
      <w:r>
        <w:rPr>
          <w:rFonts w:ascii="Arial" w:eastAsia="Arial" w:hAnsi="Arial" w:cs="Arial"/>
          <w:sz w:val="22"/>
          <w:szCs w:val="22"/>
        </w:rPr>
        <w:t>e</w:t>
      </w:r>
      <w:r>
        <w:rPr>
          <w:rFonts w:ascii="Arial" w:eastAsia="Arial" w:hAnsi="Arial" w:cs="Arial"/>
          <w:spacing w:val="9"/>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2"/>
          <w:sz w:val="22"/>
          <w:szCs w:val="22"/>
        </w:rPr>
        <w:t>L</w:t>
      </w:r>
      <w:r>
        <w:rPr>
          <w:rFonts w:ascii="Arial" w:eastAsia="Arial" w:hAnsi="Arial" w:cs="Arial"/>
          <w:spacing w:val="2"/>
          <w:sz w:val="22"/>
          <w:szCs w:val="22"/>
        </w:rPr>
        <w:t>ad</w:t>
      </w:r>
      <w:r>
        <w:rPr>
          <w:rFonts w:ascii="Arial" w:eastAsia="Arial" w:hAnsi="Arial" w:cs="Arial"/>
          <w:spacing w:val="-5"/>
          <w:sz w:val="22"/>
          <w:szCs w:val="22"/>
        </w:rPr>
        <w:t>i</w:t>
      </w:r>
      <w:r>
        <w:rPr>
          <w:rFonts w:ascii="Arial" w:eastAsia="Arial" w:hAnsi="Arial" w:cs="Arial"/>
          <w:spacing w:val="2"/>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2"/>
          <w:sz w:val="22"/>
          <w:szCs w:val="22"/>
        </w:rPr>
        <w:t>a</w:t>
      </w:r>
      <w:r>
        <w:rPr>
          <w:rFonts w:ascii="Arial" w:eastAsia="Arial" w:hAnsi="Arial" w:cs="Arial"/>
          <w:spacing w:val="-2"/>
          <w:sz w:val="22"/>
          <w:szCs w:val="22"/>
        </w:rPr>
        <w:t>n</w:t>
      </w:r>
      <w:r>
        <w:rPr>
          <w:rFonts w:ascii="Arial" w:eastAsia="Arial" w:hAnsi="Arial" w:cs="Arial"/>
          <w:sz w:val="22"/>
          <w:szCs w:val="22"/>
        </w:rPr>
        <w:t>d</w:t>
      </w:r>
      <w:r>
        <w:rPr>
          <w:rFonts w:ascii="Arial" w:eastAsia="Arial" w:hAnsi="Arial" w:cs="Arial"/>
          <w:spacing w:val="2"/>
          <w:sz w:val="22"/>
          <w:szCs w:val="22"/>
        </w:rPr>
        <w:t xml:space="preserve"> gu</w:t>
      </w:r>
      <w:r>
        <w:rPr>
          <w:rFonts w:ascii="Arial" w:eastAsia="Arial" w:hAnsi="Arial" w:cs="Arial"/>
          <w:spacing w:val="-2"/>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2"/>
          <w:sz w:val="22"/>
          <w:szCs w:val="22"/>
        </w:rPr>
        <w:t>ac</w:t>
      </w:r>
      <w:r>
        <w:rPr>
          <w:rFonts w:ascii="Arial" w:eastAsia="Arial" w:hAnsi="Arial" w:cs="Arial"/>
          <w:spacing w:val="-1"/>
          <w:sz w:val="22"/>
          <w:szCs w:val="22"/>
        </w:rPr>
        <w:t>t</w:t>
      </w:r>
      <w:r>
        <w:rPr>
          <w:rFonts w:ascii="Arial" w:eastAsia="Arial" w:hAnsi="Arial" w:cs="Arial"/>
          <w:spacing w:val="-5"/>
          <w:sz w:val="22"/>
          <w:szCs w:val="22"/>
        </w:rPr>
        <w:t>i</w:t>
      </w:r>
      <w:r>
        <w:rPr>
          <w:rFonts w:ascii="Arial" w:eastAsia="Arial" w:hAnsi="Arial" w:cs="Arial"/>
          <w:spacing w:val="6"/>
          <w:sz w:val="22"/>
          <w:szCs w:val="22"/>
        </w:rPr>
        <w:t>v</w:t>
      </w:r>
      <w:r>
        <w:rPr>
          <w:rFonts w:ascii="Arial" w:eastAsia="Arial" w:hAnsi="Arial" w:cs="Arial"/>
          <w:sz w:val="22"/>
          <w:szCs w:val="22"/>
        </w:rPr>
        <w:t xml:space="preserve">e </w:t>
      </w:r>
      <w:r>
        <w:rPr>
          <w:rFonts w:ascii="Arial" w:eastAsia="Arial" w:hAnsi="Arial" w:cs="Arial"/>
          <w:spacing w:val="2"/>
          <w:sz w:val="22"/>
          <w:szCs w:val="22"/>
        </w:rPr>
        <w:t>pa</w:t>
      </w:r>
      <w:r>
        <w:rPr>
          <w:rFonts w:ascii="Arial" w:eastAsia="Arial" w:hAnsi="Arial" w:cs="Arial"/>
          <w:spacing w:val="-1"/>
          <w:sz w:val="22"/>
          <w:szCs w:val="22"/>
        </w:rPr>
        <w:t>rt</w:t>
      </w:r>
      <w:r>
        <w:rPr>
          <w:rFonts w:ascii="Arial" w:eastAsia="Arial" w:hAnsi="Arial" w:cs="Arial"/>
          <w:spacing w:val="-5"/>
          <w:sz w:val="22"/>
          <w:szCs w:val="22"/>
        </w:rPr>
        <w:t>i</w:t>
      </w:r>
      <w:r>
        <w:rPr>
          <w:rFonts w:ascii="Arial" w:eastAsia="Arial" w:hAnsi="Arial" w:cs="Arial"/>
          <w:spacing w:val="6"/>
          <w:sz w:val="22"/>
          <w:szCs w:val="22"/>
        </w:rPr>
        <w:t>c</w:t>
      </w:r>
      <w:r>
        <w:rPr>
          <w:rFonts w:ascii="Arial" w:eastAsia="Arial" w:hAnsi="Arial" w:cs="Arial"/>
          <w:spacing w:val="-5"/>
          <w:sz w:val="22"/>
          <w:szCs w:val="22"/>
        </w:rPr>
        <w:t>i</w:t>
      </w:r>
      <w:r>
        <w:rPr>
          <w:rFonts w:ascii="Arial" w:eastAsia="Arial" w:hAnsi="Arial" w:cs="Arial"/>
          <w:spacing w:val="2"/>
          <w:sz w:val="22"/>
          <w:szCs w:val="22"/>
        </w:rPr>
        <w:t>pan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2"/>
          <w:sz w:val="22"/>
          <w:szCs w:val="22"/>
        </w:rPr>
        <w:t>ce</w:t>
      </w:r>
      <w:r>
        <w:rPr>
          <w:rFonts w:ascii="Arial" w:eastAsia="Arial" w:hAnsi="Arial" w:cs="Arial"/>
          <w:spacing w:val="-5"/>
          <w:sz w:val="22"/>
          <w:szCs w:val="22"/>
        </w:rPr>
        <w:t>l</w:t>
      </w:r>
      <w:r>
        <w:rPr>
          <w:rFonts w:ascii="Arial" w:eastAsia="Arial" w:hAnsi="Arial" w:cs="Arial"/>
          <w:spacing w:val="2"/>
          <w:sz w:val="22"/>
          <w:szCs w:val="22"/>
        </w:rPr>
        <w:t>eb</w:t>
      </w:r>
      <w:r>
        <w:rPr>
          <w:rFonts w:ascii="Arial" w:eastAsia="Arial" w:hAnsi="Arial" w:cs="Arial"/>
          <w:spacing w:val="-1"/>
          <w:sz w:val="22"/>
          <w:szCs w:val="22"/>
        </w:rPr>
        <w:t>r</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pacing w:val="-5"/>
          <w:sz w:val="22"/>
          <w:szCs w:val="22"/>
        </w:rPr>
        <w:t>i</w:t>
      </w:r>
      <w:r>
        <w:rPr>
          <w:rFonts w:ascii="Arial" w:eastAsia="Arial" w:hAnsi="Arial" w:cs="Arial"/>
          <w:spacing w:val="2"/>
          <w:sz w:val="22"/>
          <w:szCs w:val="22"/>
        </w:rPr>
        <w:t>on</w:t>
      </w:r>
      <w:r>
        <w:rPr>
          <w:rFonts w:ascii="Arial" w:eastAsia="Arial" w:hAnsi="Arial" w:cs="Arial"/>
          <w:sz w:val="22"/>
          <w:szCs w:val="22"/>
        </w:rPr>
        <w:t>,</w:t>
      </w:r>
      <w:r>
        <w:rPr>
          <w:rFonts w:ascii="Arial" w:eastAsia="Arial" w:hAnsi="Arial" w:cs="Arial"/>
          <w:spacing w:val="2"/>
          <w:sz w:val="22"/>
          <w:szCs w:val="22"/>
        </w:rPr>
        <w:t xml:space="preserve"> p</w:t>
      </w:r>
      <w:r>
        <w:rPr>
          <w:rFonts w:ascii="Arial" w:eastAsia="Arial" w:hAnsi="Arial" w:cs="Arial"/>
          <w:spacing w:val="-1"/>
          <w:sz w:val="22"/>
          <w:szCs w:val="22"/>
        </w:rPr>
        <w:t>r</w:t>
      </w:r>
      <w:r>
        <w:rPr>
          <w:rFonts w:ascii="Arial" w:eastAsia="Arial" w:hAnsi="Arial" w:cs="Arial"/>
          <w:spacing w:val="2"/>
          <w:sz w:val="22"/>
          <w:szCs w:val="22"/>
        </w:rPr>
        <w:t>a</w:t>
      </w:r>
      <w:r>
        <w:rPr>
          <w:rFonts w:ascii="Arial" w:eastAsia="Arial" w:hAnsi="Arial" w:cs="Arial"/>
          <w:spacing w:val="-2"/>
          <w:sz w:val="22"/>
          <w:szCs w:val="22"/>
        </w:rPr>
        <w:t>y</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5"/>
          <w:sz w:val="22"/>
          <w:szCs w:val="22"/>
        </w:rPr>
        <w:t xml:space="preserve"> </w:t>
      </w:r>
      <w:r>
        <w:rPr>
          <w:rFonts w:ascii="Arial" w:eastAsia="Arial" w:hAnsi="Arial" w:cs="Arial"/>
          <w:spacing w:val="-2"/>
          <w:sz w:val="22"/>
          <w:szCs w:val="22"/>
        </w:rPr>
        <w:t>an</w:t>
      </w:r>
      <w:r>
        <w:rPr>
          <w:rFonts w:ascii="Arial" w:eastAsia="Arial" w:hAnsi="Arial" w:cs="Arial"/>
          <w:sz w:val="22"/>
          <w:szCs w:val="22"/>
        </w:rPr>
        <w:t xml:space="preserve">d </w:t>
      </w:r>
      <w:r>
        <w:rPr>
          <w:rFonts w:ascii="Arial" w:eastAsia="Arial" w:hAnsi="Arial" w:cs="Arial"/>
          <w:spacing w:val="5"/>
          <w:sz w:val="22"/>
          <w:szCs w:val="22"/>
        </w:rPr>
        <w:t>m</w:t>
      </w:r>
      <w:r>
        <w:rPr>
          <w:rFonts w:ascii="Arial" w:eastAsia="Arial" w:hAnsi="Arial" w:cs="Arial"/>
          <w:spacing w:val="2"/>
          <w:sz w:val="22"/>
          <w:szCs w:val="22"/>
        </w:rPr>
        <w:t>a</w:t>
      </w:r>
      <w:r>
        <w:rPr>
          <w:rFonts w:ascii="Arial" w:eastAsia="Arial" w:hAnsi="Arial" w:cs="Arial"/>
          <w:spacing w:val="-2"/>
          <w:sz w:val="22"/>
          <w:szCs w:val="22"/>
        </w:rPr>
        <w:t>n</w:t>
      </w:r>
      <w:r>
        <w:rPr>
          <w:rFonts w:ascii="Arial" w:eastAsia="Arial" w:hAnsi="Arial" w:cs="Arial"/>
          <w:spacing w:val="2"/>
          <w:sz w:val="22"/>
          <w:szCs w:val="22"/>
        </w:rPr>
        <w:t>da</w:t>
      </w:r>
      <w:r>
        <w:rPr>
          <w:rFonts w:ascii="Arial" w:eastAsia="Arial" w:hAnsi="Arial" w:cs="Arial"/>
          <w:spacing w:val="-1"/>
          <w:sz w:val="22"/>
          <w:szCs w:val="22"/>
        </w:rPr>
        <w:t>t</w:t>
      </w:r>
      <w:r>
        <w:rPr>
          <w:rFonts w:ascii="Arial" w:eastAsia="Arial" w:hAnsi="Arial" w:cs="Arial"/>
          <w:spacing w:val="2"/>
          <w:sz w:val="22"/>
          <w:szCs w:val="22"/>
        </w:rPr>
        <w:t>o</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o</w:t>
      </w:r>
      <w:r>
        <w:rPr>
          <w:rFonts w:ascii="Arial" w:eastAsia="Arial" w:hAnsi="Arial" w:cs="Arial"/>
          <w:spacing w:val="-2"/>
          <w:sz w:val="22"/>
          <w:szCs w:val="22"/>
        </w:rPr>
        <w:t>a</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4"/>
          <w:sz w:val="22"/>
          <w:szCs w:val="22"/>
        </w:rPr>
        <w:t>W</w:t>
      </w:r>
      <w:r>
        <w:rPr>
          <w:rFonts w:ascii="Arial" w:eastAsia="Arial" w:hAnsi="Arial" w:cs="Arial"/>
          <w:sz w:val="22"/>
          <w:szCs w:val="22"/>
        </w:rPr>
        <w:t xml:space="preserve">e </w:t>
      </w:r>
      <w:r>
        <w:rPr>
          <w:rFonts w:ascii="Arial" w:eastAsia="Arial" w:hAnsi="Arial" w:cs="Arial"/>
          <w:spacing w:val="2"/>
          <w:sz w:val="22"/>
          <w:szCs w:val="22"/>
        </w:rPr>
        <w:t>a</w:t>
      </w:r>
      <w:r>
        <w:rPr>
          <w:rFonts w:ascii="Arial" w:eastAsia="Arial" w:hAnsi="Arial" w:cs="Arial"/>
          <w:spacing w:val="-2"/>
          <w:sz w:val="22"/>
          <w:szCs w:val="22"/>
        </w:rPr>
        <w:t>c</w:t>
      </w:r>
      <w:r>
        <w:rPr>
          <w:rFonts w:ascii="Arial" w:eastAsia="Arial" w:hAnsi="Arial" w:cs="Arial"/>
          <w:spacing w:val="2"/>
          <w:sz w:val="22"/>
          <w:szCs w:val="22"/>
        </w:rPr>
        <w:t>c</w:t>
      </w:r>
      <w:r>
        <w:rPr>
          <w:rFonts w:ascii="Arial" w:eastAsia="Arial" w:hAnsi="Arial" w:cs="Arial"/>
          <w:spacing w:val="-2"/>
          <w:sz w:val="22"/>
          <w:szCs w:val="22"/>
        </w:rPr>
        <w:t>o</w:t>
      </w:r>
      <w:r>
        <w:rPr>
          <w:rFonts w:ascii="Arial" w:eastAsia="Arial" w:hAnsi="Arial" w:cs="Arial"/>
          <w:sz w:val="22"/>
          <w:szCs w:val="22"/>
        </w:rPr>
        <w:t>m</w:t>
      </w:r>
      <w:r>
        <w:rPr>
          <w:rFonts w:ascii="Arial" w:eastAsia="Arial" w:hAnsi="Arial" w:cs="Arial"/>
          <w:spacing w:val="2"/>
          <w:sz w:val="22"/>
          <w:szCs w:val="22"/>
        </w:rPr>
        <w:t>p</w:t>
      </w:r>
      <w:r>
        <w:rPr>
          <w:rFonts w:ascii="Arial" w:eastAsia="Arial" w:hAnsi="Arial" w:cs="Arial"/>
          <w:spacing w:val="-1"/>
          <w:sz w:val="22"/>
          <w:szCs w:val="22"/>
        </w:rPr>
        <w:t>l</w:t>
      </w:r>
      <w:r>
        <w:rPr>
          <w:rFonts w:ascii="Arial" w:eastAsia="Arial" w:hAnsi="Arial" w:cs="Arial"/>
          <w:spacing w:val="-5"/>
          <w:sz w:val="22"/>
          <w:szCs w:val="22"/>
        </w:rPr>
        <w:t>i</w:t>
      </w:r>
      <w:r>
        <w:rPr>
          <w:rFonts w:ascii="Arial" w:eastAsia="Arial" w:hAnsi="Arial" w:cs="Arial"/>
          <w:spacing w:val="2"/>
          <w:sz w:val="22"/>
          <w:szCs w:val="22"/>
        </w:rPr>
        <w:t>s</w:t>
      </w:r>
      <w:r>
        <w:rPr>
          <w:rFonts w:ascii="Arial" w:eastAsia="Arial" w:hAnsi="Arial" w:cs="Arial"/>
          <w:sz w:val="22"/>
          <w:szCs w:val="22"/>
        </w:rPr>
        <w:t>h</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pacing w:val="-5"/>
          <w:sz w:val="22"/>
          <w:szCs w:val="22"/>
        </w:rPr>
        <w:t>i</w:t>
      </w:r>
      <w:r>
        <w:rPr>
          <w:rFonts w:ascii="Arial" w:eastAsia="Arial" w:hAnsi="Arial" w:cs="Arial"/>
          <w:sz w:val="22"/>
          <w:szCs w:val="22"/>
        </w:rPr>
        <w:t>s</w:t>
      </w:r>
      <w:r>
        <w:rPr>
          <w:rFonts w:ascii="Arial" w:eastAsia="Arial" w:hAnsi="Arial" w:cs="Arial"/>
          <w:spacing w:val="9"/>
          <w:sz w:val="22"/>
          <w:szCs w:val="22"/>
        </w:rPr>
        <w:t xml:space="preserve"> </w:t>
      </w:r>
      <w:r>
        <w:rPr>
          <w:rFonts w:ascii="Arial" w:eastAsia="Arial" w:hAnsi="Arial" w:cs="Arial"/>
          <w:spacing w:val="2"/>
          <w:sz w:val="22"/>
          <w:szCs w:val="22"/>
        </w:rPr>
        <w:t>b</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2"/>
          <w:sz w:val="22"/>
          <w:szCs w:val="22"/>
        </w:rPr>
        <w:t>h</w:t>
      </w:r>
      <w:r>
        <w:rPr>
          <w:rFonts w:ascii="Arial" w:eastAsia="Arial" w:hAnsi="Arial" w:cs="Arial"/>
          <w:spacing w:val="-2"/>
          <w:sz w:val="22"/>
          <w:szCs w:val="22"/>
        </w:rPr>
        <w:t>a</w:t>
      </w:r>
      <w:r>
        <w:rPr>
          <w:rFonts w:ascii="Arial" w:eastAsia="Arial" w:hAnsi="Arial" w:cs="Arial"/>
          <w:spacing w:val="6"/>
          <w:sz w:val="22"/>
          <w:szCs w:val="22"/>
        </w:rPr>
        <w:t>v</w:t>
      </w:r>
      <w:r>
        <w:rPr>
          <w:rFonts w:ascii="Arial" w:eastAsia="Arial" w:hAnsi="Arial" w:cs="Arial"/>
          <w:spacing w:val="-5"/>
          <w:sz w:val="22"/>
          <w:szCs w:val="22"/>
        </w:rPr>
        <w:t>i</w:t>
      </w:r>
      <w:r>
        <w:rPr>
          <w:rFonts w:ascii="Arial" w:eastAsia="Arial" w:hAnsi="Arial" w:cs="Arial"/>
          <w:spacing w:val="2"/>
          <w:sz w:val="22"/>
          <w:szCs w:val="22"/>
        </w:rPr>
        <w:t>n</w:t>
      </w:r>
      <w:r>
        <w:rPr>
          <w:rFonts w:ascii="Arial" w:eastAsia="Arial" w:hAnsi="Arial" w:cs="Arial"/>
          <w:sz w:val="22"/>
          <w:szCs w:val="22"/>
        </w:rPr>
        <w:t>g</w:t>
      </w:r>
      <w:r>
        <w:rPr>
          <w:rFonts w:ascii="Arial" w:eastAsia="Arial" w:hAnsi="Arial" w:cs="Arial"/>
          <w:spacing w:val="9"/>
          <w:sz w:val="22"/>
          <w:szCs w:val="22"/>
        </w:rPr>
        <w:t xml:space="preserve"> </w:t>
      </w:r>
      <w:r>
        <w:rPr>
          <w:rFonts w:ascii="Arial" w:eastAsia="Arial" w:hAnsi="Arial" w:cs="Arial"/>
          <w:spacing w:val="-2"/>
          <w:sz w:val="22"/>
          <w:szCs w:val="22"/>
        </w:rPr>
        <w:t>e</w:t>
      </w:r>
      <w:r>
        <w:rPr>
          <w:rFonts w:ascii="Arial" w:eastAsia="Arial" w:hAnsi="Arial" w:cs="Arial"/>
          <w:spacing w:val="2"/>
          <w:sz w:val="22"/>
          <w:szCs w:val="22"/>
        </w:rPr>
        <w:t>ve</w:t>
      </w:r>
      <w:r>
        <w:rPr>
          <w:rFonts w:ascii="Arial" w:eastAsia="Arial" w:hAnsi="Arial" w:cs="Arial"/>
          <w:spacing w:val="-1"/>
          <w:sz w:val="22"/>
          <w:szCs w:val="22"/>
        </w:rPr>
        <w:t>r</w:t>
      </w:r>
      <w:r>
        <w:rPr>
          <w:rFonts w:ascii="Arial" w:eastAsia="Arial" w:hAnsi="Arial" w:cs="Arial"/>
          <w:spacing w:val="-2"/>
          <w:sz w:val="22"/>
          <w:szCs w:val="22"/>
        </w:rPr>
        <w:t>y</w:t>
      </w:r>
      <w:r>
        <w:rPr>
          <w:rFonts w:ascii="Arial" w:eastAsia="Arial" w:hAnsi="Arial" w:cs="Arial"/>
          <w:spacing w:val="2"/>
          <w:sz w:val="22"/>
          <w:szCs w:val="22"/>
        </w:rPr>
        <w:t>o</w:t>
      </w:r>
      <w:r>
        <w:rPr>
          <w:rFonts w:ascii="Arial" w:eastAsia="Arial" w:hAnsi="Arial" w:cs="Arial"/>
          <w:spacing w:val="-2"/>
          <w:sz w:val="22"/>
          <w:szCs w:val="22"/>
        </w:rPr>
        <w:t>n</w:t>
      </w:r>
      <w:r>
        <w:rPr>
          <w:rFonts w:ascii="Arial" w:eastAsia="Arial" w:hAnsi="Arial" w:cs="Arial"/>
          <w:sz w:val="22"/>
          <w:szCs w:val="22"/>
        </w:rPr>
        <w:t xml:space="preserve">e </w:t>
      </w: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A</w:t>
      </w:r>
      <w:r>
        <w:rPr>
          <w:rFonts w:ascii="Arial" w:eastAsia="Arial" w:hAnsi="Arial" w:cs="Arial"/>
          <w:spacing w:val="2"/>
          <w:sz w:val="22"/>
          <w:szCs w:val="22"/>
        </w:rPr>
        <w:t>sy</w:t>
      </w:r>
      <w:r>
        <w:rPr>
          <w:rFonts w:ascii="Arial" w:eastAsia="Arial" w:hAnsi="Arial" w:cs="Arial"/>
          <w:spacing w:val="-5"/>
          <w:sz w:val="22"/>
          <w:szCs w:val="22"/>
        </w:rPr>
        <w:t>l</w:t>
      </w:r>
      <w:r>
        <w:rPr>
          <w:rFonts w:ascii="Arial" w:eastAsia="Arial" w:hAnsi="Arial" w:cs="Arial"/>
          <w:spacing w:val="2"/>
          <w:sz w:val="22"/>
          <w:szCs w:val="22"/>
        </w:rPr>
        <w:t>u</w:t>
      </w:r>
      <w:r>
        <w:rPr>
          <w:rFonts w:ascii="Arial" w:eastAsia="Arial" w:hAnsi="Arial" w:cs="Arial"/>
          <w:sz w:val="22"/>
          <w:szCs w:val="22"/>
        </w:rPr>
        <w:t>m</w:t>
      </w:r>
      <w:r>
        <w:rPr>
          <w:rFonts w:ascii="Arial" w:eastAsia="Arial" w:hAnsi="Arial" w:cs="Arial"/>
          <w:spacing w:val="5"/>
          <w:sz w:val="22"/>
          <w:szCs w:val="22"/>
        </w:rPr>
        <w:t xml:space="preserve"> </w:t>
      </w:r>
      <w:r>
        <w:rPr>
          <w:rFonts w:ascii="Arial" w:eastAsia="Arial" w:hAnsi="Arial" w:cs="Arial"/>
          <w:spacing w:val="2"/>
          <w:sz w:val="22"/>
          <w:szCs w:val="22"/>
        </w:rPr>
        <w:t>s</w:t>
      </w:r>
      <w:r>
        <w:rPr>
          <w:rFonts w:ascii="Arial" w:eastAsia="Arial" w:hAnsi="Arial" w:cs="Arial"/>
          <w:spacing w:val="-5"/>
          <w:sz w:val="22"/>
          <w:szCs w:val="22"/>
        </w:rPr>
        <w:t>i</w:t>
      </w:r>
      <w:r>
        <w:rPr>
          <w:rFonts w:ascii="Arial" w:eastAsia="Arial" w:hAnsi="Arial" w:cs="Arial"/>
          <w:spacing w:val="2"/>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2"/>
          <w:sz w:val="22"/>
          <w:szCs w:val="22"/>
        </w:rPr>
        <w:t>a</w:t>
      </w:r>
      <w:r>
        <w:rPr>
          <w:rFonts w:ascii="Arial" w:eastAsia="Arial" w:hAnsi="Arial" w:cs="Arial"/>
          <w:spacing w:val="-5"/>
          <w:sz w:val="22"/>
          <w:szCs w:val="22"/>
        </w:rPr>
        <w:t>l</w:t>
      </w:r>
      <w:r>
        <w:rPr>
          <w:rFonts w:ascii="Arial" w:eastAsia="Arial" w:hAnsi="Arial" w:cs="Arial"/>
          <w:spacing w:val="2"/>
          <w:sz w:val="22"/>
          <w:szCs w:val="22"/>
        </w:rPr>
        <w:t>on</w:t>
      </w:r>
      <w:r>
        <w:rPr>
          <w:rFonts w:ascii="Arial" w:eastAsia="Arial" w:hAnsi="Arial" w:cs="Arial"/>
          <w:spacing w:val="3"/>
          <w:sz w:val="22"/>
          <w:szCs w:val="22"/>
        </w:rPr>
        <w:t>g</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pacing w:val="2"/>
          <w:sz w:val="22"/>
          <w:szCs w:val="22"/>
        </w:rPr>
        <w:t>a</w:t>
      </w:r>
      <w:r>
        <w:rPr>
          <w:rFonts w:ascii="Arial" w:eastAsia="Arial" w:hAnsi="Arial" w:cs="Arial"/>
          <w:spacing w:val="-2"/>
          <w:sz w:val="22"/>
          <w:szCs w:val="22"/>
        </w:rPr>
        <w:t>y</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2"/>
          <w:sz w:val="22"/>
          <w:szCs w:val="22"/>
        </w:rPr>
        <w:t>an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2"/>
          <w:sz w:val="22"/>
          <w:szCs w:val="22"/>
        </w:rPr>
        <w:t>h</w:t>
      </w:r>
      <w:r>
        <w:rPr>
          <w:rFonts w:ascii="Arial" w:eastAsia="Arial" w:hAnsi="Arial" w:cs="Arial"/>
          <w:spacing w:val="-2"/>
          <w:sz w:val="22"/>
          <w:szCs w:val="22"/>
        </w:rPr>
        <w:t>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5"/>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o</w:t>
      </w:r>
      <w:r>
        <w:rPr>
          <w:rFonts w:ascii="Arial" w:eastAsia="Arial" w:hAnsi="Arial" w:cs="Arial"/>
          <w:spacing w:val="-2"/>
          <w:sz w:val="22"/>
          <w:szCs w:val="22"/>
        </w:rPr>
        <w:t>a</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it</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pacing w:val="2"/>
          <w:sz w:val="22"/>
          <w:szCs w:val="22"/>
        </w:rPr>
        <w:t>us</w:t>
      </w:r>
      <w:r>
        <w:rPr>
          <w:rFonts w:ascii="Arial" w:eastAsia="Arial" w:hAnsi="Arial" w:cs="Arial"/>
          <w:sz w:val="22"/>
          <w:szCs w:val="22"/>
        </w:rPr>
        <w:t>.</w:t>
      </w:r>
    </w:p>
    <w:p w14:paraId="2C39FF42" w14:textId="77777777" w:rsidR="008A089B" w:rsidRDefault="008A089B">
      <w:pPr>
        <w:spacing w:before="16" w:line="240" w:lineRule="exact"/>
        <w:rPr>
          <w:sz w:val="24"/>
          <w:szCs w:val="24"/>
        </w:rPr>
      </w:pPr>
    </w:p>
    <w:p w14:paraId="480248FD" w14:textId="77777777" w:rsidR="008A089B" w:rsidRDefault="005041C1">
      <w:pPr>
        <w:spacing w:line="240" w:lineRule="exact"/>
        <w:ind w:left="100" w:right="330"/>
        <w:rPr>
          <w:rFonts w:ascii="Arial" w:eastAsia="Arial" w:hAnsi="Arial" w:cs="Arial"/>
          <w:sz w:val="22"/>
          <w:szCs w:val="22"/>
        </w:rPr>
      </w:pPr>
      <w:r>
        <w:rPr>
          <w:rFonts w:ascii="Arial" w:eastAsia="Arial" w:hAnsi="Arial" w:cs="Arial"/>
          <w:spacing w:val="4"/>
          <w:sz w:val="22"/>
          <w:szCs w:val="22"/>
        </w:rPr>
        <w:t>W</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2"/>
          <w:sz w:val="22"/>
          <w:szCs w:val="22"/>
        </w:rPr>
        <w:t>h</w:t>
      </w:r>
      <w:r>
        <w:rPr>
          <w:rFonts w:ascii="Arial" w:eastAsia="Arial" w:hAnsi="Arial" w:cs="Arial"/>
          <w:spacing w:val="-5"/>
          <w:sz w:val="22"/>
          <w:szCs w:val="22"/>
        </w:rPr>
        <w:t>i</w:t>
      </w:r>
      <w:r>
        <w:rPr>
          <w:rFonts w:ascii="Arial" w:eastAsia="Arial" w:hAnsi="Arial" w:cs="Arial"/>
          <w:spacing w:val="2"/>
          <w:sz w:val="22"/>
          <w:szCs w:val="22"/>
        </w:rPr>
        <w:t>gh</w:t>
      </w:r>
      <w:r>
        <w:rPr>
          <w:rFonts w:ascii="Arial" w:eastAsia="Arial" w:hAnsi="Arial" w:cs="Arial"/>
          <w:spacing w:val="-5"/>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2"/>
          <w:sz w:val="22"/>
          <w:szCs w:val="22"/>
        </w:rPr>
        <w:t>encou</w:t>
      </w:r>
      <w:r>
        <w:rPr>
          <w:rFonts w:ascii="Arial" w:eastAsia="Arial" w:hAnsi="Arial" w:cs="Arial"/>
          <w:spacing w:val="-1"/>
          <w:sz w:val="22"/>
          <w:szCs w:val="22"/>
        </w:rPr>
        <w:t>r</w:t>
      </w:r>
      <w:r>
        <w:rPr>
          <w:rFonts w:ascii="Arial" w:eastAsia="Arial" w:hAnsi="Arial" w:cs="Arial"/>
          <w:spacing w:val="-2"/>
          <w:sz w:val="22"/>
          <w:szCs w:val="22"/>
        </w:rPr>
        <w:t>a</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a</w:t>
      </w:r>
      <w:r>
        <w:rPr>
          <w:rFonts w:ascii="Arial" w:eastAsia="Arial" w:hAnsi="Arial" w:cs="Arial"/>
          <w:spacing w:val="4"/>
          <w:sz w:val="22"/>
          <w:szCs w:val="22"/>
        </w:rPr>
        <w:t>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2"/>
          <w:sz w:val="22"/>
          <w:szCs w:val="22"/>
        </w:rPr>
        <w:t>e</w:t>
      </w:r>
      <w:r>
        <w:rPr>
          <w:rFonts w:ascii="Arial" w:eastAsia="Arial" w:hAnsi="Arial" w:cs="Arial"/>
          <w:spacing w:val="2"/>
          <w:sz w:val="22"/>
          <w:szCs w:val="22"/>
        </w:rPr>
        <w:t>c</w:t>
      </w:r>
      <w:r>
        <w:rPr>
          <w:rFonts w:ascii="Arial" w:eastAsia="Arial" w:hAnsi="Arial" w:cs="Arial"/>
          <w:spacing w:val="-2"/>
          <w:sz w:val="22"/>
          <w:szCs w:val="22"/>
        </w:rPr>
        <w:t>o</w:t>
      </w:r>
      <w:r>
        <w:rPr>
          <w:rFonts w:ascii="Arial" w:eastAsia="Arial" w:hAnsi="Arial" w:cs="Arial"/>
          <w:sz w:val="22"/>
          <w:szCs w:val="22"/>
        </w:rPr>
        <w:t>mm</w:t>
      </w:r>
      <w:r>
        <w:rPr>
          <w:rFonts w:ascii="Arial" w:eastAsia="Arial" w:hAnsi="Arial" w:cs="Arial"/>
          <w:spacing w:val="2"/>
          <w:sz w:val="22"/>
          <w:szCs w:val="22"/>
        </w:rPr>
        <w:t>e</w:t>
      </w:r>
      <w:r>
        <w:rPr>
          <w:rFonts w:ascii="Arial" w:eastAsia="Arial" w:hAnsi="Arial" w:cs="Arial"/>
          <w:spacing w:val="-2"/>
          <w:sz w:val="22"/>
          <w:szCs w:val="22"/>
        </w:rPr>
        <w:t>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C</w:t>
      </w:r>
      <w:r>
        <w:rPr>
          <w:rFonts w:ascii="Arial" w:eastAsia="Arial" w:hAnsi="Arial" w:cs="Arial"/>
          <w:spacing w:val="-2"/>
          <w:sz w:val="22"/>
          <w:szCs w:val="22"/>
        </w:rPr>
        <w:t>o</w:t>
      </w:r>
      <w:r>
        <w:rPr>
          <w:rFonts w:ascii="Arial" w:eastAsia="Arial" w:hAnsi="Arial" w:cs="Arial"/>
          <w:sz w:val="22"/>
          <w:szCs w:val="22"/>
        </w:rPr>
        <w:t>m</w:t>
      </w:r>
      <w:r>
        <w:rPr>
          <w:rFonts w:ascii="Arial" w:eastAsia="Arial" w:hAnsi="Arial" w:cs="Arial"/>
          <w:spacing w:val="5"/>
          <w:sz w:val="22"/>
          <w:szCs w:val="22"/>
        </w:rPr>
        <w:t>m</w:t>
      </w:r>
      <w:r>
        <w:rPr>
          <w:rFonts w:ascii="Arial" w:eastAsia="Arial" w:hAnsi="Arial" w:cs="Arial"/>
          <w:spacing w:val="-2"/>
          <w:sz w:val="22"/>
          <w:szCs w:val="22"/>
        </w:rPr>
        <w:t>a</w:t>
      </w:r>
      <w:r>
        <w:rPr>
          <w:rFonts w:ascii="Arial" w:eastAsia="Arial" w:hAnsi="Arial" w:cs="Arial"/>
          <w:spacing w:val="2"/>
          <w:sz w:val="22"/>
          <w:szCs w:val="22"/>
        </w:rPr>
        <w:t>nde</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2"/>
          <w:sz w:val="22"/>
          <w:szCs w:val="22"/>
        </w:rPr>
        <w:t>p</w:t>
      </w:r>
      <w:r>
        <w:rPr>
          <w:rFonts w:ascii="Arial" w:eastAsia="Arial" w:hAnsi="Arial" w:cs="Arial"/>
          <w:spacing w:val="-2"/>
          <w:sz w:val="22"/>
          <w:szCs w:val="22"/>
        </w:rPr>
        <w:t>u</w:t>
      </w:r>
      <w:r>
        <w:rPr>
          <w:rFonts w:ascii="Arial" w:eastAsia="Arial" w:hAnsi="Arial" w:cs="Arial"/>
          <w:spacing w:val="2"/>
          <w:sz w:val="22"/>
          <w:szCs w:val="22"/>
        </w:rPr>
        <w:t>b</w:t>
      </w:r>
      <w:r>
        <w:rPr>
          <w:rFonts w:ascii="Arial" w:eastAsia="Arial" w:hAnsi="Arial" w:cs="Arial"/>
          <w:spacing w:val="-1"/>
          <w:sz w:val="22"/>
          <w:szCs w:val="22"/>
        </w:rPr>
        <w:t>l</w:t>
      </w:r>
      <w:r>
        <w:rPr>
          <w:rFonts w:ascii="Arial" w:eastAsia="Arial" w:hAnsi="Arial" w:cs="Arial"/>
          <w:spacing w:val="-5"/>
          <w:sz w:val="22"/>
          <w:szCs w:val="22"/>
        </w:rPr>
        <w:t>i</w:t>
      </w:r>
      <w:r>
        <w:rPr>
          <w:rFonts w:ascii="Arial" w:eastAsia="Arial" w:hAnsi="Arial" w:cs="Arial"/>
          <w:spacing w:val="2"/>
          <w:sz w:val="22"/>
          <w:szCs w:val="22"/>
        </w:rPr>
        <w:t>s</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5"/>
          <w:sz w:val="22"/>
          <w:szCs w:val="22"/>
        </w:rPr>
        <w:t>m</w:t>
      </w:r>
      <w:r>
        <w:rPr>
          <w:rFonts w:ascii="Arial" w:eastAsia="Arial" w:hAnsi="Arial" w:cs="Arial"/>
          <w:spacing w:val="2"/>
          <w:sz w:val="22"/>
          <w:szCs w:val="22"/>
        </w:rPr>
        <w:t>a</w:t>
      </w:r>
      <w:r>
        <w:rPr>
          <w:rFonts w:ascii="Arial" w:eastAsia="Arial" w:hAnsi="Arial" w:cs="Arial"/>
          <w:spacing w:val="-5"/>
          <w:sz w:val="22"/>
          <w:szCs w:val="22"/>
        </w:rPr>
        <w:t>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2"/>
          <w:sz w:val="22"/>
          <w:szCs w:val="22"/>
        </w:rPr>
        <w:t>book</w:t>
      </w:r>
      <w:r>
        <w:rPr>
          <w:rFonts w:ascii="Arial" w:eastAsia="Arial" w:hAnsi="Arial" w:cs="Arial"/>
          <w:spacing w:val="-5"/>
          <w:sz w:val="22"/>
          <w:szCs w:val="22"/>
        </w:rPr>
        <w:t>l</w:t>
      </w:r>
      <w:r>
        <w:rPr>
          <w:rFonts w:ascii="Arial" w:eastAsia="Arial" w:hAnsi="Arial" w:cs="Arial"/>
          <w:spacing w:val="2"/>
          <w:sz w:val="22"/>
          <w:szCs w:val="22"/>
        </w:rPr>
        <w:t>e</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w</w:t>
      </w:r>
      <w:r>
        <w:rPr>
          <w:rFonts w:ascii="Arial" w:eastAsia="Arial" w:hAnsi="Arial" w:cs="Arial"/>
          <w:spacing w:val="-1"/>
          <w:sz w:val="22"/>
          <w:szCs w:val="22"/>
        </w:rPr>
        <w:t>i</w:t>
      </w:r>
      <w:r>
        <w:rPr>
          <w:rFonts w:ascii="Arial" w:eastAsia="Arial" w:hAnsi="Arial" w:cs="Arial"/>
          <w:spacing w:val="3"/>
          <w:sz w:val="22"/>
          <w:szCs w:val="22"/>
        </w:rPr>
        <w:t>t</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2"/>
          <w:sz w:val="22"/>
          <w:szCs w:val="22"/>
        </w:rPr>
        <w:t>o</w:t>
      </w:r>
      <w:r>
        <w:rPr>
          <w:rFonts w:ascii="Arial" w:eastAsia="Arial" w:hAnsi="Arial" w:cs="Arial"/>
          <w:spacing w:val="2"/>
          <w:sz w:val="22"/>
          <w:szCs w:val="22"/>
        </w:rPr>
        <w:t>n</w:t>
      </w:r>
      <w:r>
        <w:rPr>
          <w:rFonts w:ascii="Arial" w:eastAsia="Arial" w:hAnsi="Arial" w:cs="Arial"/>
          <w:spacing w:val="-2"/>
          <w:sz w:val="22"/>
          <w:szCs w:val="22"/>
        </w:rPr>
        <w:t>g</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a</w:t>
      </w:r>
      <w:r>
        <w:rPr>
          <w:rFonts w:ascii="Arial" w:eastAsia="Arial" w:hAnsi="Arial" w:cs="Arial"/>
          <w:spacing w:val="-2"/>
          <w:sz w:val="22"/>
          <w:szCs w:val="22"/>
        </w:rPr>
        <w:t>n</w:t>
      </w:r>
      <w:r>
        <w:rPr>
          <w:rFonts w:ascii="Arial" w:eastAsia="Arial" w:hAnsi="Arial" w:cs="Arial"/>
          <w:sz w:val="22"/>
          <w:szCs w:val="22"/>
        </w:rPr>
        <w:t xml:space="preserve">d </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pacing w:val="2"/>
          <w:sz w:val="22"/>
          <w:szCs w:val="22"/>
        </w:rPr>
        <w:t>a</w:t>
      </w:r>
      <w:r>
        <w:rPr>
          <w:rFonts w:ascii="Arial" w:eastAsia="Arial" w:hAnsi="Arial" w:cs="Arial"/>
          <w:spacing w:val="-2"/>
          <w:sz w:val="22"/>
          <w:szCs w:val="22"/>
        </w:rPr>
        <w:t>y</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b</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pacing w:val="-5"/>
          <w:sz w:val="22"/>
          <w:szCs w:val="22"/>
        </w:rPr>
        <w:t>i</w:t>
      </w:r>
      <w:r>
        <w:rPr>
          <w:rFonts w:ascii="Arial" w:eastAsia="Arial" w:hAnsi="Arial" w:cs="Arial"/>
          <w:spacing w:val="2"/>
          <w:sz w:val="22"/>
          <w:szCs w:val="22"/>
        </w:rPr>
        <w:t>n</w:t>
      </w:r>
      <w:r>
        <w:rPr>
          <w:rFonts w:ascii="Arial" w:eastAsia="Arial" w:hAnsi="Arial" w:cs="Arial"/>
          <w:spacing w:val="-1"/>
          <w:sz w:val="22"/>
          <w:szCs w:val="22"/>
        </w:rPr>
        <w:t>t</w:t>
      </w:r>
      <w:r>
        <w:rPr>
          <w:rFonts w:ascii="Arial" w:eastAsia="Arial" w:hAnsi="Arial" w:cs="Arial"/>
          <w:spacing w:val="2"/>
          <w:sz w:val="22"/>
          <w:szCs w:val="22"/>
        </w:rPr>
        <w:t>e</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S</w:t>
      </w:r>
      <w:r>
        <w:rPr>
          <w:rFonts w:ascii="Arial" w:eastAsia="Arial" w:hAnsi="Arial" w:cs="Arial"/>
          <w:spacing w:val="-5"/>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K</w:t>
      </w:r>
      <w:r>
        <w:rPr>
          <w:rFonts w:ascii="Arial" w:eastAsia="Arial" w:hAnsi="Arial" w:cs="Arial"/>
          <w:spacing w:val="6"/>
          <w:sz w:val="22"/>
          <w:szCs w:val="22"/>
        </w:rPr>
        <w:t>n</w:t>
      </w:r>
      <w:r>
        <w:rPr>
          <w:rFonts w:ascii="Arial" w:eastAsia="Arial" w:hAnsi="Arial" w:cs="Arial"/>
          <w:spacing w:val="-5"/>
          <w:sz w:val="22"/>
          <w:szCs w:val="22"/>
        </w:rPr>
        <w:t>i</w:t>
      </w:r>
      <w:r>
        <w:rPr>
          <w:rFonts w:ascii="Arial" w:eastAsia="Arial" w:hAnsi="Arial" w:cs="Arial"/>
          <w:spacing w:val="2"/>
          <w:sz w:val="22"/>
          <w:szCs w:val="22"/>
        </w:rPr>
        <w:t>gh</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an</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pacing w:val="1"/>
          <w:sz w:val="22"/>
          <w:szCs w:val="22"/>
        </w:rPr>
        <w:t>G</w:t>
      </w:r>
      <w:r>
        <w:rPr>
          <w:rFonts w:ascii="Arial" w:eastAsia="Arial" w:hAnsi="Arial" w:cs="Arial"/>
          <w:spacing w:val="2"/>
          <w:sz w:val="22"/>
          <w:szCs w:val="22"/>
        </w:rPr>
        <w:t>u</w:t>
      </w:r>
      <w:r>
        <w:rPr>
          <w:rFonts w:ascii="Arial" w:eastAsia="Arial" w:hAnsi="Arial" w:cs="Arial"/>
          <w:spacing w:val="-2"/>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 xml:space="preserve">. </w:t>
      </w:r>
      <w:r>
        <w:rPr>
          <w:rFonts w:ascii="Arial" w:eastAsia="Arial" w:hAnsi="Arial" w:cs="Arial"/>
          <w:spacing w:val="2"/>
          <w:sz w:val="22"/>
          <w:szCs w:val="22"/>
        </w:rPr>
        <w:t xml:space="preserve"> </w:t>
      </w:r>
      <w:r>
        <w:rPr>
          <w:rFonts w:ascii="Arial" w:eastAsia="Arial" w:hAnsi="Arial" w:cs="Arial"/>
          <w:spacing w:val="1"/>
          <w:sz w:val="22"/>
          <w:szCs w:val="22"/>
          <w:u w:val="single" w:color="000000"/>
        </w:rPr>
        <w:t>A</w:t>
      </w:r>
      <w:r>
        <w:rPr>
          <w:rFonts w:ascii="Arial" w:eastAsia="Arial" w:hAnsi="Arial" w:cs="Arial"/>
          <w:spacing w:val="-5"/>
          <w:sz w:val="22"/>
          <w:szCs w:val="22"/>
          <w:u w:val="single" w:color="000000"/>
        </w:rPr>
        <w:t>l</w:t>
      </w:r>
      <w:r>
        <w:rPr>
          <w:rFonts w:ascii="Arial" w:eastAsia="Arial" w:hAnsi="Arial" w:cs="Arial"/>
          <w:spacing w:val="2"/>
          <w:sz w:val="22"/>
          <w:szCs w:val="22"/>
          <w:u w:val="single" w:color="000000"/>
        </w:rPr>
        <w:t>so</w:t>
      </w:r>
      <w:r>
        <w:rPr>
          <w:rFonts w:ascii="Arial" w:eastAsia="Arial" w:hAnsi="Arial" w:cs="Arial"/>
          <w:sz w:val="22"/>
          <w:szCs w:val="22"/>
          <w:u w:val="single" w:color="000000"/>
        </w:rPr>
        <w:t>,</w:t>
      </w:r>
      <w:r>
        <w:rPr>
          <w:rFonts w:ascii="Arial" w:eastAsia="Arial" w:hAnsi="Arial" w:cs="Arial"/>
          <w:spacing w:val="-2"/>
          <w:sz w:val="22"/>
          <w:szCs w:val="22"/>
          <w:u w:val="single" w:color="000000"/>
        </w:rPr>
        <w:t xml:space="preserve"> </w:t>
      </w:r>
      <w:r>
        <w:rPr>
          <w:rFonts w:ascii="Arial" w:eastAsia="Arial" w:hAnsi="Arial" w:cs="Arial"/>
          <w:spacing w:val="5"/>
          <w:sz w:val="22"/>
          <w:szCs w:val="22"/>
          <w:u w:val="single" w:color="000000"/>
        </w:rPr>
        <w:t>m</w:t>
      </w:r>
      <w:r>
        <w:rPr>
          <w:rFonts w:ascii="Arial" w:eastAsia="Arial" w:hAnsi="Arial" w:cs="Arial"/>
          <w:spacing w:val="2"/>
          <w:sz w:val="22"/>
          <w:szCs w:val="22"/>
          <w:u w:val="single" w:color="000000"/>
        </w:rPr>
        <w:t>an</w:t>
      </w:r>
      <w:r>
        <w:rPr>
          <w:rFonts w:ascii="Arial" w:eastAsia="Arial" w:hAnsi="Arial" w:cs="Arial"/>
          <w:sz w:val="22"/>
          <w:szCs w:val="22"/>
          <w:u w:val="single" w:color="000000"/>
        </w:rPr>
        <w:t>y</w:t>
      </w:r>
      <w:r>
        <w:rPr>
          <w:rFonts w:ascii="Arial" w:eastAsia="Arial" w:hAnsi="Arial" w:cs="Arial"/>
          <w:spacing w:val="-2"/>
          <w:sz w:val="22"/>
          <w:szCs w:val="22"/>
          <w:u w:val="single" w:color="000000"/>
        </w:rPr>
        <w:t xml:space="preserve"> </w:t>
      </w:r>
      <w:r>
        <w:rPr>
          <w:rFonts w:ascii="Arial" w:eastAsia="Arial" w:hAnsi="Arial" w:cs="Arial"/>
          <w:spacing w:val="1"/>
          <w:sz w:val="22"/>
          <w:szCs w:val="22"/>
          <w:u w:val="single" w:color="000000"/>
        </w:rPr>
        <w:t>S</w:t>
      </w:r>
      <w:r>
        <w:rPr>
          <w:rFonts w:ascii="Arial" w:eastAsia="Arial" w:hAnsi="Arial" w:cs="Arial"/>
          <w:spacing w:val="-5"/>
          <w:sz w:val="22"/>
          <w:szCs w:val="22"/>
          <w:u w:val="single" w:color="000000"/>
        </w:rPr>
        <w:t>i</w:t>
      </w:r>
      <w:r>
        <w:rPr>
          <w:rFonts w:ascii="Arial" w:eastAsia="Arial" w:hAnsi="Arial" w:cs="Arial"/>
          <w:sz w:val="22"/>
          <w:szCs w:val="22"/>
          <w:u w:val="single" w:color="000000"/>
        </w:rPr>
        <w:t>r</w:t>
      </w:r>
      <w:r>
        <w:rPr>
          <w:rFonts w:ascii="Arial" w:eastAsia="Arial" w:hAnsi="Arial" w:cs="Arial"/>
          <w:spacing w:val="-2"/>
          <w:sz w:val="22"/>
          <w:szCs w:val="22"/>
          <w:u w:val="single" w:color="000000"/>
        </w:rPr>
        <w:t xml:space="preserve"> </w:t>
      </w:r>
      <w:r>
        <w:rPr>
          <w:rFonts w:ascii="Arial" w:eastAsia="Arial" w:hAnsi="Arial" w:cs="Arial"/>
          <w:spacing w:val="1"/>
          <w:sz w:val="22"/>
          <w:szCs w:val="22"/>
          <w:u w:val="single" w:color="000000"/>
        </w:rPr>
        <w:t>K</w:t>
      </w:r>
      <w:r>
        <w:rPr>
          <w:rFonts w:ascii="Arial" w:eastAsia="Arial" w:hAnsi="Arial" w:cs="Arial"/>
          <w:spacing w:val="2"/>
          <w:sz w:val="22"/>
          <w:szCs w:val="22"/>
          <w:u w:val="single" w:color="000000"/>
        </w:rPr>
        <w:t>n</w:t>
      </w:r>
      <w:r>
        <w:rPr>
          <w:rFonts w:ascii="Arial" w:eastAsia="Arial" w:hAnsi="Arial" w:cs="Arial"/>
          <w:spacing w:val="-5"/>
          <w:sz w:val="22"/>
          <w:szCs w:val="22"/>
          <w:u w:val="single" w:color="000000"/>
        </w:rPr>
        <w:t>i</w:t>
      </w:r>
      <w:r>
        <w:rPr>
          <w:rFonts w:ascii="Arial" w:eastAsia="Arial" w:hAnsi="Arial" w:cs="Arial"/>
          <w:spacing w:val="2"/>
          <w:sz w:val="22"/>
          <w:szCs w:val="22"/>
          <w:u w:val="single" w:color="000000"/>
        </w:rPr>
        <w:t>gh</w:t>
      </w:r>
      <w:r>
        <w:rPr>
          <w:rFonts w:ascii="Arial" w:eastAsia="Arial" w:hAnsi="Arial" w:cs="Arial"/>
          <w:spacing w:val="-1"/>
          <w:sz w:val="22"/>
          <w:szCs w:val="22"/>
          <w:u w:val="single" w:color="000000"/>
        </w:rPr>
        <w:t>t</w:t>
      </w:r>
      <w:r>
        <w:rPr>
          <w:rFonts w:ascii="Arial" w:eastAsia="Arial" w:hAnsi="Arial" w:cs="Arial"/>
          <w:spacing w:val="2"/>
          <w:sz w:val="22"/>
          <w:szCs w:val="22"/>
          <w:u w:val="single" w:color="000000"/>
        </w:rPr>
        <w:t>s</w:t>
      </w:r>
      <w:r>
        <w:rPr>
          <w:rFonts w:ascii="Arial" w:eastAsia="Arial" w:hAnsi="Arial" w:cs="Arial"/>
          <w:sz w:val="22"/>
          <w:szCs w:val="22"/>
          <w:u w:val="single" w:color="000000"/>
        </w:rPr>
        <w:t>,</w:t>
      </w:r>
      <w:r>
        <w:rPr>
          <w:rFonts w:ascii="Arial" w:eastAsia="Arial" w:hAnsi="Arial" w:cs="Arial"/>
          <w:spacing w:val="-2"/>
          <w:sz w:val="22"/>
          <w:szCs w:val="22"/>
          <w:u w:val="single" w:color="000000"/>
        </w:rPr>
        <w:t xml:space="preserve"> </w:t>
      </w:r>
      <w:r>
        <w:rPr>
          <w:rFonts w:ascii="Arial" w:eastAsia="Arial" w:hAnsi="Arial" w:cs="Arial"/>
          <w:spacing w:val="2"/>
          <w:sz w:val="22"/>
          <w:szCs w:val="22"/>
          <w:u w:val="single" w:color="000000"/>
        </w:rPr>
        <w:t>Lad</w:t>
      </w:r>
      <w:r>
        <w:rPr>
          <w:rFonts w:ascii="Arial" w:eastAsia="Arial" w:hAnsi="Arial" w:cs="Arial"/>
          <w:spacing w:val="-5"/>
          <w:sz w:val="22"/>
          <w:szCs w:val="22"/>
          <w:u w:val="single" w:color="000000"/>
        </w:rPr>
        <w:t>i</w:t>
      </w:r>
      <w:r>
        <w:rPr>
          <w:rFonts w:ascii="Arial" w:eastAsia="Arial" w:hAnsi="Arial" w:cs="Arial"/>
          <w:spacing w:val="2"/>
          <w:sz w:val="22"/>
          <w:szCs w:val="22"/>
          <w:u w:val="single" w:color="000000"/>
        </w:rPr>
        <w:t>e</w:t>
      </w:r>
      <w:r>
        <w:rPr>
          <w:rFonts w:ascii="Arial" w:eastAsia="Arial" w:hAnsi="Arial" w:cs="Arial"/>
          <w:sz w:val="22"/>
          <w:szCs w:val="22"/>
          <w:u w:val="single" w:color="000000"/>
        </w:rPr>
        <w:t>s</w:t>
      </w:r>
      <w:r>
        <w:rPr>
          <w:rFonts w:ascii="Arial" w:eastAsia="Arial" w:hAnsi="Arial" w:cs="Arial"/>
          <w:spacing w:val="1"/>
          <w:sz w:val="22"/>
          <w:szCs w:val="22"/>
          <w:u w:val="single" w:color="000000"/>
        </w:rPr>
        <w:t xml:space="preserve"> </w:t>
      </w:r>
      <w:r>
        <w:rPr>
          <w:rFonts w:ascii="Arial" w:eastAsia="Arial" w:hAnsi="Arial" w:cs="Arial"/>
          <w:spacing w:val="2"/>
          <w:sz w:val="22"/>
          <w:szCs w:val="22"/>
          <w:u w:val="single" w:color="000000"/>
        </w:rPr>
        <w:t>an</w:t>
      </w:r>
      <w:r>
        <w:rPr>
          <w:rFonts w:ascii="Arial" w:eastAsia="Arial" w:hAnsi="Arial" w:cs="Arial"/>
          <w:sz w:val="22"/>
          <w:szCs w:val="22"/>
          <w:u w:val="single" w:color="000000"/>
        </w:rPr>
        <w:t xml:space="preserve">d </w:t>
      </w:r>
      <w:r>
        <w:rPr>
          <w:rFonts w:ascii="Arial" w:eastAsia="Arial" w:hAnsi="Arial" w:cs="Arial"/>
          <w:spacing w:val="2"/>
          <w:sz w:val="22"/>
          <w:szCs w:val="22"/>
          <w:u w:val="single" w:color="000000"/>
        </w:rPr>
        <w:t>g</w:t>
      </w:r>
      <w:r>
        <w:rPr>
          <w:rFonts w:ascii="Arial" w:eastAsia="Arial" w:hAnsi="Arial" w:cs="Arial"/>
          <w:spacing w:val="-2"/>
          <w:sz w:val="22"/>
          <w:szCs w:val="22"/>
          <w:u w:val="single" w:color="000000"/>
        </w:rPr>
        <w:t>u</w:t>
      </w:r>
      <w:r>
        <w:rPr>
          <w:rFonts w:ascii="Arial" w:eastAsia="Arial" w:hAnsi="Arial" w:cs="Arial"/>
          <w:spacing w:val="2"/>
          <w:sz w:val="22"/>
          <w:szCs w:val="22"/>
          <w:u w:val="single" w:color="000000"/>
        </w:rPr>
        <w:t>es</w:t>
      </w:r>
      <w:r>
        <w:rPr>
          <w:rFonts w:ascii="Arial" w:eastAsia="Arial" w:hAnsi="Arial" w:cs="Arial"/>
          <w:spacing w:val="-1"/>
          <w:sz w:val="22"/>
          <w:szCs w:val="22"/>
          <w:u w:val="single" w:color="000000"/>
        </w:rPr>
        <w:t>t</w:t>
      </w:r>
      <w:r>
        <w:rPr>
          <w:rFonts w:ascii="Arial" w:eastAsia="Arial" w:hAnsi="Arial" w:cs="Arial"/>
          <w:sz w:val="22"/>
          <w:szCs w:val="22"/>
          <w:u w:val="single" w:color="000000"/>
        </w:rPr>
        <w:t xml:space="preserve">s </w:t>
      </w:r>
      <w:r>
        <w:rPr>
          <w:rFonts w:ascii="Arial" w:eastAsia="Arial" w:hAnsi="Arial" w:cs="Arial"/>
          <w:spacing w:val="2"/>
          <w:sz w:val="22"/>
          <w:szCs w:val="22"/>
          <w:u w:val="single" w:color="000000"/>
        </w:rPr>
        <w:t>d</w:t>
      </w:r>
      <w:r>
        <w:rPr>
          <w:rFonts w:ascii="Arial" w:eastAsia="Arial" w:hAnsi="Arial" w:cs="Arial"/>
          <w:sz w:val="22"/>
          <w:szCs w:val="22"/>
          <w:u w:val="single" w:color="000000"/>
        </w:rPr>
        <w:t xml:space="preserve">o </w:t>
      </w:r>
      <w:proofErr w:type="gramStart"/>
      <w:r>
        <w:rPr>
          <w:rFonts w:ascii="Arial" w:eastAsia="Arial" w:hAnsi="Arial" w:cs="Arial"/>
          <w:spacing w:val="-2"/>
          <w:sz w:val="22"/>
          <w:szCs w:val="22"/>
          <w:u w:val="single" w:color="000000"/>
        </w:rPr>
        <w:t>n</w:t>
      </w:r>
      <w:r>
        <w:rPr>
          <w:rFonts w:ascii="Arial" w:eastAsia="Arial" w:hAnsi="Arial" w:cs="Arial"/>
          <w:spacing w:val="2"/>
          <w:sz w:val="22"/>
          <w:szCs w:val="22"/>
          <w:u w:val="single" w:color="000000"/>
        </w:rPr>
        <w:t>o</w:t>
      </w:r>
      <w:r>
        <w:rPr>
          <w:rFonts w:ascii="Arial" w:eastAsia="Arial" w:hAnsi="Arial" w:cs="Arial"/>
          <w:sz w:val="22"/>
          <w:szCs w:val="22"/>
          <w:u w:val="single" w:color="000000"/>
        </w:rPr>
        <w:t>t</w:t>
      </w:r>
      <w:r>
        <w:rPr>
          <w:rFonts w:ascii="Arial" w:eastAsia="Arial" w:hAnsi="Arial" w:cs="Arial"/>
          <w:spacing w:val="-1"/>
          <w:sz w:val="22"/>
          <w:szCs w:val="22"/>
          <w:u w:val="single" w:color="000000"/>
        </w:rPr>
        <w:t xml:space="preserve"> </w:t>
      </w:r>
      <w:r>
        <w:rPr>
          <w:rFonts w:ascii="Arial" w:eastAsia="Arial" w:hAnsi="Arial" w:cs="Arial"/>
          <w:spacing w:val="-1"/>
          <w:sz w:val="22"/>
          <w:szCs w:val="22"/>
        </w:rPr>
        <w:t xml:space="preserve"> </w:t>
      </w:r>
      <w:r>
        <w:rPr>
          <w:rFonts w:ascii="Arial" w:eastAsia="Arial" w:hAnsi="Arial" w:cs="Arial"/>
          <w:spacing w:val="2"/>
          <w:sz w:val="22"/>
          <w:szCs w:val="22"/>
          <w:u w:val="single" w:color="000000"/>
        </w:rPr>
        <w:t>d</w:t>
      </w:r>
      <w:r>
        <w:rPr>
          <w:rFonts w:ascii="Arial" w:eastAsia="Arial" w:hAnsi="Arial" w:cs="Arial"/>
          <w:spacing w:val="-1"/>
          <w:sz w:val="22"/>
          <w:szCs w:val="22"/>
          <w:u w:val="single" w:color="000000"/>
        </w:rPr>
        <w:t>r</w:t>
      </w:r>
      <w:r>
        <w:rPr>
          <w:rFonts w:ascii="Arial" w:eastAsia="Arial" w:hAnsi="Arial" w:cs="Arial"/>
          <w:spacing w:val="-5"/>
          <w:sz w:val="22"/>
          <w:szCs w:val="22"/>
          <w:u w:val="single" w:color="000000"/>
        </w:rPr>
        <w:t>i</w:t>
      </w:r>
      <w:r>
        <w:rPr>
          <w:rFonts w:ascii="Arial" w:eastAsia="Arial" w:hAnsi="Arial" w:cs="Arial"/>
          <w:spacing w:val="2"/>
          <w:sz w:val="22"/>
          <w:szCs w:val="22"/>
          <w:u w:val="single" w:color="000000"/>
        </w:rPr>
        <w:t>n</w:t>
      </w:r>
      <w:r>
        <w:rPr>
          <w:rFonts w:ascii="Arial" w:eastAsia="Arial" w:hAnsi="Arial" w:cs="Arial"/>
          <w:sz w:val="22"/>
          <w:szCs w:val="22"/>
          <w:u w:val="single" w:color="000000"/>
        </w:rPr>
        <w:t>k</w:t>
      </w:r>
      <w:proofErr w:type="gramEnd"/>
      <w:r>
        <w:rPr>
          <w:rFonts w:ascii="Arial" w:eastAsia="Arial" w:hAnsi="Arial" w:cs="Arial"/>
          <w:spacing w:val="1"/>
          <w:sz w:val="22"/>
          <w:szCs w:val="22"/>
          <w:u w:val="single" w:color="000000"/>
        </w:rPr>
        <w:t xml:space="preserve"> w</w:t>
      </w:r>
      <w:r>
        <w:rPr>
          <w:rFonts w:ascii="Arial" w:eastAsia="Arial" w:hAnsi="Arial" w:cs="Arial"/>
          <w:spacing w:val="-5"/>
          <w:sz w:val="22"/>
          <w:szCs w:val="22"/>
          <w:u w:val="single" w:color="000000"/>
        </w:rPr>
        <w:t>i</w:t>
      </w:r>
      <w:r>
        <w:rPr>
          <w:rFonts w:ascii="Arial" w:eastAsia="Arial" w:hAnsi="Arial" w:cs="Arial"/>
          <w:spacing w:val="2"/>
          <w:sz w:val="22"/>
          <w:szCs w:val="22"/>
          <w:u w:val="single" w:color="000000"/>
        </w:rPr>
        <w:t>n</w:t>
      </w:r>
      <w:r>
        <w:rPr>
          <w:rFonts w:ascii="Arial" w:eastAsia="Arial" w:hAnsi="Arial" w:cs="Arial"/>
          <w:spacing w:val="3"/>
          <w:sz w:val="22"/>
          <w:szCs w:val="22"/>
          <w:u w:val="single" w:color="000000"/>
        </w:rPr>
        <w:t>e</w:t>
      </w:r>
      <w:r>
        <w:rPr>
          <w:rFonts w:ascii="Arial" w:eastAsia="Arial" w:hAnsi="Arial" w:cs="Arial"/>
          <w:sz w:val="22"/>
          <w:szCs w:val="22"/>
          <w:u w:val="single" w:color="000000"/>
        </w:rPr>
        <w:t>,</w:t>
      </w:r>
      <w:r>
        <w:rPr>
          <w:rFonts w:ascii="Arial" w:eastAsia="Arial" w:hAnsi="Arial" w:cs="Arial"/>
          <w:spacing w:val="-2"/>
          <w:sz w:val="22"/>
          <w:szCs w:val="22"/>
          <w:u w:val="single" w:color="000000"/>
        </w:rPr>
        <w:t xml:space="preserve"> </w:t>
      </w:r>
      <w:r>
        <w:rPr>
          <w:rFonts w:ascii="Arial" w:eastAsia="Arial" w:hAnsi="Arial" w:cs="Arial"/>
          <w:spacing w:val="6"/>
          <w:sz w:val="22"/>
          <w:szCs w:val="22"/>
          <w:u w:val="single" w:color="000000"/>
        </w:rPr>
        <w:t>p</w:t>
      </w:r>
      <w:r>
        <w:rPr>
          <w:rFonts w:ascii="Arial" w:eastAsia="Arial" w:hAnsi="Arial" w:cs="Arial"/>
          <w:spacing w:val="-5"/>
          <w:sz w:val="22"/>
          <w:szCs w:val="22"/>
          <w:u w:val="single" w:color="000000"/>
        </w:rPr>
        <w:t>l</w:t>
      </w:r>
      <w:r>
        <w:rPr>
          <w:rFonts w:ascii="Arial" w:eastAsia="Arial" w:hAnsi="Arial" w:cs="Arial"/>
          <w:spacing w:val="2"/>
          <w:sz w:val="22"/>
          <w:szCs w:val="22"/>
          <w:u w:val="single" w:color="000000"/>
        </w:rPr>
        <w:t>eas</w:t>
      </w:r>
      <w:r>
        <w:rPr>
          <w:rFonts w:ascii="Arial" w:eastAsia="Arial" w:hAnsi="Arial" w:cs="Arial"/>
          <w:sz w:val="22"/>
          <w:szCs w:val="22"/>
          <w:u w:val="single" w:color="000000"/>
        </w:rPr>
        <w:t xml:space="preserve">e </w:t>
      </w:r>
      <w:r>
        <w:rPr>
          <w:rFonts w:ascii="Arial" w:eastAsia="Arial" w:hAnsi="Arial" w:cs="Arial"/>
          <w:spacing w:val="2"/>
          <w:sz w:val="22"/>
          <w:szCs w:val="22"/>
          <w:u w:val="single" w:color="000000"/>
        </w:rPr>
        <w:t>h</w:t>
      </w:r>
      <w:r>
        <w:rPr>
          <w:rFonts w:ascii="Arial" w:eastAsia="Arial" w:hAnsi="Arial" w:cs="Arial"/>
          <w:spacing w:val="-2"/>
          <w:sz w:val="22"/>
          <w:szCs w:val="22"/>
          <w:u w:val="single" w:color="000000"/>
        </w:rPr>
        <w:t>a</w:t>
      </w:r>
      <w:r>
        <w:rPr>
          <w:rFonts w:ascii="Arial" w:eastAsia="Arial" w:hAnsi="Arial" w:cs="Arial"/>
          <w:spacing w:val="2"/>
          <w:sz w:val="22"/>
          <w:szCs w:val="22"/>
          <w:u w:val="single" w:color="000000"/>
        </w:rPr>
        <w:t>v</w:t>
      </w:r>
      <w:r>
        <w:rPr>
          <w:rFonts w:ascii="Arial" w:eastAsia="Arial" w:hAnsi="Arial" w:cs="Arial"/>
          <w:sz w:val="22"/>
          <w:szCs w:val="22"/>
          <w:u w:val="single" w:color="000000"/>
        </w:rPr>
        <w:t xml:space="preserve">e </w:t>
      </w:r>
      <w:r>
        <w:rPr>
          <w:rFonts w:ascii="Arial" w:eastAsia="Arial" w:hAnsi="Arial" w:cs="Arial"/>
          <w:spacing w:val="-2"/>
          <w:sz w:val="22"/>
          <w:szCs w:val="22"/>
          <w:u w:val="single" w:color="000000"/>
        </w:rPr>
        <w:t>so</w:t>
      </w:r>
      <w:r>
        <w:rPr>
          <w:rFonts w:ascii="Arial" w:eastAsia="Arial" w:hAnsi="Arial" w:cs="Arial"/>
          <w:spacing w:val="5"/>
          <w:sz w:val="22"/>
          <w:szCs w:val="22"/>
          <w:u w:val="single" w:color="000000"/>
        </w:rPr>
        <w:t>m</w:t>
      </w:r>
      <w:r>
        <w:rPr>
          <w:rFonts w:ascii="Arial" w:eastAsia="Arial" w:hAnsi="Arial" w:cs="Arial"/>
          <w:sz w:val="22"/>
          <w:szCs w:val="22"/>
          <w:u w:val="single" w:color="000000"/>
        </w:rPr>
        <w:t>e</w:t>
      </w:r>
      <w:r>
        <w:rPr>
          <w:rFonts w:ascii="Arial" w:eastAsia="Arial" w:hAnsi="Arial" w:cs="Arial"/>
          <w:spacing w:val="-4"/>
          <w:sz w:val="22"/>
          <w:szCs w:val="22"/>
          <w:u w:val="single" w:color="000000"/>
        </w:rPr>
        <w:t xml:space="preserve"> </w:t>
      </w:r>
      <w:r>
        <w:rPr>
          <w:rFonts w:ascii="Arial" w:eastAsia="Arial" w:hAnsi="Arial" w:cs="Arial"/>
          <w:spacing w:val="2"/>
          <w:sz w:val="22"/>
          <w:szCs w:val="22"/>
          <w:u w:val="single" w:color="000000"/>
        </w:rPr>
        <w:t>spa</w:t>
      </w:r>
      <w:r>
        <w:rPr>
          <w:rFonts w:ascii="Arial" w:eastAsia="Arial" w:hAnsi="Arial" w:cs="Arial"/>
          <w:spacing w:val="-5"/>
          <w:sz w:val="22"/>
          <w:szCs w:val="22"/>
          <w:u w:val="single" w:color="000000"/>
        </w:rPr>
        <w:t>r</w:t>
      </w:r>
      <w:r>
        <w:rPr>
          <w:rFonts w:ascii="Arial" w:eastAsia="Arial" w:hAnsi="Arial" w:cs="Arial"/>
          <w:spacing w:val="2"/>
          <w:sz w:val="22"/>
          <w:szCs w:val="22"/>
          <w:u w:val="single" w:color="000000"/>
        </w:rPr>
        <w:t>k</w:t>
      </w:r>
      <w:r>
        <w:rPr>
          <w:rFonts w:ascii="Arial" w:eastAsia="Arial" w:hAnsi="Arial" w:cs="Arial"/>
          <w:spacing w:val="-1"/>
          <w:sz w:val="22"/>
          <w:szCs w:val="22"/>
          <w:u w:val="single" w:color="000000"/>
        </w:rPr>
        <w:t>l</w:t>
      </w:r>
      <w:r>
        <w:rPr>
          <w:rFonts w:ascii="Arial" w:eastAsia="Arial" w:hAnsi="Arial" w:cs="Arial"/>
          <w:spacing w:val="-5"/>
          <w:sz w:val="22"/>
          <w:szCs w:val="22"/>
          <w:u w:val="single" w:color="000000"/>
        </w:rPr>
        <w:t>i</w:t>
      </w:r>
      <w:r>
        <w:rPr>
          <w:rFonts w:ascii="Arial" w:eastAsia="Arial" w:hAnsi="Arial" w:cs="Arial"/>
          <w:spacing w:val="2"/>
          <w:sz w:val="22"/>
          <w:szCs w:val="22"/>
          <w:u w:val="single" w:color="000000"/>
        </w:rPr>
        <w:t>n</w:t>
      </w:r>
      <w:r>
        <w:rPr>
          <w:rFonts w:ascii="Arial" w:eastAsia="Arial" w:hAnsi="Arial" w:cs="Arial"/>
          <w:sz w:val="22"/>
          <w:szCs w:val="22"/>
          <w:u w:val="single" w:color="000000"/>
        </w:rPr>
        <w:t xml:space="preserve">g </w:t>
      </w:r>
      <w:r>
        <w:rPr>
          <w:rFonts w:ascii="Arial" w:eastAsia="Arial" w:hAnsi="Arial" w:cs="Arial"/>
          <w:spacing w:val="2"/>
          <w:sz w:val="22"/>
          <w:szCs w:val="22"/>
          <w:u w:val="single" w:color="000000"/>
        </w:rPr>
        <w:t>g</w:t>
      </w:r>
      <w:r>
        <w:rPr>
          <w:rFonts w:ascii="Arial" w:eastAsia="Arial" w:hAnsi="Arial" w:cs="Arial"/>
          <w:spacing w:val="-1"/>
          <w:sz w:val="22"/>
          <w:szCs w:val="22"/>
          <w:u w:val="single" w:color="000000"/>
        </w:rPr>
        <w:t>r</w:t>
      </w:r>
      <w:r>
        <w:rPr>
          <w:rFonts w:ascii="Arial" w:eastAsia="Arial" w:hAnsi="Arial" w:cs="Arial"/>
          <w:spacing w:val="2"/>
          <w:sz w:val="22"/>
          <w:szCs w:val="22"/>
          <w:u w:val="single" w:color="000000"/>
        </w:rPr>
        <w:t>ap</w:t>
      </w:r>
      <w:r>
        <w:rPr>
          <w:rFonts w:ascii="Arial" w:eastAsia="Arial" w:hAnsi="Arial" w:cs="Arial"/>
          <w:sz w:val="22"/>
          <w:szCs w:val="22"/>
          <w:u w:val="single" w:color="000000"/>
        </w:rPr>
        <w:t xml:space="preserve">e </w:t>
      </w:r>
      <w:r>
        <w:rPr>
          <w:rFonts w:ascii="Arial" w:eastAsia="Arial" w:hAnsi="Arial" w:cs="Arial"/>
          <w:spacing w:val="-1"/>
          <w:sz w:val="22"/>
          <w:szCs w:val="22"/>
          <w:u w:val="single" w:color="000000"/>
        </w:rPr>
        <w:t>j</w:t>
      </w:r>
      <w:r>
        <w:rPr>
          <w:rFonts w:ascii="Arial" w:eastAsia="Arial" w:hAnsi="Arial" w:cs="Arial"/>
          <w:spacing w:val="2"/>
          <w:sz w:val="22"/>
          <w:szCs w:val="22"/>
          <w:u w:val="single" w:color="000000"/>
        </w:rPr>
        <w:t>u</w:t>
      </w:r>
      <w:r>
        <w:rPr>
          <w:rFonts w:ascii="Arial" w:eastAsia="Arial" w:hAnsi="Arial" w:cs="Arial"/>
          <w:spacing w:val="-5"/>
          <w:sz w:val="22"/>
          <w:szCs w:val="22"/>
          <w:u w:val="single" w:color="000000"/>
        </w:rPr>
        <w:t>i</w:t>
      </w:r>
      <w:r>
        <w:rPr>
          <w:rFonts w:ascii="Arial" w:eastAsia="Arial" w:hAnsi="Arial" w:cs="Arial"/>
          <w:spacing w:val="2"/>
          <w:sz w:val="22"/>
          <w:szCs w:val="22"/>
          <w:u w:val="single" w:color="000000"/>
        </w:rPr>
        <w:t>ce</w:t>
      </w:r>
      <w:r>
        <w:rPr>
          <w:rFonts w:ascii="Arial" w:eastAsia="Arial" w:hAnsi="Arial" w:cs="Arial"/>
          <w:sz w:val="22"/>
          <w:szCs w:val="22"/>
          <w:u w:val="single" w:color="000000"/>
        </w:rPr>
        <w:t>,</w:t>
      </w:r>
      <w:r>
        <w:rPr>
          <w:rFonts w:ascii="Arial" w:eastAsia="Arial" w:hAnsi="Arial" w:cs="Arial"/>
          <w:spacing w:val="-2"/>
          <w:sz w:val="22"/>
          <w:szCs w:val="22"/>
          <w:u w:val="single" w:color="000000"/>
        </w:rPr>
        <w:t xml:space="preserve"> </w:t>
      </w:r>
      <w:r>
        <w:rPr>
          <w:rFonts w:ascii="Arial" w:eastAsia="Arial" w:hAnsi="Arial" w:cs="Arial"/>
          <w:spacing w:val="2"/>
          <w:sz w:val="22"/>
          <w:szCs w:val="22"/>
          <w:u w:val="single" w:color="000000"/>
        </w:rPr>
        <w:t>g</w:t>
      </w:r>
      <w:r>
        <w:rPr>
          <w:rFonts w:ascii="Arial" w:eastAsia="Arial" w:hAnsi="Arial" w:cs="Arial"/>
          <w:spacing w:val="-1"/>
          <w:sz w:val="22"/>
          <w:szCs w:val="22"/>
          <w:u w:val="single" w:color="000000"/>
        </w:rPr>
        <w:t>r</w:t>
      </w:r>
      <w:r>
        <w:rPr>
          <w:rFonts w:ascii="Arial" w:eastAsia="Arial" w:hAnsi="Arial" w:cs="Arial"/>
          <w:spacing w:val="2"/>
          <w:sz w:val="22"/>
          <w:szCs w:val="22"/>
          <w:u w:val="single" w:color="000000"/>
        </w:rPr>
        <w:t>ap</w:t>
      </w:r>
      <w:r>
        <w:rPr>
          <w:rFonts w:ascii="Arial" w:eastAsia="Arial" w:hAnsi="Arial" w:cs="Arial"/>
          <w:sz w:val="22"/>
          <w:szCs w:val="22"/>
          <w:u w:val="single" w:color="000000"/>
        </w:rPr>
        <w:t>e</w:t>
      </w:r>
      <w:r>
        <w:rPr>
          <w:rFonts w:ascii="Arial" w:eastAsia="Arial" w:hAnsi="Arial" w:cs="Arial"/>
          <w:spacing w:val="-4"/>
          <w:sz w:val="22"/>
          <w:szCs w:val="22"/>
          <w:u w:val="single" w:color="000000"/>
        </w:rPr>
        <w:t xml:space="preserve"> </w:t>
      </w:r>
      <w:r>
        <w:rPr>
          <w:rFonts w:ascii="Arial" w:eastAsia="Arial" w:hAnsi="Arial" w:cs="Arial"/>
          <w:spacing w:val="3"/>
          <w:sz w:val="22"/>
          <w:szCs w:val="22"/>
          <w:u w:val="single" w:color="000000"/>
        </w:rPr>
        <w:t>j</w:t>
      </w:r>
      <w:r>
        <w:rPr>
          <w:rFonts w:ascii="Arial" w:eastAsia="Arial" w:hAnsi="Arial" w:cs="Arial"/>
          <w:spacing w:val="2"/>
          <w:sz w:val="22"/>
          <w:szCs w:val="22"/>
          <w:u w:val="single" w:color="000000"/>
        </w:rPr>
        <w:t>u</w:t>
      </w:r>
      <w:r>
        <w:rPr>
          <w:rFonts w:ascii="Arial" w:eastAsia="Arial" w:hAnsi="Arial" w:cs="Arial"/>
          <w:spacing w:val="-5"/>
          <w:sz w:val="22"/>
          <w:szCs w:val="22"/>
          <w:u w:val="single" w:color="000000"/>
        </w:rPr>
        <w:t>i</w:t>
      </w:r>
      <w:r>
        <w:rPr>
          <w:rFonts w:ascii="Arial" w:eastAsia="Arial" w:hAnsi="Arial" w:cs="Arial"/>
          <w:spacing w:val="2"/>
          <w:sz w:val="22"/>
          <w:szCs w:val="22"/>
          <w:u w:val="single" w:color="000000"/>
        </w:rPr>
        <w:t>c</w:t>
      </w:r>
      <w:r>
        <w:rPr>
          <w:rFonts w:ascii="Arial" w:eastAsia="Arial" w:hAnsi="Arial" w:cs="Arial"/>
          <w:sz w:val="22"/>
          <w:szCs w:val="22"/>
          <w:u w:val="single" w:color="000000"/>
        </w:rPr>
        <w:t xml:space="preserve">e </w:t>
      </w:r>
      <w:r>
        <w:rPr>
          <w:rFonts w:ascii="Arial" w:eastAsia="Arial" w:hAnsi="Arial" w:cs="Arial"/>
          <w:spacing w:val="2"/>
          <w:sz w:val="22"/>
          <w:szCs w:val="22"/>
          <w:u w:val="single" w:color="000000"/>
        </w:rPr>
        <w:t>o</w:t>
      </w:r>
      <w:r>
        <w:rPr>
          <w:rFonts w:ascii="Arial" w:eastAsia="Arial" w:hAnsi="Arial" w:cs="Arial"/>
          <w:sz w:val="22"/>
          <w:szCs w:val="22"/>
          <w:u w:val="single" w:color="000000"/>
        </w:rPr>
        <w:t>r</w:t>
      </w:r>
      <w:r>
        <w:rPr>
          <w:rFonts w:ascii="Arial" w:eastAsia="Arial" w:hAnsi="Arial" w:cs="Arial"/>
          <w:spacing w:val="-2"/>
          <w:sz w:val="22"/>
          <w:szCs w:val="22"/>
          <w:u w:val="single" w:color="000000"/>
        </w:rPr>
        <w:t xml:space="preserve"> </w:t>
      </w:r>
      <w:r>
        <w:rPr>
          <w:rFonts w:ascii="Arial" w:eastAsia="Arial" w:hAnsi="Arial" w:cs="Arial"/>
          <w:spacing w:val="2"/>
          <w:sz w:val="22"/>
          <w:szCs w:val="22"/>
          <w:u w:val="single" w:color="000000"/>
        </w:rPr>
        <w:t>o</w:t>
      </w:r>
      <w:r>
        <w:rPr>
          <w:rFonts w:ascii="Arial" w:eastAsia="Arial" w:hAnsi="Arial" w:cs="Arial"/>
          <w:spacing w:val="-1"/>
          <w:sz w:val="22"/>
          <w:szCs w:val="22"/>
          <w:u w:val="single" w:color="000000"/>
        </w:rPr>
        <w:t>t</w:t>
      </w:r>
      <w:r>
        <w:rPr>
          <w:rFonts w:ascii="Arial" w:eastAsia="Arial" w:hAnsi="Arial" w:cs="Arial"/>
          <w:spacing w:val="2"/>
          <w:sz w:val="22"/>
          <w:szCs w:val="22"/>
          <w:u w:val="single" w:color="000000"/>
        </w:rPr>
        <w:t>he</w:t>
      </w:r>
      <w:r>
        <w:rPr>
          <w:rFonts w:ascii="Arial" w:eastAsia="Arial" w:hAnsi="Arial" w:cs="Arial"/>
          <w:sz w:val="22"/>
          <w:szCs w:val="22"/>
          <w:u w:val="single" w:color="000000"/>
        </w:rPr>
        <w:t>r</w:t>
      </w:r>
      <w:r>
        <w:rPr>
          <w:rFonts w:ascii="Arial" w:eastAsia="Arial" w:hAnsi="Arial" w:cs="Arial"/>
          <w:spacing w:val="-2"/>
          <w:sz w:val="22"/>
          <w:szCs w:val="22"/>
          <w:u w:val="single" w:color="000000"/>
        </w:rPr>
        <w:t xml:space="preserve"> s</w:t>
      </w:r>
      <w:r>
        <w:rPr>
          <w:rFonts w:ascii="Arial" w:eastAsia="Arial" w:hAnsi="Arial" w:cs="Arial"/>
          <w:spacing w:val="2"/>
          <w:sz w:val="22"/>
          <w:szCs w:val="22"/>
          <w:u w:val="single" w:color="000000"/>
        </w:rPr>
        <w:t>u</w:t>
      </w:r>
      <w:r>
        <w:rPr>
          <w:rFonts w:ascii="Arial" w:eastAsia="Arial" w:hAnsi="Arial" w:cs="Arial"/>
          <w:spacing w:val="-2"/>
          <w:sz w:val="22"/>
          <w:szCs w:val="22"/>
          <w:u w:val="single" w:color="000000"/>
        </w:rPr>
        <w:t>b</w:t>
      </w:r>
      <w:r>
        <w:rPr>
          <w:rFonts w:ascii="Arial" w:eastAsia="Arial" w:hAnsi="Arial" w:cs="Arial"/>
          <w:spacing w:val="2"/>
          <w:sz w:val="22"/>
          <w:szCs w:val="22"/>
          <w:u w:val="single" w:color="000000"/>
        </w:rPr>
        <w:t>s</w:t>
      </w:r>
      <w:r>
        <w:rPr>
          <w:rFonts w:ascii="Arial" w:eastAsia="Arial" w:hAnsi="Arial" w:cs="Arial"/>
          <w:spacing w:val="-1"/>
          <w:sz w:val="22"/>
          <w:szCs w:val="22"/>
          <w:u w:val="single" w:color="000000"/>
        </w:rPr>
        <w:t>t</w:t>
      </w:r>
      <w:r>
        <w:rPr>
          <w:rFonts w:ascii="Arial" w:eastAsia="Arial" w:hAnsi="Arial" w:cs="Arial"/>
          <w:spacing w:val="-5"/>
          <w:sz w:val="22"/>
          <w:szCs w:val="22"/>
          <w:u w:val="single" w:color="000000"/>
        </w:rPr>
        <w:t>i</w:t>
      </w:r>
      <w:r>
        <w:rPr>
          <w:rFonts w:ascii="Arial" w:eastAsia="Arial" w:hAnsi="Arial" w:cs="Arial"/>
          <w:spacing w:val="-1"/>
          <w:sz w:val="22"/>
          <w:szCs w:val="22"/>
          <w:u w:val="single" w:color="000000"/>
        </w:rPr>
        <w:t>t</w:t>
      </w:r>
      <w:r>
        <w:rPr>
          <w:rFonts w:ascii="Arial" w:eastAsia="Arial" w:hAnsi="Arial" w:cs="Arial"/>
          <w:spacing w:val="2"/>
          <w:sz w:val="22"/>
          <w:szCs w:val="22"/>
          <w:u w:val="single" w:color="000000"/>
        </w:rPr>
        <w:t>u</w:t>
      </w:r>
      <w:r>
        <w:rPr>
          <w:rFonts w:ascii="Arial" w:eastAsia="Arial" w:hAnsi="Arial" w:cs="Arial"/>
          <w:spacing w:val="-1"/>
          <w:sz w:val="22"/>
          <w:szCs w:val="22"/>
          <w:u w:val="single" w:color="000000"/>
        </w:rPr>
        <w:t>t</w:t>
      </w:r>
      <w:r>
        <w:rPr>
          <w:rFonts w:ascii="Arial" w:eastAsia="Arial" w:hAnsi="Arial" w:cs="Arial"/>
          <w:sz w:val="22"/>
          <w:szCs w:val="22"/>
          <w:u w:val="single" w:color="000000"/>
        </w:rPr>
        <w:t>e</w:t>
      </w:r>
      <w:r>
        <w:rPr>
          <w:rFonts w:ascii="Arial" w:eastAsia="Arial" w:hAnsi="Arial" w:cs="Arial"/>
          <w:spacing w:val="4"/>
          <w:sz w:val="22"/>
          <w:szCs w:val="22"/>
          <w:u w:val="single" w:color="000000"/>
        </w:rPr>
        <w:t xml:space="preserve"> </w:t>
      </w:r>
      <w:r>
        <w:rPr>
          <w:rFonts w:ascii="Arial" w:eastAsia="Arial" w:hAnsi="Arial" w:cs="Arial"/>
          <w:spacing w:val="6"/>
          <w:sz w:val="22"/>
          <w:szCs w:val="22"/>
          <w:u w:val="single" w:color="000000"/>
        </w:rPr>
        <w:t>av</w:t>
      </w:r>
      <w:r>
        <w:rPr>
          <w:rFonts w:ascii="Arial" w:eastAsia="Arial" w:hAnsi="Arial" w:cs="Arial"/>
          <w:spacing w:val="2"/>
          <w:sz w:val="22"/>
          <w:szCs w:val="22"/>
          <w:u w:val="single" w:color="000000"/>
        </w:rPr>
        <w:t>a</w:t>
      </w:r>
      <w:r>
        <w:rPr>
          <w:rFonts w:ascii="Arial" w:eastAsia="Arial" w:hAnsi="Arial" w:cs="Arial"/>
          <w:spacing w:val="-5"/>
          <w:sz w:val="22"/>
          <w:szCs w:val="22"/>
          <w:u w:val="single" w:color="000000"/>
        </w:rPr>
        <w:t>il</w:t>
      </w:r>
      <w:r>
        <w:rPr>
          <w:rFonts w:ascii="Arial" w:eastAsia="Arial" w:hAnsi="Arial" w:cs="Arial"/>
          <w:spacing w:val="2"/>
          <w:sz w:val="22"/>
          <w:szCs w:val="22"/>
          <w:u w:val="single" w:color="000000"/>
        </w:rPr>
        <w:t>a</w:t>
      </w:r>
      <w:r>
        <w:rPr>
          <w:rFonts w:ascii="Arial" w:eastAsia="Arial" w:hAnsi="Arial" w:cs="Arial"/>
          <w:spacing w:val="5"/>
          <w:sz w:val="22"/>
          <w:szCs w:val="22"/>
          <w:u w:val="single" w:color="000000"/>
        </w:rPr>
        <w:t>b</w:t>
      </w:r>
      <w:r>
        <w:rPr>
          <w:rFonts w:ascii="Arial" w:eastAsia="Arial" w:hAnsi="Arial" w:cs="Arial"/>
          <w:spacing w:val="-5"/>
          <w:sz w:val="22"/>
          <w:szCs w:val="22"/>
          <w:u w:val="single" w:color="000000"/>
        </w:rPr>
        <w:t>l</w:t>
      </w:r>
      <w:r>
        <w:rPr>
          <w:rFonts w:ascii="Arial" w:eastAsia="Arial" w:hAnsi="Arial" w:cs="Arial"/>
          <w:spacing w:val="2"/>
          <w:sz w:val="22"/>
          <w:szCs w:val="22"/>
          <w:u w:val="single" w:color="000000"/>
        </w:rPr>
        <w:t>e</w:t>
      </w:r>
      <w:r>
        <w:rPr>
          <w:rFonts w:ascii="Arial" w:eastAsia="Arial" w:hAnsi="Arial" w:cs="Arial"/>
          <w:sz w:val="22"/>
          <w:szCs w:val="22"/>
          <w:u w:val="single" w:color="000000"/>
        </w:rPr>
        <w:t>.</w:t>
      </w:r>
    </w:p>
    <w:p w14:paraId="1AB6ECBA" w14:textId="77777777" w:rsidR="008A089B" w:rsidRDefault="008A089B">
      <w:pPr>
        <w:spacing w:line="200" w:lineRule="exact"/>
      </w:pPr>
    </w:p>
    <w:p w14:paraId="76A454BD" w14:textId="77777777" w:rsidR="008A089B" w:rsidRDefault="008A089B">
      <w:pPr>
        <w:spacing w:before="4" w:line="260" w:lineRule="exact"/>
        <w:rPr>
          <w:sz w:val="26"/>
          <w:szCs w:val="26"/>
        </w:rPr>
      </w:pPr>
    </w:p>
    <w:p w14:paraId="1953C735" w14:textId="77777777" w:rsidR="008A089B" w:rsidRDefault="005041C1">
      <w:pPr>
        <w:spacing w:before="32"/>
        <w:ind w:left="205"/>
        <w:rPr>
          <w:rFonts w:ascii="Arial" w:eastAsia="Arial" w:hAnsi="Arial" w:cs="Arial"/>
          <w:sz w:val="22"/>
          <w:szCs w:val="22"/>
        </w:rPr>
      </w:pPr>
      <w:r>
        <w:rPr>
          <w:rFonts w:ascii="Arial" w:eastAsia="Arial" w:hAnsi="Arial" w:cs="Arial"/>
          <w:b/>
          <w:spacing w:val="-2"/>
          <w:sz w:val="22"/>
          <w:szCs w:val="22"/>
        </w:rPr>
        <w:t>“</w:t>
      </w:r>
      <w:r>
        <w:rPr>
          <w:rFonts w:ascii="Arial" w:eastAsia="Arial" w:hAnsi="Arial" w:cs="Arial"/>
          <w:b/>
          <w:sz w:val="22"/>
          <w:szCs w:val="22"/>
        </w:rPr>
        <w:t>O</w:t>
      </w:r>
      <w:r>
        <w:rPr>
          <w:rFonts w:ascii="Arial" w:eastAsia="Arial" w:hAnsi="Arial" w:cs="Arial"/>
          <w:b/>
          <w:spacing w:val="4"/>
          <w:sz w:val="22"/>
          <w:szCs w:val="22"/>
        </w:rPr>
        <w:t xml:space="preserve"> </w:t>
      </w:r>
      <w:r>
        <w:rPr>
          <w:rFonts w:ascii="Arial" w:eastAsia="Arial" w:hAnsi="Arial" w:cs="Arial"/>
          <w:b/>
          <w:spacing w:val="1"/>
          <w:sz w:val="22"/>
          <w:szCs w:val="22"/>
        </w:rPr>
        <w:t>CO</w:t>
      </w:r>
      <w:r>
        <w:rPr>
          <w:rFonts w:ascii="Arial" w:eastAsia="Arial" w:hAnsi="Arial" w:cs="Arial"/>
          <w:b/>
          <w:spacing w:val="-11"/>
          <w:sz w:val="22"/>
          <w:szCs w:val="22"/>
        </w:rPr>
        <w:t>M</w:t>
      </w:r>
      <w:r>
        <w:rPr>
          <w:rFonts w:ascii="Arial" w:eastAsia="Arial" w:hAnsi="Arial" w:cs="Arial"/>
          <w:b/>
          <w:spacing w:val="5"/>
          <w:sz w:val="22"/>
          <w:szCs w:val="22"/>
        </w:rPr>
        <w:t>E</w:t>
      </w:r>
      <w:r>
        <w:rPr>
          <w:rFonts w:ascii="Arial" w:eastAsia="Arial" w:hAnsi="Arial" w:cs="Arial"/>
          <w:b/>
          <w:sz w:val="22"/>
          <w:szCs w:val="22"/>
        </w:rPr>
        <w:t>,</w:t>
      </w:r>
      <w:r>
        <w:rPr>
          <w:rFonts w:ascii="Arial" w:eastAsia="Arial" w:hAnsi="Arial" w:cs="Arial"/>
          <w:b/>
          <w:spacing w:val="-6"/>
          <w:sz w:val="22"/>
          <w:szCs w:val="22"/>
        </w:rPr>
        <w:t xml:space="preserve"> </w:t>
      </w:r>
      <w:r>
        <w:rPr>
          <w:rFonts w:ascii="Arial" w:eastAsia="Arial" w:hAnsi="Arial" w:cs="Arial"/>
          <w:b/>
          <w:sz w:val="22"/>
          <w:szCs w:val="22"/>
        </w:rPr>
        <w:t>O</w:t>
      </w:r>
      <w:r>
        <w:rPr>
          <w:rFonts w:ascii="Arial" w:eastAsia="Arial" w:hAnsi="Arial" w:cs="Arial"/>
          <w:b/>
          <w:spacing w:val="4"/>
          <w:sz w:val="22"/>
          <w:szCs w:val="22"/>
        </w:rPr>
        <w:t xml:space="preserve"> </w:t>
      </w:r>
      <w:r>
        <w:rPr>
          <w:rFonts w:ascii="Arial" w:eastAsia="Arial" w:hAnsi="Arial" w:cs="Arial"/>
          <w:b/>
          <w:spacing w:val="1"/>
          <w:sz w:val="22"/>
          <w:szCs w:val="22"/>
        </w:rPr>
        <w:t>CO</w:t>
      </w:r>
      <w:r>
        <w:rPr>
          <w:rFonts w:ascii="Arial" w:eastAsia="Arial" w:hAnsi="Arial" w:cs="Arial"/>
          <w:b/>
          <w:spacing w:val="-11"/>
          <w:sz w:val="22"/>
          <w:szCs w:val="22"/>
        </w:rPr>
        <w:t>M</w:t>
      </w:r>
      <w:r>
        <w:rPr>
          <w:rFonts w:ascii="Arial" w:eastAsia="Arial" w:hAnsi="Arial" w:cs="Arial"/>
          <w:b/>
          <w:sz w:val="22"/>
          <w:szCs w:val="22"/>
        </w:rPr>
        <w:t>E</w:t>
      </w:r>
      <w:r>
        <w:rPr>
          <w:rFonts w:ascii="Arial" w:eastAsia="Arial" w:hAnsi="Arial" w:cs="Arial"/>
          <w:b/>
          <w:spacing w:val="4"/>
          <w:sz w:val="22"/>
          <w:szCs w:val="22"/>
        </w:rPr>
        <w:t xml:space="preserve"> </w:t>
      </w:r>
      <w:r>
        <w:rPr>
          <w:rFonts w:ascii="Arial" w:eastAsia="Arial" w:hAnsi="Arial" w:cs="Arial"/>
          <w:b/>
          <w:spacing w:val="5"/>
          <w:sz w:val="22"/>
          <w:szCs w:val="22"/>
        </w:rPr>
        <w:t>E</w:t>
      </w:r>
      <w:r>
        <w:rPr>
          <w:rFonts w:ascii="Arial" w:eastAsia="Arial" w:hAnsi="Arial" w:cs="Arial"/>
          <w:b/>
          <w:spacing w:val="-7"/>
          <w:sz w:val="22"/>
          <w:szCs w:val="22"/>
        </w:rPr>
        <w:t>M</w:t>
      </w:r>
      <w:r>
        <w:rPr>
          <w:rFonts w:ascii="Arial" w:eastAsia="Arial" w:hAnsi="Arial" w:cs="Arial"/>
          <w:b/>
          <w:spacing w:val="5"/>
          <w:sz w:val="22"/>
          <w:szCs w:val="22"/>
        </w:rPr>
        <w:t>M</w:t>
      </w:r>
      <w:r>
        <w:rPr>
          <w:rFonts w:ascii="Arial" w:eastAsia="Arial" w:hAnsi="Arial" w:cs="Arial"/>
          <w:b/>
          <w:spacing w:val="-15"/>
          <w:sz w:val="22"/>
          <w:szCs w:val="22"/>
        </w:rPr>
        <w:t>A</w:t>
      </w:r>
      <w:r>
        <w:rPr>
          <w:rFonts w:ascii="Arial" w:eastAsia="Arial" w:hAnsi="Arial" w:cs="Arial"/>
          <w:b/>
          <w:spacing w:val="6"/>
          <w:sz w:val="22"/>
          <w:szCs w:val="22"/>
        </w:rPr>
        <w:t>N</w:t>
      </w:r>
      <w:r>
        <w:rPr>
          <w:rFonts w:ascii="Arial" w:eastAsia="Arial" w:hAnsi="Arial" w:cs="Arial"/>
          <w:b/>
          <w:spacing w:val="-7"/>
          <w:sz w:val="22"/>
          <w:szCs w:val="22"/>
        </w:rPr>
        <w:t>U</w:t>
      </w:r>
      <w:r>
        <w:rPr>
          <w:rFonts w:ascii="Arial" w:eastAsia="Arial" w:hAnsi="Arial" w:cs="Arial"/>
          <w:b/>
          <w:spacing w:val="5"/>
          <w:sz w:val="22"/>
          <w:szCs w:val="22"/>
        </w:rPr>
        <w:t>E</w:t>
      </w:r>
      <w:r>
        <w:rPr>
          <w:rFonts w:ascii="Arial" w:eastAsia="Arial" w:hAnsi="Arial" w:cs="Arial"/>
          <w:b/>
          <w:sz w:val="22"/>
          <w:szCs w:val="22"/>
        </w:rPr>
        <w:t>L</w:t>
      </w:r>
      <w:r>
        <w:rPr>
          <w:rFonts w:ascii="Arial" w:eastAsia="Arial" w:hAnsi="Arial" w:cs="Arial"/>
          <w:b/>
          <w:spacing w:val="9"/>
          <w:sz w:val="22"/>
          <w:szCs w:val="22"/>
        </w:rPr>
        <w:t xml:space="preserve"> </w:t>
      </w:r>
      <w:r>
        <w:rPr>
          <w:rFonts w:ascii="Arial" w:eastAsia="Arial" w:hAnsi="Arial" w:cs="Arial"/>
          <w:b/>
          <w:spacing w:val="-9"/>
          <w:sz w:val="22"/>
          <w:szCs w:val="22"/>
        </w:rPr>
        <w:t>I</w:t>
      </w:r>
      <w:r>
        <w:rPr>
          <w:rFonts w:ascii="Arial" w:eastAsia="Arial" w:hAnsi="Arial" w:cs="Arial"/>
          <w:b/>
          <w:sz w:val="22"/>
          <w:szCs w:val="22"/>
        </w:rPr>
        <w:t>S</w:t>
      </w:r>
      <w:r>
        <w:rPr>
          <w:rFonts w:ascii="Arial" w:eastAsia="Arial" w:hAnsi="Arial" w:cs="Arial"/>
          <w:b/>
          <w:spacing w:val="4"/>
          <w:sz w:val="22"/>
          <w:szCs w:val="22"/>
        </w:rPr>
        <w:t xml:space="preserve"> </w:t>
      </w:r>
      <w:r>
        <w:rPr>
          <w:rFonts w:ascii="Arial" w:eastAsia="Arial" w:hAnsi="Arial" w:cs="Arial"/>
          <w:b/>
          <w:spacing w:val="5"/>
          <w:sz w:val="22"/>
          <w:szCs w:val="22"/>
        </w:rPr>
        <w:t>E</w:t>
      </w:r>
      <w:r>
        <w:rPr>
          <w:rFonts w:ascii="Arial" w:eastAsia="Arial" w:hAnsi="Arial" w:cs="Arial"/>
          <w:b/>
          <w:spacing w:val="1"/>
          <w:sz w:val="22"/>
          <w:szCs w:val="22"/>
        </w:rPr>
        <w:t>S</w:t>
      </w:r>
      <w:r>
        <w:rPr>
          <w:rFonts w:ascii="Arial" w:eastAsia="Arial" w:hAnsi="Arial" w:cs="Arial"/>
          <w:b/>
          <w:spacing w:val="-3"/>
          <w:sz w:val="22"/>
          <w:szCs w:val="22"/>
        </w:rPr>
        <w:t>P</w:t>
      </w:r>
      <w:r>
        <w:rPr>
          <w:rFonts w:ascii="Arial" w:eastAsia="Arial" w:hAnsi="Arial" w:cs="Arial"/>
          <w:b/>
          <w:spacing w:val="5"/>
          <w:sz w:val="22"/>
          <w:szCs w:val="22"/>
        </w:rPr>
        <w:t>E</w:t>
      </w:r>
      <w:r>
        <w:rPr>
          <w:rFonts w:ascii="Arial" w:eastAsia="Arial" w:hAnsi="Arial" w:cs="Arial"/>
          <w:b/>
          <w:spacing w:val="2"/>
          <w:sz w:val="22"/>
          <w:szCs w:val="22"/>
        </w:rPr>
        <w:t>C</w:t>
      </w:r>
      <w:r>
        <w:rPr>
          <w:rFonts w:ascii="Arial" w:eastAsia="Arial" w:hAnsi="Arial" w:cs="Arial"/>
          <w:b/>
          <w:spacing w:val="-1"/>
          <w:sz w:val="22"/>
          <w:szCs w:val="22"/>
        </w:rPr>
        <w:t>I</w:t>
      </w:r>
      <w:r>
        <w:rPr>
          <w:rFonts w:ascii="Arial" w:eastAsia="Arial" w:hAnsi="Arial" w:cs="Arial"/>
          <w:b/>
          <w:spacing w:val="-19"/>
          <w:sz w:val="22"/>
          <w:szCs w:val="22"/>
        </w:rPr>
        <w:t>A</w:t>
      </w:r>
      <w:r>
        <w:rPr>
          <w:rFonts w:ascii="Arial" w:eastAsia="Arial" w:hAnsi="Arial" w:cs="Arial"/>
          <w:b/>
          <w:spacing w:val="2"/>
          <w:sz w:val="22"/>
          <w:szCs w:val="22"/>
        </w:rPr>
        <w:t>L</w:t>
      </w:r>
      <w:r>
        <w:rPr>
          <w:rFonts w:ascii="Arial" w:eastAsia="Arial" w:hAnsi="Arial" w:cs="Arial"/>
          <w:b/>
          <w:spacing w:val="6"/>
          <w:sz w:val="22"/>
          <w:szCs w:val="22"/>
        </w:rPr>
        <w:t>L</w:t>
      </w:r>
      <w:r>
        <w:rPr>
          <w:rFonts w:ascii="Arial" w:eastAsia="Arial" w:hAnsi="Arial" w:cs="Arial"/>
          <w:b/>
          <w:sz w:val="22"/>
          <w:szCs w:val="22"/>
        </w:rPr>
        <w:t>Y</w:t>
      </w:r>
      <w:r>
        <w:rPr>
          <w:rFonts w:ascii="Arial" w:eastAsia="Arial" w:hAnsi="Arial" w:cs="Arial"/>
          <w:b/>
          <w:spacing w:val="4"/>
          <w:sz w:val="22"/>
          <w:szCs w:val="22"/>
        </w:rPr>
        <w:t xml:space="preserve"> </w:t>
      </w:r>
      <w:r>
        <w:rPr>
          <w:rFonts w:ascii="Arial" w:eastAsia="Arial" w:hAnsi="Arial" w:cs="Arial"/>
          <w:b/>
          <w:spacing w:val="-15"/>
          <w:sz w:val="22"/>
          <w:szCs w:val="22"/>
        </w:rPr>
        <w:t>A</w:t>
      </w:r>
      <w:r>
        <w:rPr>
          <w:rFonts w:ascii="Arial" w:eastAsia="Arial" w:hAnsi="Arial" w:cs="Arial"/>
          <w:b/>
          <w:spacing w:val="5"/>
          <w:sz w:val="22"/>
          <w:szCs w:val="22"/>
        </w:rPr>
        <w:t>PP</w:t>
      </w:r>
      <w:r>
        <w:rPr>
          <w:rFonts w:ascii="Arial" w:eastAsia="Arial" w:hAnsi="Arial" w:cs="Arial"/>
          <w:b/>
          <w:spacing w:val="1"/>
          <w:sz w:val="22"/>
          <w:szCs w:val="22"/>
        </w:rPr>
        <w:t>RO</w:t>
      </w:r>
      <w:r>
        <w:rPr>
          <w:rFonts w:ascii="Arial" w:eastAsia="Arial" w:hAnsi="Arial" w:cs="Arial"/>
          <w:b/>
          <w:spacing w:val="2"/>
          <w:sz w:val="22"/>
          <w:szCs w:val="22"/>
        </w:rPr>
        <w:t>P</w:t>
      </w:r>
      <w:r>
        <w:rPr>
          <w:rFonts w:ascii="Arial" w:eastAsia="Arial" w:hAnsi="Arial" w:cs="Arial"/>
          <w:b/>
          <w:spacing w:val="1"/>
          <w:sz w:val="22"/>
          <w:szCs w:val="22"/>
        </w:rPr>
        <w:t>R</w:t>
      </w:r>
      <w:r>
        <w:rPr>
          <w:rFonts w:ascii="Arial" w:eastAsia="Arial" w:hAnsi="Arial" w:cs="Arial"/>
          <w:b/>
          <w:spacing w:val="3"/>
          <w:sz w:val="22"/>
          <w:szCs w:val="22"/>
        </w:rPr>
        <w:t>I</w:t>
      </w:r>
      <w:r>
        <w:rPr>
          <w:rFonts w:ascii="Arial" w:eastAsia="Arial" w:hAnsi="Arial" w:cs="Arial"/>
          <w:b/>
          <w:spacing w:val="-23"/>
          <w:sz w:val="22"/>
          <w:szCs w:val="22"/>
        </w:rPr>
        <w:t>A</w:t>
      </w:r>
      <w:r>
        <w:rPr>
          <w:rFonts w:ascii="Arial" w:eastAsia="Arial" w:hAnsi="Arial" w:cs="Arial"/>
          <w:b/>
          <w:spacing w:val="9"/>
          <w:sz w:val="22"/>
          <w:szCs w:val="22"/>
        </w:rPr>
        <w:t>T</w:t>
      </w:r>
      <w:r>
        <w:rPr>
          <w:rFonts w:ascii="Arial" w:eastAsia="Arial" w:hAnsi="Arial" w:cs="Arial"/>
          <w:b/>
          <w:sz w:val="22"/>
          <w:szCs w:val="22"/>
        </w:rPr>
        <w:t>E</w:t>
      </w:r>
      <w:r>
        <w:rPr>
          <w:rFonts w:ascii="Arial" w:eastAsia="Arial" w:hAnsi="Arial" w:cs="Arial"/>
          <w:b/>
          <w:spacing w:val="5"/>
          <w:sz w:val="22"/>
          <w:szCs w:val="22"/>
        </w:rPr>
        <w:t xml:space="preserve"> </w:t>
      </w:r>
      <w:r>
        <w:rPr>
          <w:rFonts w:ascii="Arial" w:eastAsia="Arial" w:hAnsi="Arial" w:cs="Arial"/>
          <w:b/>
          <w:spacing w:val="2"/>
          <w:sz w:val="22"/>
          <w:szCs w:val="22"/>
        </w:rPr>
        <w:t>F</w:t>
      </w:r>
      <w:r>
        <w:rPr>
          <w:rFonts w:ascii="Arial" w:eastAsia="Arial" w:hAnsi="Arial" w:cs="Arial"/>
          <w:b/>
          <w:spacing w:val="1"/>
          <w:sz w:val="22"/>
          <w:szCs w:val="22"/>
        </w:rPr>
        <w:t>O</w:t>
      </w:r>
      <w:r>
        <w:rPr>
          <w:rFonts w:ascii="Arial" w:eastAsia="Arial" w:hAnsi="Arial" w:cs="Arial"/>
          <w:b/>
          <w:sz w:val="22"/>
          <w:szCs w:val="22"/>
        </w:rPr>
        <w:t xml:space="preserve">R </w:t>
      </w:r>
      <w:r>
        <w:rPr>
          <w:rFonts w:ascii="Arial" w:eastAsia="Arial" w:hAnsi="Arial" w:cs="Arial"/>
          <w:b/>
          <w:spacing w:val="5"/>
          <w:sz w:val="22"/>
          <w:szCs w:val="22"/>
        </w:rPr>
        <w:t>P</w:t>
      </w:r>
      <w:r>
        <w:rPr>
          <w:rFonts w:ascii="Arial" w:eastAsia="Arial" w:hAnsi="Arial" w:cs="Arial"/>
          <w:b/>
          <w:spacing w:val="2"/>
          <w:sz w:val="22"/>
          <w:szCs w:val="22"/>
        </w:rPr>
        <w:t>R</w:t>
      </w:r>
      <w:r>
        <w:rPr>
          <w:rFonts w:ascii="Arial" w:eastAsia="Arial" w:hAnsi="Arial" w:cs="Arial"/>
          <w:b/>
          <w:spacing w:val="1"/>
          <w:sz w:val="22"/>
          <w:szCs w:val="22"/>
        </w:rPr>
        <w:t>O</w:t>
      </w:r>
      <w:r>
        <w:rPr>
          <w:rFonts w:ascii="Arial" w:eastAsia="Arial" w:hAnsi="Arial" w:cs="Arial"/>
          <w:b/>
          <w:spacing w:val="-11"/>
          <w:sz w:val="22"/>
          <w:szCs w:val="22"/>
        </w:rPr>
        <w:t>C</w:t>
      </w:r>
      <w:r>
        <w:rPr>
          <w:rFonts w:ascii="Arial" w:eastAsia="Arial" w:hAnsi="Arial" w:cs="Arial"/>
          <w:b/>
          <w:spacing w:val="5"/>
          <w:sz w:val="22"/>
          <w:szCs w:val="22"/>
        </w:rPr>
        <w:t>E</w:t>
      </w:r>
      <w:r>
        <w:rPr>
          <w:rFonts w:ascii="Arial" w:eastAsia="Arial" w:hAnsi="Arial" w:cs="Arial"/>
          <w:b/>
          <w:spacing w:val="-7"/>
          <w:sz w:val="22"/>
          <w:szCs w:val="22"/>
        </w:rPr>
        <w:t>S</w:t>
      </w:r>
      <w:r>
        <w:rPr>
          <w:rFonts w:ascii="Arial" w:eastAsia="Arial" w:hAnsi="Arial" w:cs="Arial"/>
          <w:b/>
          <w:spacing w:val="5"/>
          <w:sz w:val="22"/>
          <w:szCs w:val="22"/>
        </w:rPr>
        <w:t>S</w:t>
      </w:r>
      <w:r>
        <w:rPr>
          <w:rFonts w:ascii="Arial" w:eastAsia="Arial" w:hAnsi="Arial" w:cs="Arial"/>
          <w:b/>
          <w:spacing w:val="-9"/>
          <w:sz w:val="22"/>
          <w:szCs w:val="22"/>
        </w:rPr>
        <w:t>I</w:t>
      </w:r>
      <w:r>
        <w:rPr>
          <w:rFonts w:ascii="Arial" w:eastAsia="Arial" w:hAnsi="Arial" w:cs="Arial"/>
          <w:b/>
          <w:spacing w:val="1"/>
          <w:sz w:val="22"/>
          <w:szCs w:val="22"/>
        </w:rPr>
        <w:t>O</w:t>
      </w:r>
      <w:r>
        <w:rPr>
          <w:rFonts w:ascii="Arial" w:eastAsia="Arial" w:hAnsi="Arial" w:cs="Arial"/>
          <w:b/>
          <w:spacing w:val="9"/>
          <w:sz w:val="22"/>
          <w:szCs w:val="22"/>
        </w:rPr>
        <w:t>N</w:t>
      </w:r>
      <w:r>
        <w:rPr>
          <w:rFonts w:ascii="Arial" w:eastAsia="Arial" w:hAnsi="Arial" w:cs="Arial"/>
          <w:b/>
          <w:spacing w:val="-19"/>
          <w:sz w:val="22"/>
          <w:szCs w:val="22"/>
        </w:rPr>
        <w:t>A</w:t>
      </w:r>
      <w:r>
        <w:rPr>
          <w:rFonts w:ascii="Arial" w:eastAsia="Arial" w:hAnsi="Arial" w:cs="Arial"/>
          <w:b/>
          <w:spacing w:val="2"/>
          <w:sz w:val="22"/>
          <w:szCs w:val="22"/>
        </w:rPr>
        <w:t>L</w:t>
      </w:r>
      <w:r>
        <w:rPr>
          <w:rFonts w:ascii="Arial" w:eastAsia="Arial" w:hAnsi="Arial" w:cs="Arial"/>
          <w:b/>
          <w:spacing w:val="6"/>
          <w:sz w:val="22"/>
          <w:szCs w:val="22"/>
        </w:rPr>
        <w:t>S</w:t>
      </w:r>
      <w:r>
        <w:rPr>
          <w:rFonts w:ascii="Arial" w:eastAsia="Arial" w:hAnsi="Arial" w:cs="Arial"/>
          <w:b/>
          <w:sz w:val="22"/>
          <w:szCs w:val="22"/>
        </w:rPr>
        <w:t>.</w:t>
      </w:r>
    </w:p>
    <w:p w14:paraId="3E0DE8FD" w14:textId="77777777" w:rsidR="008A089B" w:rsidRDefault="008A089B">
      <w:pPr>
        <w:spacing w:before="20" w:line="240" w:lineRule="exact"/>
        <w:rPr>
          <w:sz w:val="24"/>
          <w:szCs w:val="24"/>
        </w:rPr>
      </w:pPr>
    </w:p>
    <w:p w14:paraId="36AFF63F" w14:textId="77777777" w:rsidR="008A089B" w:rsidRDefault="005041C1">
      <w:pPr>
        <w:spacing w:line="240" w:lineRule="exact"/>
        <w:ind w:left="205" w:right="172"/>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C</w:t>
      </w:r>
      <w:r>
        <w:rPr>
          <w:rFonts w:ascii="Arial" w:eastAsia="Arial" w:hAnsi="Arial" w:cs="Arial"/>
          <w:spacing w:val="2"/>
          <w:sz w:val="22"/>
          <w:szCs w:val="22"/>
        </w:rPr>
        <w:t>o</w:t>
      </w:r>
      <w:r>
        <w:rPr>
          <w:rFonts w:ascii="Arial" w:eastAsia="Arial" w:hAnsi="Arial" w:cs="Arial"/>
          <w:sz w:val="22"/>
          <w:szCs w:val="22"/>
        </w:rPr>
        <w:t>mm</w:t>
      </w:r>
      <w:r>
        <w:rPr>
          <w:rFonts w:ascii="Arial" w:eastAsia="Arial" w:hAnsi="Arial" w:cs="Arial"/>
          <w:spacing w:val="2"/>
          <w:sz w:val="22"/>
          <w:szCs w:val="22"/>
        </w:rPr>
        <w:t>a</w:t>
      </w:r>
      <w:r>
        <w:rPr>
          <w:rFonts w:ascii="Arial" w:eastAsia="Arial" w:hAnsi="Arial" w:cs="Arial"/>
          <w:spacing w:val="-2"/>
          <w:sz w:val="22"/>
          <w:szCs w:val="22"/>
        </w:rPr>
        <w:t>n</w:t>
      </w:r>
      <w:r>
        <w:rPr>
          <w:rFonts w:ascii="Arial" w:eastAsia="Arial" w:hAnsi="Arial" w:cs="Arial"/>
          <w:spacing w:val="2"/>
          <w:sz w:val="22"/>
          <w:szCs w:val="22"/>
        </w:rPr>
        <w:t>de</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5"/>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us</w:t>
      </w:r>
      <w:r>
        <w:rPr>
          <w:rFonts w:ascii="Arial" w:eastAsia="Arial" w:hAnsi="Arial" w:cs="Arial"/>
          <w:spacing w:val="-5"/>
          <w:sz w:val="22"/>
          <w:szCs w:val="22"/>
        </w:rPr>
        <w:t>i</w:t>
      </w:r>
      <w:r>
        <w:rPr>
          <w:rFonts w:ascii="Arial" w:eastAsia="Arial" w:hAnsi="Arial" w:cs="Arial"/>
          <w:spacing w:val="2"/>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r</w:t>
      </w:r>
      <w:r>
        <w:rPr>
          <w:rFonts w:ascii="Arial" w:eastAsia="Arial" w:hAnsi="Arial" w:cs="Arial"/>
          <w:spacing w:val="-5"/>
          <w:sz w:val="22"/>
          <w:szCs w:val="22"/>
        </w:rPr>
        <w:t>i</w:t>
      </w:r>
      <w:r>
        <w:rPr>
          <w:rFonts w:ascii="Arial" w:eastAsia="Arial" w:hAnsi="Arial" w:cs="Arial"/>
          <w:spacing w:val="2"/>
          <w:sz w:val="22"/>
          <w:szCs w:val="22"/>
        </w:rPr>
        <w:t>ang</w:t>
      </w:r>
      <w:r>
        <w:rPr>
          <w:rFonts w:ascii="Arial" w:eastAsia="Arial" w:hAnsi="Arial" w:cs="Arial"/>
          <w:spacing w:val="-5"/>
          <w:sz w:val="22"/>
          <w:szCs w:val="22"/>
        </w:rPr>
        <w:t>l</w:t>
      </w:r>
      <w:r>
        <w:rPr>
          <w:rFonts w:ascii="Arial" w:eastAsia="Arial" w:hAnsi="Arial" w:cs="Arial"/>
          <w:spacing w:val="2"/>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6"/>
          <w:sz w:val="22"/>
          <w:szCs w:val="22"/>
        </w:rPr>
        <w:t xml:space="preserve"> </w:t>
      </w:r>
      <w:r>
        <w:rPr>
          <w:rFonts w:ascii="Arial" w:eastAsia="Arial" w:hAnsi="Arial" w:cs="Arial"/>
          <w:spacing w:val="-5"/>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pacing w:val="-2"/>
          <w:sz w:val="22"/>
          <w:szCs w:val="22"/>
        </w:rPr>
        <w:t>v</w:t>
      </w:r>
      <w:r>
        <w:rPr>
          <w:rFonts w:ascii="Arial" w:eastAsia="Arial" w:hAnsi="Arial" w:cs="Arial"/>
          <w:spacing w:val="6"/>
          <w:sz w:val="22"/>
          <w:szCs w:val="22"/>
        </w:rPr>
        <w:t>e</w:t>
      </w:r>
      <w:r>
        <w:rPr>
          <w:rFonts w:ascii="Arial" w:eastAsia="Arial" w:hAnsi="Arial" w:cs="Arial"/>
          <w:spacing w:val="-9"/>
          <w:sz w:val="22"/>
          <w:szCs w:val="22"/>
        </w:rPr>
        <w:t>r</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6"/>
          <w:sz w:val="22"/>
          <w:szCs w:val="22"/>
        </w:rPr>
        <w:t>e</w:t>
      </w:r>
      <w:r>
        <w:rPr>
          <w:rFonts w:ascii="Arial" w:eastAsia="Arial" w:hAnsi="Arial" w:cs="Arial"/>
          <w:spacing w:val="-1"/>
          <w:sz w:val="22"/>
          <w:szCs w:val="22"/>
        </w:rPr>
        <w:t>ff</w:t>
      </w:r>
      <w:r>
        <w:rPr>
          <w:rFonts w:ascii="Arial" w:eastAsia="Arial" w:hAnsi="Arial" w:cs="Arial"/>
          <w:spacing w:val="2"/>
          <w:sz w:val="22"/>
          <w:szCs w:val="22"/>
        </w:rPr>
        <w:t>ec</w:t>
      </w:r>
      <w:r>
        <w:rPr>
          <w:rFonts w:ascii="Arial" w:eastAsia="Arial" w:hAnsi="Arial" w:cs="Arial"/>
          <w:spacing w:val="-1"/>
          <w:sz w:val="22"/>
          <w:szCs w:val="22"/>
        </w:rPr>
        <w:t>t</w:t>
      </w:r>
      <w:r>
        <w:rPr>
          <w:rFonts w:ascii="Arial" w:eastAsia="Arial" w:hAnsi="Arial" w:cs="Arial"/>
          <w:spacing w:val="-9"/>
          <w:sz w:val="22"/>
          <w:szCs w:val="22"/>
        </w:rPr>
        <w:t>i</w:t>
      </w:r>
      <w:r>
        <w:rPr>
          <w:rFonts w:ascii="Arial" w:eastAsia="Arial" w:hAnsi="Arial" w:cs="Arial"/>
          <w:spacing w:val="10"/>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6"/>
          <w:sz w:val="22"/>
          <w:szCs w:val="22"/>
        </w:rPr>
        <w:t>p</w:t>
      </w:r>
      <w:r>
        <w:rPr>
          <w:rFonts w:ascii="Arial" w:eastAsia="Arial" w:hAnsi="Arial" w:cs="Arial"/>
          <w:spacing w:val="-9"/>
          <w:sz w:val="22"/>
          <w:szCs w:val="22"/>
        </w:rPr>
        <w:t>r</w:t>
      </w:r>
      <w:r>
        <w:rPr>
          <w:rFonts w:ascii="Arial" w:eastAsia="Arial" w:hAnsi="Arial" w:cs="Arial"/>
          <w:spacing w:val="2"/>
          <w:sz w:val="22"/>
          <w:szCs w:val="22"/>
        </w:rPr>
        <w:t>o</w:t>
      </w:r>
      <w:r>
        <w:rPr>
          <w:rFonts w:ascii="Arial" w:eastAsia="Arial" w:hAnsi="Arial" w:cs="Arial"/>
          <w:spacing w:val="-2"/>
          <w:sz w:val="22"/>
          <w:szCs w:val="22"/>
        </w:rPr>
        <w:t>c</w:t>
      </w:r>
      <w:r>
        <w:rPr>
          <w:rFonts w:ascii="Arial" w:eastAsia="Arial" w:hAnsi="Arial" w:cs="Arial"/>
          <w:spacing w:val="2"/>
          <w:sz w:val="22"/>
          <w:szCs w:val="22"/>
        </w:rPr>
        <w:t>e</w:t>
      </w:r>
      <w:r>
        <w:rPr>
          <w:rFonts w:ascii="Arial" w:eastAsia="Arial" w:hAnsi="Arial" w:cs="Arial"/>
          <w:spacing w:val="-2"/>
          <w:sz w:val="22"/>
          <w:szCs w:val="22"/>
        </w:rPr>
        <w:t>d</w:t>
      </w:r>
      <w:r>
        <w:rPr>
          <w:rFonts w:ascii="Arial" w:eastAsia="Arial" w:hAnsi="Arial" w:cs="Arial"/>
          <w:spacing w:val="2"/>
          <w:sz w:val="22"/>
          <w:szCs w:val="22"/>
        </w:rPr>
        <w:t>u</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pacing w:val="3"/>
          <w:sz w:val="22"/>
          <w:szCs w:val="22"/>
        </w:rPr>
        <w:t>t</w:t>
      </w:r>
      <w:r>
        <w:rPr>
          <w:rFonts w:ascii="Arial" w:eastAsia="Arial" w:hAnsi="Arial" w:cs="Arial"/>
          <w:sz w:val="22"/>
          <w:szCs w:val="22"/>
        </w:rPr>
        <w:t>o</w:t>
      </w:r>
      <w:r>
        <w:rPr>
          <w:rFonts w:ascii="Arial" w:eastAsia="Arial" w:hAnsi="Arial" w:cs="Arial"/>
          <w:spacing w:val="5"/>
          <w:sz w:val="22"/>
          <w:szCs w:val="22"/>
        </w:rPr>
        <w:t xml:space="preserve"> p</w:t>
      </w:r>
      <w:r>
        <w:rPr>
          <w:rFonts w:ascii="Arial" w:eastAsia="Arial" w:hAnsi="Arial" w:cs="Arial"/>
          <w:spacing w:val="-1"/>
          <w:sz w:val="22"/>
          <w:szCs w:val="22"/>
        </w:rPr>
        <w:t>l</w:t>
      </w:r>
      <w:r>
        <w:rPr>
          <w:rFonts w:ascii="Arial" w:eastAsia="Arial" w:hAnsi="Arial" w:cs="Arial"/>
          <w:spacing w:val="2"/>
          <w:sz w:val="22"/>
          <w:szCs w:val="22"/>
        </w:rPr>
        <w:t>a</w:t>
      </w:r>
      <w:r>
        <w:rPr>
          <w:rFonts w:ascii="Arial" w:eastAsia="Arial" w:hAnsi="Arial" w:cs="Arial"/>
          <w:spacing w:val="6"/>
          <w:sz w:val="22"/>
          <w:szCs w:val="22"/>
        </w:rPr>
        <w:t>c</w:t>
      </w:r>
      <w:r>
        <w:rPr>
          <w:rFonts w:ascii="Arial" w:eastAsia="Arial" w:hAnsi="Arial" w:cs="Arial"/>
          <w:sz w:val="22"/>
          <w:szCs w:val="22"/>
        </w:rPr>
        <w:t>e</w:t>
      </w:r>
      <w:r>
        <w:rPr>
          <w:rFonts w:ascii="Arial" w:eastAsia="Arial" w:hAnsi="Arial" w:cs="Arial"/>
          <w:spacing w:val="8"/>
          <w:sz w:val="22"/>
          <w:szCs w:val="22"/>
        </w:rPr>
        <w:t xml:space="preserve"> </w:t>
      </w:r>
      <w:r>
        <w:rPr>
          <w:rFonts w:ascii="Arial" w:eastAsia="Arial" w:hAnsi="Arial" w:cs="Arial"/>
          <w:spacing w:val="-1"/>
          <w:sz w:val="22"/>
          <w:szCs w:val="22"/>
        </w:rPr>
        <w:t>t</w:t>
      </w:r>
      <w:r>
        <w:rPr>
          <w:rFonts w:ascii="Arial" w:eastAsia="Arial" w:hAnsi="Arial" w:cs="Arial"/>
          <w:spacing w:val="5"/>
          <w:sz w:val="22"/>
          <w:szCs w:val="22"/>
        </w:rPr>
        <w:t>h</w:t>
      </w:r>
      <w:r>
        <w:rPr>
          <w:rFonts w:ascii="Arial" w:eastAsia="Arial" w:hAnsi="Arial" w:cs="Arial"/>
          <w:sz w:val="22"/>
          <w:szCs w:val="22"/>
        </w:rPr>
        <w:t>e</w:t>
      </w:r>
      <w:r>
        <w:rPr>
          <w:rFonts w:ascii="Arial" w:eastAsia="Arial" w:hAnsi="Arial" w:cs="Arial"/>
          <w:spacing w:val="7"/>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r</w:t>
      </w:r>
      <w:r>
        <w:rPr>
          <w:rFonts w:ascii="Arial" w:eastAsia="Arial" w:hAnsi="Arial" w:cs="Arial"/>
          <w:spacing w:val="-5"/>
          <w:sz w:val="22"/>
          <w:szCs w:val="22"/>
        </w:rPr>
        <w:t>i</w:t>
      </w:r>
      <w:r>
        <w:rPr>
          <w:rFonts w:ascii="Arial" w:eastAsia="Arial" w:hAnsi="Arial" w:cs="Arial"/>
          <w:spacing w:val="5"/>
          <w:sz w:val="22"/>
          <w:szCs w:val="22"/>
        </w:rPr>
        <w:t>a</w:t>
      </w:r>
      <w:r>
        <w:rPr>
          <w:rFonts w:ascii="Arial" w:eastAsia="Arial" w:hAnsi="Arial" w:cs="Arial"/>
          <w:spacing w:val="2"/>
          <w:sz w:val="22"/>
          <w:szCs w:val="22"/>
        </w:rPr>
        <w:t>n</w:t>
      </w:r>
      <w:r>
        <w:rPr>
          <w:rFonts w:ascii="Arial" w:eastAsia="Arial" w:hAnsi="Arial" w:cs="Arial"/>
          <w:spacing w:val="6"/>
          <w:sz w:val="22"/>
          <w:szCs w:val="22"/>
        </w:rPr>
        <w:t>g</w:t>
      </w:r>
      <w:r>
        <w:rPr>
          <w:rFonts w:ascii="Arial" w:eastAsia="Arial" w:hAnsi="Arial" w:cs="Arial"/>
          <w:spacing w:val="-13"/>
          <w:sz w:val="22"/>
          <w:szCs w:val="22"/>
        </w:rPr>
        <w:t>l</w:t>
      </w:r>
      <w:r>
        <w:rPr>
          <w:rFonts w:ascii="Arial" w:eastAsia="Arial" w:hAnsi="Arial" w:cs="Arial"/>
          <w:sz w:val="22"/>
          <w:szCs w:val="22"/>
        </w:rPr>
        <w:t>e</w:t>
      </w:r>
      <w:r>
        <w:rPr>
          <w:rFonts w:ascii="Arial" w:eastAsia="Arial" w:hAnsi="Arial" w:cs="Arial"/>
          <w:spacing w:val="1"/>
          <w:sz w:val="22"/>
          <w:szCs w:val="22"/>
        </w:rPr>
        <w:t xml:space="preserve"> w</w:t>
      </w:r>
      <w:r>
        <w:rPr>
          <w:rFonts w:ascii="Arial" w:eastAsia="Arial" w:hAnsi="Arial" w:cs="Arial"/>
          <w:spacing w:val="-5"/>
          <w:sz w:val="22"/>
          <w:szCs w:val="22"/>
        </w:rPr>
        <w:t>i</w:t>
      </w:r>
      <w:r>
        <w:rPr>
          <w:rFonts w:ascii="Arial" w:eastAsia="Arial" w:hAnsi="Arial" w:cs="Arial"/>
          <w:spacing w:val="-1"/>
          <w:sz w:val="22"/>
          <w:szCs w:val="22"/>
        </w:rPr>
        <w:t>t</w:t>
      </w:r>
      <w:r>
        <w:rPr>
          <w:rFonts w:ascii="Arial" w:eastAsia="Arial" w:hAnsi="Arial" w:cs="Arial"/>
          <w:sz w:val="22"/>
          <w:szCs w:val="22"/>
        </w:rPr>
        <w:t xml:space="preserve">h </w:t>
      </w:r>
      <w:r>
        <w:rPr>
          <w:rFonts w:ascii="Arial" w:eastAsia="Arial" w:hAnsi="Arial" w:cs="Arial"/>
          <w:spacing w:val="2"/>
          <w:sz w:val="22"/>
          <w:szCs w:val="22"/>
        </w:rPr>
        <w:t>c</w:t>
      </w:r>
      <w:r>
        <w:rPr>
          <w:rFonts w:ascii="Arial" w:eastAsia="Arial" w:hAnsi="Arial" w:cs="Arial"/>
          <w:spacing w:val="-2"/>
          <w:sz w:val="22"/>
          <w:szCs w:val="22"/>
        </w:rPr>
        <w:t>a</w:t>
      </w:r>
      <w:r>
        <w:rPr>
          <w:rFonts w:ascii="Arial" w:eastAsia="Arial" w:hAnsi="Arial" w:cs="Arial"/>
          <w:spacing w:val="2"/>
          <w:sz w:val="22"/>
          <w:szCs w:val="22"/>
        </w:rPr>
        <w:t>n</w:t>
      </w:r>
      <w:r>
        <w:rPr>
          <w:rFonts w:ascii="Arial" w:eastAsia="Arial" w:hAnsi="Arial" w:cs="Arial"/>
          <w:spacing w:val="6"/>
          <w:sz w:val="22"/>
          <w:szCs w:val="22"/>
        </w:rPr>
        <w:t>d</w:t>
      </w:r>
      <w:r>
        <w:rPr>
          <w:rFonts w:ascii="Arial" w:eastAsia="Arial" w:hAnsi="Arial" w:cs="Arial"/>
          <w:spacing w:val="-13"/>
          <w:sz w:val="22"/>
          <w:szCs w:val="22"/>
        </w:rPr>
        <w:t>l</w:t>
      </w:r>
      <w:r>
        <w:rPr>
          <w:rFonts w:ascii="Arial" w:eastAsia="Arial" w:hAnsi="Arial" w:cs="Arial"/>
          <w:spacing w:val="6"/>
          <w:sz w:val="22"/>
          <w:szCs w:val="22"/>
        </w:rPr>
        <w:t>e</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6"/>
          <w:sz w:val="22"/>
          <w:szCs w:val="22"/>
        </w:rPr>
        <w:t xml:space="preserve"> </w:t>
      </w:r>
      <w:r>
        <w:rPr>
          <w:rFonts w:ascii="Arial" w:eastAsia="Arial" w:hAnsi="Arial" w:cs="Arial"/>
          <w:spacing w:val="6"/>
          <w:sz w:val="22"/>
          <w:szCs w:val="22"/>
        </w:rPr>
        <w:t>g</w:t>
      </w:r>
      <w:r>
        <w:rPr>
          <w:rFonts w:ascii="Arial" w:eastAsia="Arial" w:hAnsi="Arial" w:cs="Arial"/>
          <w:spacing w:val="-6"/>
          <w:sz w:val="22"/>
          <w:szCs w:val="22"/>
        </w:rPr>
        <w:t>o</w:t>
      </w:r>
      <w:r>
        <w:rPr>
          <w:rFonts w:ascii="Arial" w:eastAsia="Arial" w:hAnsi="Arial" w:cs="Arial"/>
          <w:spacing w:val="6"/>
          <w:sz w:val="22"/>
          <w:szCs w:val="22"/>
        </w:rPr>
        <w:t>b</w:t>
      </w:r>
      <w:r>
        <w:rPr>
          <w:rFonts w:ascii="Arial" w:eastAsia="Arial" w:hAnsi="Arial" w:cs="Arial"/>
          <w:spacing w:val="-5"/>
          <w:sz w:val="22"/>
          <w:szCs w:val="22"/>
        </w:rPr>
        <w:t>l</w:t>
      </w:r>
      <w:r>
        <w:rPr>
          <w:rFonts w:ascii="Arial" w:eastAsia="Arial" w:hAnsi="Arial" w:cs="Arial"/>
          <w:spacing w:val="6"/>
          <w:sz w:val="22"/>
          <w:szCs w:val="22"/>
        </w:rPr>
        <w:t>e</w:t>
      </w:r>
      <w:r>
        <w:rPr>
          <w:rFonts w:ascii="Arial" w:eastAsia="Arial" w:hAnsi="Arial" w:cs="Arial"/>
          <w:spacing w:val="-5"/>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a</w:t>
      </w:r>
      <w:r>
        <w:rPr>
          <w:rFonts w:ascii="Arial" w:eastAsia="Arial" w:hAnsi="Arial" w:cs="Arial"/>
          <w:spacing w:val="6"/>
          <w:sz w:val="22"/>
          <w:szCs w:val="22"/>
        </w:rPr>
        <w:t>n</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pacing w:val="6"/>
          <w:sz w:val="22"/>
          <w:szCs w:val="22"/>
        </w:rPr>
        <w:t>o</w:t>
      </w:r>
      <w:r>
        <w:rPr>
          <w:rFonts w:ascii="Arial" w:eastAsia="Arial" w:hAnsi="Arial" w:cs="Arial"/>
          <w:spacing w:val="-5"/>
          <w:sz w:val="22"/>
          <w:szCs w:val="22"/>
        </w:rPr>
        <w:t>t</w:t>
      </w:r>
      <w:r>
        <w:rPr>
          <w:rFonts w:ascii="Arial" w:eastAsia="Arial" w:hAnsi="Arial" w:cs="Arial"/>
          <w:spacing w:val="2"/>
          <w:sz w:val="22"/>
          <w:szCs w:val="22"/>
        </w:rPr>
        <w:t>h</w:t>
      </w:r>
      <w:r>
        <w:rPr>
          <w:rFonts w:ascii="Arial" w:eastAsia="Arial" w:hAnsi="Arial" w:cs="Arial"/>
          <w:spacing w:val="6"/>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3"/>
          <w:sz w:val="22"/>
          <w:szCs w:val="22"/>
        </w:rPr>
        <w:t>i</w:t>
      </w:r>
      <w:r>
        <w:rPr>
          <w:rFonts w:ascii="Arial" w:eastAsia="Arial" w:hAnsi="Arial" w:cs="Arial"/>
          <w:spacing w:val="-1"/>
          <w:sz w:val="22"/>
          <w:szCs w:val="22"/>
        </w:rPr>
        <w:t>t</w:t>
      </w:r>
      <w:r>
        <w:rPr>
          <w:rFonts w:ascii="Arial" w:eastAsia="Arial" w:hAnsi="Arial" w:cs="Arial"/>
          <w:spacing w:val="6"/>
          <w:sz w:val="22"/>
          <w:szCs w:val="22"/>
        </w:rPr>
        <w:t>e</w:t>
      </w:r>
      <w:r>
        <w:rPr>
          <w:rFonts w:ascii="Arial" w:eastAsia="Arial" w:hAnsi="Arial" w:cs="Arial"/>
          <w:spacing w:val="5"/>
          <w:sz w:val="22"/>
          <w:szCs w:val="22"/>
        </w:rPr>
        <w:t>m</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3"/>
          <w:sz w:val="22"/>
          <w:szCs w:val="22"/>
        </w:rPr>
        <w:t>i</w:t>
      </w:r>
      <w:r>
        <w:rPr>
          <w:rFonts w:ascii="Arial" w:eastAsia="Arial" w:hAnsi="Arial" w:cs="Arial"/>
          <w:sz w:val="22"/>
          <w:szCs w:val="22"/>
        </w:rPr>
        <w:t>n</w:t>
      </w:r>
      <w:r>
        <w:rPr>
          <w:rFonts w:ascii="Arial" w:eastAsia="Arial" w:hAnsi="Arial" w:cs="Arial"/>
          <w:spacing w:val="5"/>
          <w:sz w:val="22"/>
          <w:szCs w:val="22"/>
        </w:rPr>
        <w:t xml:space="preserve"> </w:t>
      </w:r>
      <w:r>
        <w:rPr>
          <w:rFonts w:ascii="Arial" w:eastAsia="Arial" w:hAnsi="Arial" w:cs="Arial"/>
          <w:spacing w:val="-5"/>
          <w:sz w:val="22"/>
          <w:szCs w:val="22"/>
        </w:rPr>
        <w:t>t</w:t>
      </w:r>
      <w:r>
        <w:rPr>
          <w:rFonts w:ascii="Arial" w:eastAsia="Arial" w:hAnsi="Arial" w:cs="Arial"/>
          <w:spacing w:val="6"/>
          <w:sz w:val="22"/>
          <w:szCs w:val="22"/>
        </w:rPr>
        <w:t>h</w:t>
      </w:r>
      <w:r>
        <w:rPr>
          <w:rFonts w:ascii="Arial" w:eastAsia="Arial" w:hAnsi="Arial" w:cs="Arial"/>
          <w:sz w:val="22"/>
          <w:szCs w:val="22"/>
        </w:rPr>
        <w:t xml:space="preserve">e </w:t>
      </w:r>
      <w:r>
        <w:rPr>
          <w:rFonts w:ascii="Arial" w:eastAsia="Arial" w:hAnsi="Arial" w:cs="Arial"/>
          <w:spacing w:val="2"/>
          <w:sz w:val="22"/>
          <w:szCs w:val="22"/>
        </w:rPr>
        <w:t>c</w:t>
      </w:r>
      <w:r>
        <w:rPr>
          <w:rFonts w:ascii="Arial" w:eastAsia="Arial" w:hAnsi="Arial" w:cs="Arial"/>
          <w:spacing w:val="-2"/>
          <w:sz w:val="22"/>
          <w:szCs w:val="22"/>
        </w:rPr>
        <w:t>e</w:t>
      </w:r>
      <w:r>
        <w:rPr>
          <w:rFonts w:ascii="Arial" w:eastAsia="Arial" w:hAnsi="Arial" w:cs="Arial"/>
          <w:spacing w:val="5"/>
          <w:sz w:val="22"/>
          <w:szCs w:val="22"/>
        </w:rPr>
        <w:t>n</w:t>
      </w:r>
      <w:r>
        <w:rPr>
          <w:rFonts w:ascii="Arial" w:eastAsia="Arial" w:hAnsi="Arial" w:cs="Arial"/>
          <w:spacing w:val="-1"/>
          <w:sz w:val="22"/>
          <w:szCs w:val="22"/>
        </w:rPr>
        <w:t>t</w:t>
      </w:r>
      <w:r>
        <w:rPr>
          <w:rFonts w:ascii="Arial" w:eastAsia="Arial" w:hAnsi="Arial" w:cs="Arial"/>
          <w:spacing w:val="6"/>
          <w:sz w:val="22"/>
          <w:szCs w:val="22"/>
        </w:rPr>
        <w:t>e</w:t>
      </w:r>
      <w:r>
        <w:rPr>
          <w:rFonts w:ascii="Arial" w:eastAsia="Arial" w:hAnsi="Arial" w:cs="Arial"/>
          <w:sz w:val="22"/>
          <w:szCs w:val="22"/>
        </w:rPr>
        <w:t>r</w:t>
      </w:r>
      <w:r>
        <w:rPr>
          <w:rFonts w:ascii="Arial" w:eastAsia="Arial" w:hAnsi="Arial" w:cs="Arial"/>
          <w:spacing w:val="-10"/>
          <w:sz w:val="22"/>
          <w:szCs w:val="22"/>
        </w:rPr>
        <w:t xml:space="preserve"> </w:t>
      </w:r>
      <w:r>
        <w:rPr>
          <w:rFonts w:ascii="Arial" w:eastAsia="Arial" w:hAnsi="Arial" w:cs="Arial"/>
          <w:spacing w:val="6"/>
          <w:sz w:val="22"/>
          <w:szCs w:val="22"/>
        </w:rPr>
        <w:t>a</w:t>
      </w:r>
      <w:r>
        <w:rPr>
          <w:rFonts w:ascii="Arial" w:eastAsia="Arial" w:hAnsi="Arial" w:cs="Arial"/>
          <w:spacing w:val="-2"/>
          <w:sz w:val="22"/>
          <w:szCs w:val="22"/>
        </w:rPr>
        <w:t>n</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pacing w:val="2"/>
          <w:sz w:val="22"/>
          <w:szCs w:val="22"/>
        </w:rPr>
        <w:t>ha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pacing w:val="-5"/>
          <w:sz w:val="22"/>
          <w:szCs w:val="22"/>
        </w:rPr>
        <w:t>t</w:t>
      </w:r>
      <w:r>
        <w:rPr>
          <w:rFonts w:ascii="Arial" w:eastAsia="Arial" w:hAnsi="Arial" w:cs="Arial"/>
          <w:spacing w:val="6"/>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w</w:t>
      </w:r>
      <w:r>
        <w:rPr>
          <w:rFonts w:ascii="Arial" w:eastAsia="Arial" w:hAnsi="Arial" w:cs="Arial"/>
          <w:spacing w:val="6"/>
          <w:sz w:val="22"/>
          <w:szCs w:val="22"/>
        </w:rPr>
        <w:t>e</w:t>
      </w:r>
      <w:r>
        <w:rPr>
          <w:rFonts w:ascii="Arial" w:eastAsia="Arial" w:hAnsi="Arial" w:cs="Arial"/>
          <w:spacing w:val="-9"/>
          <w:sz w:val="22"/>
          <w:szCs w:val="22"/>
        </w:rPr>
        <w:t>l</w:t>
      </w:r>
      <w:r>
        <w:rPr>
          <w:rFonts w:ascii="Arial" w:eastAsia="Arial" w:hAnsi="Arial" w:cs="Arial"/>
          <w:spacing w:val="2"/>
          <w:sz w:val="22"/>
          <w:szCs w:val="22"/>
        </w:rPr>
        <w:t>v</w:t>
      </w:r>
      <w:r>
        <w:rPr>
          <w:rFonts w:ascii="Arial" w:eastAsia="Arial" w:hAnsi="Arial" w:cs="Arial"/>
          <w:sz w:val="22"/>
          <w:szCs w:val="22"/>
        </w:rPr>
        <w:t xml:space="preserve">e </w:t>
      </w:r>
      <w:r>
        <w:rPr>
          <w:rFonts w:ascii="Arial" w:eastAsia="Arial" w:hAnsi="Arial" w:cs="Arial"/>
          <w:spacing w:val="5"/>
          <w:sz w:val="22"/>
          <w:szCs w:val="22"/>
        </w:rPr>
        <w:t>S</w:t>
      </w:r>
      <w:r>
        <w:rPr>
          <w:rFonts w:ascii="Arial" w:eastAsia="Arial" w:hAnsi="Arial" w:cs="Arial"/>
          <w:spacing w:val="-5"/>
          <w:sz w:val="22"/>
          <w:szCs w:val="22"/>
        </w:rPr>
        <w:t>i</w:t>
      </w:r>
      <w:r>
        <w:rPr>
          <w:rFonts w:ascii="Arial" w:eastAsia="Arial" w:hAnsi="Arial" w:cs="Arial"/>
          <w:sz w:val="22"/>
          <w:szCs w:val="22"/>
        </w:rPr>
        <w:t>r</w:t>
      </w:r>
      <w:r>
        <w:rPr>
          <w:rFonts w:ascii="Arial" w:eastAsia="Arial" w:hAnsi="Arial" w:cs="Arial"/>
          <w:spacing w:val="-6"/>
          <w:sz w:val="22"/>
          <w:szCs w:val="22"/>
        </w:rPr>
        <w:t xml:space="preserve"> </w:t>
      </w:r>
      <w:r>
        <w:rPr>
          <w:rFonts w:ascii="Arial" w:eastAsia="Arial" w:hAnsi="Arial" w:cs="Arial"/>
          <w:spacing w:val="5"/>
          <w:sz w:val="22"/>
          <w:szCs w:val="22"/>
        </w:rPr>
        <w:t>K</w:t>
      </w:r>
      <w:r>
        <w:rPr>
          <w:rFonts w:ascii="Arial" w:eastAsia="Arial" w:hAnsi="Arial" w:cs="Arial"/>
          <w:spacing w:val="6"/>
          <w:sz w:val="22"/>
          <w:szCs w:val="22"/>
        </w:rPr>
        <w:t>n</w:t>
      </w:r>
      <w:r>
        <w:rPr>
          <w:rFonts w:ascii="Arial" w:eastAsia="Arial" w:hAnsi="Arial" w:cs="Arial"/>
          <w:spacing w:val="-5"/>
          <w:sz w:val="22"/>
          <w:szCs w:val="22"/>
        </w:rPr>
        <w:t>i</w:t>
      </w:r>
      <w:r>
        <w:rPr>
          <w:rFonts w:ascii="Arial" w:eastAsia="Arial" w:hAnsi="Arial" w:cs="Arial"/>
          <w:spacing w:val="-3"/>
          <w:sz w:val="22"/>
          <w:szCs w:val="22"/>
        </w:rPr>
        <w:t>g</w:t>
      </w:r>
      <w:r>
        <w:rPr>
          <w:rFonts w:ascii="Arial" w:eastAsia="Arial" w:hAnsi="Arial" w:cs="Arial"/>
          <w:spacing w:val="6"/>
          <w:sz w:val="22"/>
          <w:szCs w:val="22"/>
        </w:rPr>
        <w:t>h</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
          <w:sz w:val="22"/>
          <w:szCs w:val="22"/>
        </w:rPr>
        <w:t xml:space="preserve"> w</w:t>
      </w:r>
      <w:r>
        <w:rPr>
          <w:rFonts w:ascii="Arial" w:eastAsia="Arial" w:hAnsi="Arial" w:cs="Arial"/>
          <w:spacing w:val="-2"/>
          <w:sz w:val="22"/>
          <w:szCs w:val="22"/>
        </w:rPr>
        <w:t>h</w:t>
      </w:r>
      <w:r>
        <w:rPr>
          <w:rFonts w:ascii="Arial" w:eastAsia="Arial" w:hAnsi="Arial" w:cs="Arial"/>
          <w:sz w:val="22"/>
          <w:szCs w:val="22"/>
        </w:rPr>
        <w:t>o</w:t>
      </w:r>
      <w:r>
        <w:rPr>
          <w:rFonts w:ascii="Arial" w:eastAsia="Arial" w:hAnsi="Arial" w:cs="Arial"/>
          <w:spacing w:val="5"/>
          <w:sz w:val="22"/>
          <w:szCs w:val="22"/>
        </w:rPr>
        <w:t xml:space="preserve"> </w:t>
      </w:r>
      <w:r>
        <w:rPr>
          <w:rFonts w:ascii="Arial" w:eastAsia="Arial" w:hAnsi="Arial" w:cs="Arial"/>
          <w:spacing w:val="-3"/>
          <w:sz w:val="22"/>
          <w:szCs w:val="22"/>
        </w:rPr>
        <w:t>w</w:t>
      </w:r>
      <w:r>
        <w:rPr>
          <w:rFonts w:ascii="Arial" w:eastAsia="Arial" w:hAnsi="Arial" w:cs="Arial"/>
          <w:spacing w:val="-2"/>
          <w:sz w:val="22"/>
          <w:szCs w:val="22"/>
        </w:rPr>
        <w:t>o</w:t>
      </w:r>
      <w:r>
        <w:rPr>
          <w:rFonts w:ascii="Arial" w:eastAsia="Arial" w:hAnsi="Arial" w:cs="Arial"/>
          <w:spacing w:val="6"/>
          <w:sz w:val="22"/>
          <w:szCs w:val="22"/>
        </w:rPr>
        <w:t>u</w:t>
      </w:r>
      <w:r>
        <w:rPr>
          <w:rFonts w:ascii="Arial" w:eastAsia="Arial" w:hAnsi="Arial" w:cs="Arial"/>
          <w:spacing w:val="-5"/>
          <w:sz w:val="22"/>
          <w:szCs w:val="22"/>
        </w:rPr>
        <w:t>l</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2"/>
          <w:sz w:val="22"/>
          <w:szCs w:val="22"/>
        </w:rPr>
        <w:t>n</w:t>
      </w:r>
      <w:r>
        <w:rPr>
          <w:rFonts w:ascii="Arial" w:eastAsia="Arial" w:hAnsi="Arial" w:cs="Arial"/>
          <w:spacing w:val="6"/>
          <w:sz w:val="22"/>
          <w:szCs w:val="22"/>
        </w:rPr>
        <w:t>o</w:t>
      </w:r>
      <w:r>
        <w:rPr>
          <w:rFonts w:ascii="Arial" w:eastAsia="Arial" w:hAnsi="Arial" w:cs="Arial"/>
          <w:spacing w:val="-1"/>
          <w:sz w:val="22"/>
          <w:szCs w:val="22"/>
        </w:rPr>
        <w:t>r</w:t>
      </w:r>
      <w:r>
        <w:rPr>
          <w:rFonts w:ascii="Arial" w:eastAsia="Arial" w:hAnsi="Arial" w:cs="Arial"/>
          <w:spacing w:val="-7"/>
          <w:sz w:val="22"/>
          <w:szCs w:val="22"/>
        </w:rPr>
        <w:t>m</w:t>
      </w:r>
      <w:r>
        <w:rPr>
          <w:rFonts w:ascii="Arial" w:eastAsia="Arial" w:hAnsi="Arial" w:cs="Arial"/>
          <w:spacing w:val="6"/>
          <w:sz w:val="22"/>
          <w:szCs w:val="22"/>
        </w:rPr>
        <w:t>a</w:t>
      </w:r>
      <w:r>
        <w:rPr>
          <w:rFonts w:ascii="Arial" w:eastAsia="Arial" w:hAnsi="Arial" w:cs="Arial"/>
          <w:spacing w:val="-5"/>
          <w:sz w:val="22"/>
          <w:szCs w:val="22"/>
        </w:rPr>
        <w:t>ll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2"/>
          <w:sz w:val="22"/>
          <w:szCs w:val="22"/>
        </w:rPr>
        <w:t>b</w:t>
      </w:r>
      <w:r>
        <w:rPr>
          <w:rFonts w:ascii="Arial" w:eastAsia="Arial" w:hAnsi="Arial" w:cs="Arial"/>
          <w:sz w:val="22"/>
          <w:szCs w:val="22"/>
        </w:rPr>
        <w:t xml:space="preserve">e </w:t>
      </w: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pacing w:val="6"/>
          <w:sz w:val="22"/>
          <w:szCs w:val="22"/>
        </w:rPr>
        <w:t>o</w:t>
      </w:r>
      <w:r>
        <w:rPr>
          <w:rFonts w:ascii="Arial" w:eastAsia="Arial" w:hAnsi="Arial" w:cs="Arial"/>
          <w:spacing w:val="2"/>
          <w:sz w:val="22"/>
          <w:szCs w:val="22"/>
        </w:rPr>
        <w:t>s</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p</w:t>
      </w:r>
      <w:r>
        <w:rPr>
          <w:rFonts w:ascii="Arial" w:eastAsia="Arial" w:hAnsi="Arial" w:cs="Arial"/>
          <w:spacing w:val="2"/>
          <w:sz w:val="22"/>
          <w:szCs w:val="22"/>
        </w:rPr>
        <w:t>os</w:t>
      </w:r>
      <w:r>
        <w:rPr>
          <w:rFonts w:ascii="Arial" w:eastAsia="Arial" w:hAnsi="Arial" w:cs="Arial"/>
          <w:spacing w:val="-5"/>
          <w:sz w:val="22"/>
          <w:szCs w:val="22"/>
        </w:rPr>
        <w:t>i</w:t>
      </w:r>
      <w:r>
        <w:rPr>
          <w:rFonts w:ascii="Arial" w:eastAsia="Arial" w:hAnsi="Arial" w:cs="Arial"/>
          <w:spacing w:val="3"/>
          <w:sz w:val="22"/>
          <w:szCs w:val="22"/>
        </w:rPr>
        <w:t>t</w:t>
      </w:r>
      <w:r>
        <w:rPr>
          <w:rFonts w:ascii="Arial" w:eastAsia="Arial" w:hAnsi="Arial" w:cs="Arial"/>
          <w:spacing w:val="-5"/>
          <w:sz w:val="22"/>
          <w:szCs w:val="22"/>
        </w:rPr>
        <w:t>i</w:t>
      </w:r>
      <w:r>
        <w:rPr>
          <w:rFonts w:ascii="Arial" w:eastAsia="Arial" w:hAnsi="Arial" w:cs="Arial"/>
          <w:spacing w:val="-2"/>
          <w:sz w:val="22"/>
          <w:szCs w:val="22"/>
        </w:rPr>
        <w:t>o</w:t>
      </w:r>
      <w:r>
        <w:rPr>
          <w:rFonts w:ascii="Arial" w:eastAsia="Arial" w:hAnsi="Arial" w:cs="Arial"/>
          <w:spacing w:val="6"/>
          <w:sz w:val="22"/>
          <w:szCs w:val="22"/>
        </w:rPr>
        <w:t>n</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2"/>
          <w:sz w:val="22"/>
          <w:szCs w:val="22"/>
        </w:rPr>
        <w:t>e</w:t>
      </w:r>
      <w:r>
        <w:rPr>
          <w:rFonts w:ascii="Arial" w:eastAsia="Arial" w:hAnsi="Arial" w:cs="Arial"/>
          <w:spacing w:val="-3"/>
          <w:sz w:val="22"/>
          <w:szCs w:val="22"/>
        </w:rPr>
        <w:t>m</w:t>
      </w:r>
      <w:r>
        <w:rPr>
          <w:rFonts w:ascii="Arial" w:eastAsia="Arial" w:hAnsi="Arial" w:cs="Arial"/>
          <w:spacing w:val="6"/>
          <w:sz w:val="22"/>
          <w:szCs w:val="22"/>
        </w:rPr>
        <w:t>a</w:t>
      </w: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5"/>
          <w:sz w:val="22"/>
          <w:szCs w:val="22"/>
        </w:rPr>
        <w:t xml:space="preserve"> </w:t>
      </w:r>
      <w:r>
        <w:rPr>
          <w:rFonts w:ascii="Arial" w:eastAsia="Arial" w:hAnsi="Arial" w:cs="Arial"/>
          <w:spacing w:val="-2"/>
          <w:sz w:val="22"/>
          <w:szCs w:val="22"/>
        </w:rPr>
        <w:t>s</w:t>
      </w:r>
      <w:r>
        <w:rPr>
          <w:rFonts w:ascii="Arial" w:eastAsia="Arial" w:hAnsi="Arial" w:cs="Arial"/>
          <w:sz w:val="22"/>
          <w:szCs w:val="22"/>
        </w:rPr>
        <w:t>o</w:t>
      </w:r>
      <w:r>
        <w:rPr>
          <w:rFonts w:ascii="Arial" w:eastAsia="Arial" w:hAnsi="Arial" w:cs="Arial"/>
          <w:spacing w:val="5"/>
          <w:sz w:val="22"/>
          <w:szCs w:val="22"/>
        </w:rPr>
        <w:t xml:space="preserve"> </w:t>
      </w:r>
      <w:r>
        <w:rPr>
          <w:rFonts w:ascii="Arial" w:eastAsia="Arial" w:hAnsi="Arial" w:cs="Arial"/>
          <w:spacing w:val="-11"/>
          <w:sz w:val="22"/>
          <w:szCs w:val="22"/>
        </w:rPr>
        <w:t>w</w:t>
      </w:r>
      <w:r>
        <w:rPr>
          <w:rFonts w:ascii="Arial" w:eastAsia="Arial" w:hAnsi="Arial" w:cs="Arial"/>
          <w:spacing w:val="6"/>
          <w:sz w:val="22"/>
          <w:szCs w:val="22"/>
        </w:rPr>
        <w:t>h</w:t>
      </w:r>
      <w:r>
        <w:rPr>
          <w:rFonts w:ascii="Arial" w:eastAsia="Arial" w:hAnsi="Arial" w:cs="Arial"/>
          <w:spacing w:val="-5"/>
          <w:sz w:val="22"/>
          <w:szCs w:val="22"/>
        </w:rPr>
        <w:t>il</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pacing w:val="-5"/>
          <w:sz w:val="22"/>
          <w:szCs w:val="22"/>
        </w:rPr>
        <w:t>t</w:t>
      </w:r>
      <w:r>
        <w:rPr>
          <w:rFonts w:ascii="Arial" w:eastAsia="Arial" w:hAnsi="Arial" w:cs="Arial"/>
          <w:spacing w:val="6"/>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6"/>
          <w:sz w:val="22"/>
          <w:szCs w:val="22"/>
        </w:rPr>
        <w:t>o</w:t>
      </w:r>
      <w:r>
        <w:rPr>
          <w:rFonts w:ascii="Arial" w:eastAsia="Arial" w:hAnsi="Arial" w:cs="Arial"/>
          <w:spacing w:val="-5"/>
          <w:sz w:val="22"/>
          <w:szCs w:val="22"/>
        </w:rPr>
        <w:t>t</w:t>
      </w:r>
      <w:r>
        <w:rPr>
          <w:rFonts w:ascii="Arial" w:eastAsia="Arial" w:hAnsi="Arial" w:cs="Arial"/>
          <w:spacing w:val="2"/>
          <w:sz w:val="22"/>
          <w:szCs w:val="22"/>
        </w:rPr>
        <w:t>h</w:t>
      </w:r>
      <w:r>
        <w:rPr>
          <w:rFonts w:ascii="Arial" w:eastAsia="Arial" w:hAnsi="Arial" w:cs="Arial"/>
          <w:spacing w:val="6"/>
          <w:sz w:val="22"/>
          <w:szCs w:val="22"/>
        </w:rPr>
        <w:t>e</w:t>
      </w:r>
      <w:r>
        <w:rPr>
          <w:rFonts w:ascii="Arial" w:eastAsia="Arial" w:hAnsi="Arial" w:cs="Arial"/>
          <w:sz w:val="22"/>
          <w:szCs w:val="22"/>
        </w:rPr>
        <w:t>r</w:t>
      </w:r>
      <w:r>
        <w:rPr>
          <w:rFonts w:ascii="Arial" w:eastAsia="Arial" w:hAnsi="Arial" w:cs="Arial"/>
          <w:spacing w:val="-6"/>
          <w:sz w:val="22"/>
          <w:szCs w:val="22"/>
        </w:rPr>
        <w:t xml:space="preserve"> </w:t>
      </w:r>
      <w:r>
        <w:rPr>
          <w:rFonts w:ascii="Arial" w:eastAsia="Arial" w:hAnsi="Arial" w:cs="Arial"/>
          <w:spacing w:val="6"/>
          <w:sz w:val="22"/>
          <w:szCs w:val="22"/>
        </w:rPr>
        <w:t>S</w:t>
      </w:r>
      <w:r>
        <w:rPr>
          <w:rFonts w:ascii="Arial" w:eastAsia="Arial" w:hAnsi="Arial" w:cs="Arial"/>
          <w:spacing w:val="-5"/>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K</w:t>
      </w:r>
      <w:r>
        <w:rPr>
          <w:rFonts w:ascii="Arial" w:eastAsia="Arial" w:hAnsi="Arial" w:cs="Arial"/>
          <w:spacing w:val="-2"/>
          <w:sz w:val="22"/>
          <w:szCs w:val="22"/>
        </w:rPr>
        <w:t>n</w:t>
      </w:r>
      <w:r>
        <w:rPr>
          <w:rFonts w:ascii="Arial" w:eastAsia="Arial" w:hAnsi="Arial" w:cs="Arial"/>
          <w:spacing w:val="-5"/>
          <w:sz w:val="22"/>
          <w:szCs w:val="22"/>
        </w:rPr>
        <w:t>i</w:t>
      </w:r>
      <w:r>
        <w:rPr>
          <w:rFonts w:ascii="Arial" w:eastAsia="Arial" w:hAnsi="Arial" w:cs="Arial"/>
          <w:spacing w:val="6"/>
          <w:sz w:val="22"/>
          <w:szCs w:val="22"/>
        </w:rPr>
        <w:t>gh</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2"/>
          <w:sz w:val="22"/>
          <w:szCs w:val="22"/>
        </w:rPr>
        <w:t>s</w:t>
      </w:r>
      <w:r>
        <w:rPr>
          <w:rFonts w:ascii="Arial" w:eastAsia="Arial" w:hAnsi="Arial" w:cs="Arial"/>
          <w:spacing w:val="-2"/>
          <w:sz w:val="22"/>
          <w:szCs w:val="22"/>
        </w:rPr>
        <w:t>e</w:t>
      </w:r>
      <w:r>
        <w:rPr>
          <w:rFonts w:ascii="Arial" w:eastAsia="Arial" w:hAnsi="Arial" w:cs="Arial"/>
          <w:spacing w:val="6"/>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5"/>
          <w:sz w:val="22"/>
          <w:szCs w:val="22"/>
        </w:rPr>
        <w:t>t</w:t>
      </w:r>
      <w:r>
        <w:rPr>
          <w:rFonts w:ascii="Arial" w:eastAsia="Arial" w:hAnsi="Arial" w:cs="Arial"/>
          <w:spacing w:val="2"/>
          <w:sz w:val="22"/>
          <w:szCs w:val="22"/>
        </w:rPr>
        <w:t>he</w:t>
      </w:r>
      <w:r>
        <w:rPr>
          <w:rFonts w:ascii="Arial" w:eastAsia="Arial" w:hAnsi="Arial" w:cs="Arial"/>
          <w:spacing w:val="1"/>
          <w:sz w:val="22"/>
          <w:szCs w:val="22"/>
        </w:rPr>
        <w:t>m</w:t>
      </w:r>
      <w:r>
        <w:rPr>
          <w:rFonts w:ascii="Arial" w:eastAsia="Arial" w:hAnsi="Arial" w:cs="Arial"/>
          <w:spacing w:val="-6"/>
          <w:sz w:val="22"/>
          <w:szCs w:val="22"/>
        </w:rPr>
        <w:t>s</w:t>
      </w:r>
      <w:r>
        <w:rPr>
          <w:rFonts w:ascii="Arial" w:eastAsia="Arial" w:hAnsi="Arial" w:cs="Arial"/>
          <w:spacing w:val="5"/>
          <w:sz w:val="22"/>
          <w:szCs w:val="22"/>
        </w:rPr>
        <w:t>e</w:t>
      </w:r>
      <w:r>
        <w:rPr>
          <w:rFonts w:ascii="Arial" w:eastAsia="Arial" w:hAnsi="Arial" w:cs="Arial"/>
          <w:spacing w:val="-9"/>
          <w:sz w:val="22"/>
          <w:szCs w:val="22"/>
        </w:rPr>
        <w:t>l</w:t>
      </w:r>
      <w:r>
        <w:rPr>
          <w:rFonts w:ascii="Arial" w:eastAsia="Arial" w:hAnsi="Arial" w:cs="Arial"/>
          <w:spacing w:val="2"/>
          <w:sz w:val="22"/>
          <w:szCs w:val="22"/>
        </w:rPr>
        <w:t>v</w:t>
      </w:r>
      <w:r>
        <w:rPr>
          <w:rFonts w:ascii="Arial" w:eastAsia="Arial" w:hAnsi="Arial" w:cs="Arial"/>
          <w:spacing w:val="6"/>
          <w:sz w:val="22"/>
          <w:szCs w:val="22"/>
        </w:rPr>
        <w:t>e</w:t>
      </w:r>
      <w:r>
        <w:rPr>
          <w:rFonts w:ascii="Arial" w:eastAsia="Arial" w:hAnsi="Arial" w:cs="Arial"/>
          <w:sz w:val="22"/>
          <w:szCs w:val="22"/>
        </w:rPr>
        <w:t>s</w:t>
      </w:r>
      <w:r>
        <w:rPr>
          <w:rFonts w:ascii="Arial" w:eastAsia="Arial" w:hAnsi="Arial" w:cs="Arial"/>
          <w:spacing w:val="-7"/>
          <w:sz w:val="22"/>
          <w:szCs w:val="22"/>
        </w:rPr>
        <w:t xml:space="preserve"> </w:t>
      </w:r>
      <w:r>
        <w:rPr>
          <w:rFonts w:ascii="Arial" w:eastAsia="Arial" w:hAnsi="Arial" w:cs="Arial"/>
          <w:spacing w:val="1"/>
          <w:sz w:val="22"/>
          <w:szCs w:val="22"/>
        </w:rPr>
        <w:t>a</w:t>
      </w:r>
      <w:r>
        <w:rPr>
          <w:rFonts w:ascii="Arial" w:eastAsia="Arial" w:hAnsi="Arial" w:cs="Arial"/>
          <w:spacing w:val="5"/>
          <w:sz w:val="22"/>
          <w:szCs w:val="22"/>
        </w:rPr>
        <w:t>m</w:t>
      </w:r>
      <w:r>
        <w:rPr>
          <w:rFonts w:ascii="Arial" w:eastAsia="Arial" w:hAnsi="Arial" w:cs="Arial"/>
          <w:spacing w:val="-6"/>
          <w:sz w:val="22"/>
          <w:szCs w:val="22"/>
        </w:rPr>
        <w:t>o</w:t>
      </w:r>
      <w:r>
        <w:rPr>
          <w:rFonts w:ascii="Arial" w:eastAsia="Arial" w:hAnsi="Arial" w:cs="Arial"/>
          <w:spacing w:val="6"/>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9"/>
          <w:sz w:val="22"/>
          <w:szCs w:val="22"/>
        </w:rPr>
        <w:t>t</w:t>
      </w:r>
      <w:r>
        <w:rPr>
          <w:rFonts w:ascii="Arial" w:eastAsia="Arial" w:hAnsi="Arial" w:cs="Arial"/>
          <w:spacing w:val="6"/>
          <w:sz w:val="22"/>
          <w:szCs w:val="22"/>
        </w:rPr>
        <w:t>h</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6"/>
          <w:sz w:val="22"/>
          <w:szCs w:val="22"/>
        </w:rPr>
        <w:t>g</w:t>
      </w:r>
      <w:r>
        <w:rPr>
          <w:rFonts w:ascii="Arial" w:eastAsia="Arial" w:hAnsi="Arial" w:cs="Arial"/>
          <w:spacing w:val="-6"/>
          <w:sz w:val="22"/>
          <w:szCs w:val="22"/>
        </w:rPr>
        <w:t>u</w:t>
      </w:r>
      <w:r>
        <w:rPr>
          <w:rFonts w:ascii="Arial" w:eastAsia="Arial" w:hAnsi="Arial" w:cs="Arial"/>
          <w:spacing w:val="6"/>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p>
    <w:p w14:paraId="17869B8B" w14:textId="77777777" w:rsidR="008A089B" w:rsidRDefault="008A089B">
      <w:pPr>
        <w:spacing w:before="12" w:line="240" w:lineRule="exact"/>
        <w:rPr>
          <w:sz w:val="24"/>
          <w:szCs w:val="24"/>
        </w:rPr>
      </w:pPr>
    </w:p>
    <w:p w14:paraId="2209D001" w14:textId="77777777" w:rsidR="008A089B" w:rsidRDefault="005041C1">
      <w:pPr>
        <w:spacing w:line="240" w:lineRule="exact"/>
        <w:ind w:left="205" w:right="402"/>
        <w:rPr>
          <w:rFonts w:ascii="Arial" w:eastAsia="Arial" w:hAnsi="Arial" w:cs="Arial"/>
          <w:sz w:val="22"/>
          <w:szCs w:val="22"/>
        </w:rPr>
      </w:pPr>
      <w:r>
        <w:rPr>
          <w:rFonts w:ascii="Arial" w:eastAsia="Arial" w:hAnsi="Arial" w:cs="Arial"/>
          <w:spacing w:val="5"/>
          <w:sz w:val="22"/>
          <w:szCs w:val="22"/>
        </w:rPr>
        <w:t>G</w:t>
      </w:r>
      <w:r>
        <w:rPr>
          <w:rFonts w:ascii="Arial" w:eastAsia="Arial" w:hAnsi="Arial" w:cs="Arial"/>
          <w:spacing w:val="-13"/>
          <w:sz w:val="22"/>
          <w:szCs w:val="22"/>
        </w:rPr>
        <w:t>l</w:t>
      </w:r>
      <w:r>
        <w:rPr>
          <w:rFonts w:ascii="Arial" w:eastAsia="Arial" w:hAnsi="Arial" w:cs="Arial"/>
          <w:spacing w:val="6"/>
          <w:sz w:val="22"/>
          <w:szCs w:val="22"/>
        </w:rPr>
        <w:t>a</w:t>
      </w:r>
      <w:r>
        <w:rPr>
          <w:rFonts w:ascii="Arial" w:eastAsia="Arial" w:hAnsi="Arial" w:cs="Arial"/>
          <w:spacing w:val="2"/>
          <w:sz w:val="22"/>
          <w:szCs w:val="22"/>
        </w:rPr>
        <w:t>s</w:t>
      </w:r>
      <w:r>
        <w:rPr>
          <w:rFonts w:ascii="Arial" w:eastAsia="Arial" w:hAnsi="Arial" w:cs="Arial"/>
          <w:spacing w:val="-2"/>
          <w:sz w:val="22"/>
          <w:szCs w:val="22"/>
        </w:rPr>
        <w:t>s</w:t>
      </w:r>
      <w:r>
        <w:rPr>
          <w:rFonts w:ascii="Arial" w:eastAsia="Arial" w:hAnsi="Arial" w:cs="Arial"/>
          <w:spacing w:val="2"/>
          <w:sz w:val="22"/>
          <w:szCs w:val="22"/>
        </w:rPr>
        <w:t>e</w:t>
      </w:r>
      <w:r>
        <w:rPr>
          <w:rFonts w:ascii="Arial" w:eastAsia="Arial" w:hAnsi="Arial" w:cs="Arial"/>
          <w:sz w:val="22"/>
          <w:szCs w:val="22"/>
        </w:rPr>
        <w:t>s</w:t>
      </w:r>
      <w:r>
        <w:rPr>
          <w:rFonts w:ascii="Arial" w:eastAsia="Arial" w:hAnsi="Arial" w:cs="Arial"/>
          <w:spacing w:val="-7"/>
          <w:sz w:val="22"/>
          <w:szCs w:val="22"/>
        </w:rPr>
        <w:t xml:space="preserve"> </w:t>
      </w:r>
      <w:r>
        <w:rPr>
          <w:rFonts w:ascii="Arial" w:eastAsia="Arial" w:hAnsi="Arial" w:cs="Arial"/>
          <w:spacing w:val="6"/>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6"/>
          <w:sz w:val="22"/>
          <w:szCs w:val="22"/>
        </w:rPr>
        <w:t>g</w:t>
      </w:r>
      <w:r>
        <w:rPr>
          <w:rFonts w:ascii="Arial" w:eastAsia="Arial" w:hAnsi="Arial" w:cs="Arial"/>
          <w:spacing w:val="-6"/>
          <w:sz w:val="22"/>
          <w:szCs w:val="22"/>
        </w:rPr>
        <w:t>o</w:t>
      </w:r>
      <w:r>
        <w:rPr>
          <w:rFonts w:ascii="Arial" w:eastAsia="Arial" w:hAnsi="Arial" w:cs="Arial"/>
          <w:spacing w:val="6"/>
          <w:sz w:val="22"/>
          <w:szCs w:val="22"/>
        </w:rPr>
        <w:t>b</w:t>
      </w:r>
      <w:r>
        <w:rPr>
          <w:rFonts w:ascii="Arial" w:eastAsia="Arial" w:hAnsi="Arial" w:cs="Arial"/>
          <w:spacing w:val="-5"/>
          <w:sz w:val="22"/>
          <w:szCs w:val="22"/>
        </w:rPr>
        <w:t>l</w:t>
      </w:r>
      <w:r>
        <w:rPr>
          <w:rFonts w:ascii="Arial" w:eastAsia="Arial" w:hAnsi="Arial" w:cs="Arial"/>
          <w:spacing w:val="6"/>
          <w:sz w:val="22"/>
          <w:szCs w:val="22"/>
        </w:rPr>
        <w:t>e</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2"/>
          <w:sz w:val="22"/>
          <w:szCs w:val="22"/>
        </w:rPr>
        <w:t>s</w:t>
      </w:r>
      <w:r>
        <w:rPr>
          <w:rFonts w:ascii="Arial" w:eastAsia="Arial" w:hAnsi="Arial" w:cs="Arial"/>
          <w:spacing w:val="-6"/>
          <w:sz w:val="22"/>
          <w:szCs w:val="22"/>
        </w:rPr>
        <w:t>h</w:t>
      </w:r>
      <w:r>
        <w:rPr>
          <w:rFonts w:ascii="Arial" w:eastAsia="Arial" w:hAnsi="Arial" w:cs="Arial"/>
          <w:spacing w:val="2"/>
          <w:sz w:val="22"/>
          <w:szCs w:val="22"/>
        </w:rPr>
        <w:t>o</w:t>
      </w:r>
      <w:r>
        <w:rPr>
          <w:rFonts w:ascii="Arial" w:eastAsia="Arial" w:hAnsi="Arial" w:cs="Arial"/>
          <w:spacing w:val="6"/>
          <w:sz w:val="22"/>
          <w:szCs w:val="22"/>
        </w:rPr>
        <w:t>u</w:t>
      </w:r>
      <w:r>
        <w:rPr>
          <w:rFonts w:ascii="Arial" w:eastAsia="Arial" w:hAnsi="Arial" w:cs="Arial"/>
          <w:spacing w:val="-5"/>
          <w:sz w:val="22"/>
          <w:szCs w:val="22"/>
        </w:rPr>
        <w:t>l</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2"/>
          <w:sz w:val="22"/>
          <w:szCs w:val="22"/>
        </w:rPr>
        <w:t>b</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6"/>
          <w:sz w:val="22"/>
          <w:szCs w:val="22"/>
        </w:rPr>
        <w:t>p</w:t>
      </w:r>
      <w:r>
        <w:rPr>
          <w:rFonts w:ascii="Arial" w:eastAsia="Arial" w:hAnsi="Arial" w:cs="Arial"/>
          <w:spacing w:val="-5"/>
          <w:sz w:val="22"/>
          <w:szCs w:val="22"/>
        </w:rPr>
        <w:t>r</w:t>
      </w:r>
      <w:r>
        <w:rPr>
          <w:rFonts w:ascii="Arial" w:eastAsia="Arial" w:hAnsi="Arial" w:cs="Arial"/>
          <w:spacing w:val="2"/>
          <w:sz w:val="22"/>
          <w:szCs w:val="22"/>
        </w:rPr>
        <w:t>o</w:t>
      </w:r>
      <w:r>
        <w:rPr>
          <w:rFonts w:ascii="Arial" w:eastAsia="Arial" w:hAnsi="Arial" w:cs="Arial"/>
          <w:spacing w:val="6"/>
          <w:sz w:val="22"/>
          <w:szCs w:val="22"/>
        </w:rPr>
        <w:t>v</w:t>
      </w:r>
      <w:r>
        <w:rPr>
          <w:rFonts w:ascii="Arial" w:eastAsia="Arial" w:hAnsi="Arial" w:cs="Arial"/>
          <w:spacing w:val="-5"/>
          <w:sz w:val="22"/>
          <w:szCs w:val="22"/>
        </w:rPr>
        <w:t>i</w:t>
      </w:r>
      <w:r>
        <w:rPr>
          <w:rFonts w:ascii="Arial" w:eastAsia="Arial" w:hAnsi="Arial" w:cs="Arial"/>
          <w:spacing w:val="-7"/>
          <w:sz w:val="22"/>
          <w:szCs w:val="22"/>
        </w:rPr>
        <w:t>d</w:t>
      </w:r>
      <w:r>
        <w:rPr>
          <w:rFonts w:ascii="Arial" w:eastAsia="Arial" w:hAnsi="Arial" w:cs="Arial"/>
          <w:spacing w:val="6"/>
          <w:sz w:val="22"/>
          <w:szCs w:val="22"/>
        </w:rPr>
        <w:t>e</w:t>
      </w:r>
      <w:r>
        <w:rPr>
          <w:rFonts w:ascii="Arial" w:eastAsia="Arial" w:hAnsi="Arial" w:cs="Arial"/>
          <w:sz w:val="22"/>
          <w:szCs w:val="22"/>
        </w:rPr>
        <w:t>d</w:t>
      </w:r>
      <w:r>
        <w:rPr>
          <w:rFonts w:ascii="Arial" w:eastAsia="Arial" w:hAnsi="Arial" w:cs="Arial"/>
          <w:spacing w:val="-7"/>
          <w:sz w:val="22"/>
          <w:szCs w:val="22"/>
        </w:rPr>
        <w:t xml:space="preserve"> </w:t>
      </w:r>
      <w:r>
        <w:rPr>
          <w:rFonts w:ascii="Arial" w:eastAsia="Arial" w:hAnsi="Arial" w:cs="Arial"/>
          <w:spacing w:val="7"/>
          <w:sz w:val="22"/>
          <w:szCs w:val="22"/>
        </w:rPr>
        <w:t>f</w:t>
      </w:r>
      <w:r>
        <w:rPr>
          <w:rFonts w:ascii="Arial" w:eastAsia="Arial" w:hAnsi="Arial" w:cs="Arial"/>
          <w:spacing w:val="6"/>
          <w:sz w:val="22"/>
          <w:szCs w:val="22"/>
        </w:rPr>
        <w:t>o</w:t>
      </w:r>
      <w:r>
        <w:rPr>
          <w:rFonts w:ascii="Arial" w:eastAsia="Arial" w:hAnsi="Arial" w:cs="Arial"/>
          <w:sz w:val="22"/>
          <w:szCs w:val="22"/>
        </w:rPr>
        <w:t>r</w:t>
      </w:r>
      <w:r>
        <w:rPr>
          <w:rFonts w:ascii="Arial" w:eastAsia="Arial" w:hAnsi="Arial" w:cs="Arial"/>
          <w:spacing w:val="-10"/>
          <w:sz w:val="22"/>
          <w:szCs w:val="22"/>
        </w:rPr>
        <w:t xml:space="preserve"> </w:t>
      </w:r>
      <w:r>
        <w:rPr>
          <w:rFonts w:ascii="Arial" w:eastAsia="Arial" w:hAnsi="Arial" w:cs="Arial"/>
          <w:spacing w:val="5"/>
          <w:sz w:val="22"/>
          <w:szCs w:val="22"/>
        </w:rPr>
        <w:t>a</w:t>
      </w:r>
      <w:r>
        <w:rPr>
          <w:rFonts w:ascii="Arial" w:eastAsia="Arial" w:hAnsi="Arial" w:cs="Arial"/>
          <w:spacing w:val="-5"/>
          <w:sz w:val="22"/>
          <w:szCs w:val="22"/>
        </w:rPr>
        <w:t>l</w:t>
      </w:r>
      <w:r>
        <w:rPr>
          <w:rFonts w:ascii="Arial" w:eastAsia="Arial" w:hAnsi="Arial" w:cs="Arial"/>
          <w:sz w:val="22"/>
          <w:szCs w:val="22"/>
        </w:rPr>
        <w:t>l</w:t>
      </w:r>
      <w:r>
        <w:rPr>
          <w:rFonts w:ascii="Arial" w:eastAsia="Arial" w:hAnsi="Arial" w:cs="Arial"/>
          <w:spacing w:val="-1"/>
          <w:sz w:val="22"/>
          <w:szCs w:val="22"/>
        </w:rPr>
        <w:t xml:space="preserve"> </w:t>
      </w:r>
      <w:r>
        <w:rPr>
          <w:rFonts w:ascii="Arial" w:eastAsia="Arial" w:hAnsi="Arial" w:cs="Arial"/>
          <w:spacing w:val="5"/>
          <w:sz w:val="22"/>
          <w:szCs w:val="22"/>
        </w:rPr>
        <w:t>S</w:t>
      </w:r>
      <w:r>
        <w:rPr>
          <w:rFonts w:ascii="Arial" w:eastAsia="Arial" w:hAnsi="Arial" w:cs="Arial"/>
          <w:spacing w:val="-5"/>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K</w:t>
      </w:r>
      <w:r>
        <w:rPr>
          <w:rFonts w:ascii="Arial" w:eastAsia="Arial" w:hAnsi="Arial" w:cs="Arial"/>
          <w:spacing w:val="6"/>
          <w:sz w:val="22"/>
          <w:szCs w:val="22"/>
        </w:rPr>
        <w:t>n</w:t>
      </w:r>
      <w:r>
        <w:rPr>
          <w:rFonts w:ascii="Arial" w:eastAsia="Arial" w:hAnsi="Arial" w:cs="Arial"/>
          <w:spacing w:val="-5"/>
          <w:sz w:val="22"/>
          <w:szCs w:val="22"/>
        </w:rPr>
        <w:t>i</w:t>
      </w:r>
      <w:r>
        <w:rPr>
          <w:rFonts w:ascii="Arial" w:eastAsia="Arial" w:hAnsi="Arial" w:cs="Arial"/>
          <w:spacing w:val="-2"/>
          <w:sz w:val="22"/>
          <w:szCs w:val="22"/>
        </w:rPr>
        <w:t>g</w:t>
      </w:r>
      <w:r>
        <w:rPr>
          <w:rFonts w:ascii="Arial" w:eastAsia="Arial" w:hAnsi="Arial" w:cs="Arial"/>
          <w:spacing w:val="6"/>
          <w:sz w:val="22"/>
          <w:szCs w:val="22"/>
        </w:rPr>
        <w:t>h</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6"/>
          <w:sz w:val="22"/>
          <w:szCs w:val="22"/>
        </w:rPr>
        <w:t>a</w:t>
      </w:r>
      <w:r>
        <w:rPr>
          <w:rFonts w:ascii="Arial" w:eastAsia="Arial" w:hAnsi="Arial" w:cs="Arial"/>
          <w:spacing w:val="-2"/>
          <w:sz w:val="22"/>
          <w:szCs w:val="22"/>
        </w:rPr>
        <w:t>p</w:t>
      </w:r>
      <w:r>
        <w:rPr>
          <w:rFonts w:ascii="Arial" w:eastAsia="Arial" w:hAnsi="Arial" w:cs="Arial"/>
          <w:spacing w:val="6"/>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2"/>
          <w:sz w:val="22"/>
          <w:szCs w:val="22"/>
        </w:rPr>
        <w:t>c</w:t>
      </w:r>
      <w:r>
        <w:rPr>
          <w:rFonts w:ascii="Arial" w:eastAsia="Arial" w:hAnsi="Arial" w:cs="Arial"/>
          <w:spacing w:val="-6"/>
          <w:sz w:val="22"/>
          <w:szCs w:val="22"/>
        </w:rPr>
        <w:t>u</w:t>
      </w:r>
      <w:r>
        <w:rPr>
          <w:rFonts w:ascii="Arial" w:eastAsia="Arial" w:hAnsi="Arial" w:cs="Arial"/>
          <w:spacing w:val="5"/>
          <w:sz w:val="22"/>
          <w:szCs w:val="22"/>
        </w:rPr>
        <w:t>p</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2"/>
          <w:sz w:val="22"/>
          <w:szCs w:val="22"/>
        </w:rPr>
        <w:t>cup</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5"/>
          <w:sz w:val="22"/>
          <w:szCs w:val="22"/>
        </w:rPr>
        <w:t>c</w:t>
      </w:r>
      <w:r>
        <w:rPr>
          <w:rFonts w:ascii="Arial" w:eastAsia="Arial" w:hAnsi="Arial" w:cs="Arial"/>
          <w:spacing w:val="6"/>
          <w:sz w:val="22"/>
          <w:szCs w:val="22"/>
        </w:rPr>
        <w:t>a</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pacing w:val="2"/>
          <w:sz w:val="22"/>
          <w:szCs w:val="22"/>
        </w:rPr>
        <w:t>b</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6"/>
          <w:sz w:val="22"/>
          <w:szCs w:val="22"/>
        </w:rPr>
        <w:t>p</w:t>
      </w:r>
      <w:r>
        <w:rPr>
          <w:rFonts w:ascii="Arial" w:eastAsia="Arial" w:hAnsi="Arial" w:cs="Arial"/>
          <w:spacing w:val="-1"/>
          <w:sz w:val="22"/>
          <w:szCs w:val="22"/>
        </w:rPr>
        <w:t>r</w:t>
      </w:r>
      <w:r>
        <w:rPr>
          <w:rFonts w:ascii="Arial" w:eastAsia="Arial" w:hAnsi="Arial" w:cs="Arial"/>
          <w:spacing w:val="-6"/>
          <w:sz w:val="22"/>
          <w:szCs w:val="22"/>
        </w:rPr>
        <w:t>o</w:t>
      </w:r>
      <w:r>
        <w:rPr>
          <w:rFonts w:ascii="Arial" w:eastAsia="Arial" w:hAnsi="Arial" w:cs="Arial"/>
          <w:spacing w:val="6"/>
          <w:sz w:val="22"/>
          <w:szCs w:val="22"/>
        </w:rPr>
        <w:t>v</w:t>
      </w:r>
      <w:r>
        <w:rPr>
          <w:rFonts w:ascii="Arial" w:eastAsia="Arial" w:hAnsi="Arial" w:cs="Arial"/>
          <w:spacing w:val="-9"/>
          <w:sz w:val="22"/>
          <w:szCs w:val="22"/>
        </w:rPr>
        <w:t>i</w:t>
      </w:r>
      <w:r>
        <w:rPr>
          <w:rFonts w:ascii="Arial" w:eastAsia="Arial" w:hAnsi="Arial" w:cs="Arial"/>
          <w:spacing w:val="6"/>
          <w:sz w:val="22"/>
          <w:szCs w:val="22"/>
        </w:rPr>
        <w:t>d</w:t>
      </w:r>
      <w:r>
        <w:rPr>
          <w:rFonts w:ascii="Arial" w:eastAsia="Arial" w:hAnsi="Arial" w:cs="Arial"/>
          <w:spacing w:val="-2"/>
          <w:sz w:val="22"/>
          <w:szCs w:val="22"/>
        </w:rPr>
        <w:t>e</w:t>
      </w:r>
      <w:r>
        <w:rPr>
          <w:rFonts w:ascii="Arial" w:eastAsia="Arial" w:hAnsi="Arial" w:cs="Arial"/>
          <w:sz w:val="22"/>
          <w:szCs w:val="22"/>
        </w:rPr>
        <w:t>d</w:t>
      </w:r>
      <w:r>
        <w:rPr>
          <w:rFonts w:ascii="Arial" w:eastAsia="Arial" w:hAnsi="Arial" w:cs="Arial"/>
          <w:spacing w:val="5"/>
          <w:sz w:val="22"/>
          <w:szCs w:val="22"/>
        </w:rPr>
        <w:t xml:space="preserve"> </w:t>
      </w:r>
      <w:r>
        <w:rPr>
          <w:rFonts w:ascii="Arial" w:eastAsia="Arial" w:hAnsi="Arial" w:cs="Arial"/>
          <w:spacing w:val="-5"/>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6"/>
          <w:sz w:val="22"/>
          <w:szCs w:val="22"/>
        </w:rPr>
        <w:t>a</w:t>
      </w:r>
      <w:r>
        <w:rPr>
          <w:rFonts w:ascii="Arial" w:eastAsia="Arial" w:hAnsi="Arial" w:cs="Arial"/>
          <w:spacing w:val="-5"/>
          <w:sz w:val="22"/>
          <w:szCs w:val="22"/>
        </w:rPr>
        <w:t>l</w:t>
      </w:r>
      <w:r>
        <w:rPr>
          <w:rFonts w:ascii="Arial" w:eastAsia="Arial" w:hAnsi="Arial" w:cs="Arial"/>
          <w:sz w:val="22"/>
          <w:szCs w:val="22"/>
        </w:rPr>
        <w:t xml:space="preserve">l </w:t>
      </w:r>
      <w:r>
        <w:rPr>
          <w:rFonts w:ascii="Arial" w:eastAsia="Arial" w:hAnsi="Arial" w:cs="Arial"/>
          <w:spacing w:val="6"/>
          <w:sz w:val="22"/>
          <w:szCs w:val="22"/>
        </w:rPr>
        <w:t>v</w:t>
      </w:r>
      <w:r>
        <w:rPr>
          <w:rFonts w:ascii="Arial" w:eastAsia="Arial" w:hAnsi="Arial" w:cs="Arial"/>
          <w:spacing w:val="-5"/>
          <w:sz w:val="22"/>
          <w:szCs w:val="22"/>
        </w:rPr>
        <w:t>i</w:t>
      </w:r>
      <w:r>
        <w:rPr>
          <w:rFonts w:ascii="Arial" w:eastAsia="Arial" w:hAnsi="Arial" w:cs="Arial"/>
          <w:spacing w:val="2"/>
          <w:sz w:val="22"/>
          <w:szCs w:val="22"/>
        </w:rPr>
        <w:t>s</w:t>
      </w:r>
      <w:r>
        <w:rPr>
          <w:rFonts w:ascii="Arial" w:eastAsia="Arial" w:hAnsi="Arial" w:cs="Arial"/>
          <w:spacing w:val="-5"/>
          <w:sz w:val="22"/>
          <w:szCs w:val="22"/>
        </w:rPr>
        <w:t>i</w:t>
      </w:r>
      <w:r>
        <w:rPr>
          <w:rFonts w:ascii="Arial" w:eastAsia="Arial" w:hAnsi="Arial" w:cs="Arial"/>
          <w:spacing w:val="-1"/>
          <w:sz w:val="22"/>
          <w:szCs w:val="22"/>
        </w:rPr>
        <w:t>t</w:t>
      </w:r>
      <w:r>
        <w:rPr>
          <w:rFonts w:ascii="Arial" w:eastAsia="Arial" w:hAnsi="Arial" w:cs="Arial"/>
          <w:spacing w:val="6"/>
          <w:sz w:val="22"/>
          <w:szCs w:val="22"/>
        </w:rPr>
        <w:t>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6"/>
          <w:sz w:val="22"/>
          <w:szCs w:val="22"/>
        </w:rPr>
        <w:t>p</w:t>
      </w:r>
      <w:r>
        <w:rPr>
          <w:rFonts w:ascii="Arial" w:eastAsia="Arial" w:hAnsi="Arial" w:cs="Arial"/>
          <w:spacing w:val="-5"/>
          <w:sz w:val="22"/>
          <w:szCs w:val="22"/>
        </w:rPr>
        <w:t>r</w:t>
      </w:r>
      <w:r>
        <w:rPr>
          <w:rFonts w:ascii="Arial" w:eastAsia="Arial" w:hAnsi="Arial" w:cs="Arial"/>
          <w:spacing w:val="2"/>
          <w:sz w:val="22"/>
          <w:szCs w:val="22"/>
        </w:rPr>
        <w:t>e</w:t>
      </w:r>
      <w:r>
        <w:rPr>
          <w:rFonts w:ascii="Arial" w:eastAsia="Arial" w:hAnsi="Arial" w:cs="Arial"/>
          <w:spacing w:val="-6"/>
          <w:sz w:val="22"/>
          <w:szCs w:val="22"/>
        </w:rPr>
        <w:t>s</w:t>
      </w:r>
      <w:r>
        <w:rPr>
          <w:rFonts w:ascii="Arial" w:eastAsia="Arial" w:hAnsi="Arial" w:cs="Arial"/>
          <w:spacing w:val="6"/>
          <w:sz w:val="22"/>
          <w:szCs w:val="22"/>
        </w:rPr>
        <w:t>en</w:t>
      </w:r>
      <w:r>
        <w:rPr>
          <w:rFonts w:ascii="Arial" w:eastAsia="Arial" w:hAnsi="Arial" w:cs="Arial"/>
          <w:sz w:val="22"/>
          <w:szCs w:val="22"/>
        </w:rPr>
        <w:t>t</w:t>
      </w:r>
      <w:r>
        <w:rPr>
          <w:rFonts w:ascii="Arial" w:eastAsia="Arial" w:hAnsi="Arial" w:cs="Arial"/>
          <w:spacing w:val="-6"/>
          <w:sz w:val="22"/>
          <w:szCs w:val="22"/>
        </w:rPr>
        <w:t xml:space="preserve"> </w:t>
      </w:r>
      <w:r>
        <w:rPr>
          <w:rFonts w:ascii="Arial" w:eastAsia="Arial" w:hAnsi="Arial" w:cs="Arial"/>
          <w:spacing w:val="2"/>
          <w:sz w:val="22"/>
          <w:szCs w:val="22"/>
        </w:rPr>
        <w:t>s</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5"/>
          <w:sz w:val="22"/>
          <w:szCs w:val="22"/>
        </w:rPr>
        <w:t>t</w:t>
      </w:r>
      <w:r>
        <w:rPr>
          <w:rFonts w:ascii="Arial" w:eastAsia="Arial" w:hAnsi="Arial" w:cs="Arial"/>
          <w:spacing w:val="2"/>
          <w:sz w:val="22"/>
          <w:szCs w:val="22"/>
        </w:rPr>
        <w:t>h</w:t>
      </w:r>
      <w:r>
        <w:rPr>
          <w:rFonts w:ascii="Arial" w:eastAsia="Arial" w:hAnsi="Arial" w:cs="Arial"/>
          <w:spacing w:val="6"/>
          <w:sz w:val="22"/>
          <w:szCs w:val="22"/>
        </w:rPr>
        <w:t>a</w:t>
      </w:r>
      <w:r>
        <w:rPr>
          <w:rFonts w:ascii="Arial" w:eastAsia="Arial" w:hAnsi="Arial" w:cs="Arial"/>
          <w:sz w:val="22"/>
          <w:szCs w:val="22"/>
        </w:rPr>
        <w:t>t</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pacing w:val="6"/>
          <w:sz w:val="22"/>
          <w:szCs w:val="22"/>
        </w:rPr>
        <w:t>e</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6"/>
          <w:sz w:val="22"/>
          <w:szCs w:val="22"/>
        </w:rPr>
        <w:t>a</w:t>
      </w:r>
      <w:r>
        <w:rPr>
          <w:rFonts w:ascii="Arial" w:eastAsia="Arial" w:hAnsi="Arial" w:cs="Arial"/>
          <w:spacing w:val="-5"/>
          <w:sz w:val="22"/>
          <w:szCs w:val="22"/>
        </w:rPr>
        <w:t>l</w:t>
      </w:r>
      <w:r>
        <w:rPr>
          <w:rFonts w:ascii="Arial" w:eastAsia="Arial" w:hAnsi="Arial" w:cs="Arial"/>
          <w:spacing w:val="2"/>
          <w:sz w:val="22"/>
          <w:szCs w:val="22"/>
        </w:rPr>
        <w:t>s</w:t>
      </w:r>
      <w:r>
        <w:rPr>
          <w:rFonts w:ascii="Arial" w:eastAsia="Arial" w:hAnsi="Arial" w:cs="Arial"/>
          <w:sz w:val="22"/>
          <w:szCs w:val="22"/>
        </w:rPr>
        <w:t xml:space="preserve">o </w:t>
      </w:r>
      <w:r>
        <w:rPr>
          <w:rFonts w:ascii="Arial" w:eastAsia="Arial" w:hAnsi="Arial" w:cs="Arial"/>
          <w:spacing w:val="5"/>
          <w:sz w:val="22"/>
          <w:szCs w:val="22"/>
        </w:rPr>
        <w:t>m</w:t>
      </w:r>
      <w:r>
        <w:rPr>
          <w:rFonts w:ascii="Arial" w:eastAsia="Arial" w:hAnsi="Arial" w:cs="Arial"/>
          <w:spacing w:val="-5"/>
          <w:sz w:val="22"/>
          <w:szCs w:val="22"/>
        </w:rPr>
        <w:t>i</w:t>
      </w:r>
      <w:r>
        <w:rPr>
          <w:rFonts w:ascii="Arial" w:eastAsia="Arial" w:hAnsi="Arial" w:cs="Arial"/>
          <w:spacing w:val="-2"/>
          <w:sz w:val="22"/>
          <w:szCs w:val="22"/>
        </w:rPr>
        <w:t>g</w:t>
      </w:r>
      <w:r>
        <w:rPr>
          <w:rFonts w:ascii="Arial" w:eastAsia="Arial" w:hAnsi="Arial" w:cs="Arial"/>
          <w:spacing w:val="6"/>
          <w:sz w:val="22"/>
          <w:szCs w:val="22"/>
        </w:rPr>
        <w:t>h</w:t>
      </w:r>
      <w:r>
        <w:rPr>
          <w:rFonts w:ascii="Arial" w:eastAsia="Arial" w:hAnsi="Arial" w:cs="Arial"/>
          <w:sz w:val="22"/>
          <w:szCs w:val="22"/>
        </w:rPr>
        <w:t>t</w:t>
      </w:r>
      <w:r>
        <w:rPr>
          <w:rFonts w:ascii="Arial" w:eastAsia="Arial" w:hAnsi="Arial" w:cs="Arial"/>
          <w:spacing w:val="-6"/>
          <w:sz w:val="22"/>
          <w:szCs w:val="22"/>
        </w:rPr>
        <w:t xml:space="preserve"> </w:t>
      </w:r>
      <w:r>
        <w:rPr>
          <w:rFonts w:ascii="Arial" w:eastAsia="Arial" w:hAnsi="Arial" w:cs="Arial"/>
          <w:spacing w:val="6"/>
          <w:sz w:val="22"/>
          <w:szCs w:val="22"/>
        </w:rPr>
        <w:t>p</w:t>
      </w:r>
      <w:r>
        <w:rPr>
          <w:rFonts w:ascii="Arial" w:eastAsia="Arial" w:hAnsi="Arial" w:cs="Arial"/>
          <w:spacing w:val="2"/>
          <w:sz w:val="22"/>
          <w:szCs w:val="22"/>
        </w:rPr>
        <w:t>a</w:t>
      </w:r>
      <w:r>
        <w:rPr>
          <w:rFonts w:ascii="Arial" w:eastAsia="Arial" w:hAnsi="Arial" w:cs="Arial"/>
          <w:spacing w:val="-1"/>
          <w:sz w:val="22"/>
          <w:szCs w:val="22"/>
        </w:rPr>
        <w:t>r</w:t>
      </w:r>
      <w:r>
        <w:rPr>
          <w:rFonts w:ascii="Arial" w:eastAsia="Arial" w:hAnsi="Arial" w:cs="Arial"/>
          <w:spacing w:val="3"/>
          <w:sz w:val="22"/>
          <w:szCs w:val="22"/>
        </w:rPr>
        <w:t>t</w:t>
      </w:r>
      <w:r>
        <w:rPr>
          <w:rFonts w:ascii="Arial" w:eastAsia="Arial" w:hAnsi="Arial" w:cs="Arial"/>
          <w:spacing w:val="-5"/>
          <w:sz w:val="22"/>
          <w:szCs w:val="22"/>
        </w:rPr>
        <w:t>i</w:t>
      </w:r>
      <w:r>
        <w:rPr>
          <w:rFonts w:ascii="Arial" w:eastAsia="Arial" w:hAnsi="Arial" w:cs="Arial"/>
          <w:spacing w:val="6"/>
          <w:sz w:val="22"/>
          <w:szCs w:val="22"/>
        </w:rPr>
        <w:t>c</w:t>
      </w:r>
      <w:r>
        <w:rPr>
          <w:rFonts w:ascii="Arial" w:eastAsia="Arial" w:hAnsi="Arial" w:cs="Arial"/>
          <w:spacing w:val="-12"/>
          <w:sz w:val="22"/>
          <w:szCs w:val="22"/>
        </w:rPr>
        <w:t>i</w:t>
      </w:r>
      <w:r>
        <w:rPr>
          <w:rFonts w:ascii="Arial" w:eastAsia="Arial" w:hAnsi="Arial" w:cs="Arial"/>
          <w:spacing w:val="6"/>
          <w:sz w:val="22"/>
          <w:szCs w:val="22"/>
        </w:rPr>
        <w:t>pa</w:t>
      </w:r>
      <w:r>
        <w:rPr>
          <w:rFonts w:ascii="Arial" w:eastAsia="Arial" w:hAnsi="Arial" w:cs="Arial"/>
          <w:spacing w:val="-5"/>
          <w:sz w:val="22"/>
          <w:szCs w:val="22"/>
        </w:rPr>
        <w:t>t</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pacing w:val="-13"/>
          <w:sz w:val="22"/>
          <w:szCs w:val="22"/>
        </w:rPr>
        <w:t>i</w:t>
      </w:r>
      <w:r>
        <w:rPr>
          <w:rFonts w:ascii="Arial" w:eastAsia="Arial" w:hAnsi="Arial" w:cs="Arial"/>
          <w:sz w:val="22"/>
          <w:szCs w:val="22"/>
        </w:rPr>
        <w:t>n</w:t>
      </w:r>
      <w:r>
        <w:rPr>
          <w:rFonts w:ascii="Arial" w:eastAsia="Arial" w:hAnsi="Arial" w:cs="Arial"/>
          <w:spacing w:val="5"/>
          <w:sz w:val="22"/>
          <w:szCs w:val="22"/>
        </w:rPr>
        <w:t xml:space="preserve"> </w:t>
      </w:r>
      <w:r>
        <w:rPr>
          <w:rFonts w:ascii="Arial" w:eastAsia="Arial" w:hAnsi="Arial" w:cs="Arial"/>
          <w:spacing w:val="-5"/>
          <w:sz w:val="22"/>
          <w:szCs w:val="22"/>
        </w:rPr>
        <w:t>t</w:t>
      </w:r>
      <w:r>
        <w:rPr>
          <w:rFonts w:ascii="Arial" w:eastAsia="Arial" w:hAnsi="Arial" w:cs="Arial"/>
          <w:spacing w:val="6"/>
          <w:sz w:val="22"/>
          <w:szCs w:val="22"/>
        </w:rPr>
        <w:t>h</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pacing w:val="-6"/>
          <w:sz w:val="22"/>
          <w:szCs w:val="22"/>
        </w:rPr>
        <w:t>T</w:t>
      </w:r>
      <w:r>
        <w:rPr>
          <w:rFonts w:ascii="Arial" w:eastAsia="Arial" w:hAnsi="Arial" w:cs="Arial"/>
          <w:spacing w:val="6"/>
          <w:sz w:val="22"/>
          <w:szCs w:val="22"/>
        </w:rPr>
        <w:t>o</w:t>
      </w:r>
      <w:r>
        <w:rPr>
          <w:rFonts w:ascii="Arial" w:eastAsia="Arial" w:hAnsi="Arial" w:cs="Arial"/>
          <w:spacing w:val="-2"/>
          <w:sz w:val="22"/>
          <w:szCs w:val="22"/>
        </w:rPr>
        <w:t>a</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p>
    <w:p w14:paraId="6D7D8C27" w14:textId="77777777" w:rsidR="008A089B" w:rsidRDefault="008A089B">
      <w:pPr>
        <w:spacing w:before="12" w:line="240" w:lineRule="exact"/>
        <w:rPr>
          <w:sz w:val="24"/>
          <w:szCs w:val="24"/>
        </w:rPr>
      </w:pPr>
    </w:p>
    <w:p w14:paraId="0476B38D" w14:textId="77777777" w:rsidR="008A089B" w:rsidRDefault="005041C1">
      <w:pPr>
        <w:spacing w:line="240" w:lineRule="exact"/>
        <w:ind w:left="205" w:right="595"/>
        <w:jc w:val="both"/>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C</w:t>
      </w:r>
      <w:r>
        <w:rPr>
          <w:rFonts w:ascii="Arial" w:eastAsia="Arial" w:hAnsi="Arial" w:cs="Arial"/>
          <w:spacing w:val="2"/>
          <w:sz w:val="22"/>
          <w:szCs w:val="22"/>
        </w:rPr>
        <w:t>o</w:t>
      </w:r>
      <w:r>
        <w:rPr>
          <w:rFonts w:ascii="Arial" w:eastAsia="Arial" w:hAnsi="Arial" w:cs="Arial"/>
          <w:sz w:val="22"/>
          <w:szCs w:val="22"/>
        </w:rPr>
        <w:t>mm</w:t>
      </w:r>
      <w:r>
        <w:rPr>
          <w:rFonts w:ascii="Arial" w:eastAsia="Arial" w:hAnsi="Arial" w:cs="Arial"/>
          <w:spacing w:val="2"/>
          <w:sz w:val="22"/>
          <w:szCs w:val="22"/>
        </w:rPr>
        <w:t>a</w:t>
      </w:r>
      <w:r>
        <w:rPr>
          <w:rFonts w:ascii="Arial" w:eastAsia="Arial" w:hAnsi="Arial" w:cs="Arial"/>
          <w:spacing w:val="-2"/>
          <w:sz w:val="22"/>
          <w:szCs w:val="22"/>
        </w:rPr>
        <w:t>n</w:t>
      </w:r>
      <w:r>
        <w:rPr>
          <w:rFonts w:ascii="Arial" w:eastAsia="Arial" w:hAnsi="Arial" w:cs="Arial"/>
          <w:spacing w:val="2"/>
          <w:sz w:val="22"/>
          <w:szCs w:val="22"/>
        </w:rPr>
        <w:t>de</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2"/>
          <w:sz w:val="22"/>
          <w:szCs w:val="22"/>
        </w:rPr>
        <w:t>s</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5"/>
          <w:sz w:val="22"/>
          <w:szCs w:val="22"/>
        </w:rPr>
        <w:t>i</w:t>
      </w:r>
      <w:r>
        <w:rPr>
          <w:rFonts w:ascii="Arial" w:eastAsia="Arial" w:hAnsi="Arial" w:cs="Arial"/>
          <w:spacing w:val="2"/>
          <w:sz w:val="22"/>
          <w:szCs w:val="22"/>
        </w:rPr>
        <w:t>she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2"/>
          <w:sz w:val="22"/>
          <w:szCs w:val="22"/>
        </w:rPr>
        <w:t>h</w:t>
      </w:r>
      <w:r>
        <w:rPr>
          <w:rFonts w:ascii="Arial" w:eastAsia="Arial" w:hAnsi="Arial" w:cs="Arial"/>
          <w:spacing w:val="-2"/>
          <w:sz w:val="22"/>
          <w:szCs w:val="22"/>
        </w:rPr>
        <w:t>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m</w:t>
      </w:r>
      <w:r>
        <w:rPr>
          <w:rFonts w:ascii="Arial" w:eastAsia="Arial" w:hAnsi="Arial" w:cs="Arial"/>
          <w:spacing w:val="2"/>
          <w:sz w:val="22"/>
          <w:szCs w:val="22"/>
        </w:rPr>
        <w:t>o</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e</w:t>
      </w:r>
      <w:r>
        <w:rPr>
          <w:rFonts w:ascii="Arial" w:eastAsia="Arial" w:hAnsi="Arial" w:cs="Arial"/>
          <w:spacing w:val="-1"/>
          <w:sz w:val="22"/>
          <w:szCs w:val="22"/>
        </w:rPr>
        <w:t>ff</w:t>
      </w:r>
      <w:r>
        <w:rPr>
          <w:rFonts w:ascii="Arial" w:eastAsia="Arial" w:hAnsi="Arial" w:cs="Arial"/>
          <w:spacing w:val="2"/>
          <w:sz w:val="22"/>
          <w:szCs w:val="22"/>
        </w:rPr>
        <w:t>ec</w:t>
      </w:r>
      <w:r>
        <w:rPr>
          <w:rFonts w:ascii="Arial" w:eastAsia="Arial" w:hAnsi="Arial" w:cs="Arial"/>
          <w:spacing w:val="-1"/>
          <w:sz w:val="22"/>
          <w:szCs w:val="22"/>
        </w:rPr>
        <w:t>t</w:t>
      </w:r>
      <w:r>
        <w:rPr>
          <w:rFonts w:ascii="Arial" w:eastAsia="Arial" w:hAnsi="Arial" w:cs="Arial"/>
          <w:spacing w:val="-5"/>
          <w:sz w:val="22"/>
          <w:szCs w:val="22"/>
        </w:rPr>
        <w:t>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pacing w:val="-2"/>
          <w:sz w:val="22"/>
          <w:szCs w:val="22"/>
        </w:rPr>
        <w:t>a</w:t>
      </w:r>
      <w:r>
        <w:rPr>
          <w:rFonts w:ascii="Arial" w:eastAsia="Arial" w:hAnsi="Arial" w:cs="Arial"/>
          <w:spacing w:val="5"/>
          <w:sz w:val="22"/>
          <w:szCs w:val="22"/>
        </w:rPr>
        <w:t>m</w:t>
      </w:r>
      <w:r>
        <w:rPr>
          <w:rFonts w:ascii="Arial" w:eastAsia="Arial" w:hAnsi="Arial" w:cs="Arial"/>
          <w:spacing w:val="-1"/>
          <w:sz w:val="22"/>
          <w:szCs w:val="22"/>
        </w:rPr>
        <w:t>i</w:t>
      </w:r>
      <w:r>
        <w:rPr>
          <w:rFonts w:ascii="Arial" w:eastAsia="Arial" w:hAnsi="Arial" w:cs="Arial"/>
          <w:spacing w:val="-5"/>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2"/>
          <w:sz w:val="22"/>
          <w:szCs w:val="22"/>
        </w:rPr>
        <w:t>co</w:t>
      </w:r>
      <w:r>
        <w:rPr>
          <w:rFonts w:ascii="Arial" w:eastAsia="Arial" w:hAnsi="Arial" w:cs="Arial"/>
          <w:sz w:val="22"/>
          <w:szCs w:val="22"/>
        </w:rPr>
        <w:t>mm</w:t>
      </w:r>
      <w:r>
        <w:rPr>
          <w:rFonts w:ascii="Arial" w:eastAsia="Arial" w:hAnsi="Arial" w:cs="Arial"/>
          <w:spacing w:val="2"/>
          <w:sz w:val="22"/>
          <w:szCs w:val="22"/>
        </w:rPr>
        <w:t>un</w:t>
      </w:r>
      <w:r>
        <w:rPr>
          <w:rFonts w:ascii="Arial" w:eastAsia="Arial" w:hAnsi="Arial" w:cs="Arial"/>
          <w:spacing w:val="-5"/>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1"/>
          <w:sz w:val="22"/>
          <w:szCs w:val="22"/>
        </w:rPr>
        <w:t>f</w:t>
      </w:r>
      <w:r>
        <w:rPr>
          <w:rFonts w:ascii="Arial" w:eastAsia="Arial" w:hAnsi="Arial" w:cs="Arial"/>
          <w:spacing w:val="2"/>
          <w:sz w:val="22"/>
          <w:szCs w:val="22"/>
        </w:rPr>
        <w:t>o</w:t>
      </w:r>
      <w:r>
        <w:rPr>
          <w:rFonts w:ascii="Arial" w:eastAsia="Arial" w:hAnsi="Arial" w:cs="Arial"/>
          <w:spacing w:val="-1"/>
          <w:sz w:val="22"/>
          <w:szCs w:val="22"/>
        </w:rPr>
        <w:t>r</w:t>
      </w:r>
      <w:r>
        <w:rPr>
          <w:rFonts w:ascii="Arial" w:eastAsia="Arial" w:hAnsi="Arial" w:cs="Arial"/>
          <w:spacing w:val="5"/>
          <w:sz w:val="22"/>
          <w:szCs w:val="22"/>
        </w:rPr>
        <w:t>m</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he</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5"/>
          <w:sz w:val="22"/>
          <w:szCs w:val="22"/>
        </w:rPr>
        <w:t>m</w:t>
      </w:r>
      <w:r>
        <w:rPr>
          <w:rFonts w:ascii="Arial" w:eastAsia="Arial" w:hAnsi="Arial" w:cs="Arial"/>
          <w:spacing w:val="2"/>
          <w:sz w:val="22"/>
          <w:szCs w:val="22"/>
        </w:rPr>
        <w:t>a</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2"/>
          <w:sz w:val="22"/>
          <w:szCs w:val="22"/>
        </w:rPr>
        <w:t>us</w:t>
      </w:r>
      <w:r>
        <w:rPr>
          <w:rFonts w:ascii="Arial" w:eastAsia="Arial" w:hAnsi="Arial" w:cs="Arial"/>
          <w:sz w:val="22"/>
          <w:szCs w:val="22"/>
        </w:rPr>
        <w:t xml:space="preserve">e </w:t>
      </w:r>
      <w:r>
        <w:rPr>
          <w:rFonts w:ascii="Arial" w:eastAsia="Arial" w:hAnsi="Arial" w:cs="Arial"/>
          <w:spacing w:val="-1"/>
          <w:sz w:val="22"/>
          <w:szCs w:val="22"/>
        </w:rPr>
        <w:t>t</w:t>
      </w:r>
      <w:r>
        <w:rPr>
          <w:rFonts w:ascii="Arial" w:eastAsia="Arial" w:hAnsi="Arial" w:cs="Arial"/>
          <w:spacing w:val="2"/>
          <w:sz w:val="22"/>
          <w:szCs w:val="22"/>
        </w:rPr>
        <w:t>ab</w:t>
      </w:r>
      <w:r>
        <w:rPr>
          <w:rFonts w:ascii="Arial" w:eastAsia="Arial" w:hAnsi="Arial" w:cs="Arial"/>
          <w:spacing w:val="-5"/>
          <w:sz w:val="22"/>
          <w:szCs w:val="22"/>
        </w:rPr>
        <w:t>l</w:t>
      </w:r>
      <w:r>
        <w:rPr>
          <w:rFonts w:ascii="Arial" w:eastAsia="Arial" w:hAnsi="Arial" w:cs="Arial"/>
          <w:spacing w:val="2"/>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pacing w:val="2"/>
          <w:sz w:val="22"/>
          <w:szCs w:val="22"/>
        </w:rPr>
        <w:t>o</w:t>
      </w:r>
      <w:r>
        <w:rPr>
          <w:rFonts w:ascii="Arial" w:eastAsia="Arial" w:hAnsi="Arial" w:cs="Arial"/>
          <w:spacing w:val="-1"/>
          <w:sz w:val="22"/>
          <w:szCs w:val="22"/>
        </w:rPr>
        <w:t>r</w:t>
      </w:r>
      <w:r>
        <w:rPr>
          <w:rFonts w:ascii="Arial" w:eastAsia="Arial" w:hAnsi="Arial" w:cs="Arial"/>
          <w:sz w:val="22"/>
          <w:szCs w:val="22"/>
        </w:rPr>
        <w:t>m</w:t>
      </w:r>
      <w:r>
        <w:rPr>
          <w:rFonts w:ascii="Arial" w:eastAsia="Arial" w:hAnsi="Arial" w:cs="Arial"/>
          <w:spacing w:val="4"/>
          <w:sz w:val="22"/>
          <w:szCs w:val="22"/>
        </w:rPr>
        <w:t xml:space="preserve"> </w:t>
      </w:r>
      <w:r>
        <w:rPr>
          <w:rFonts w:ascii="Arial" w:eastAsia="Arial" w:hAnsi="Arial" w:cs="Arial"/>
          <w:spacing w:val="2"/>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C</w:t>
      </w:r>
      <w:r>
        <w:rPr>
          <w:rFonts w:ascii="Arial" w:eastAsia="Arial" w:hAnsi="Arial" w:cs="Arial"/>
          <w:spacing w:val="-1"/>
          <w:sz w:val="22"/>
          <w:szCs w:val="22"/>
        </w:rPr>
        <w:t>r</w:t>
      </w:r>
      <w:r>
        <w:rPr>
          <w:rFonts w:ascii="Arial" w:eastAsia="Arial" w:hAnsi="Arial" w:cs="Arial"/>
          <w:spacing w:val="2"/>
          <w:sz w:val="22"/>
          <w:szCs w:val="22"/>
        </w:rPr>
        <w:t>os</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w:t>
      </w:r>
      <w:r>
        <w:rPr>
          <w:rFonts w:ascii="Arial" w:eastAsia="Arial" w:hAnsi="Arial" w:cs="Arial"/>
          <w:spacing w:val="2"/>
          <w:sz w:val="22"/>
          <w:szCs w:val="22"/>
        </w:rPr>
        <w:t>p</w:t>
      </w:r>
      <w:r>
        <w:rPr>
          <w:rFonts w:ascii="Arial" w:eastAsia="Arial" w:hAnsi="Arial" w:cs="Arial"/>
          <w:spacing w:val="-5"/>
          <w:sz w:val="22"/>
          <w:szCs w:val="22"/>
        </w:rPr>
        <w:t>l</w:t>
      </w:r>
      <w:r>
        <w:rPr>
          <w:rFonts w:ascii="Arial" w:eastAsia="Arial" w:hAnsi="Arial" w:cs="Arial"/>
          <w:spacing w:val="2"/>
          <w:sz w:val="22"/>
          <w:szCs w:val="22"/>
        </w:rPr>
        <w:t>ea</w:t>
      </w:r>
      <w:r>
        <w:rPr>
          <w:rFonts w:ascii="Arial" w:eastAsia="Arial" w:hAnsi="Arial" w:cs="Arial"/>
          <w:spacing w:val="-2"/>
          <w:sz w:val="22"/>
          <w:szCs w:val="22"/>
        </w:rPr>
        <w:t>s</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2"/>
          <w:sz w:val="22"/>
          <w:szCs w:val="22"/>
        </w:rPr>
        <w:t>e</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d</w:t>
      </w:r>
      <w:r>
        <w:rPr>
          <w:rFonts w:ascii="Arial" w:eastAsia="Arial" w:hAnsi="Arial" w:cs="Arial"/>
          <w:spacing w:val="-5"/>
          <w:sz w:val="22"/>
          <w:szCs w:val="22"/>
        </w:rPr>
        <w:t>i</w:t>
      </w:r>
      <w:r>
        <w:rPr>
          <w:rFonts w:ascii="Arial" w:eastAsia="Arial" w:hAnsi="Arial" w:cs="Arial"/>
          <w:spacing w:val="2"/>
          <w:sz w:val="22"/>
          <w:szCs w:val="22"/>
        </w:rPr>
        <w:t>ag</w:t>
      </w:r>
      <w:r>
        <w:rPr>
          <w:rFonts w:ascii="Arial" w:eastAsia="Arial" w:hAnsi="Arial" w:cs="Arial"/>
          <w:spacing w:val="-1"/>
          <w:sz w:val="22"/>
          <w:szCs w:val="22"/>
        </w:rPr>
        <w:t>r</w:t>
      </w:r>
      <w:r>
        <w:rPr>
          <w:rFonts w:ascii="Arial" w:eastAsia="Arial" w:hAnsi="Arial" w:cs="Arial"/>
          <w:spacing w:val="2"/>
          <w:sz w:val="22"/>
          <w:szCs w:val="22"/>
        </w:rPr>
        <w:t>a</w:t>
      </w:r>
      <w:r>
        <w:rPr>
          <w:rFonts w:ascii="Arial" w:eastAsia="Arial" w:hAnsi="Arial" w:cs="Arial"/>
          <w:sz w:val="22"/>
          <w:szCs w:val="22"/>
        </w:rPr>
        <w:t>m</w:t>
      </w:r>
      <w:r>
        <w:rPr>
          <w:rFonts w:ascii="Arial" w:eastAsia="Arial" w:hAnsi="Arial" w:cs="Arial"/>
          <w:spacing w:val="4"/>
          <w:sz w:val="22"/>
          <w:szCs w:val="22"/>
        </w:rPr>
        <w:t xml:space="preserve"> </w:t>
      </w: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A</w:t>
      </w:r>
      <w:r>
        <w:rPr>
          <w:rFonts w:ascii="Arial" w:eastAsia="Arial" w:hAnsi="Arial" w:cs="Arial"/>
          <w:spacing w:val="2"/>
          <w:sz w:val="22"/>
          <w:szCs w:val="22"/>
        </w:rPr>
        <w:t>p</w:t>
      </w:r>
      <w:r>
        <w:rPr>
          <w:rFonts w:ascii="Arial" w:eastAsia="Arial" w:hAnsi="Arial" w:cs="Arial"/>
          <w:spacing w:val="-2"/>
          <w:sz w:val="22"/>
          <w:szCs w:val="22"/>
        </w:rPr>
        <w:t>p</w:t>
      </w:r>
      <w:r>
        <w:rPr>
          <w:rFonts w:ascii="Arial" w:eastAsia="Arial" w:hAnsi="Arial" w:cs="Arial"/>
          <w:spacing w:val="2"/>
          <w:sz w:val="22"/>
          <w:szCs w:val="22"/>
        </w:rPr>
        <w:t>e</w:t>
      </w:r>
      <w:r>
        <w:rPr>
          <w:rFonts w:ascii="Arial" w:eastAsia="Arial" w:hAnsi="Arial" w:cs="Arial"/>
          <w:spacing w:val="-2"/>
          <w:sz w:val="22"/>
          <w:szCs w:val="22"/>
        </w:rPr>
        <w:t>n</w:t>
      </w:r>
      <w:r>
        <w:rPr>
          <w:rFonts w:ascii="Arial" w:eastAsia="Arial" w:hAnsi="Arial" w:cs="Arial"/>
          <w:spacing w:val="2"/>
          <w:sz w:val="22"/>
          <w:szCs w:val="22"/>
        </w:rPr>
        <w:t>d</w:t>
      </w:r>
      <w:r>
        <w:rPr>
          <w:rFonts w:ascii="Arial" w:eastAsia="Arial" w:hAnsi="Arial" w:cs="Arial"/>
          <w:spacing w:val="-5"/>
          <w:sz w:val="22"/>
          <w:szCs w:val="22"/>
        </w:rPr>
        <w:t>i</w:t>
      </w:r>
      <w:r>
        <w:rPr>
          <w:rFonts w:ascii="Arial" w:eastAsia="Arial" w:hAnsi="Arial" w:cs="Arial"/>
          <w:spacing w:val="-2"/>
          <w:sz w:val="22"/>
          <w:szCs w:val="22"/>
        </w:rPr>
        <w:t>x</w:t>
      </w:r>
      <w:r>
        <w:rPr>
          <w:rFonts w:ascii="Arial" w:eastAsia="Arial" w:hAnsi="Arial" w:cs="Arial"/>
          <w:sz w:val="22"/>
          <w:szCs w:val="22"/>
        </w:rPr>
        <w:t>)</w:t>
      </w:r>
      <w:r>
        <w:rPr>
          <w:rFonts w:ascii="Arial" w:eastAsia="Arial" w:hAnsi="Arial" w:cs="Arial"/>
          <w:spacing w:val="6"/>
          <w:sz w:val="22"/>
          <w:szCs w:val="22"/>
        </w:rPr>
        <w:t xml:space="preserve"> </w:t>
      </w:r>
      <w:r>
        <w:rPr>
          <w:rFonts w:ascii="Arial" w:eastAsia="Arial" w:hAnsi="Arial" w:cs="Arial"/>
          <w:spacing w:val="2"/>
          <w:sz w:val="22"/>
          <w:szCs w:val="22"/>
        </w:rPr>
        <w:t>an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2"/>
          <w:sz w:val="22"/>
          <w:szCs w:val="22"/>
        </w:rPr>
        <w:t>h</w:t>
      </w:r>
      <w:r>
        <w:rPr>
          <w:rFonts w:ascii="Arial" w:eastAsia="Arial" w:hAnsi="Arial" w:cs="Arial"/>
          <w:spacing w:val="-2"/>
          <w:sz w:val="22"/>
          <w:szCs w:val="22"/>
        </w:rPr>
        <w:t>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a</w:t>
      </w:r>
      <w:r>
        <w:rPr>
          <w:rFonts w:ascii="Arial" w:eastAsia="Arial" w:hAnsi="Arial" w:cs="Arial"/>
          <w:spacing w:val="-5"/>
          <w:sz w:val="22"/>
          <w:szCs w:val="22"/>
        </w:rPr>
        <w:t>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1"/>
          <w:sz w:val="22"/>
          <w:szCs w:val="22"/>
        </w:rPr>
        <w:t>S</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K</w:t>
      </w:r>
      <w:r>
        <w:rPr>
          <w:rFonts w:ascii="Arial" w:eastAsia="Arial" w:hAnsi="Arial" w:cs="Arial"/>
          <w:spacing w:val="2"/>
          <w:sz w:val="22"/>
          <w:szCs w:val="22"/>
        </w:rPr>
        <w:t>n</w:t>
      </w:r>
      <w:r>
        <w:rPr>
          <w:rFonts w:ascii="Arial" w:eastAsia="Arial" w:hAnsi="Arial" w:cs="Arial"/>
          <w:spacing w:val="-5"/>
          <w:sz w:val="22"/>
          <w:szCs w:val="22"/>
        </w:rPr>
        <w:t>i</w:t>
      </w:r>
      <w:r>
        <w:rPr>
          <w:rFonts w:ascii="Arial" w:eastAsia="Arial" w:hAnsi="Arial" w:cs="Arial"/>
          <w:spacing w:val="2"/>
          <w:sz w:val="22"/>
          <w:szCs w:val="22"/>
        </w:rPr>
        <w:t>gh</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an</w:t>
      </w:r>
      <w:r>
        <w:rPr>
          <w:rFonts w:ascii="Arial" w:eastAsia="Arial" w:hAnsi="Arial" w:cs="Arial"/>
          <w:sz w:val="22"/>
          <w:szCs w:val="22"/>
        </w:rPr>
        <w:t xml:space="preserve">d </w:t>
      </w:r>
      <w:r>
        <w:rPr>
          <w:rFonts w:ascii="Arial" w:eastAsia="Arial" w:hAnsi="Arial" w:cs="Arial"/>
          <w:spacing w:val="1"/>
          <w:sz w:val="22"/>
          <w:szCs w:val="22"/>
        </w:rPr>
        <w:t>G</w:t>
      </w:r>
      <w:r>
        <w:rPr>
          <w:rFonts w:ascii="Arial" w:eastAsia="Arial" w:hAnsi="Arial" w:cs="Arial"/>
          <w:spacing w:val="2"/>
          <w:sz w:val="22"/>
          <w:szCs w:val="22"/>
        </w:rPr>
        <w:t>u</w:t>
      </w:r>
      <w:r>
        <w:rPr>
          <w:rFonts w:ascii="Arial" w:eastAsia="Arial" w:hAnsi="Arial" w:cs="Arial"/>
          <w:spacing w:val="-2"/>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s</w:t>
      </w:r>
      <w:r>
        <w:rPr>
          <w:rFonts w:ascii="Arial" w:eastAsia="Arial" w:hAnsi="Arial" w:cs="Arial"/>
          <w:spacing w:val="-5"/>
          <w:sz w:val="22"/>
          <w:szCs w:val="22"/>
        </w:rPr>
        <w:t>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2"/>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ab</w:t>
      </w:r>
      <w:r>
        <w:rPr>
          <w:rFonts w:ascii="Arial" w:eastAsia="Arial" w:hAnsi="Arial" w:cs="Arial"/>
          <w:spacing w:val="-5"/>
          <w:sz w:val="22"/>
          <w:szCs w:val="22"/>
        </w:rPr>
        <w:t>l</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to</w:t>
      </w:r>
      <w:r>
        <w:rPr>
          <w:rFonts w:ascii="Arial" w:eastAsia="Arial" w:hAnsi="Arial" w:cs="Arial"/>
          <w:spacing w:val="1"/>
          <w:sz w:val="22"/>
          <w:szCs w:val="22"/>
        </w:rPr>
        <w:t xml:space="preserve"> </w:t>
      </w:r>
      <w:r>
        <w:rPr>
          <w:rFonts w:ascii="Arial" w:eastAsia="Arial" w:hAnsi="Arial" w:cs="Arial"/>
          <w:spacing w:val="3"/>
          <w:sz w:val="22"/>
          <w:szCs w:val="22"/>
        </w:rPr>
        <w:t>j</w:t>
      </w:r>
      <w:r>
        <w:rPr>
          <w:rFonts w:ascii="Arial" w:eastAsia="Arial" w:hAnsi="Arial" w:cs="Arial"/>
          <w:spacing w:val="2"/>
          <w:sz w:val="22"/>
          <w:szCs w:val="22"/>
        </w:rPr>
        <w:t>o</w:t>
      </w: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pacing w:val="2"/>
          <w:sz w:val="22"/>
          <w:szCs w:val="22"/>
        </w:rPr>
        <w:t>es</w:t>
      </w:r>
      <w:r>
        <w:rPr>
          <w:rFonts w:ascii="Arial" w:eastAsia="Arial" w:hAnsi="Arial" w:cs="Arial"/>
          <w:spacing w:val="-1"/>
          <w:sz w:val="22"/>
          <w:szCs w:val="22"/>
        </w:rPr>
        <w:t>t</w:t>
      </w:r>
      <w:r>
        <w:rPr>
          <w:rFonts w:ascii="Arial" w:eastAsia="Arial" w:hAnsi="Arial" w:cs="Arial"/>
          <w:spacing w:val="-5"/>
          <w:sz w:val="22"/>
          <w:szCs w:val="22"/>
        </w:rPr>
        <w:t>i</w:t>
      </w:r>
      <w:r>
        <w:rPr>
          <w:rFonts w:ascii="Arial" w:eastAsia="Arial" w:hAnsi="Arial" w:cs="Arial"/>
          <w:spacing w:val="6"/>
          <w:sz w:val="22"/>
          <w:szCs w:val="22"/>
        </w:rPr>
        <w:t>v</w:t>
      </w:r>
      <w:r>
        <w:rPr>
          <w:rFonts w:ascii="Arial" w:eastAsia="Arial" w:hAnsi="Arial" w:cs="Arial"/>
          <w:spacing w:val="-5"/>
          <w:sz w:val="22"/>
          <w:szCs w:val="22"/>
        </w:rPr>
        <w:t>i</w:t>
      </w:r>
      <w:r>
        <w:rPr>
          <w:rFonts w:ascii="Arial" w:eastAsia="Arial" w:hAnsi="Arial" w:cs="Arial"/>
          <w:spacing w:val="3"/>
          <w:sz w:val="22"/>
          <w:szCs w:val="22"/>
        </w:rPr>
        <w:t>t</w:t>
      </w:r>
      <w:r>
        <w:rPr>
          <w:rFonts w:ascii="Arial" w:eastAsia="Arial" w:hAnsi="Arial" w:cs="Arial"/>
          <w:spacing w:val="-5"/>
          <w:sz w:val="22"/>
          <w:szCs w:val="22"/>
        </w:rPr>
        <w:t>i</w:t>
      </w:r>
      <w:r>
        <w:rPr>
          <w:rFonts w:ascii="Arial" w:eastAsia="Arial" w:hAnsi="Arial" w:cs="Arial"/>
          <w:spacing w:val="2"/>
          <w:sz w:val="22"/>
          <w:szCs w:val="22"/>
        </w:rPr>
        <w:t>es</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2"/>
          <w:sz w:val="22"/>
          <w:szCs w:val="22"/>
        </w:rPr>
        <w:t>T</w:t>
      </w:r>
      <w:r>
        <w:rPr>
          <w:rFonts w:ascii="Arial" w:eastAsia="Arial" w:hAnsi="Arial" w:cs="Arial"/>
          <w:spacing w:val="5"/>
          <w:sz w:val="22"/>
          <w:szCs w:val="22"/>
        </w:rPr>
        <w:t>h</w:t>
      </w:r>
      <w:r>
        <w:rPr>
          <w:rFonts w:ascii="Arial" w:eastAsia="Arial" w:hAnsi="Arial" w:cs="Arial"/>
          <w:spacing w:val="-5"/>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ca</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2"/>
          <w:sz w:val="22"/>
          <w:szCs w:val="22"/>
        </w:rPr>
        <w:t>b</w:t>
      </w:r>
      <w:r>
        <w:rPr>
          <w:rFonts w:ascii="Arial" w:eastAsia="Arial" w:hAnsi="Arial" w:cs="Arial"/>
          <w:sz w:val="22"/>
          <w:szCs w:val="22"/>
        </w:rPr>
        <w:t>e</w:t>
      </w:r>
      <w:r>
        <w:rPr>
          <w:rFonts w:ascii="Arial" w:eastAsia="Arial" w:hAnsi="Arial" w:cs="Arial"/>
          <w:spacing w:val="2"/>
          <w:sz w:val="22"/>
          <w:szCs w:val="22"/>
        </w:rPr>
        <w:t xml:space="preserve"> u</w:t>
      </w:r>
      <w:r>
        <w:rPr>
          <w:rFonts w:ascii="Arial" w:eastAsia="Arial" w:hAnsi="Arial" w:cs="Arial"/>
          <w:spacing w:val="-2"/>
          <w:sz w:val="22"/>
          <w:szCs w:val="22"/>
        </w:rPr>
        <w:t>s</w:t>
      </w:r>
      <w:r>
        <w:rPr>
          <w:rFonts w:ascii="Arial" w:eastAsia="Arial" w:hAnsi="Arial" w:cs="Arial"/>
          <w:spacing w:val="2"/>
          <w:sz w:val="22"/>
          <w:szCs w:val="22"/>
        </w:rPr>
        <w:t>e</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A</w:t>
      </w:r>
      <w:r>
        <w:rPr>
          <w:rFonts w:ascii="Arial" w:eastAsia="Arial" w:hAnsi="Arial" w:cs="Arial"/>
          <w:spacing w:val="2"/>
          <w:sz w:val="22"/>
          <w:szCs w:val="22"/>
        </w:rPr>
        <w:t>s</w:t>
      </w:r>
      <w:r>
        <w:rPr>
          <w:rFonts w:ascii="Arial" w:eastAsia="Arial" w:hAnsi="Arial" w:cs="Arial"/>
          <w:spacing w:val="-2"/>
          <w:sz w:val="22"/>
          <w:szCs w:val="22"/>
        </w:rPr>
        <w:t>y</w:t>
      </w:r>
      <w:r>
        <w:rPr>
          <w:rFonts w:ascii="Arial" w:eastAsia="Arial" w:hAnsi="Arial" w:cs="Arial"/>
          <w:spacing w:val="-5"/>
          <w:sz w:val="22"/>
          <w:szCs w:val="22"/>
        </w:rPr>
        <w:t>l</w:t>
      </w:r>
      <w:r>
        <w:rPr>
          <w:rFonts w:ascii="Arial" w:eastAsia="Arial" w:hAnsi="Arial" w:cs="Arial"/>
          <w:spacing w:val="2"/>
          <w:sz w:val="22"/>
          <w:szCs w:val="22"/>
        </w:rPr>
        <w:t>u</w:t>
      </w:r>
      <w:r>
        <w:rPr>
          <w:rFonts w:ascii="Arial" w:eastAsia="Arial" w:hAnsi="Arial" w:cs="Arial"/>
          <w:spacing w:val="5"/>
          <w:sz w:val="22"/>
          <w:szCs w:val="22"/>
        </w:rPr>
        <w:t>m</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P</w:t>
      </w:r>
      <w:r>
        <w:rPr>
          <w:rFonts w:ascii="Arial" w:eastAsia="Arial" w:hAnsi="Arial" w:cs="Arial"/>
          <w:spacing w:val="-5"/>
          <w:sz w:val="22"/>
          <w:szCs w:val="22"/>
        </w:rPr>
        <w:t>l</w:t>
      </w:r>
      <w:r>
        <w:rPr>
          <w:rFonts w:ascii="Arial" w:eastAsia="Arial" w:hAnsi="Arial" w:cs="Arial"/>
          <w:spacing w:val="2"/>
          <w:sz w:val="22"/>
          <w:szCs w:val="22"/>
        </w:rPr>
        <w:t>eas</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5"/>
          <w:sz w:val="22"/>
          <w:szCs w:val="22"/>
        </w:rPr>
        <w:t>m</w:t>
      </w:r>
      <w:r>
        <w:rPr>
          <w:rFonts w:ascii="Arial" w:eastAsia="Arial" w:hAnsi="Arial" w:cs="Arial"/>
          <w:spacing w:val="-2"/>
          <w:sz w:val="22"/>
          <w:szCs w:val="22"/>
        </w:rPr>
        <w:t>a</w:t>
      </w:r>
      <w:r>
        <w:rPr>
          <w:rFonts w:ascii="Arial" w:eastAsia="Arial" w:hAnsi="Arial" w:cs="Arial"/>
          <w:spacing w:val="2"/>
          <w:sz w:val="22"/>
          <w:szCs w:val="22"/>
        </w:rPr>
        <w:t>k</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2"/>
          <w:sz w:val="22"/>
          <w:szCs w:val="22"/>
        </w:rPr>
        <w:t>u</w:t>
      </w:r>
      <w:r>
        <w:rPr>
          <w:rFonts w:ascii="Arial" w:eastAsia="Arial" w:hAnsi="Arial" w:cs="Arial"/>
          <w:spacing w:val="-1"/>
          <w:sz w:val="22"/>
          <w:szCs w:val="22"/>
        </w:rPr>
        <w:t>r</w:t>
      </w:r>
      <w:r>
        <w:rPr>
          <w:rFonts w:ascii="Arial" w:eastAsia="Arial" w:hAnsi="Arial" w:cs="Arial"/>
          <w:sz w:val="22"/>
          <w:szCs w:val="22"/>
        </w:rPr>
        <w:t xml:space="preserve">e </w:t>
      </w:r>
      <w:r>
        <w:rPr>
          <w:rFonts w:ascii="Arial" w:eastAsia="Arial" w:hAnsi="Arial" w:cs="Arial"/>
          <w:spacing w:val="2"/>
          <w:sz w:val="22"/>
          <w:szCs w:val="22"/>
        </w:rPr>
        <w:t>gu</w:t>
      </w:r>
      <w:r>
        <w:rPr>
          <w:rFonts w:ascii="Arial" w:eastAsia="Arial" w:hAnsi="Arial" w:cs="Arial"/>
          <w:spacing w:val="-2"/>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a</w:t>
      </w:r>
      <w:r>
        <w:rPr>
          <w:rFonts w:ascii="Arial" w:eastAsia="Arial" w:hAnsi="Arial" w:cs="Arial"/>
          <w:spacing w:val="2"/>
          <w:sz w:val="22"/>
          <w:szCs w:val="22"/>
        </w:rPr>
        <w:t>b</w:t>
      </w:r>
      <w:r>
        <w:rPr>
          <w:rFonts w:ascii="Arial" w:eastAsia="Arial" w:hAnsi="Arial" w:cs="Arial"/>
          <w:spacing w:val="-5"/>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pr</w:t>
      </w:r>
      <w:r>
        <w:rPr>
          <w:rFonts w:ascii="Arial" w:eastAsia="Arial" w:hAnsi="Arial" w:cs="Arial"/>
          <w:spacing w:val="-5"/>
          <w:sz w:val="22"/>
          <w:szCs w:val="22"/>
        </w:rPr>
        <w:t>i</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5"/>
          <w:sz w:val="22"/>
          <w:szCs w:val="22"/>
        </w:rPr>
        <w:t>S</w:t>
      </w:r>
      <w:r>
        <w:rPr>
          <w:rFonts w:ascii="Arial" w:eastAsia="Arial" w:hAnsi="Arial" w:cs="Arial"/>
          <w:spacing w:val="-5"/>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K</w:t>
      </w:r>
      <w:r>
        <w:rPr>
          <w:rFonts w:ascii="Arial" w:eastAsia="Arial" w:hAnsi="Arial" w:cs="Arial"/>
          <w:spacing w:val="5"/>
          <w:sz w:val="22"/>
          <w:szCs w:val="22"/>
        </w:rPr>
        <w:t>n</w:t>
      </w:r>
      <w:r>
        <w:rPr>
          <w:rFonts w:ascii="Arial" w:eastAsia="Arial" w:hAnsi="Arial" w:cs="Arial"/>
          <w:spacing w:val="-1"/>
          <w:sz w:val="22"/>
          <w:szCs w:val="22"/>
        </w:rPr>
        <w:t>i</w:t>
      </w:r>
      <w:r>
        <w:rPr>
          <w:rFonts w:ascii="Arial" w:eastAsia="Arial" w:hAnsi="Arial" w:cs="Arial"/>
          <w:spacing w:val="2"/>
          <w:sz w:val="22"/>
          <w:szCs w:val="22"/>
        </w:rPr>
        <w:t>gh</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pacing w:val="-2"/>
          <w:sz w:val="22"/>
          <w:szCs w:val="22"/>
        </w:rPr>
        <w:t>e</w:t>
      </w:r>
      <w:r>
        <w:rPr>
          <w:rFonts w:ascii="Arial" w:eastAsia="Arial" w:hAnsi="Arial" w:cs="Arial"/>
          <w:spacing w:val="2"/>
          <w:sz w:val="22"/>
          <w:szCs w:val="22"/>
        </w:rPr>
        <w:t>n</w:t>
      </w:r>
      <w:r>
        <w:rPr>
          <w:rFonts w:ascii="Arial" w:eastAsia="Arial" w:hAnsi="Arial" w:cs="Arial"/>
          <w:spacing w:val="-1"/>
          <w:sz w:val="22"/>
          <w:szCs w:val="22"/>
        </w:rPr>
        <w:t>t</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pacing w:val="-5"/>
          <w:sz w:val="22"/>
          <w:szCs w:val="22"/>
        </w:rPr>
        <w:t>i</w:t>
      </w:r>
      <w:r>
        <w:rPr>
          <w:rFonts w:ascii="Arial" w:eastAsia="Arial" w:hAnsi="Arial" w:cs="Arial"/>
          <w:spacing w:val="2"/>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A</w:t>
      </w:r>
      <w:r>
        <w:rPr>
          <w:rFonts w:ascii="Arial" w:eastAsia="Arial" w:hAnsi="Arial" w:cs="Arial"/>
          <w:spacing w:val="2"/>
          <w:sz w:val="22"/>
          <w:szCs w:val="22"/>
        </w:rPr>
        <w:t>s</w:t>
      </w:r>
      <w:r>
        <w:rPr>
          <w:rFonts w:ascii="Arial" w:eastAsia="Arial" w:hAnsi="Arial" w:cs="Arial"/>
          <w:spacing w:val="-2"/>
          <w:sz w:val="22"/>
          <w:szCs w:val="22"/>
        </w:rPr>
        <w:t>y</w:t>
      </w:r>
      <w:r>
        <w:rPr>
          <w:rFonts w:ascii="Arial" w:eastAsia="Arial" w:hAnsi="Arial" w:cs="Arial"/>
          <w:spacing w:val="-5"/>
          <w:sz w:val="22"/>
          <w:szCs w:val="22"/>
        </w:rPr>
        <w:t>l</w:t>
      </w:r>
      <w:r>
        <w:rPr>
          <w:rFonts w:ascii="Arial" w:eastAsia="Arial" w:hAnsi="Arial" w:cs="Arial"/>
          <w:spacing w:val="2"/>
          <w:sz w:val="22"/>
          <w:szCs w:val="22"/>
        </w:rPr>
        <w:t>u</w:t>
      </w:r>
      <w:r>
        <w:rPr>
          <w:rFonts w:ascii="Arial" w:eastAsia="Arial" w:hAnsi="Arial" w:cs="Arial"/>
          <w:spacing w:val="5"/>
          <w:sz w:val="22"/>
          <w:szCs w:val="22"/>
        </w:rPr>
        <w:t>m</w:t>
      </w:r>
      <w:r>
        <w:rPr>
          <w:rFonts w:ascii="Arial" w:eastAsia="Arial" w:hAnsi="Arial" w:cs="Arial"/>
          <w:sz w:val="22"/>
          <w:szCs w:val="22"/>
        </w:rPr>
        <w:t>.</w:t>
      </w:r>
    </w:p>
    <w:p w14:paraId="58D2D39B" w14:textId="77777777" w:rsidR="008A089B" w:rsidRDefault="008A089B">
      <w:pPr>
        <w:spacing w:before="12" w:line="240" w:lineRule="exact"/>
        <w:rPr>
          <w:sz w:val="24"/>
          <w:szCs w:val="24"/>
        </w:rPr>
      </w:pPr>
    </w:p>
    <w:p w14:paraId="2B0CC1AB" w14:textId="77777777" w:rsidR="008A089B" w:rsidRDefault="005041C1">
      <w:pPr>
        <w:spacing w:line="240" w:lineRule="exact"/>
        <w:ind w:left="205" w:right="224"/>
        <w:rPr>
          <w:rFonts w:ascii="Arial" w:eastAsia="Arial" w:hAnsi="Arial" w:cs="Arial"/>
          <w:sz w:val="22"/>
          <w:szCs w:val="22"/>
        </w:rPr>
      </w:pPr>
      <w:r>
        <w:rPr>
          <w:rFonts w:ascii="Arial" w:eastAsia="Arial" w:hAnsi="Arial" w:cs="Arial"/>
          <w:spacing w:val="-2"/>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E</w:t>
      </w:r>
      <w:r>
        <w:rPr>
          <w:rFonts w:ascii="Arial" w:eastAsia="Arial" w:hAnsi="Arial" w:cs="Arial"/>
          <w:spacing w:val="5"/>
          <w:sz w:val="22"/>
          <w:szCs w:val="22"/>
        </w:rPr>
        <w:t>m</w:t>
      </w:r>
      <w:r>
        <w:rPr>
          <w:rFonts w:ascii="Arial" w:eastAsia="Arial" w:hAnsi="Arial" w:cs="Arial"/>
          <w:spacing w:val="-5"/>
          <w:sz w:val="22"/>
          <w:szCs w:val="22"/>
        </w:rPr>
        <w:t>i</w:t>
      </w:r>
      <w:r>
        <w:rPr>
          <w:rFonts w:ascii="Arial" w:eastAsia="Arial" w:hAnsi="Arial" w:cs="Arial"/>
          <w:spacing w:val="2"/>
          <w:sz w:val="22"/>
          <w:szCs w:val="22"/>
        </w:rPr>
        <w:t>nen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C</w:t>
      </w:r>
      <w:r>
        <w:rPr>
          <w:rFonts w:ascii="Arial" w:eastAsia="Arial" w:hAnsi="Arial" w:cs="Arial"/>
          <w:spacing w:val="-2"/>
          <w:sz w:val="22"/>
          <w:szCs w:val="22"/>
        </w:rPr>
        <w:t>o</w:t>
      </w:r>
      <w:r>
        <w:rPr>
          <w:rFonts w:ascii="Arial" w:eastAsia="Arial" w:hAnsi="Arial" w:cs="Arial"/>
          <w:sz w:val="22"/>
          <w:szCs w:val="22"/>
        </w:rPr>
        <w:t>m</w:t>
      </w:r>
      <w:r>
        <w:rPr>
          <w:rFonts w:ascii="Arial" w:eastAsia="Arial" w:hAnsi="Arial" w:cs="Arial"/>
          <w:spacing w:val="5"/>
          <w:sz w:val="22"/>
          <w:szCs w:val="22"/>
        </w:rPr>
        <w:t>m</w:t>
      </w:r>
      <w:r>
        <w:rPr>
          <w:rFonts w:ascii="Arial" w:eastAsia="Arial" w:hAnsi="Arial" w:cs="Arial"/>
          <w:spacing w:val="-2"/>
          <w:sz w:val="22"/>
          <w:szCs w:val="22"/>
        </w:rPr>
        <w:t>a</w:t>
      </w:r>
      <w:r>
        <w:rPr>
          <w:rFonts w:ascii="Arial" w:eastAsia="Arial" w:hAnsi="Arial" w:cs="Arial"/>
          <w:spacing w:val="2"/>
          <w:sz w:val="22"/>
          <w:szCs w:val="22"/>
        </w:rPr>
        <w:t>n</w:t>
      </w:r>
      <w:r>
        <w:rPr>
          <w:rFonts w:ascii="Arial" w:eastAsia="Arial" w:hAnsi="Arial" w:cs="Arial"/>
          <w:spacing w:val="-2"/>
          <w:sz w:val="22"/>
          <w:szCs w:val="22"/>
        </w:rPr>
        <w:t>d</w:t>
      </w:r>
      <w:r>
        <w:rPr>
          <w:rFonts w:ascii="Arial" w:eastAsia="Arial" w:hAnsi="Arial" w:cs="Arial"/>
          <w:spacing w:val="2"/>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m</w:t>
      </w:r>
      <w:r>
        <w:rPr>
          <w:rFonts w:ascii="Arial" w:eastAsia="Arial" w:hAnsi="Arial" w:cs="Arial"/>
          <w:spacing w:val="2"/>
          <w:sz w:val="22"/>
          <w:szCs w:val="22"/>
        </w:rPr>
        <w:t>a</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2"/>
          <w:sz w:val="22"/>
          <w:szCs w:val="22"/>
        </w:rPr>
        <w:t>a</w:t>
      </w:r>
      <w:r>
        <w:rPr>
          <w:rFonts w:ascii="Arial" w:eastAsia="Arial" w:hAnsi="Arial" w:cs="Arial"/>
          <w:spacing w:val="-1"/>
          <w:sz w:val="22"/>
          <w:szCs w:val="22"/>
        </w:rPr>
        <w:t>l</w:t>
      </w:r>
      <w:r>
        <w:rPr>
          <w:rFonts w:ascii="Arial" w:eastAsia="Arial" w:hAnsi="Arial" w:cs="Arial"/>
          <w:spacing w:val="-5"/>
          <w:sz w:val="22"/>
          <w:szCs w:val="22"/>
        </w:rPr>
        <w:t>l</w:t>
      </w:r>
      <w:r>
        <w:rPr>
          <w:rFonts w:ascii="Arial" w:eastAsia="Arial" w:hAnsi="Arial" w:cs="Arial"/>
          <w:spacing w:val="6"/>
          <w:sz w:val="22"/>
          <w:szCs w:val="22"/>
        </w:rPr>
        <w:t>o</w:t>
      </w:r>
      <w:r>
        <w:rPr>
          <w:rFonts w:ascii="Arial" w:eastAsia="Arial" w:hAnsi="Arial" w:cs="Arial"/>
          <w:sz w:val="22"/>
          <w:szCs w:val="22"/>
        </w:rPr>
        <w:t>w</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1"/>
          <w:sz w:val="22"/>
          <w:szCs w:val="22"/>
        </w:rPr>
        <w:t>S</w:t>
      </w:r>
      <w:r>
        <w:rPr>
          <w:rFonts w:ascii="Arial" w:eastAsia="Arial" w:hAnsi="Arial" w:cs="Arial"/>
          <w:spacing w:val="-5"/>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K</w:t>
      </w:r>
      <w:r>
        <w:rPr>
          <w:rFonts w:ascii="Arial" w:eastAsia="Arial" w:hAnsi="Arial" w:cs="Arial"/>
          <w:spacing w:val="2"/>
          <w:sz w:val="22"/>
          <w:szCs w:val="22"/>
        </w:rPr>
        <w:t>n</w:t>
      </w:r>
      <w:r>
        <w:rPr>
          <w:rFonts w:ascii="Arial" w:eastAsia="Arial" w:hAnsi="Arial" w:cs="Arial"/>
          <w:spacing w:val="-5"/>
          <w:sz w:val="22"/>
          <w:szCs w:val="22"/>
        </w:rPr>
        <w:t>i</w:t>
      </w:r>
      <w:r>
        <w:rPr>
          <w:rFonts w:ascii="Arial" w:eastAsia="Arial" w:hAnsi="Arial" w:cs="Arial"/>
          <w:spacing w:val="2"/>
          <w:sz w:val="22"/>
          <w:szCs w:val="22"/>
        </w:rPr>
        <w:t>gh</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no</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2"/>
          <w:sz w:val="22"/>
          <w:szCs w:val="22"/>
        </w:rPr>
        <w:t>kn</w:t>
      </w:r>
      <w:r>
        <w:rPr>
          <w:rFonts w:ascii="Arial" w:eastAsia="Arial" w:hAnsi="Arial" w:cs="Arial"/>
          <w:spacing w:val="-2"/>
          <w:sz w:val="22"/>
          <w:szCs w:val="22"/>
        </w:rPr>
        <w:t>e</w:t>
      </w:r>
      <w:r>
        <w:rPr>
          <w:rFonts w:ascii="Arial" w:eastAsia="Arial" w:hAnsi="Arial" w:cs="Arial"/>
          <w:spacing w:val="2"/>
          <w:sz w:val="22"/>
          <w:szCs w:val="22"/>
        </w:rPr>
        <w:t>e</w:t>
      </w:r>
      <w:r>
        <w:rPr>
          <w:rFonts w:ascii="Arial" w:eastAsia="Arial" w:hAnsi="Arial" w:cs="Arial"/>
          <w:sz w:val="22"/>
          <w:szCs w:val="22"/>
        </w:rPr>
        <w:t>l</w:t>
      </w:r>
      <w:r>
        <w:rPr>
          <w:rFonts w:ascii="Arial" w:eastAsia="Arial" w:hAnsi="Arial" w:cs="Arial"/>
          <w:spacing w:val="-6"/>
          <w:sz w:val="22"/>
          <w:szCs w:val="22"/>
        </w:rPr>
        <w:t xml:space="preserve"> </w:t>
      </w:r>
      <w:r>
        <w:rPr>
          <w:rFonts w:ascii="Arial" w:eastAsia="Arial" w:hAnsi="Arial" w:cs="Arial"/>
          <w:spacing w:val="2"/>
          <w:sz w:val="22"/>
          <w:szCs w:val="22"/>
        </w:rPr>
        <w:t>depe</w:t>
      </w:r>
      <w:r>
        <w:rPr>
          <w:rFonts w:ascii="Arial" w:eastAsia="Arial" w:hAnsi="Arial" w:cs="Arial"/>
          <w:spacing w:val="-2"/>
          <w:sz w:val="22"/>
          <w:szCs w:val="22"/>
        </w:rPr>
        <w:t>n</w:t>
      </w:r>
      <w:r>
        <w:rPr>
          <w:rFonts w:ascii="Arial" w:eastAsia="Arial" w:hAnsi="Arial" w:cs="Arial"/>
          <w:spacing w:val="2"/>
          <w:sz w:val="22"/>
          <w:szCs w:val="22"/>
        </w:rPr>
        <w:t>d</w:t>
      </w:r>
      <w:r>
        <w:rPr>
          <w:rFonts w:ascii="Arial" w:eastAsia="Arial" w:hAnsi="Arial" w:cs="Arial"/>
          <w:spacing w:val="-5"/>
          <w:sz w:val="22"/>
          <w:szCs w:val="22"/>
        </w:rPr>
        <w:t>i</w:t>
      </w:r>
      <w:r>
        <w:rPr>
          <w:rFonts w:ascii="Arial" w:eastAsia="Arial" w:hAnsi="Arial" w:cs="Arial"/>
          <w:spacing w:val="2"/>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2"/>
          <w:sz w:val="22"/>
          <w:szCs w:val="22"/>
        </w:rPr>
        <w:t>o</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he</w:t>
      </w:r>
      <w:r>
        <w:rPr>
          <w:rFonts w:ascii="Arial" w:eastAsia="Arial" w:hAnsi="Arial" w:cs="Arial"/>
          <w:spacing w:val="-5"/>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2"/>
          <w:sz w:val="22"/>
          <w:szCs w:val="22"/>
        </w:rPr>
        <w:t>ag</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2"/>
          <w:sz w:val="22"/>
          <w:szCs w:val="22"/>
        </w:rPr>
        <w:t>co</w:t>
      </w:r>
      <w:r>
        <w:rPr>
          <w:rFonts w:ascii="Arial" w:eastAsia="Arial" w:hAnsi="Arial" w:cs="Arial"/>
          <w:spacing w:val="-2"/>
          <w:sz w:val="22"/>
          <w:szCs w:val="22"/>
        </w:rPr>
        <w:t>n</w:t>
      </w:r>
      <w:r>
        <w:rPr>
          <w:rFonts w:ascii="Arial" w:eastAsia="Arial" w:hAnsi="Arial" w:cs="Arial"/>
          <w:spacing w:val="2"/>
          <w:sz w:val="22"/>
          <w:szCs w:val="22"/>
        </w:rPr>
        <w:t>d</w:t>
      </w:r>
      <w:r>
        <w:rPr>
          <w:rFonts w:ascii="Arial" w:eastAsia="Arial" w:hAnsi="Arial" w:cs="Arial"/>
          <w:spacing w:val="-5"/>
          <w:sz w:val="22"/>
          <w:szCs w:val="22"/>
        </w:rPr>
        <w:t>i</w:t>
      </w:r>
      <w:r>
        <w:rPr>
          <w:rFonts w:ascii="Arial" w:eastAsia="Arial" w:hAnsi="Arial" w:cs="Arial"/>
          <w:spacing w:val="3"/>
          <w:sz w:val="22"/>
          <w:szCs w:val="22"/>
        </w:rPr>
        <w:t>t</w:t>
      </w:r>
      <w:r>
        <w:rPr>
          <w:rFonts w:ascii="Arial" w:eastAsia="Arial" w:hAnsi="Arial" w:cs="Arial"/>
          <w:spacing w:val="-5"/>
          <w:sz w:val="22"/>
          <w:szCs w:val="22"/>
        </w:rPr>
        <w:t>i</w:t>
      </w:r>
      <w:r>
        <w:rPr>
          <w:rFonts w:ascii="Arial" w:eastAsia="Arial" w:hAnsi="Arial" w:cs="Arial"/>
          <w:spacing w:val="2"/>
          <w:sz w:val="22"/>
          <w:szCs w:val="22"/>
        </w:rPr>
        <w:t>on</w:t>
      </w:r>
      <w:r>
        <w:rPr>
          <w:rFonts w:ascii="Arial" w:eastAsia="Arial" w:hAnsi="Arial" w:cs="Arial"/>
          <w:sz w:val="22"/>
          <w:szCs w:val="22"/>
        </w:rPr>
        <w:t xml:space="preserve">. </w:t>
      </w: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2"/>
          <w:sz w:val="22"/>
          <w:szCs w:val="22"/>
        </w:rPr>
        <w:t>on</w:t>
      </w:r>
      <w:r>
        <w:rPr>
          <w:rFonts w:ascii="Arial" w:eastAsia="Arial" w:hAnsi="Arial" w:cs="Arial"/>
          <w:sz w:val="22"/>
          <w:szCs w:val="22"/>
        </w:rPr>
        <w:t>e</w:t>
      </w:r>
      <w:r>
        <w:rPr>
          <w:rFonts w:ascii="Arial" w:eastAsia="Arial" w:hAnsi="Arial" w:cs="Arial"/>
          <w:spacing w:val="1"/>
          <w:sz w:val="22"/>
          <w:szCs w:val="22"/>
        </w:rPr>
        <w:t xml:space="preserve"> S</w:t>
      </w:r>
      <w:r>
        <w:rPr>
          <w:rFonts w:ascii="Arial" w:eastAsia="Arial" w:hAnsi="Arial" w:cs="Arial"/>
          <w:spacing w:val="-5"/>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K</w:t>
      </w:r>
      <w:r>
        <w:rPr>
          <w:rFonts w:ascii="Arial" w:eastAsia="Arial" w:hAnsi="Arial" w:cs="Arial"/>
          <w:spacing w:val="6"/>
          <w:sz w:val="22"/>
          <w:szCs w:val="22"/>
        </w:rPr>
        <w:t>n</w:t>
      </w:r>
      <w:r>
        <w:rPr>
          <w:rFonts w:ascii="Arial" w:eastAsia="Arial" w:hAnsi="Arial" w:cs="Arial"/>
          <w:spacing w:val="-5"/>
          <w:sz w:val="22"/>
          <w:szCs w:val="22"/>
        </w:rPr>
        <w:t>i</w:t>
      </w:r>
      <w:r>
        <w:rPr>
          <w:rFonts w:ascii="Arial" w:eastAsia="Arial" w:hAnsi="Arial" w:cs="Arial"/>
          <w:spacing w:val="2"/>
          <w:sz w:val="22"/>
          <w:szCs w:val="22"/>
        </w:rPr>
        <w:t>gh</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2"/>
          <w:sz w:val="22"/>
          <w:szCs w:val="22"/>
        </w:rPr>
        <w:t>can</w:t>
      </w:r>
      <w:r>
        <w:rPr>
          <w:rFonts w:ascii="Arial" w:eastAsia="Arial" w:hAnsi="Arial" w:cs="Arial"/>
          <w:spacing w:val="-2"/>
          <w:sz w:val="22"/>
          <w:szCs w:val="22"/>
        </w:rPr>
        <w:t>n</w:t>
      </w:r>
      <w:r>
        <w:rPr>
          <w:rFonts w:ascii="Arial" w:eastAsia="Arial" w:hAnsi="Arial" w:cs="Arial"/>
          <w:spacing w:val="2"/>
          <w:sz w:val="22"/>
          <w:szCs w:val="22"/>
        </w:rPr>
        <w:t>o</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2"/>
          <w:sz w:val="22"/>
          <w:szCs w:val="22"/>
        </w:rPr>
        <w:t>kn</w:t>
      </w:r>
      <w:r>
        <w:rPr>
          <w:rFonts w:ascii="Arial" w:eastAsia="Arial" w:hAnsi="Arial" w:cs="Arial"/>
          <w:spacing w:val="-2"/>
          <w:sz w:val="22"/>
          <w:szCs w:val="22"/>
        </w:rPr>
        <w:t>e</w:t>
      </w:r>
      <w:r>
        <w:rPr>
          <w:rFonts w:ascii="Arial" w:eastAsia="Arial" w:hAnsi="Arial" w:cs="Arial"/>
          <w:spacing w:val="2"/>
          <w:sz w:val="22"/>
          <w:szCs w:val="22"/>
        </w:rPr>
        <w:t>e</w:t>
      </w:r>
      <w:r>
        <w:rPr>
          <w:rFonts w:ascii="Arial" w:eastAsia="Arial" w:hAnsi="Arial" w:cs="Arial"/>
          <w:spacing w:val="-5"/>
          <w:sz w:val="22"/>
          <w:szCs w:val="22"/>
        </w:rPr>
        <w:t>l</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w</w:t>
      </w:r>
      <w:r>
        <w:rPr>
          <w:rFonts w:ascii="Arial" w:eastAsia="Arial" w:hAnsi="Arial" w:cs="Arial"/>
          <w:spacing w:val="-1"/>
          <w:sz w:val="22"/>
          <w:szCs w:val="22"/>
        </w:rPr>
        <w:t>il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5"/>
          <w:sz w:val="22"/>
          <w:szCs w:val="22"/>
        </w:rPr>
        <w:t>l</w:t>
      </w:r>
      <w:r>
        <w:rPr>
          <w:rFonts w:ascii="Arial" w:eastAsia="Arial" w:hAnsi="Arial" w:cs="Arial"/>
          <w:spacing w:val="2"/>
          <w:sz w:val="22"/>
          <w:szCs w:val="22"/>
        </w:rPr>
        <w:t>oo</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2"/>
          <w:sz w:val="22"/>
          <w:szCs w:val="22"/>
        </w:rPr>
        <w:t>be</w:t>
      </w:r>
      <w:r>
        <w:rPr>
          <w:rFonts w:ascii="Arial" w:eastAsia="Arial" w:hAnsi="Arial" w:cs="Arial"/>
          <w:spacing w:val="-1"/>
          <w:sz w:val="22"/>
          <w:szCs w:val="22"/>
        </w:rPr>
        <w:t>tt</w:t>
      </w:r>
      <w:r>
        <w:rPr>
          <w:rFonts w:ascii="Arial" w:eastAsia="Arial" w:hAnsi="Arial" w:cs="Arial"/>
          <w:spacing w:val="2"/>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2"/>
          <w:sz w:val="22"/>
          <w:szCs w:val="22"/>
        </w:rPr>
        <w:t>a</w:t>
      </w:r>
      <w:r>
        <w:rPr>
          <w:rFonts w:ascii="Arial" w:eastAsia="Arial" w:hAnsi="Arial" w:cs="Arial"/>
          <w:spacing w:val="-1"/>
          <w:sz w:val="22"/>
          <w:szCs w:val="22"/>
        </w:rPr>
        <w:t>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2"/>
          <w:sz w:val="22"/>
          <w:szCs w:val="22"/>
        </w:rPr>
        <w:t>e</w:t>
      </w:r>
      <w:r>
        <w:rPr>
          <w:rFonts w:ascii="Arial" w:eastAsia="Arial" w:hAnsi="Arial" w:cs="Arial"/>
          <w:spacing w:val="5"/>
          <w:sz w:val="22"/>
          <w:szCs w:val="22"/>
        </w:rPr>
        <w:t>m</w:t>
      </w:r>
      <w:r>
        <w:rPr>
          <w:rFonts w:ascii="Arial" w:eastAsia="Arial" w:hAnsi="Arial" w:cs="Arial"/>
          <w:spacing w:val="2"/>
          <w:sz w:val="22"/>
          <w:szCs w:val="22"/>
        </w:rPr>
        <w:t>a</w:t>
      </w: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2"/>
          <w:sz w:val="22"/>
          <w:szCs w:val="22"/>
        </w:rPr>
        <w:t>a</w:t>
      </w:r>
      <w:r>
        <w:rPr>
          <w:rFonts w:ascii="Arial" w:eastAsia="Arial" w:hAnsi="Arial" w:cs="Arial"/>
          <w:spacing w:val="-2"/>
          <w:sz w:val="22"/>
          <w:szCs w:val="22"/>
        </w:rPr>
        <w:t>n</w:t>
      </w:r>
      <w:r>
        <w:rPr>
          <w:rFonts w:ascii="Arial" w:eastAsia="Arial" w:hAnsi="Arial" w:cs="Arial"/>
          <w:spacing w:val="2"/>
          <w:sz w:val="22"/>
          <w:szCs w:val="22"/>
        </w:rPr>
        <w:t>d</w:t>
      </w:r>
      <w:r>
        <w:rPr>
          <w:rFonts w:ascii="Arial" w:eastAsia="Arial" w:hAnsi="Arial" w:cs="Arial"/>
          <w:spacing w:val="-5"/>
          <w:sz w:val="22"/>
          <w:szCs w:val="22"/>
        </w:rPr>
        <w:t>i</w:t>
      </w:r>
      <w:r>
        <w:rPr>
          <w:rFonts w:ascii="Arial" w:eastAsia="Arial" w:hAnsi="Arial" w:cs="Arial"/>
          <w:spacing w:val="2"/>
          <w:sz w:val="22"/>
          <w:szCs w:val="22"/>
        </w:rPr>
        <w:t>ng</w:t>
      </w:r>
      <w:r>
        <w:rPr>
          <w:rFonts w:ascii="Arial" w:eastAsia="Arial" w:hAnsi="Arial" w:cs="Arial"/>
          <w:sz w:val="22"/>
          <w:szCs w:val="22"/>
        </w:rPr>
        <w:t>.</w:t>
      </w:r>
    </w:p>
    <w:p w14:paraId="236E873A" w14:textId="77777777" w:rsidR="008A089B" w:rsidRDefault="008A089B">
      <w:pPr>
        <w:spacing w:before="13" w:line="240" w:lineRule="exact"/>
        <w:rPr>
          <w:sz w:val="24"/>
          <w:szCs w:val="24"/>
        </w:rPr>
      </w:pPr>
    </w:p>
    <w:p w14:paraId="62468832" w14:textId="77777777" w:rsidR="008A089B" w:rsidRDefault="005041C1">
      <w:pPr>
        <w:spacing w:line="240" w:lineRule="exact"/>
        <w:ind w:left="205" w:right="347"/>
        <w:rPr>
          <w:rFonts w:ascii="Arial" w:eastAsia="Arial" w:hAnsi="Arial" w:cs="Arial"/>
          <w:sz w:val="22"/>
          <w:szCs w:val="22"/>
        </w:rPr>
        <w:sectPr w:rsidR="008A089B" w:rsidSect="00867704">
          <w:footerReference w:type="even" r:id="rId10"/>
          <w:footerReference w:type="default" r:id="rId11"/>
          <w:pgSz w:w="12240" w:h="15840"/>
          <w:pgMar w:top="1420" w:right="980" w:bottom="280" w:left="980" w:header="0" w:footer="1091" w:gutter="0"/>
          <w:pgNumType w:start="1"/>
          <w:cols w:space="720"/>
          <w:titlePg/>
        </w:sect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C</w:t>
      </w:r>
      <w:r>
        <w:rPr>
          <w:rFonts w:ascii="Arial" w:eastAsia="Arial" w:hAnsi="Arial" w:cs="Arial"/>
          <w:spacing w:val="2"/>
          <w:sz w:val="22"/>
          <w:szCs w:val="22"/>
        </w:rPr>
        <w:t>o</w:t>
      </w:r>
      <w:r>
        <w:rPr>
          <w:rFonts w:ascii="Arial" w:eastAsia="Arial" w:hAnsi="Arial" w:cs="Arial"/>
          <w:sz w:val="22"/>
          <w:szCs w:val="22"/>
        </w:rPr>
        <w:t>mm</w:t>
      </w:r>
      <w:r>
        <w:rPr>
          <w:rFonts w:ascii="Arial" w:eastAsia="Arial" w:hAnsi="Arial" w:cs="Arial"/>
          <w:spacing w:val="2"/>
          <w:sz w:val="22"/>
          <w:szCs w:val="22"/>
        </w:rPr>
        <w:t>a</w:t>
      </w:r>
      <w:r>
        <w:rPr>
          <w:rFonts w:ascii="Arial" w:eastAsia="Arial" w:hAnsi="Arial" w:cs="Arial"/>
          <w:spacing w:val="-2"/>
          <w:sz w:val="22"/>
          <w:szCs w:val="22"/>
        </w:rPr>
        <w:t>n</w:t>
      </w:r>
      <w:r>
        <w:rPr>
          <w:rFonts w:ascii="Arial" w:eastAsia="Arial" w:hAnsi="Arial" w:cs="Arial"/>
          <w:spacing w:val="2"/>
          <w:sz w:val="22"/>
          <w:szCs w:val="22"/>
        </w:rPr>
        <w:t>de</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5"/>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ha</w:t>
      </w:r>
      <w:r>
        <w:rPr>
          <w:rFonts w:ascii="Arial" w:eastAsia="Arial" w:hAnsi="Arial" w:cs="Arial"/>
          <w:spacing w:val="6"/>
          <w:sz w:val="22"/>
          <w:szCs w:val="22"/>
        </w:rPr>
        <w:t>v</w:t>
      </w:r>
      <w:r>
        <w:rPr>
          <w:rFonts w:ascii="Arial" w:eastAsia="Arial" w:hAnsi="Arial" w:cs="Arial"/>
          <w:spacing w:val="-5"/>
          <w:sz w:val="22"/>
          <w:szCs w:val="22"/>
        </w:rPr>
        <w:t>i</w:t>
      </w:r>
      <w:r>
        <w:rPr>
          <w:rFonts w:ascii="Arial" w:eastAsia="Arial" w:hAnsi="Arial" w:cs="Arial"/>
          <w:spacing w:val="2"/>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3"/>
          <w:sz w:val="22"/>
          <w:szCs w:val="22"/>
        </w:rPr>
        <w:t>C</w:t>
      </w:r>
      <w:r>
        <w:rPr>
          <w:rFonts w:ascii="Arial" w:eastAsia="Arial" w:hAnsi="Arial" w:cs="Arial"/>
          <w:spacing w:val="2"/>
          <w:sz w:val="22"/>
          <w:szCs w:val="22"/>
        </w:rPr>
        <w:t>h</w:t>
      </w:r>
      <w:r>
        <w:rPr>
          <w:rFonts w:ascii="Arial" w:eastAsia="Arial" w:hAnsi="Arial" w:cs="Arial"/>
          <w:spacing w:val="-1"/>
          <w:sz w:val="22"/>
          <w:szCs w:val="22"/>
        </w:rPr>
        <w:t>r</w:t>
      </w:r>
      <w:r>
        <w:rPr>
          <w:rFonts w:ascii="Arial" w:eastAsia="Arial" w:hAnsi="Arial" w:cs="Arial"/>
          <w:spacing w:val="-5"/>
          <w:sz w:val="22"/>
          <w:szCs w:val="22"/>
        </w:rPr>
        <w:t>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5"/>
          <w:sz w:val="22"/>
          <w:szCs w:val="22"/>
        </w:rPr>
        <w:t>m</w:t>
      </w:r>
      <w:r>
        <w:rPr>
          <w:rFonts w:ascii="Arial" w:eastAsia="Arial" w:hAnsi="Arial" w:cs="Arial"/>
          <w:spacing w:val="2"/>
          <w:sz w:val="22"/>
          <w:szCs w:val="22"/>
        </w:rPr>
        <w:t>a</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2"/>
          <w:sz w:val="22"/>
          <w:szCs w:val="22"/>
        </w:rPr>
        <w:t>d</w:t>
      </w:r>
      <w:r>
        <w:rPr>
          <w:rFonts w:ascii="Arial" w:eastAsia="Arial" w:hAnsi="Arial" w:cs="Arial"/>
          <w:spacing w:val="-5"/>
          <w:sz w:val="22"/>
          <w:szCs w:val="22"/>
        </w:rPr>
        <w:t>i</w:t>
      </w:r>
      <w:r>
        <w:rPr>
          <w:rFonts w:ascii="Arial" w:eastAsia="Arial" w:hAnsi="Arial" w:cs="Arial"/>
          <w:spacing w:val="2"/>
          <w:sz w:val="22"/>
          <w:szCs w:val="22"/>
        </w:rPr>
        <w:t>nne</w:t>
      </w:r>
      <w:r>
        <w:rPr>
          <w:rFonts w:ascii="Arial" w:eastAsia="Arial" w:hAnsi="Arial" w:cs="Arial"/>
          <w:spacing w:val="-1"/>
          <w:sz w:val="22"/>
          <w:szCs w:val="22"/>
        </w:rPr>
        <w:t>r</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5"/>
          <w:sz w:val="22"/>
          <w:szCs w:val="22"/>
        </w:rPr>
        <w:t>h</w:t>
      </w:r>
      <w:r>
        <w:rPr>
          <w:rFonts w:ascii="Arial" w:eastAsia="Arial" w:hAnsi="Arial" w:cs="Arial"/>
          <w:spacing w:val="-5"/>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shou</w:t>
      </w:r>
      <w:r>
        <w:rPr>
          <w:rFonts w:ascii="Arial" w:eastAsia="Arial" w:hAnsi="Arial" w:cs="Arial"/>
          <w:spacing w:val="-5"/>
          <w:sz w:val="22"/>
          <w:szCs w:val="22"/>
        </w:rPr>
        <w:t>l</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2"/>
          <w:sz w:val="22"/>
          <w:szCs w:val="22"/>
        </w:rPr>
        <w:t>b</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d</w:t>
      </w:r>
      <w:r>
        <w:rPr>
          <w:rFonts w:ascii="Arial" w:eastAsia="Arial" w:hAnsi="Arial" w:cs="Arial"/>
          <w:spacing w:val="-2"/>
          <w:sz w:val="22"/>
          <w:szCs w:val="22"/>
        </w:rPr>
        <w:t>o</w:t>
      </w:r>
      <w:r>
        <w:rPr>
          <w:rFonts w:ascii="Arial" w:eastAsia="Arial" w:hAnsi="Arial" w:cs="Arial"/>
          <w:spacing w:val="2"/>
          <w:sz w:val="22"/>
          <w:szCs w:val="22"/>
        </w:rPr>
        <w:t>n</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pacing w:val="-5"/>
          <w:sz w:val="22"/>
          <w:szCs w:val="22"/>
        </w:rPr>
        <w:t>i</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O</w:t>
      </w:r>
      <w:r>
        <w:rPr>
          <w:rFonts w:ascii="Arial" w:eastAsia="Arial" w:hAnsi="Arial" w:cs="Arial"/>
          <w:spacing w:val="2"/>
          <w:sz w:val="22"/>
          <w:szCs w:val="22"/>
        </w:rPr>
        <w:t>bse</w:t>
      </w:r>
      <w:r>
        <w:rPr>
          <w:rFonts w:ascii="Arial" w:eastAsia="Arial" w:hAnsi="Arial" w:cs="Arial"/>
          <w:spacing w:val="-5"/>
          <w:sz w:val="22"/>
          <w:szCs w:val="22"/>
        </w:rPr>
        <w:t>r</w:t>
      </w:r>
      <w:r>
        <w:rPr>
          <w:rFonts w:ascii="Arial" w:eastAsia="Arial" w:hAnsi="Arial" w:cs="Arial"/>
          <w:spacing w:val="2"/>
          <w:sz w:val="22"/>
          <w:szCs w:val="22"/>
        </w:rPr>
        <w:t>va</w:t>
      </w:r>
      <w:r>
        <w:rPr>
          <w:rFonts w:ascii="Arial" w:eastAsia="Arial" w:hAnsi="Arial" w:cs="Arial"/>
          <w:spacing w:val="-2"/>
          <w:sz w:val="22"/>
          <w:szCs w:val="22"/>
        </w:rPr>
        <w:t>n</w:t>
      </w:r>
      <w:r>
        <w:rPr>
          <w:rFonts w:ascii="Arial" w:eastAsia="Arial" w:hAnsi="Arial" w:cs="Arial"/>
          <w:spacing w:val="2"/>
          <w:sz w:val="22"/>
          <w:szCs w:val="22"/>
        </w:rPr>
        <w:t>c</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 xml:space="preserve">e </w:t>
      </w:r>
      <w:r>
        <w:rPr>
          <w:rFonts w:ascii="Arial" w:eastAsia="Arial" w:hAnsi="Arial" w:cs="Arial"/>
          <w:spacing w:val="2"/>
          <w:sz w:val="22"/>
          <w:szCs w:val="22"/>
        </w:rPr>
        <w:t>d</w:t>
      </w:r>
      <w:r>
        <w:rPr>
          <w:rFonts w:ascii="Arial" w:eastAsia="Arial" w:hAnsi="Arial" w:cs="Arial"/>
          <w:spacing w:val="-5"/>
          <w:sz w:val="22"/>
          <w:szCs w:val="22"/>
        </w:rPr>
        <w:t>i</w:t>
      </w:r>
      <w:r>
        <w:rPr>
          <w:rFonts w:ascii="Arial" w:eastAsia="Arial" w:hAnsi="Arial" w:cs="Arial"/>
          <w:spacing w:val="6"/>
          <w:sz w:val="22"/>
          <w:szCs w:val="22"/>
        </w:rPr>
        <w:t>n</w:t>
      </w:r>
      <w:r>
        <w:rPr>
          <w:rFonts w:ascii="Arial" w:eastAsia="Arial" w:hAnsi="Arial" w:cs="Arial"/>
          <w:spacing w:val="-5"/>
          <w:sz w:val="22"/>
          <w:szCs w:val="22"/>
        </w:rPr>
        <w:t>i</w:t>
      </w:r>
      <w:r>
        <w:rPr>
          <w:rFonts w:ascii="Arial" w:eastAsia="Arial" w:hAnsi="Arial" w:cs="Arial"/>
          <w:spacing w:val="2"/>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2"/>
          <w:sz w:val="22"/>
          <w:szCs w:val="22"/>
        </w:rPr>
        <w:t>ha</w:t>
      </w:r>
      <w:r>
        <w:rPr>
          <w:rFonts w:ascii="Arial" w:eastAsia="Arial" w:hAnsi="Arial" w:cs="Arial"/>
          <w:spacing w:val="-1"/>
          <w:sz w:val="22"/>
          <w:szCs w:val="22"/>
        </w:rPr>
        <w:t>l</w:t>
      </w:r>
      <w:r>
        <w:rPr>
          <w:rFonts w:ascii="Arial" w:eastAsia="Arial" w:hAnsi="Arial" w:cs="Arial"/>
          <w:spacing w:val="-5"/>
          <w:sz w:val="22"/>
          <w:szCs w:val="22"/>
        </w:rPr>
        <w:t>l</w:t>
      </w:r>
      <w:r>
        <w:rPr>
          <w:rFonts w:ascii="Arial" w:eastAsia="Arial" w:hAnsi="Arial" w:cs="Arial"/>
          <w:sz w:val="22"/>
          <w:szCs w:val="22"/>
        </w:rPr>
        <w:t>.</w:t>
      </w:r>
    </w:p>
    <w:p w14:paraId="46E3D4FC" w14:textId="77777777" w:rsidR="008A089B" w:rsidRDefault="005041C1">
      <w:pPr>
        <w:spacing w:before="71"/>
        <w:ind w:left="1265" w:right="1084" w:hanging="4"/>
        <w:rPr>
          <w:rFonts w:ascii="Arial" w:eastAsia="Arial" w:hAnsi="Arial" w:cs="Arial"/>
          <w:sz w:val="24"/>
          <w:szCs w:val="24"/>
        </w:rPr>
      </w:pPr>
      <w:r>
        <w:rPr>
          <w:rFonts w:ascii="Arial" w:eastAsia="Arial" w:hAnsi="Arial" w:cs="Arial"/>
          <w:b/>
          <w:spacing w:val="1"/>
          <w:sz w:val="24"/>
          <w:szCs w:val="24"/>
        </w:rPr>
        <w:lastRenderedPageBreak/>
        <w:t>I</w:t>
      </w:r>
      <w:r>
        <w:rPr>
          <w:rFonts w:ascii="Arial" w:eastAsia="Arial" w:hAnsi="Arial" w:cs="Arial"/>
          <w:b/>
          <w:sz w:val="24"/>
          <w:szCs w:val="24"/>
        </w:rPr>
        <w:t>F</w:t>
      </w:r>
      <w:r>
        <w:rPr>
          <w:rFonts w:ascii="Arial" w:eastAsia="Arial" w:hAnsi="Arial" w:cs="Arial"/>
          <w:b/>
          <w:spacing w:val="6"/>
          <w:sz w:val="24"/>
          <w:szCs w:val="24"/>
        </w:rPr>
        <w:t xml:space="preserve"> </w:t>
      </w:r>
      <w:r>
        <w:rPr>
          <w:rFonts w:ascii="Arial" w:eastAsia="Arial" w:hAnsi="Arial" w:cs="Arial"/>
          <w:b/>
          <w:spacing w:val="2"/>
          <w:sz w:val="24"/>
          <w:szCs w:val="24"/>
        </w:rPr>
        <w:t>U</w:t>
      </w:r>
      <w:r>
        <w:rPr>
          <w:rFonts w:ascii="Arial" w:eastAsia="Arial" w:hAnsi="Arial" w:cs="Arial"/>
          <w:b/>
          <w:sz w:val="24"/>
          <w:szCs w:val="24"/>
        </w:rPr>
        <w:t>S</w:t>
      </w:r>
      <w:r>
        <w:rPr>
          <w:rFonts w:ascii="Arial" w:eastAsia="Arial" w:hAnsi="Arial" w:cs="Arial"/>
          <w:b/>
          <w:spacing w:val="5"/>
          <w:sz w:val="24"/>
          <w:szCs w:val="24"/>
        </w:rPr>
        <w:t>I</w:t>
      </w:r>
      <w:r>
        <w:rPr>
          <w:rFonts w:ascii="Arial" w:eastAsia="Arial" w:hAnsi="Arial" w:cs="Arial"/>
          <w:b/>
          <w:spacing w:val="-1"/>
          <w:sz w:val="24"/>
          <w:szCs w:val="24"/>
        </w:rPr>
        <w:t>N</w:t>
      </w:r>
      <w:r>
        <w:rPr>
          <w:rFonts w:ascii="Arial" w:eastAsia="Arial" w:hAnsi="Arial" w:cs="Arial"/>
          <w:b/>
          <w:sz w:val="24"/>
          <w:szCs w:val="24"/>
        </w:rPr>
        <w:t>G</w:t>
      </w:r>
      <w:r>
        <w:rPr>
          <w:rFonts w:ascii="Arial" w:eastAsia="Arial" w:hAnsi="Arial" w:cs="Arial"/>
          <w:b/>
          <w:spacing w:val="2"/>
          <w:sz w:val="24"/>
          <w:szCs w:val="24"/>
        </w:rPr>
        <w:t xml:space="preserve"> </w:t>
      </w:r>
      <w:r>
        <w:rPr>
          <w:rFonts w:ascii="Arial" w:eastAsia="Arial" w:hAnsi="Arial" w:cs="Arial"/>
          <w:b/>
          <w:spacing w:val="5"/>
          <w:sz w:val="24"/>
          <w:szCs w:val="24"/>
        </w:rPr>
        <w:t>T</w:t>
      </w:r>
      <w:r>
        <w:rPr>
          <w:rFonts w:ascii="Arial" w:eastAsia="Arial" w:hAnsi="Arial" w:cs="Arial"/>
          <w:b/>
          <w:spacing w:val="2"/>
          <w:sz w:val="24"/>
          <w:szCs w:val="24"/>
        </w:rPr>
        <w:t>H</w:t>
      </w:r>
      <w:r>
        <w:rPr>
          <w:rFonts w:ascii="Arial" w:eastAsia="Arial" w:hAnsi="Arial" w:cs="Arial"/>
          <w:b/>
          <w:sz w:val="24"/>
          <w:szCs w:val="24"/>
        </w:rPr>
        <w:t>E</w:t>
      </w:r>
      <w:r>
        <w:rPr>
          <w:rFonts w:ascii="Arial" w:eastAsia="Arial" w:hAnsi="Arial" w:cs="Arial"/>
          <w:b/>
          <w:spacing w:val="1"/>
          <w:sz w:val="24"/>
          <w:szCs w:val="24"/>
        </w:rPr>
        <w:t xml:space="preserve"> </w:t>
      </w:r>
      <w:r>
        <w:rPr>
          <w:rFonts w:ascii="Arial" w:eastAsia="Arial" w:hAnsi="Arial" w:cs="Arial"/>
          <w:b/>
          <w:spacing w:val="5"/>
          <w:sz w:val="24"/>
          <w:szCs w:val="24"/>
        </w:rPr>
        <w:t>T</w:t>
      </w:r>
      <w:r>
        <w:rPr>
          <w:rFonts w:ascii="Arial" w:eastAsia="Arial" w:hAnsi="Arial" w:cs="Arial"/>
          <w:b/>
          <w:spacing w:val="-1"/>
          <w:sz w:val="24"/>
          <w:szCs w:val="24"/>
        </w:rPr>
        <w:t>R</w:t>
      </w:r>
      <w:r>
        <w:rPr>
          <w:rFonts w:ascii="Arial" w:eastAsia="Arial" w:hAnsi="Arial" w:cs="Arial"/>
          <w:b/>
          <w:spacing w:val="5"/>
          <w:sz w:val="24"/>
          <w:szCs w:val="24"/>
        </w:rPr>
        <w:t>I</w:t>
      </w:r>
      <w:r>
        <w:rPr>
          <w:rFonts w:ascii="Arial" w:eastAsia="Arial" w:hAnsi="Arial" w:cs="Arial"/>
          <w:b/>
          <w:spacing w:val="-5"/>
          <w:sz w:val="24"/>
          <w:szCs w:val="24"/>
        </w:rPr>
        <w:t>A</w:t>
      </w:r>
      <w:r>
        <w:rPr>
          <w:rFonts w:ascii="Arial" w:eastAsia="Arial" w:hAnsi="Arial" w:cs="Arial"/>
          <w:b/>
          <w:spacing w:val="2"/>
          <w:sz w:val="24"/>
          <w:szCs w:val="24"/>
        </w:rPr>
        <w:t>N</w:t>
      </w:r>
      <w:r>
        <w:rPr>
          <w:rFonts w:ascii="Arial" w:eastAsia="Arial" w:hAnsi="Arial" w:cs="Arial"/>
          <w:b/>
          <w:spacing w:val="5"/>
          <w:sz w:val="24"/>
          <w:szCs w:val="24"/>
        </w:rPr>
        <w:t>GL</w:t>
      </w:r>
      <w:r>
        <w:rPr>
          <w:rFonts w:ascii="Arial" w:eastAsia="Arial" w:hAnsi="Arial" w:cs="Arial"/>
          <w:b/>
          <w:sz w:val="24"/>
          <w:szCs w:val="24"/>
        </w:rPr>
        <w:t>E</w:t>
      </w:r>
      <w:r>
        <w:rPr>
          <w:rFonts w:ascii="Arial" w:eastAsia="Arial" w:hAnsi="Arial" w:cs="Arial"/>
          <w:b/>
          <w:spacing w:val="7"/>
          <w:sz w:val="24"/>
          <w:szCs w:val="24"/>
        </w:rPr>
        <w:t xml:space="preserve"> </w:t>
      </w:r>
      <w:r>
        <w:rPr>
          <w:rFonts w:ascii="Arial" w:eastAsia="Arial" w:hAnsi="Arial" w:cs="Arial"/>
          <w:b/>
          <w:spacing w:val="1"/>
          <w:sz w:val="24"/>
          <w:szCs w:val="24"/>
        </w:rPr>
        <w:t>F</w:t>
      </w:r>
      <w:r>
        <w:rPr>
          <w:rFonts w:ascii="Arial" w:eastAsia="Arial" w:hAnsi="Arial" w:cs="Arial"/>
          <w:b/>
          <w:spacing w:val="5"/>
          <w:sz w:val="24"/>
          <w:szCs w:val="24"/>
        </w:rPr>
        <w:t>O</w:t>
      </w:r>
      <w:r>
        <w:rPr>
          <w:rFonts w:ascii="Arial" w:eastAsia="Arial" w:hAnsi="Arial" w:cs="Arial"/>
          <w:b/>
          <w:spacing w:val="-1"/>
          <w:sz w:val="24"/>
          <w:szCs w:val="24"/>
        </w:rPr>
        <w:t>R</w:t>
      </w:r>
      <w:r>
        <w:rPr>
          <w:rFonts w:ascii="Arial" w:eastAsia="Arial" w:hAnsi="Arial" w:cs="Arial"/>
          <w:b/>
          <w:spacing w:val="8"/>
          <w:sz w:val="24"/>
          <w:szCs w:val="24"/>
        </w:rPr>
        <w:t>M</w:t>
      </w:r>
      <w:r>
        <w:rPr>
          <w:rFonts w:ascii="Arial" w:eastAsia="Arial" w:hAnsi="Arial" w:cs="Arial"/>
          <w:b/>
          <w:spacing w:val="-5"/>
          <w:sz w:val="24"/>
          <w:szCs w:val="24"/>
        </w:rPr>
        <w:t>A</w:t>
      </w:r>
      <w:r>
        <w:rPr>
          <w:rFonts w:ascii="Arial" w:eastAsia="Arial" w:hAnsi="Arial" w:cs="Arial"/>
          <w:b/>
          <w:sz w:val="24"/>
          <w:szCs w:val="24"/>
        </w:rPr>
        <w:t>T</w:t>
      </w:r>
      <w:r>
        <w:rPr>
          <w:rFonts w:ascii="Arial" w:eastAsia="Arial" w:hAnsi="Arial" w:cs="Arial"/>
          <w:b/>
          <w:spacing w:val="8"/>
          <w:sz w:val="24"/>
          <w:szCs w:val="24"/>
        </w:rPr>
        <w:t xml:space="preserve"> </w:t>
      </w:r>
      <w:r>
        <w:rPr>
          <w:rFonts w:ascii="Arial" w:eastAsia="Arial" w:hAnsi="Arial" w:cs="Arial"/>
          <w:b/>
          <w:sz w:val="24"/>
          <w:szCs w:val="24"/>
        </w:rPr>
        <w:t>-</w:t>
      </w:r>
      <w:r>
        <w:rPr>
          <w:rFonts w:ascii="Arial" w:eastAsia="Arial" w:hAnsi="Arial" w:cs="Arial"/>
          <w:b/>
          <w:spacing w:val="2"/>
          <w:sz w:val="24"/>
          <w:szCs w:val="24"/>
        </w:rPr>
        <w:t xml:space="preserve"> </w:t>
      </w:r>
      <w:r>
        <w:rPr>
          <w:rFonts w:ascii="Arial" w:eastAsia="Arial" w:hAnsi="Arial" w:cs="Arial"/>
          <w:b/>
          <w:spacing w:val="4"/>
          <w:sz w:val="24"/>
          <w:szCs w:val="24"/>
        </w:rPr>
        <w:t>P</w:t>
      </w:r>
      <w:r>
        <w:rPr>
          <w:rFonts w:ascii="Arial" w:eastAsia="Arial" w:hAnsi="Arial" w:cs="Arial"/>
          <w:b/>
          <w:spacing w:val="-1"/>
          <w:sz w:val="24"/>
          <w:szCs w:val="24"/>
        </w:rPr>
        <w:t>R</w:t>
      </w:r>
      <w:r>
        <w:rPr>
          <w:rFonts w:ascii="Arial" w:eastAsia="Arial" w:hAnsi="Arial" w:cs="Arial"/>
          <w:b/>
          <w:spacing w:val="1"/>
          <w:sz w:val="24"/>
          <w:szCs w:val="24"/>
        </w:rPr>
        <w:t>O</w:t>
      </w:r>
      <w:r>
        <w:rPr>
          <w:rFonts w:ascii="Arial" w:eastAsia="Arial" w:hAnsi="Arial" w:cs="Arial"/>
          <w:b/>
          <w:spacing w:val="-1"/>
          <w:sz w:val="24"/>
          <w:szCs w:val="24"/>
        </w:rPr>
        <w:t>C</w:t>
      </w:r>
      <w:r>
        <w:rPr>
          <w:rFonts w:ascii="Arial" w:eastAsia="Arial" w:hAnsi="Arial" w:cs="Arial"/>
          <w:b/>
          <w:spacing w:val="4"/>
          <w:sz w:val="24"/>
          <w:szCs w:val="24"/>
        </w:rPr>
        <w:t>E</w:t>
      </w:r>
      <w:r>
        <w:rPr>
          <w:rFonts w:ascii="Arial" w:eastAsia="Arial" w:hAnsi="Arial" w:cs="Arial"/>
          <w:b/>
          <w:spacing w:val="-3"/>
          <w:sz w:val="24"/>
          <w:szCs w:val="24"/>
        </w:rPr>
        <w:t>S</w:t>
      </w:r>
      <w:r>
        <w:rPr>
          <w:rFonts w:ascii="Arial" w:eastAsia="Arial" w:hAnsi="Arial" w:cs="Arial"/>
          <w:b/>
          <w:spacing w:val="4"/>
          <w:sz w:val="24"/>
          <w:szCs w:val="24"/>
        </w:rPr>
        <w:t>S</w:t>
      </w:r>
      <w:r>
        <w:rPr>
          <w:rFonts w:ascii="Arial" w:eastAsia="Arial" w:hAnsi="Arial" w:cs="Arial"/>
          <w:b/>
          <w:spacing w:val="-3"/>
          <w:sz w:val="24"/>
          <w:szCs w:val="24"/>
        </w:rPr>
        <w:t>I</w:t>
      </w:r>
      <w:r>
        <w:rPr>
          <w:rFonts w:ascii="Arial" w:eastAsia="Arial" w:hAnsi="Arial" w:cs="Arial"/>
          <w:b/>
          <w:spacing w:val="1"/>
          <w:sz w:val="24"/>
          <w:szCs w:val="24"/>
        </w:rPr>
        <w:t>O</w:t>
      </w:r>
      <w:r>
        <w:rPr>
          <w:rFonts w:ascii="Arial" w:eastAsia="Arial" w:hAnsi="Arial" w:cs="Arial"/>
          <w:b/>
          <w:spacing w:val="-1"/>
          <w:sz w:val="24"/>
          <w:szCs w:val="24"/>
        </w:rPr>
        <w:t>N</w:t>
      </w:r>
      <w:r>
        <w:rPr>
          <w:rFonts w:ascii="Arial" w:eastAsia="Arial" w:hAnsi="Arial" w:cs="Arial"/>
          <w:b/>
          <w:spacing w:val="-17"/>
          <w:sz w:val="24"/>
          <w:szCs w:val="24"/>
        </w:rPr>
        <w:t>A</w:t>
      </w:r>
      <w:r>
        <w:rPr>
          <w:rFonts w:ascii="Arial" w:eastAsia="Arial" w:hAnsi="Arial" w:cs="Arial"/>
          <w:b/>
          <w:spacing w:val="1"/>
          <w:sz w:val="24"/>
          <w:szCs w:val="24"/>
        </w:rPr>
        <w:t>L</w:t>
      </w:r>
      <w:r>
        <w:rPr>
          <w:rFonts w:ascii="Arial" w:eastAsia="Arial" w:hAnsi="Arial" w:cs="Arial"/>
          <w:b/>
          <w:sz w:val="24"/>
          <w:szCs w:val="24"/>
        </w:rPr>
        <w:t>:</w:t>
      </w:r>
      <w:r>
        <w:rPr>
          <w:rFonts w:ascii="Arial" w:eastAsia="Arial" w:hAnsi="Arial" w:cs="Arial"/>
          <w:b/>
          <w:spacing w:val="5"/>
          <w:sz w:val="24"/>
          <w:szCs w:val="24"/>
        </w:rPr>
        <w:t xml:space="preserve"> </w:t>
      </w:r>
      <w:r>
        <w:rPr>
          <w:rFonts w:ascii="Arial" w:eastAsia="Arial" w:hAnsi="Arial" w:cs="Arial"/>
          <w:b/>
          <w:sz w:val="24"/>
          <w:szCs w:val="24"/>
        </w:rPr>
        <w:t>(</w:t>
      </w:r>
      <w:r>
        <w:rPr>
          <w:rFonts w:ascii="Arial" w:eastAsia="Arial" w:hAnsi="Arial" w:cs="Arial"/>
          <w:b/>
          <w:spacing w:val="5"/>
          <w:sz w:val="24"/>
          <w:szCs w:val="24"/>
        </w:rPr>
        <w:t>G</w:t>
      </w:r>
      <w:r>
        <w:rPr>
          <w:rFonts w:ascii="Arial" w:eastAsia="Arial" w:hAnsi="Arial" w:cs="Arial"/>
          <w:b/>
          <w:spacing w:val="-9"/>
          <w:sz w:val="24"/>
          <w:szCs w:val="24"/>
        </w:rPr>
        <w:t>U</w:t>
      </w:r>
      <w:r>
        <w:rPr>
          <w:rFonts w:ascii="Arial" w:eastAsia="Arial" w:hAnsi="Arial" w:cs="Arial"/>
          <w:b/>
          <w:spacing w:val="4"/>
          <w:sz w:val="24"/>
          <w:szCs w:val="24"/>
        </w:rPr>
        <w:t>E</w:t>
      </w:r>
      <w:r>
        <w:rPr>
          <w:rFonts w:ascii="Arial" w:eastAsia="Arial" w:hAnsi="Arial" w:cs="Arial"/>
          <w:b/>
          <w:spacing w:val="5"/>
          <w:sz w:val="24"/>
          <w:szCs w:val="24"/>
        </w:rPr>
        <w:t>S</w:t>
      </w:r>
      <w:r>
        <w:rPr>
          <w:rFonts w:ascii="Arial" w:eastAsia="Arial" w:hAnsi="Arial" w:cs="Arial"/>
          <w:b/>
          <w:spacing w:val="1"/>
          <w:sz w:val="24"/>
          <w:szCs w:val="24"/>
        </w:rPr>
        <w:t>T</w:t>
      </w:r>
      <w:r>
        <w:rPr>
          <w:rFonts w:ascii="Arial" w:eastAsia="Arial" w:hAnsi="Arial" w:cs="Arial"/>
          <w:b/>
          <w:sz w:val="24"/>
          <w:szCs w:val="24"/>
        </w:rPr>
        <w:t>S</w:t>
      </w:r>
      <w:r>
        <w:rPr>
          <w:rFonts w:ascii="Arial" w:eastAsia="Arial" w:hAnsi="Arial" w:cs="Arial"/>
          <w:b/>
          <w:spacing w:val="5"/>
          <w:sz w:val="24"/>
          <w:szCs w:val="24"/>
        </w:rPr>
        <w:t xml:space="preserve"> </w:t>
      </w:r>
      <w:r>
        <w:rPr>
          <w:rFonts w:ascii="Arial" w:eastAsia="Arial" w:hAnsi="Arial" w:cs="Arial"/>
          <w:b/>
          <w:spacing w:val="-17"/>
          <w:sz w:val="24"/>
          <w:szCs w:val="24"/>
        </w:rPr>
        <w:t>A</w:t>
      </w:r>
      <w:r>
        <w:rPr>
          <w:rFonts w:ascii="Arial" w:eastAsia="Arial" w:hAnsi="Arial" w:cs="Arial"/>
          <w:b/>
          <w:spacing w:val="3"/>
          <w:sz w:val="24"/>
          <w:szCs w:val="24"/>
        </w:rPr>
        <w:t>R</w:t>
      </w:r>
      <w:r>
        <w:rPr>
          <w:rFonts w:ascii="Arial" w:eastAsia="Arial" w:hAnsi="Arial" w:cs="Arial"/>
          <w:b/>
          <w:spacing w:val="-3"/>
          <w:sz w:val="24"/>
          <w:szCs w:val="24"/>
        </w:rPr>
        <w:t>I</w:t>
      </w:r>
      <w:r>
        <w:rPr>
          <w:rFonts w:ascii="Arial" w:eastAsia="Arial" w:hAnsi="Arial" w:cs="Arial"/>
          <w:b/>
          <w:spacing w:val="4"/>
          <w:sz w:val="24"/>
          <w:szCs w:val="24"/>
        </w:rPr>
        <w:t>SE</w:t>
      </w:r>
      <w:r>
        <w:rPr>
          <w:rFonts w:ascii="Arial" w:eastAsia="Arial" w:hAnsi="Arial" w:cs="Arial"/>
          <w:b/>
          <w:sz w:val="24"/>
          <w:szCs w:val="24"/>
        </w:rPr>
        <w:t xml:space="preserve">, </w:t>
      </w:r>
      <w:r>
        <w:rPr>
          <w:rFonts w:ascii="Arial" w:eastAsia="Arial" w:hAnsi="Arial" w:cs="Arial"/>
          <w:b/>
          <w:spacing w:val="-1"/>
          <w:sz w:val="24"/>
          <w:szCs w:val="24"/>
        </w:rPr>
        <w:t>R</w:t>
      </w:r>
      <w:r>
        <w:rPr>
          <w:rFonts w:ascii="Arial" w:eastAsia="Arial" w:hAnsi="Arial" w:cs="Arial"/>
          <w:b/>
          <w:sz w:val="24"/>
          <w:szCs w:val="24"/>
        </w:rPr>
        <w:t>E</w:t>
      </w:r>
      <w:r>
        <w:rPr>
          <w:rFonts w:ascii="Arial" w:eastAsia="Arial" w:hAnsi="Arial" w:cs="Arial"/>
          <w:b/>
          <w:spacing w:val="8"/>
          <w:sz w:val="24"/>
          <w:szCs w:val="24"/>
        </w:rPr>
        <w:t>M</w:t>
      </w:r>
      <w:r>
        <w:rPr>
          <w:rFonts w:ascii="Arial" w:eastAsia="Arial" w:hAnsi="Arial" w:cs="Arial"/>
          <w:b/>
          <w:spacing w:val="-17"/>
          <w:sz w:val="24"/>
          <w:szCs w:val="24"/>
        </w:rPr>
        <w:t>A</w:t>
      </w:r>
      <w:r>
        <w:rPr>
          <w:rFonts w:ascii="Arial" w:eastAsia="Arial" w:hAnsi="Arial" w:cs="Arial"/>
          <w:b/>
          <w:spacing w:val="1"/>
          <w:sz w:val="24"/>
          <w:szCs w:val="24"/>
        </w:rPr>
        <w:t>I</w:t>
      </w:r>
      <w:r>
        <w:rPr>
          <w:rFonts w:ascii="Arial" w:eastAsia="Arial" w:hAnsi="Arial" w:cs="Arial"/>
          <w:b/>
          <w:sz w:val="24"/>
          <w:szCs w:val="24"/>
        </w:rPr>
        <w:t>N</w:t>
      </w:r>
      <w:r>
        <w:rPr>
          <w:rFonts w:ascii="Arial" w:eastAsia="Arial" w:hAnsi="Arial" w:cs="Arial"/>
          <w:b/>
          <w:spacing w:val="-4"/>
          <w:sz w:val="24"/>
          <w:szCs w:val="24"/>
        </w:rPr>
        <w:t xml:space="preserve"> S</w:t>
      </w:r>
      <w:r>
        <w:rPr>
          <w:rFonts w:ascii="Arial" w:eastAsia="Arial" w:hAnsi="Arial" w:cs="Arial"/>
          <w:b/>
          <w:spacing w:val="1"/>
          <w:sz w:val="24"/>
          <w:szCs w:val="24"/>
        </w:rPr>
        <w:t>T</w:t>
      </w:r>
      <w:r>
        <w:rPr>
          <w:rFonts w:ascii="Arial" w:eastAsia="Arial" w:hAnsi="Arial" w:cs="Arial"/>
          <w:b/>
          <w:spacing w:val="-9"/>
          <w:sz w:val="24"/>
          <w:szCs w:val="24"/>
        </w:rPr>
        <w:t>A</w:t>
      </w:r>
      <w:r>
        <w:rPr>
          <w:rFonts w:ascii="Arial" w:eastAsia="Arial" w:hAnsi="Arial" w:cs="Arial"/>
          <w:b/>
          <w:spacing w:val="-1"/>
          <w:sz w:val="24"/>
          <w:szCs w:val="24"/>
        </w:rPr>
        <w:t>N</w:t>
      </w:r>
      <w:r>
        <w:rPr>
          <w:rFonts w:ascii="Arial" w:eastAsia="Arial" w:hAnsi="Arial" w:cs="Arial"/>
          <w:b/>
          <w:spacing w:val="-5"/>
          <w:sz w:val="24"/>
          <w:szCs w:val="24"/>
        </w:rPr>
        <w:t>D</w:t>
      </w:r>
      <w:r>
        <w:rPr>
          <w:rFonts w:ascii="Arial" w:eastAsia="Arial" w:hAnsi="Arial" w:cs="Arial"/>
          <w:b/>
          <w:spacing w:val="-3"/>
          <w:sz w:val="24"/>
          <w:szCs w:val="24"/>
        </w:rPr>
        <w:t>I</w:t>
      </w:r>
      <w:r>
        <w:rPr>
          <w:rFonts w:ascii="Arial" w:eastAsia="Arial" w:hAnsi="Arial" w:cs="Arial"/>
          <w:b/>
          <w:spacing w:val="-5"/>
          <w:sz w:val="24"/>
          <w:szCs w:val="24"/>
        </w:rPr>
        <w:t>N</w:t>
      </w:r>
      <w:r>
        <w:rPr>
          <w:rFonts w:ascii="Arial" w:eastAsia="Arial" w:hAnsi="Arial" w:cs="Arial"/>
          <w:b/>
          <w:sz w:val="24"/>
          <w:szCs w:val="24"/>
        </w:rPr>
        <w:t>G</w:t>
      </w:r>
      <w:r>
        <w:rPr>
          <w:rFonts w:ascii="Arial" w:eastAsia="Arial" w:hAnsi="Arial" w:cs="Arial"/>
          <w:b/>
          <w:spacing w:val="3"/>
          <w:sz w:val="24"/>
          <w:szCs w:val="24"/>
        </w:rPr>
        <w:t xml:space="preserve"> </w:t>
      </w:r>
      <w:r>
        <w:rPr>
          <w:rFonts w:ascii="Arial" w:eastAsia="Arial" w:hAnsi="Arial" w:cs="Arial"/>
          <w:b/>
          <w:spacing w:val="1"/>
          <w:sz w:val="24"/>
          <w:szCs w:val="24"/>
        </w:rPr>
        <w:t>FO</w:t>
      </w:r>
      <w:r>
        <w:rPr>
          <w:rFonts w:ascii="Arial" w:eastAsia="Arial" w:hAnsi="Arial" w:cs="Arial"/>
          <w:b/>
          <w:sz w:val="24"/>
          <w:szCs w:val="24"/>
        </w:rPr>
        <w:t xml:space="preserve">R </w:t>
      </w:r>
      <w:r>
        <w:rPr>
          <w:rFonts w:ascii="Arial" w:eastAsia="Arial" w:hAnsi="Arial" w:cs="Arial"/>
          <w:b/>
          <w:spacing w:val="4"/>
          <w:sz w:val="24"/>
          <w:szCs w:val="24"/>
        </w:rPr>
        <w:t>P</w:t>
      </w:r>
      <w:r>
        <w:rPr>
          <w:rFonts w:ascii="Arial" w:eastAsia="Arial" w:hAnsi="Arial" w:cs="Arial"/>
          <w:b/>
          <w:spacing w:val="-1"/>
          <w:sz w:val="24"/>
          <w:szCs w:val="24"/>
        </w:rPr>
        <w:t>R</w:t>
      </w:r>
      <w:r>
        <w:rPr>
          <w:rFonts w:ascii="Arial" w:eastAsia="Arial" w:hAnsi="Arial" w:cs="Arial"/>
          <w:b/>
          <w:spacing w:val="1"/>
          <w:sz w:val="24"/>
          <w:szCs w:val="24"/>
        </w:rPr>
        <w:t>O</w:t>
      </w:r>
      <w:r>
        <w:rPr>
          <w:rFonts w:ascii="Arial" w:eastAsia="Arial" w:hAnsi="Arial" w:cs="Arial"/>
          <w:b/>
          <w:spacing w:val="-1"/>
          <w:sz w:val="24"/>
          <w:szCs w:val="24"/>
        </w:rPr>
        <w:t>C</w:t>
      </w:r>
      <w:r>
        <w:rPr>
          <w:rFonts w:ascii="Arial" w:eastAsia="Arial" w:hAnsi="Arial" w:cs="Arial"/>
          <w:b/>
          <w:spacing w:val="-3"/>
          <w:sz w:val="24"/>
          <w:szCs w:val="24"/>
        </w:rPr>
        <w:t>E</w:t>
      </w:r>
      <w:r>
        <w:rPr>
          <w:rFonts w:ascii="Arial" w:eastAsia="Arial" w:hAnsi="Arial" w:cs="Arial"/>
          <w:b/>
          <w:spacing w:val="4"/>
          <w:sz w:val="24"/>
          <w:szCs w:val="24"/>
        </w:rPr>
        <w:t>S</w:t>
      </w:r>
      <w:r>
        <w:rPr>
          <w:rFonts w:ascii="Arial" w:eastAsia="Arial" w:hAnsi="Arial" w:cs="Arial"/>
          <w:b/>
          <w:sz w:val="24"/>
          <w:szCs w:val="24"/>
        </w:rPr>
        <w:t>S</w:t>
      </w:r>
      <w:r>
        <w:rPr>
          <w:rFonts w:ascii="Arial" w:eastAsia="Arial" w:hAnsi="Arial" w:cs="Arial"/>
          <w:b/>
          <w:spacing w:val="-3"/>
          <w:sz w:val="24"/>
          <w:szCs w:val="24"/>
        </w:rPr>
        <w:t>I</w:t>
      </w:r>
      <w:r>
        <w:rPr>
          <w:rFonts w:ascii="Arial" w:eastAsia="Arial" w:hAnsi="Arial" w:cs="Arial"/>
          <w:b/>
          <w:spacing w:val="1"/>
          <w:sz w:val="24"/>
          <w:szCs w:val="24"/>
        </w:rPr>
        <w:t>O</w:t>
      </w:r>
      <w:r>
        <w:rPr>
          <w:rFonts w:ascii="Arial" w:eastAsia="Arial" w:hAnsi="Arial" w:cs="Arial"/>
          <w:b/>
          <w:spacing w:val="3"/>
          <w:sz w:val="24"/>
          <w:szCs w:val="24"/>
        </w:rPr>
        <w:t>N</w:t>
      </w:r>
      <w:r>
        <w:rPr>
          <w:rFonts w:ascii="Arial" w:eastAsia="Arial" w:hAnsi="Arial" w:cs="Arial"/>
          <w:b/>
          <w:spacing w:val="-17"/>
          <w:sz w:val="24"/>
          <w:szCs w:val="24"/>
        </w:rPr>
        <w:t>A</w:t>
      </w:r>
      <w:r>
        <w:rPr>
          <w:rFonts w:ascii="Arial" w:eastAsia="Arial" w:hAnsi="Arial" w:cs="Arial"/>
          <w:b/>
          <w:spacing w:val="1"/>
          <w:sz w:val="24"/>
          <w:szCs w:val="24"/>
        </w:rPr>
        <w:t>L</w:t>
      </w:r>
      <w:r>
        <w:rPr>
          <w:rFonts w:ascii="Arial" w:eastAsia="Arial" w:hAnsi="Arial" w:cs="Arial"/>
          <w:b/>
          <w:sz w:val="24"/>
          <w:szCs w:val="24"/>
        </w:rPr>
        <w:t>)</w:t>
      </w:r>
      <w:r>
        <w:rPr>
          <w:rFonts w:ascii="Arial" w:eastAsia="Arial" w:hAnsi="Arial" w:cs="Arial"/>
          <w:b/>
          <w:spacing w:val="2"/>
          <w:sz w:val="24"/>
          <w:szCs w:val="24"/>
        </w:rPr>
        <w:t xml:space="preserve"> </w:t>
      </w:r>
      <w:r>
        <w:rPr>
          <w:rFonts w:ascii="Arial" w:eastAsia="Arial" w:hAnsi="Arial" w:cs="Arial"/>
          <w:b/>
          <w:spacing w:val="12"/>
          <w:sz w:val="24"/>
          <w:szCs w:val="24"/>
        </w:rPr>
        <w:t>P</w:t>
      </w:r>
      <w:r>
        <w:rPr>
          <w:rFonts w:ascii="Arial" w:eastAsia="Arial" w:hAnsi="Arial" w:cs="Arial"/>
          <w:b/>
          <w:spacing w:val="-17"/>
          <w:sz w:val="24"/>
          <w:szCs w:val="24"/>
        </w:rPr>
        <w:t>A</w:t>
      </w:r>
      <w:r>
        <w:rPr>
          <w:rFonts w:ascii="Arial" w:eastAsia="Arial" w:hAnsi="Arial" w:cs="Arial"/>
          <w:b/>
          <w:spacing w:val="-1"/>
          <w:sz w:val="24"/>
          <w:szCs w:val="24"/>
        </w:rPr>
        <w:t>R</w:t>
      </w:r>
      <w:r>
        <w:rPr>
          <w:rFonts w:ascii="Arial" w:eastAsia="Arial" w:hAnsi="Arial" w:cs="Arial"/>
          <w:b/>
          <w:spacing w:val="5"/>
          <w:sz w:val="24"/>
          <w:szCs w:val="24"/>
        </w:rPr>
        <w:t>T</w:t>
      </w:r>
      <w:r>
        <w:rPr>
          <w:rFonts w:ascii="Arial" w:eastAsia="Arial" w:hAnsi="Arial" w:cs="Arial"/>
          <w:b/>
          <w:spacing w:val="-3"/>
          <w:sz w:val="24"/>
          <w:szCs w:val="24"/>
        </w:rPr>
        <w:t>I</w:t>
      </w:r>
      <w:r>
        <w:rPr>
          <w:rFonts w:ascii="Arial" w:eastAsia="Arial" w:hAnsi="Arial" w:cs="Arial"/>
          <w:b/>
          <w:spacing w:val="-1"/>
          <w:sz w:val="24"/>
          <w:szCs w:val="24"/>
        </w:rPr>
        <w:t>C</w:t>
      </w:r>
      <w:r>
        <w:rPr>
          <w:rFonts w:ascii="Arial" w:eastAsia="Arial" w:hAnsi="Arial" w:cs="Arial"/>
          <w:b/>
          <w:spacing w:val="-3"/>
          <w:sz w:val="24"/>
          <w:szCs w:val="24"/>
        </w:rPr>
        <w:t>I</w:t>
      </w:r>
      <w:r>
        <w:rPr>
          <w:rFonts w:ascii="Arial" w:eastAsia="Arial" w:hAnsi="Arial" w:cs="Arial"/>
          <w:b/>
          <w:spacing w:val="12"/>
          <w:sz w:val="24"/>
          <w:szCs w:val="24"/>
        </w:rPr>
        <w:t>P</w:t>
      </w:r>
      <w:r>
        <w:rPr>
          <w:rFonts w:ascii="Arial" w:eastAsia="Arial" w:hAnsi="Arial" w:cs="Arial"/>
          <w:b/>
          <w:spacing w:val="-17"/>
          <w:sz w:val="24"/>
          <w:szCs w:val="24"/>
        </w:rPr>
        <w:t>A</w:t>
      </w:r>
      <w:r>
        <w:rPr>
          <w:rFonts w:ascii="Arial" w:eastAsia="Arial" w:hAnsi="Arial" w:cs="Arial"/>
          <w:b/>
          <w:spacing w:val="9"/>
          <w:sz w:val="24"/>
          <w:szCs w:val="24"/>
        </w:rPr>
        <w:t>T</w:t>
      </w:r>
      <w:r>
        <w:rPr>
          <w:rFonts w:ascii="Arial" w:eastAsia="Arial" w:hAnsi="Arial" w:cs="Arial"/>
          <w:b/>
          <w:spacing w:val="5"/>
          <w:sz w:val="24"/>
          <w:szCs w:val="24"/>
        </w:rPr>
        <w:t>I</w:t>
      </w:r>
      <w:r>
        <w:rPr>
          <w:rFonts w:ascii="Arial" w:eastAsia="Arial" w:hAnsi="Arial" w:cs="Arial"/>
          <w:b/>
          <w:spacing w:val="-9"/>
          <w:sz w:val="24"/>
          <w:szCs w:val="24"/>
        </w:rPr>
        <w:t>N</w:t>
      </w:r>
      <w:r>
        <w:rPr>
          <w:rFonts w:ascii="Arial" w:eastAsia="Arial" w:hAnsi="Arial" w:cs="Arial"/>
          <w:b/>
          <w:sz w:val="24"/>
          <w:szCs w:val="24"/>
        </w:rPr>
        <w:t>G</w:t>
      </w:r>
      <w:r>
        <w:rPr>
          <w:rFonts w:ascii="Arial" w:eastAsia="Arial" w:hAnsi="Arial" w:cs="Arial"/>
          <w:b/>
          <w:spacing w:val="7"/>
          <w:sz w:val="24"/>
          <w:szCs w:val="24"/>
        </w:rPr>
        <w:t xml:space="preserve"> </w:t>
      </w:r>
      <w:r>
        <w:rPr>
          <w:rFonts w:ascii="Arial" w:eastAsia="Arial" w:hAnsi="Arial" w:cs="Arial"/>
          <w:b/>
          <w:spacing w:val="4"/>
          <w:sz w:val="24"/>
          <w:szCs w:val="24"/>
        </w:rPr>
        <w:t>S</w:t>
      </w:r>
      <w:r>
        <w:rPr>
          <w:rFonts w:ascii="Arial" w:eastAsia="Arial" w:hAnsi="Arial" w:cs="Arial"/>
          <w:b/>
          <w:spacing w:val="-3"/>
          <w:sz w:val="24"/>
          <w:szCs w:val="24"/>
        </w:rPr>
        <w:t>I</w:t>
      </w:r>
      <w:r>
        <w:rPr>
          <w:rFonts w:ascii="Arial" w:eastAsia="Arial" w:hAnsi="Arial" w:cs="Arial"/>
          <w:b/>
          <w:sz w:val="24"/>
          <w:szCs w:val="24"/>
        </w:rPr>
        <w:t xml:space="preserve">R </w:t>
      </w:r>
      <w:r>
        <w:rPr>
          <w:rFonts w:ascii="Arial" w:eastAsia="Arial" w:hAnsi="Arial" w:cs="Arial"/>
          <w:b/>
          <w:spacing w:val="-1"/>
          <w:sz w:val="24"/>
          <w:szCs w:val="24"/>
        </w:rPr>
        <w:t>KN</w:t>
      </w:r>
      <w:r>
        <w:rPr>
          <w:rFonts w:ascii="Arial" w:eastAsia="Arial" w:hAnsi="Arial" w:cs="Arial"/>
          <w:b/>
          <w:spacing w:val="-3"/>
          <w:sz w:val="24"/>
          <w:szCs w:val="24"/>
        </w:rPr>
        <w:t>I</w:t>
      </w:r>
      <w:r>
        <w:rPr>
          <w:rFonts w:ascii="Arial" w:eastAsia="Arial" w:hAnsi="Arial" w:cs="Arial"/>
          <w:b/>
          <w:spacing w:val="9"/>
          <w:sz w:val="24"/>
          <w:szCs w:val="24"/>
        </w:rPr>
        <w:t>G</w:t>
      </w:r>
      <w:r>
        <w:rPr>
          <w:rFonts w:ascii="Arial" w:eastAsia="Arial" w:hAnsi="Arial" w:cs="Arial"/>
          <w:b/>
          <w:spacing w:val="-9"/>
          <w:sz w:val="24"/>
          <w:szCs w:val="24"/>
        </w:rPr>
        <w:t>H</w:t>
      </w:r>
      <w:r>
        <w:rPr>
          <w:rFonts w:ascii="Arial" w:eastAsia="Arial" w:hAnsi="Arial" w:cs="Arial"/>
          <w:b/>
          <w:spacing w:val="5"/>
          <w:sz w:val="24"/>
          <w:szCs w:val="24"/>
        </w:rPr>
        <w:t>T</w:t>
      </w:r>
      <w:r>
        <w:rPr>
          <w:rFonts w:ascii="Arial" w:eastAsia="Arial" w:hAnsi="Arial" w:cs="Arial"/>
          <w:b/>
          <w:sz w:val="24"/>
          <w:szCs w:val="24"/>
        </w:rPr>
        <w:t xml:space="preserve">S </w:t>
      </w:r>
      <w:r>
        <w:rPr>
          <w:rFonts w:ascii="Arial" w:eastAsia="Arial" w:hAnsi="Arial" w:cs="Arial"/>
          <w:b/>
          <w:spacing w:val="4"/>
          <w:sz w:val="24"/>
          <w:szCs w:val="24"/>
        </w:rPr>
        <w:t>E</w:t>
      </w:r>
      <w:r>
        <w:rPr>
          <w:rFonts w:ascii="Arial" w:eastAsia="Arial" w:hAnsi="Arial" w:cs="Arial"/>
          <w:b/>
          <w:spacing w:val="-9"/>
          <w:sz w:val="24"/>
          <w:szCs w:val="24"/>
        </w:rPr>
        <w:t>N</w:t>
      </w:r>
      <w:r>
        <w:rPr>
          <w:rFonts w:ascii="Arial" w:eastAsia="Arial" w:hAnsi="Arial" w:cs="Arial"/>
          <w:b/>
          <w:spacing w:val="2"/>
          <w:sz w:val="24"/>
          <w:szCs w:val="24"/>
        </w:rPr>
        <w:t>T</w:t>
      </w:r>
      <w:r>
        <w:rPr>
          <w:rFonts w:ascii="Arial" w:eastAsia="Arial" w:hAnsi="Arial" w:cs="Arial"/>
          <w:b/>
          <w:spacing w:val="4"/>
          <w:sz w:val="24"/>
          <w:szCs w:val="24"/>
        </w:rPr>
        <w:t>E</w:t>
      </w:r>
      <w:r>
        <w:rPr>
          <w:rFonts w:ascii="Arial" w:eastAsia="Arial" w:hAnsi="Arial" w:cs="Arial"/>
          <w:b/>
          <w:sz w:val="24"/>
          <w:szCs w:val="24"/>
        </w:rPr>
        <w:t>R</w:t>
      </w:r>
      <w:r>
        <w:rPr>
          <w:rFonts w:ascii="Arial" w:eastAsia="Arial" w:hAnsi="Arial" w:cs="Arial"/>
          <w:b/>
          <w:spacing w:val="-4"/>
          <w:sz w:val="24"/>
          <w:szCs w:val="24"/>
        </w:rPr>
        <w:t xml:space="preserve"> </w:t>
      </w:r>
      <w:r>
        <w:rPr>
          <w:rFonts w:ascii="Arial" w:eastAsia="Arial" w:hAnsi="Arial" w:cs="Arial"/>
          <w:b/>
          <w:spacing w:val="5"/>
          <w:sz w:val="24"/>
          <w:szCs w:val="24"/>
        </w:rPr>
        <w:t>T</w:t>
      </w:r>
      <w:r>
        <w:rPr>
          <w:rFonts w:ascii="Arial" w:eastAsia="Arial" w:hAnsi="Arial" w:cs="Arial"/>
          <w:b/>
          <w:spacing w:val="-9"/>
          <w:sz w:val="24"/>
          <w:szCs w:val="24"/>
        </w:rPr>
        <w:t>H</w:t>
      </w:r>
      <w:r>
        <w:rPr>
          <w:rFonts w:ascii="Arial" w:eastAsia="Arial" w:hAnsi="Arial" w:cs="Arial"/>
          <w:b/>
          <w:sz w:val="24"/>
          <w:szCs w:val="24"/>
        </w:rPr>
        <w:t>E</w:t>
      </w:r>
      <w:r>
        <w:rPr>
          <w:rFonts w:ascii="Arial" w:eastAsia="Arial" w:hAnsi="Arial" w:cs="Arial"/>
          <w:b/>
          <w:spacing w:val="5"/>
          <w:sz w:val="24"/>
          <w:szCs w:val="24"/>
        </w:rPr>
        <w:t xml:space="preserve"> </w:t>
      </w:r>
      <w:r>
        <w:rPr>
          <w:rFonts w:ascii="Arial" w:eastAsia="Arial" w:hAnsi="Arial" w:cs="Arial"/>
          <w:b/>
          <w:spacing w:val="-1"/>
          <w:sz w:val="24"/>
          <w:szCs w:val="24"/>
        </w:rPr>
        <w:t>R</w:t>
      </w:r>
      <w:r>
        <w:rPr>
          <w:rFonts w:ascii="Arial" w:eastAsia="Arial" w:hAnsi="Arial" w:cs="Arial"/>
          <w:b/>
          <w:spacing w:val="-3"/>
          <w:sz w:val="24"/>
          <w:szCs w:val="24"/>
        </w:rPr>
        <w:t>OO</w:t>
      </w:r>
      <w:r>
        <w:rPr>
          <w:rFonts w:ascii="Arial" w:eastAsia="Arial" w:hAnsi="Arial" w:cs="Arial"/>
          <w:b/>
          <w:sz w:val="24"/>
          <w:szCs w:val="24"/>
        </w:rPr>
        <w:t>M</w:t>
      </w:r>
      <w:r>
        <w:rPr>
          <w:rFonts w:ascii="Arial" w:eastAsia="Arial" w:hAnsi="Arial" w:cs="Arial"/>
          <w:b/>
          <w:spacing w:val="-2"/>
          <w:sz w:val="24"/>
          <w:szCs w:val="24"/>
        </w:rPr>
        <w:t xml:space="preserve"> </w:t>
      </w:r>
      <w:r>
        <w:rPr>
          <w:rFonts w:ascii="Arial" w:eastAsia="Arial" w:hAnsi="Arial" w:cs="Arial"/>
          <w:b/>
          <w:spacing w:val="5"/>
          <w:sz w:val="24"/>
          <w:szCs w:val="24"/>
        </w:rPr>
        <w:t>T</w:t>
      </w:r>
      <w:r>
        <w:rPr>
          <w:rFonts w:ascii="Arial" w:eastAsia="Arial" w:hAnsi="Arial" w:cs="Arial"/>
          <w:b/>
          <w:sz w:val="24"/>
          <w:szCs w:val="24"/>
        </w:rPr>
        <w:t>O</w:t>
      </w:r>
      <w:r>
        <w:rPr>
          <w:rFonts w:ascii="Arial" w:eastAsia="Arial" w:hAnsi="Arial" w:cs="Arial"/>
          <w:b/>
          <w:spacing w:val="-1"/>
          <w:sz w:val="24"/>
          <w:szCs w:val="24"/>
        </w:rPr>
        <w:t xml:space="preserve"> </w:t>
      </w:r>
      <w:r>
        <w:rPr>
          <w:rFonts w:ascii="Arial" w:eastAsia="Arial" w:hAnsi="Arial" w:cs="Arial"/>
          <w:b/>
          <w:spacing w:val="5"/>
          <w:sz w:val="24"/>
          <w:szCs w:val="24"/>
        </w:rPr>
        <w:t>T</w:t>
      </w:r>
      <w:r>
        <w:rPr>
          <w:rFonts w:ascii="Arial" w:eastAsia="Arial" w:hAnsi="Arial" w:cs="Arial"/>
          <w:b/>
          <w:spacing w:val="-9"/>
          <w:sz w:val="24"/>
          <w:szCs w:val="24"/>
        </w:rPr>
        <w:t>H</w:t>
      </w:r>
      <w:r>
        <w:rPr>
          <w:rFonts w:ascii="Arial" w:eastAsia="Arial" w:hAnsi="Arial" w:cs="Arial"/>
          <w:b/>
          <w:sz w:val="24"/>
          <w:szCs w:val="24"/>
        </w:rPr>
        <w:t>E</w:t>
      </w:r>
      <w:r>
        <w:rPr>
          <w:rFonts w:ascii="Arial" w:eastAsia="Arial" w:hAnsi="Arial" w:cs="Arial"/>
          <w:b/>
          <w:spacing w:val="5"/>
          <w:sz w:val="24"/>
          <w:szCs w:val="24"/>
        </w:rPr>
        <w:t xml:space="preserve"> </w:t>
      </w:r>
      <w:r>
        <w:rPr>
          <w:rFonts w:ascii="Arial" w:eastAsia="Arial" w:hAnsi="Arial" w:cs="Arial"/>
          <w:b/>
          <w:spacing w:val="4"/>
          <w:sz w:val="24"/>
          <w:szCs w:val="24"/>
        </w:rPr>
        <w:t>S</w:t>
      </w:r>
      <w:r>
        <w:rPr>
          <w:rFonts w:ascii="Arial" w:eastAsia="Arial" w:hAnsi="Arial" w:cs="Arial"/>
          <w:b/>
          <w:spacing w:val="1"/>
          <w:sz w:val="24"/>
          <w:szCs w:val="24"/>
        </w:rPr>
        <w:t>O</w:t>
      </w:r>
      <w:r>
        <w:rPr>
          <w:rFonts w:ascii="Arial" w:eastAsia="Arial" w:hAnsi="Arial" w:cs="Arial"/>
          <w:b/>
          <w:spacing w:val="-9"/>
          <w:sz w:val="24"/>
          <w:szCs w:val="24"/>
        </w:rPr>
        <w:t>UN</w:t>
      </w:r>
      <w:r>
        <w:rPr>
          <w:rFonts w:ascii="Arial" w:eastAsia="Arial" w:hAnsi="Arial" w:cs="Arial"/>
          <w:b/>
          <w:spacing w:val="-1"/>
          <w:sz w:val="24"/>
          <w:szCs w:val="24"/>
        </w:rPr>
        <w:t>D</w:t>
      </w:r>
      <w:r>
        <w:rPr>
          <w:rFonts w:ascii="Arial" w:eastAsia="Arial" w:hAnsi="Arial" w:cs="Arial"/>
          <w:b/>
          <w:sz w:val="24"/>
          <w:szCs w:val="24"/>
        </w:rPr>
        <w:t>S</w:t>
      </w:r>
      <w:r>
        <w:rPr>
          <w:rFonts w:ascii="Arial" w:eastAsia="Arial" w:hAnsi="Arial" w:cs="Arial"/>
          <w:b/>
          <w:spacing w:val="5"/>
          <w:sz w:val="24"/>
          <w:szCs w:val="24"/>
        </w:rPr>
        <w:t xml:space="preserve"> </w:t>
      </w:r>
      <w:r>
        <w:rPr>
          <w:rFonts w:ascii="Arial" w:eastAsia="Arial" w:hAnsi="Arial" w:cs="Arial"/>
          <w:b/>
          <w:spacing w:val="1"/>
          <w:sz w:val="24"/>
          <w:szCs w:val="24"/>
        </w:rPr>
        <w:t>O</w:t>
      </w:r>
      <w:r>
        <w:rPr>
          <w:rFonts w:ascii="Arial" w:eastAsia="Arial" w:hAnsi="Arial" w:cs="Arial"/>
          <w:b/>
          <w:sz w:val="24"/>
          <w:szCs w:val="24"/>
        </w:rPr>
        <w:t>F</w:t>
      </w:r>
      <w:r>
        <w:rPr>
          <w:rFonts w:ascii="Arial" w:eastAsia="Arial" w:hAnsi="Arial" w:cs="Arial"/>
          <w:b/>
          <w:spacing w:val="3"/>
          <w:sz w:val="24"/>
          <w:szCs w:val="24"/>
        </w:rPr>
        <w:t xml:space="preserve"> </w:t>
      </w:r>
      <w:r>
        <w:rPr>
          <w:rFonts w:ascii="Arial" w:eastAsia="Arial" w:hAnsi="Arial" w:cs="Arial"/>
          <w:b/>
          <w:spacing w:val="7"/>
          <w:sz w:val="24"/>
          <w:szCs w:val="24"/>
        </w:rPr>
        <w:t>B</w:t>
      </w:r>
      <w:r>
        <w:rPr>
          <w:rFonts w:ascii="Arial" w:eastAsia="Arial" w:hAnsi="Arial" w:cs="Arial"/>
          <w:b/>
          <w:spacing w:val="-21"/>
          <w:sz w:val="24"/>
          <w:szCs w:val="24"/>
        </w:rPr>
        <w:t>A</w:t>
      </w:r>
      <w:r>
        <w:rPr>
          <w:rFonts w:ascii="Arial" w:eastAsia="Arial" w:hAnsi="Arial" w:cs="Arial"/>
          <w:b/>
          <w:spacing w:val="-1"/>
          <w:sz w:val="24"/>
          <w:szCs w:val="24"/>
        </w:rPr>
        <w:t>CK</w:t>
      </w:r>
      <w:r>
        <w:rPr>
          <w:rFonts w:ascii="Arial" w:eastAsia="Arial" w:hAnsi="Arial" w:cs="Arial"/>
          <w:b/>
          <w:spacing w:val="1"/>
          <w:sz w:val="24"/>
          <w:szCs w:val="24"/>
        </w:rPr>
        <w:t>G</w:t>
      </w:r>
      <w:r>
        <w:rPr>
          <w:rFonts w:ascii="Arial" w:eastAsia="Arial" w:hAnsi="Arial" w:cs="Arial"/>
          <w:b/>
          <w:spacing w:val="-1"/>
          <w:sz w:val="24"/>
          <w:szCs w:val="24"/>
        </w:rPr>
        <w:t>R</w:t>
      </w:r>
      <w:r>
        <w:rPr>
          <w:rFonts w:ascii="Arial" w:eastAsia="Arial" w:hAnsi="Arial" w:cs="Arial"/>
          <w:b/>
          <w:spacing w:val="1"/>
          <w:sz w:val="24"/>
          <w:szCs w:val="24"/>
        </w:rPr>
        <w:t>O</w:t>
      </w:r>
      <w:r>
        <w:rPr>
          <w:rFonts w:ascii="Arial" w:eastAsia="Arial" w:hAnsi="Arial" w:cs="Arial"/>
          <w:b/>
          <w:spacing w:val="-1"/>
          <w:sz w:val="24"/>
          <w:szCs w:val="24"/>
        </w:rPr>
        <w:t>U</w:t>
      </w:r>
      <w:r>
        <w:rPr>
          <w:rFonts w:ascii="Arial" w:eastAsia="Arial" w:hAnsi="Arial" w:cs="Arial"/>
          <w:b/>
          <w:spacing w:val="3"/>
          <w:sz w:val="24"/>
          <w:szCs w:val="24"/>
        </w:rPr>
        <w:t>N</w:t>
      </w:r>
      <w:r>
        <w:rPr>
          <w:rFonts w:ascii="Arial" w:eastAsia="Arial" w:hAnsi="Arial" w:cs="Arial"/>
          <w:b/>
          <w:sz w:val="24"/>
          <w:szCs w:val="24"/>
        </w:rPr>
        <w:t xml:space="preserve">D </w:t>
      </w:r>
      <w:r>
        <w:rPr>
          <w:rFonts w:ascii="Arial" w:eastAsia="Arial" w:hAnsi="Arial" w:cs="Arial"/>
          <w:b/>
          <w:spacing w:val="4"/>
          <w:sz w:val="24"/>
          <w:szCs w:val="24"/>
        </w:rPr>
        <w:t>M</w:t>
      </w:r>
      <w:r>
        <w:rPr>
          <w:rFonts w:ascii="Arial" w:eastAsia="Arial" w:hAnsi="Arial" w:cs="Arial"/>
          <w:b/>
          <w:spacing w:val="-9"/>
          <w:sz w:val="24"/>
          <w:szCs w:val="24"/>
        </w:rPr>
        <w:t>U</w:t>
      </w:r>
      <w:r>
        <w:rPr>
          <w:rFonts w:ascii="Arial" w:eastAsia="Arial" w:hAnsi="Arial" w:cs="Arial"/>
          <w:b/>
          <w:spacing w:val="8"/>
          <w:sz w:val="24"/>
          <w:szCs w:val="24"/>
        </w:rPr>
        <w:t>S</w:t>
      </w:r>
      <w:r>
        <w:rPr>
          <w:rFonts w:ascii="Arial" w:eastAsia="Arial" w:hAnsi="Arial" w:cs="Arial"/>
          <w:b/>
          <w:spacing w:val="-3"/>
          <w:sz w:val="24"/>
          <w:szCs w:val="24"/>
        </w:rPr>
        <w:t>I</w:t>
      </w:r>
      <w:r>
        <w:rPr>
          <w:rFonts w:ascii="Arial" w:eastAsia="Arial" w:hAnsi="Arial" w:cs="Arial"/>
          <w:b/>
          <w:sz w:val="24"/>
          <w:szCs w:val="24"/>
        </w:rPr>
        <w:t>C</w:t>
      </w:r>
      <w:r>
        <w:rPr>
          <w:rFonts w:ascii="Arial" w:eastAsia="Arial" w:hAnsi="Arial" w:cs="Arial"/>
          <w:b/>
          <w:spacing w:val="8"/>
          <w:sz w:val="24"/>
          <w:szCs w:val="24"/>
        </w:rPr>
        <w:t xml:space="preserve"> </w:t>
      </w:r>
      <w:r>
        <w:rPr>
          <w:rFonts w:ascii="Arial" w:eastAsia="Arial" w:hAnsi="Arial" w:cs="Arial"/>
          <w:b/>
          <w:spacing w:val="-21"/>
          <w:sz w:val="24"/>
          <w:szCs w:val="24"/>
        </w:rPr>
        <w:t>A</w:t>
      </w:r>
      <w:r>
        <w:rPr>
          <w:rFonts w:ascii="Arial" w:eastAsia="Arial" w:hAnsi="Arial" w:cs="Arial"/>
          <w:b/>
          <w:sz w:val="24"/>
          <w:szCs w:val="24"/>
        </w:rPr>
        <w:t xml:space="preserve">S </w:t>
      </w:r>
      <w:r>
        <w:rPr>
          <w:rFonts w:ascii="Arial" w:eastAsia="Arial" w:hAnsi="Arial" w:cs="Arial"/>
          <w:b/>
          <w:spacing w:val="-1"/>
          <w:sz w:val="24"/>
          <w:szCs w:val="24"/>
        </w:rPr>
        <w:t>D</w:t>
      </w:r>
      <w:r>
        <w:rPr>
          <w:rFonts w:ascii="Arial" w:eastAsia="Arial" w:hAnsi="Arial" w:cs="Arial"/>
          <w:b/>
          <w:spacing w:val="4"/>
          <w:sz w:val="24"/>
          <w:szCs w:val="24"/>
        </w:rPr>
        <w:t>E</w:t>
      </w:r>
      <w:r>
        <w:rPr>
          <w:rFonts w:ascii="Arial" w:eastAsia="Arial" w:hAnsi="Arial" w:cs="Arial"/>
          <w:b/>
          <w:spacing w:val="5"/>
          <w:sz w:val="24"/>
          <w:szCs w:val="24"/>
        </w:rPr>
        <w:t>S</w:t>
      </w:r>
      <w:r>
        <w:rPr>
          <w:rFonts w:ascii="Arial" w:eastAsia="Arial" w:hAnsi="Arial" w:cs="Arial"/>
          <w:b/>
          <w:spacing w:val="-3"/>
          <w:sz w:val="24"/>
          <w:szCs w:val="24"/>
        </w:rPr>
        <w:t>I</w:t>
      </w:r>
      <w:r>
        <w:rPr>
          <w:rFonts w:ascii="Arial" w:eastAsia="Arial" w:hAnsi="Arial" w:cs="Arial"/>
          <w:b/>
          <w:spacing w:val="-1"/>
          <w:sz w:val="24"/>
          <w:szCs w:val="24"/>
        </w:rPr>
        <w:t>R</w:t>
      </w:r>
      <w:r>
        <w:rPr>
          <w:rFonts w:ascii="Arial" w:eastAsia="Arial" w:hAnsi="Arial" w:cs="Arial"/>
          <w:b/>
          <w:spacing w:val="4"/>
          <w:sz w:val="24"/>
          <w:szCs w:val="24"/>
        </w:rPr>
        <w:t>E</w:t>
      </w:r>
      <w:r>
        <w:rPr>
          <w:rFonts w:ascii="Arial" w:eastAsia="Arial" w:hAnsi="Arial" w:cs="Arial"/>
          <w:b/>
          <w:spacing w:val="-5"/>
          <w:sz w:val="24"/>
          <w:szCs w:val="24"/>
        </w:rPr>
        <w:t>D</w:t>
      </w:r>
      <w:r>
        <w:rPr>
          <w:rFonts w:ascii="Arial" w:eastAsia="Arial" w:hAnsi="Arial" w:cs="Arial"/>
          <w:b/>
          <w:sz w:val="24"/>
          <w:szCs w:val="24"/>
        </w:rPr>
        <w:t>.</w:t>
      </w:r>
      <w:r>
        <w:rPr>
          <w:rFonts w:ascii="Arial" w:eastAsia="Arial" w:hAnsi="Arial" w:cs="Arial"/>
          <w:b/>
          <w:spacing w:val="7"/>
          <w:sz w:val="24"/>
          <w:szCs w:val="24"/>
        </w:rPr>
        <w:t xml:space="preserve"> </w:t>
      </w:r>
      <w:r>
        <w:rPr>
          <w:rFonts w:ascii="Arial" w:eastAsia="Arial" w:hAnsi="Arial" w:cs="Arial"/>
          <w:b/>
          <w:spacing w:val="-9"/>
          <w:sz w:val="24"/>
          <w:szCs w:val="24"/>
        </w:rPr>
        <w:t>N</w:t>
      </w:r>
      <w:r>
        <w:rPr>
          <w:rFonts w:ascii="Arial" w:eastAsia="Arial" w:hAnsi="Arial" w:cs="Arial"/>
          <w:b/>
          <w:sz w:val="24"/>
          <w:szCs w:val="24"/>
        </w:rPr>
        <w:t>O</w:t>
      </w:r>
      <w:r>
        <w:rPr>
          <w:rFonts w:ascii="Arial" w:eastAsia="Arial" w:hAnsi="Arial" w:cs="Arial"/>
          <w:b/>
          <w:spacing w:val="3"/>
          <w:sz w:val="24"/>
          <w:szCs w:val="24"/>
        </w:rPr>
        <w:t xml:space="preserve"> </w:t>
      </w:r>
      <w:r>
        <w:rPr>
          <w:rFonts w:ascii="Arial" w:eastAsia="Arial" w:hAnsi="Arial" w:cs="Arial"/>
          <w:b/>
          <w:spacing w:val="4"/>
          <w:sz w:val="24"/>
          <w:szCs w:val="24"/>
        </w:rPr>
        <w:t>S</w:t>
      </w:r>
      <w:r>
        <w:rPr>
          <w:rFonts w:ascii="Arial" w:eastAsia="Arial" w:hAnsi="Arial" w:cs="Arial"/>
          <w:b/>
          <w:spacing w:val="1"/>
          <w:sz w:val="24"/>
          <w:szCs w:val="24"/>
        </w:rPr>
        <w:t>I</w:t>
      </w:r>
      <w:r>
        <w:rPr>
          <w:rFonts w:ascii="Arial" w:eastAsia="Arial" w:hAnsi="Arial" w:cs="Arial"/>
          <w:b/>
          <w:spacing w:val="-9"/>
          <w:sz w:val="24"/>
          <w:szCs w:val="24"/>
        </w:rPr>
        <w:t>N</w:t>
      </w:r>
      <w:r>
        <w:rPr>
          <w:rFonts w:ascii="Arial" w:eastAsia="Arial" w:hAnsi="Arial" w:cs="Arial"/>
          <w:b/>
          <w:spacing w:val="1"/>
          <w:sz w:val="24"/>
          <w:szCs w:val="24"/>
        </w:rPr>
        <w:t>G</w:t>
      </w:r>
      <w:r>
        <w:rPr>
          <w:rFonts w:ascii="Arial" w:eastAsia="Arial" w:hAnsi="Arial" w:cs="Arial"/>
          <w:b/>
          <w:spacing w:val="2"/>
          <w:sz w:val="24"/>
          <w:szCs w:val="24"/>
        </w:rPr>
        <w:t>I</w:t>
      </w:r>
      <w:r>
        <w:rPr>
          <w:rFonts w:ascii="Arial" w:eastAsia="Arial" w:hAnsi="Arial" w:cs="Arial"/>
          <w:b/>
          <w:spacing w:val="-9"/>
          <w:sz w:val="24"/>
          <w:szCs w:val="24"/>
        </w:rPr>
        <w:t>N</w:t>
      </w:r>
      <w:r>
        <w:rPr>
          <w:rFonts w:ascii="Arial" w:eastAsia="Arial" w:hAnsi="Arial" w:cs="Arial"/>
          <w:b/>
          <w:spacing w:val="1"/>
          <w:sz w:val="24"/>
          <w:szCs w:val="24"/>
        </w:rPr>
        <w:t>G</w:t>
      </w:r>
      <w:r>
        <w:rPr>
          <w:rFonts w:ascii="Arial" w:eastAsia="Arial" w:hAnsi="Arial" w:cs="Arial"/>
          <w:b/>
          <w:sz w:val="24"/>
          <w:szCs w:val="24"/>
        </w:rPr>
        <w:t>.</w:t>
      </w:r>
      <w:r>
        <w:rPr>
          <w:rFonts w:ascii="Arial" w:eastAsia="Arial" w:hAnsi="Arial" w:cs="Arial"/>
          <w:b/>
          <w:spacing w:val="7"/>
          <w:sz w:val="24"/>
          <w:szCs w:val="24"/>
        </w:rPr>
        <w:t xml:space="preserve"> </w:t>
      </w:r>
      <w:r>
        <w:rPr>
          <w:rFonts w:ascii="Arial" w:eastAsia="Arial" w:hAnsi="Arial" w:cs="Arial"/>
          <w:b/>
          <w:spacing w:val="4"/>
          <w:sz w:val="24"/>
          <w:szCs w:val="24"/>
        </w:rPr>
        <w:t>P</w:t>
      </w:r>
      <w:r>
        <w:rPr>
          <w:rFonts w:ascii="Arial" w:eastAsia="Arial" w:hAnsi="Arial" w:cs="Arial"/>
          <w:b/>
          <w:spacing w:val="-1"/>
          <w:sz w:val="24"/>
          <w:szCs w:val="24"/>
        </w:rPr>
        <w:t>R</w:t>
      </w:r>
      <w:r>
        <w:rPr>
          <w:rFonts w:ascii="Arial" w:eastAsia="Arial" w:hAnsi="Arial" w:cs="Arial"/>
          <w:b/>
          <w:spacing w:val="1"/>
          <w:sz w:val="24"/>
          <w:szCs w:val="24"/>
        </w:rPr>
        <w:t>O</w:t>
      </w:r>
      <w:r>
        <w:rPr>
          <w:rFonts w:ascii="Arial" w:eastAsia="Arial" w:hAnsi="Arial" w:cs="Arial"/>
          <w:b/>
          <w:spacing w:val="-1"/>
          <w:sz w:val="24"/>
          <w:szCs w:val="24"/>
        </w:rPr>
        <w:t>C</w:t>
      </w:r>
      <w:r>
        <w:rPr>
          <w:rFonts w:ascii="Arial" w:eastAsia="Arial" w:hAnsi="Arial" w:cs="Arial"/>
          <w:b/>
          <w:sz w:val="24"/>
          <w:szCs w:val="24"/>
        </w:rPr>
        <w:t>E</w:t>
      </w:r>
      <w:r>
        <w:rPr>
          <w:rFonts w:ascii="Arial" w:eastAsia="Arial" w:hAnsi="Arial" w:cs="Arial"/>
          <w:b/>
          <w:spacing w:val="5"/>
          <w:sz w:val="24"/>
          <w:szCs w:val="24"/>
        </w:rPr>
        <w:t>E</w:t>
      </w:r>
      <w:r>
        <w:rPr>
          <w:rFonts w:ascii="Arial" w:eastAsia="Arial" w:hAnsi="Arial" w:cs="Arial"/>
          <w:b/>
          <w:sz w:val="24"/>
          <w:szCs w:val="24"/>
        </w:rPr>
        <w:t xml:space="preserve">D </w:t>
      </w:r>
      <w:r>
        <w:rPr>
          <w:rFonts w:ascii="Arial" w:eastAsia="Arial" w:hAnsi="Arial" w:cs="Arial"/>
          <w:b/>
          <w:spacing w:val="-11"/>
          <w:sz w:val="24"/>
          <w:szCs w:val="24"/>
        </w:rPr>
        <w:t>I</w:t>
      </w:r>
      <w:r>
        <w:rPr>
          <w:rFonts w:ascii="Arial" w:eastAsia="Arial" w:hAnsi="Arial" w:cs="Arial"/>
          <w:b/>
          <w:sz w:val="24"/>
          <w:szCs w:val="24"/>
        </w:rPr>
        <w:t>N</w:t>
      </w:r>
      <w:r>
        <w:rPr>
          <w:rFonts w:ascii="Arial" w:eastAsia="Arial" w:hAnsi="Arial" w:cs="Arial"/>
          <w:b/>
          <w:spacing w:val="-4"/>
          <w:sz w:val="24"/>
          <w:szCs w:val="24"/>
        </w:rPr>
        <w:t xml:space="preserve"> </w:t>
      </w:r>
      <w:r>
        <w:rPr>
          <w:rFonts w:ascii="Arial" w:eastAsia="Arial" w:hAnsi="Arial" w:cs="Arial"/>
          <w:b/>
          <w:spacing w:val="4"/>
          <w:sz w:val="24"/>
          <w:szCs w:val="24"/>
        </w:rPr>
        <w:t>S</w:t>
      </w:r>
      <w:r>
        <w:rPr>
          <w:rFonts w:ascii="Arial" w:eastAsia="Arial" w:hAnsi="Arial" w:cs="Arial"/>
          <w:b/>
          <w:spacing w:val="-3"/>
          <w:sz w:val="24"/>
          <w:szCs w:val="24"/>
        </w:rPr>
        <w:t>I</w:t>
      </w:r>
      <w:r>
        <w:rPr>
          <w:rFonts w:ascii="Arial" w:eastAsia="Arial" w:hAnsi="Arial" w:cs="Arial"/>
          <w:b/>
          <w:spacing w:val="1"/>
          <w:sz w:val="24"/>
          <w:szCs w:val="24"/>
        </w:rPr>
        <w:t>L</w:t>
      </w:r>
      <w:r>
        <w:rPr>
          <w:rFonts w:ascii="Arial" w:eastAsia="Arial" w:hAnsi="Arial" w:cs="Arial"/>
          <w:b/>
          <w:spacing w:val="8"/>
          <w:sz w:val="24"/>
          <w:szCs w:val="24"/>
        </w:rPr>
        <w:t>E</w:t>
      </w:r>
      <w:r>
        <w:rPr>
          <w:rFonts w:ascii="Arial" w:eastAsia="Arial" w:hAnsi="Arial" w:cs="Arial"/>
          <w:b/>
          <w:spacing w:val="-9"/>
          <w:sz w:val="24"/>
          <w:szCs w:val="24"/>
        </w:rPr>
        <w:t>N</w:t>
      </w:r>
      <w:r>
        <w:rPr>
          <w:rFonts w:ascii="Arial" w:eastAsia="Arial" w:hAnsi="Arial" w:cs="Arial"/>
          <w:b/>
          <w:spacing w:val="5"/>
          <w:sz w:val="24"/>
          <w:szCs w:val="24"/>
        </w:rPr>
        <w:t>T</w:t>
      </w:r>
      <w:r>
        <w:rPr>
          <w:rFonts w:ascii="Arial" w:eastAsia="Arial" w:hAnsi="Arial" w:cs="Arial"/>
          <w:b/>
          <w:spacing w:val="2"/>
          <w:sz w:val="24"/>
          <w:szCs w:val="24"/>
        </w:rPr>
        <w:t>L</w:t>
      </w:r>
      <w:r>
        <w:rPr>
          <w:rFonts w:ascii="Arial" w:eastAsia="Arial" w:hAnsi="Arial" w:cs="Arial"/>
          <w:b/>
          <w:spacing w:val="-4"/>
          <w:sz w:val="24"/>
          <w:szCs w:val="24"/>
        </w:rPr>
        <w:t>Y</w:t>
      </w:r>
      <w:r>
        <w:rPr>
          <w:rFonts w:ascii="Arial" w:eastAsia="Arial" w:hAnsi="Arial" w:cs="Arial"/>
          <w:b/>
          <w:sz w:val="24"/>
          <w:szCs w:val="24"/>
        </w:rPr>
        <w:t>.</w:t>
      </w:r>
    </w:p>
    <w:p w14:paraId="2D6E93D3" w14:textId="77777777" w:rsidR="008A089B" w:rsidRDefault="008A089B">
      <w:pPr>
        <w:spacing w:before="4" w:line="280" w:lineRule="exact"/>
        <w:rPr>
          <w:sz w:val="28"/>
          <w:szCs w:val="28"/>
        </w:rPr>
      </w:pPr>
    </w:p>
    <w:p w14:paraId="0629DC0C" w14:textId="77777777" w:rsidR="008A089B" w:rsidRDefault="005041C1">
      <w:pPr>
        <w:ind w:left="864"/>
        <w:rPr>
          <w:rFonts w:ascii="Arial" w:eastAsia="Arial" w:hAnsi="Arial" w:cs="Arial"/>
          <w:sz w:val="22"/>
          <w:szCs w:val="22"/>
        </w:rPr>
      </w:pPr>
      <w:r>
        <w:rPr>
          <w:rFonts w:ascii="Symbol" w:eastAsia="Symbol" w:hAnsi="Symbol" w:cs="Symbol"/>
          <w:sz w:val="22"/>
          <w:szCs w:val="22"/>
        </w:rPr>
        <w:t></w:t>
      </w:r>
      <w:r>
        <w:rPr>
          <w:sz w:val="22"/>
          <w:szCs w:val="22"/>
        </w:rPr>
        <w:t xml:space="preserve">  </w:t>
      </w:r>
      <w:r>
        <w:rPr>
          <w:spacing w:val="30"/>
          <w:sz w:val="22"/>
          <w:szCs w:val="22"/>
        </w:rPr>
        <w:t xml:space="preserve"> </w:t>
      </w:r>
      <w:r>
        <w:rPr>
          <w:rFonts w:ascii="Arial" w:eastAsia="Arial" w:hAnsi="Arial" w:cs="Arial"/>
          <w:spacing w:val="5"/>
          <w:sz w:val="22"/>
          <w:szCs w:val="22"/>
        </w:rPr>
        <w:t>A</w:t>
      </w:r>
      <w:r>
        <w:rPr>
          <w:rFonts w:ascii="Arial" w:eastAsia="Arial" w:hAnsi="Arial" w:cs="Arial"/>
          <w:spacing w:val="-5"/>
          <w:sz w:val="22"/>
          <w:szCs w:val="22"/>
        </w:rPr>
        <w:t>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2"/>
          <w:sz w:val="22"/>
          <w:szCs w:val="22"/>
        </w:rPr>
        <w:t>e</w:t>
      </w:r>
      <w:r>
        <w:rPr>
          <w:rFonts w:ascii="Arial" w:eastAsia="Arial" w:hAnsi="Arial" w:cs="Arial"/>
          <w:spacing w:val="1"/>
          <w:sz w:val="22"/>
          <w:szCs w:val="22"/>
        </w:rPr>
        <w:t>m</w:t>
      </w:r>
      <w:r>
        <w:rPr>
          <w:rFonts w:ascii="Arial" w:eastAsia="Arial" w:hAnsi="Arial" w:cs="Arial"/>
          <w:spacing w:val="6"/>
          <w:sz w:val="22"/>
          <w:szCs w:val="22"/>
        </w:rPr>
        <w:t>a</w:t>
      </w: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2"/>
          <w:sz w:val="22"/>
          <w:szCs w:val="22"/>
        </w:rPr>
        <w:t>a</w:t>
      </w:r>
      <w:r>
        <w:rPr>
          <w:rFonts w:ascii="Arial" w:eastAsia="Arial" w:hAnsi="Arial" w:cs="Arial"/>
          <w:spacing w:val="2"/>
          <w:sz w:val="22"/>
          <w:szCs w:val="22"/>
        </w:rPr>
        <w:t>n</w:t>
      </w:r>
      <w:r>
        <w:rPr>
          <w:rFonts w:ascii="Arial" w:eastAsia="Arial" w:hAnsi="Arial" w:cs="Arial"/>
          <w:spacing w:val="6"/>
          <w:sz w:val="22"/>
          <w:szCs w:val="22"/>
        </w:rPr>
        <w:t>d</w:t>
      </w:r>
      <w:r>
        <w:rPr>
          <w:rFonts w:ascii="Arial" w:eastAsia="Arial" w:hAnsi="Arial" w:cs="Arial"/>
          <w:spacing w:val="-13"/>
          <w:sz w:val="22"/>
          <w:szCs w:val="22"/>
        </w:rPr>
        <w:t>i</w:t>
      </w:r>
      <w:r>
        <w:rPr>
          <w:rFonts w:ascii="Arial" w:eastAsia="Arial" w:hAnsi="Arial" w:cs="Arial"/>
          <w:spacing w:val="6"/>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2"/>
          <w:sz w:val="22"/>
          <w:szCs w:val="22"/>
        </w:rPr>
        <w:t>a</w:t>
      </w:r>
      <w:r>
        <w:rPr>
          <w:rFonts w:ascii="Arial" w:eastAsia="Arial" w:hAnsi="Arial" w:cs="Arial"/>
          <w:spacing w:val="6"/>
          <w:sz w:val="22"/>
          <w:szCs w:val="22"/>
        </w:rPr>
        <w:t>n</w:t>
      </w:r>
      <w:r>
        <w:rPr>
          <w:rFonts w:ascii="Arial" w:eastAsia="Arial" w:hAnsi="Arial" w:cs="Arial"/>
          <w:sz w:val="22"/>
          <w:szCs w:val="22"/>
        </w:rPr>
        <w:t xml:space="preserve">d </w:t>
      </w:r>
      <w:r>
        <w:rPr>
          <w:rFonts w:ascii="Arial" w:eastAsia="Arial" w:hAnsi="Arial" w:cs="Arial"/>
          <w:spacing w:val="2"/>
          <w:sz w:val="22"/>
          <w:szCs w:val="22"/>
        </w:rPr>
        <w:t>s</w:t>
      </w:r>
      <w:r>
        <w:rPr>
          <w:rFonts w:ascii="Arial" w:eastAsia="Arial" w:hAnsi="Arial" w:cs="Arial"/>
          <w:spacing w:val="-13"/>
          <w:sz w:val="22"/>
          <w:szCs w:val="22"/>
        </w:rPr>
        <w:t>i</w:t>
      </w:r>
      <w:r>
        <w:rPr>
          <w:rFonts w:ascii="Arial" w:eastAsia="Arial" w:hAnsi="Arial" w:cs="Arial"/>
          <w:spacing w:val="6"/>
          <w:sz w:val="22"/>
          <w:szCs w:val="22"/>
        </w:rPr>
        <w:t>n</w:t>
      </w:r>
      <w:r>
        <w:rPr>
          <w:rFonts w:ascii="Arial" w:eastAsia="Arial" w:hAnsi="Arial" w:cs="Arial"/>
          <w:sz w:val="22"/>
          <w:szCs w:val="22"/>
        </w:rPr>
        <w:t xml:space="preserve">g </w:t>
      </w:r>
      <w:r>
        <w:rPr>
          <w:rFonts w:ascii="Arial" w:eastAsia="Arial" w:hAnsi="Arial" w:cs="Arial"/>
          <w:spacing w:val="-2"/>
          <w:sz w:val="22"/>
          <w:szCs w:val="22"/>
        </w:rPr>
        <w:t>o</w:t>
      </w:r>
      <w:r>
        <w:rPr>
          <w:rFonts w:ascii="Arial" w:eastAsia="Arial" w:hAnsi="Arial" w:cs="Arial"/>
          <w:spacing w:val="6"/>
          <w:sz w:val="22"/>
          <w:szCs w:val="22"/>
        </w:rPr>
        <w:t>p</w:t>
      </w:r>
      <w:r>
        <w:rPr>
          <w:rFonts w:ascii="Arial" w:eastAsia="Arial" w:hAnsi="Arial" w:cs="Arial"/>
          <w:spacing w:val="-6"/>
          <w:sz w:val="22"/>
          <w:szCs w:val="22"/>
        </w:rPr>
        <w:t>e</w:t>
      </w:r>
      <w:r>
        <w:rPr>
          <w:rFonts w:ascii="Arial" w:eastAsia="Arial" w:hAnsi="Arial" w:cs="Arial"/>
          <w:spacing w:val="6"/>
          <w:sz w:val="22"/>
          <w:szCs w:val="22"/>
        </w:rPr>
        <w:t>n</w:t>
      </w:r>
      <w:r>
        <w:rPr>
          <w:rFonts w:ascii="Arial" w:eastAsia="Arial" w:hAnsi="Arial" w:cs="Arial"/>
          <w:spacing w:val="-5"/>
          <w:sz w:val="22"/>
          <w:szCs w:val="22"/>
        </w:rPr>
        <w:t>i</w:t>
      </w:r>
      <w:r>
        <w:rPr>
          <w:rFonts w:ascii="Arial" w:eastAsia="Arial" w:hAnsi="Arial" w:cs="Arial"/>
          <w:spacing w:val="6"/>
          <w:sz w:val="22"/>
          <w:szCs w:val="22"/>
        </w:rPr>
        <w:t>n</w:t>
      </w:r>
      <w:r>
        <w:rPr>
          <w:rFonts w:ascii="Arial" w:eastAsia="Arial" w:hAnsi="Arial" w:cs="Arial"/>
          <w:sz w:val="22"/>
          <w:szCs w:val="22"/>
        </w:rPr>
        <w:t>g</w:t>
      </w:r>
      <w:r>
        <w:rPr>
          <w:rFonts w:ascii="Arial" w:eastAsia="Arial" w:hAnsi="Arial" w:cs="Arial"/>
          <w:spacing w:val="-3"/>
          <w:sz w:val="22"/>
          <w:szCs w:val="22"/>
        </w:rPr>
        <w:t xml:space="preserve"> </w:t>
      </w:r>
      <w:r>
        <w:rPr>
          <w:rFonts w:ascii="Arial" w:eastAsia="Arial" w:hAnsi="Arial" w:cs="Arial"/>
          <w:spacing w:val="-2"/>
          <w:sz w:val="22"/>
          <w:szCs w:val="22"/>
        </w:rPr>
        <w:t>C</w:t>
      </w:r>
      <w:r>
        <w:rPr>
          <w:rFonts w:ascii="Arial" w:eastAsia="Arial" w:hAnsi="Arial" w:cs="Arial"/>
          <w:spacing w:val="6"/>
          <w:sz w:val="22"/>
          <w:szCs w:val="22"/>
        </w:rPr>
        <w:t>h</w:t>
      </w:r>
      <w:r>
        <w:rPr>
          <w:rFonts w:ascii="Arial" w:eastAsia="Arial" w:hAnsi="Arial" w:cs="Arial"/>
          <w:spacing w:val="-1"/>
          <w:sz w:val="22"/>
          <w:szCs w:val="22"/>
        </w:rPr>
        <w:t>r</w:t>
      </w:r>
      <w:r>
        <w:rPr>
          <w:rFonts w:ascii="Arial" w:eastAsia="Arial" w:hAnsi="Arial" w:cs="Arial"/>
          <w:spacing w:val="-5"/>
          <w:sz w:val="22"/>
          <w:szCs w:val="22"/>
        </w:rPr>
        <w:t>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m</w:t>
      </w:r>
      <w:r>
        <w:rPr>
          <w:rFonts w:ascii="Arial" w:eastAsia="Arial" w:hAnsi="Arial" w:cs="Arial"/>
          <w:spacing w:val="2"/>
          <w:sz w:val="22"/>
          <w:szCs w:val="22"/>
        </w:rPr>
        <w:t>a</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6"/>
          <w:sz w:val="22"/>
          <w:szCs w:val="22"/>
        </w:rPr>
        <w:t>c</w:t>
      </w:r>
      <w:r>
        <w:rPr>
          <w:rFonts w:ascii="Arial" w:eastAsia="Arial" w:hAnsi="Arial" w:cs="Arial"/>
          <w:spacing w:val="6"/>
          <w:sz w:val="22"/>
          <w:szCs w:val="22"/>
        </w:rPr>
        <w:t>a</w:t>
      </w:r>
      <w:r>
        <w:rPr>
          <w:rFonts w:ascii="Arial" w:eastAsia="Arial" w:hAnsi="Arial" w:cs="Arial"/>
          <w:spacing w:val="-5"/>
          <w:sz w:val="22"/>
          <w:szCs w:val="22"/>
        </w:rPr>
        <w:t>r</w:t>
      </w:r>
      <w:r>
        <w:rPr>
          <w:rFonts w:ascii="Arial" w:eastAsia="Arial" w:hAnsi="Arial" w:cs="Arial"/>
          <w:spacing w:val="6"/>
          <w:sz w:val="22"/>
          <w:szCs w:val="22"/>
        </w:rPr>
        <w:t>o</w:t>
      </w:r>
      <w:r>
        <w:rPr>
          <w:rFonts w:ascii="Arial" w:eastAsia="Arial" w:hAnsi="Arial" w:cs="Arial"/>
          <w:spacing w:val="-5"/>
          <w:sz w:val="22"/>
          <w:szCs w:val="22"/>
        </w:rPr>
        <w:t>l</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pacing w:val="-3"/>
          <w:sz w:val="22"/>
          <w:szCs w:val="22"/>
        </w:rPr>
        <w:t>O</w:t>
      </w:r>
      <w:r>
        <w:rPr>
          <w:rFonts w:ascii="Arial" w:eastAsia="Arial" w:hAnsi="Arial" w:cs="Arial"/>
          <w:sz w:val="22"/>
          <w:szCs w:val="22"/>
        </w:rPr>
        <w:t>h</w:t>
      </w:r>
      <w:r>
        <w:rPr>
          <w:rFonts w:ascii="Arial" w:eastAsia="Arial" w:hAnsi="Arial" w:cs="Arial"/>
          <w:spacing w:val="5"/>
          <w:sz w:val="22"/>
          <w:szCs w:val="22"/>
        </w:rPr>
        <w:t xml:space="preserve"> </w:t>
      </w:r>
      <w:r>
        <w:rPr>
          <w:rFonts w:ascii="Arial" w:eastAsia="Arial" w:hAnsi="Arial" w:cs="Arial"/>
          <w:spacing w:val="-7"/>
          <w:sz w:val="22"/>
          <w:szCs w:val="22"/>
        </w:rPr>
        <w:t>C</w:t>
      </w:r>
      <w:r>
        <w:rPr>
          <w:rFonts w:ascii="Arial" w:eastAsia="Arial" w:hAnsi="Arial" w:cs="Arial"/>
          <w:spacing w:val="2"/>
          <w:sz w:val="22"/>
          <w:szCs w:val="22"/>
        </w:rPr>
        <w:t>o</w:t>
      </w:r>
      <w:r>
        <w:rPr>
          <w:rFonts w:ascii="Arial" w:eastAsia="Arial" w:hAnsi="Arial" w:cs="Arial"/>
          <w:spacing w:val="1"/>
          <w:sz w:val="22"/>
          <w:szCs w:val="22"/>
        </w:rPr>
        <w:t>m</w:t>
      </w:r>
      <w:r>
        <w:rPr>
          <w:rFonts w:ascii="Arial" w:eastAsia="Arial" w:hAnsi="Arial" w:cs="Arial"/>
          <w:spacing w:val="6"/>
          <w:sz w:val="22"/>
          <w:szCs w:val="22"/>
        </w:rPr>
        <w:t>e</w:t>
      </w:r>
      <w:r>
        <w:rPr>
          <w:rFonts w:ascii="Arial" w:eastAsia="Arial" w:hAnsi="Arial" w:cs="Arial"/>
          <w:sz w:val="22"/>
          <w:szCs w:val="22"/>
        </w:rPr>
        <w:t>,</w:t>
      </w:r>
      <w:r>
        <w:rPr>
          <w:rFonts w:ascii="Arial" w:eastAsia="Arial" w:hAnsi="Arial" w:cs="Arial"/>
          <w:spacing w:val="-6"/>
          <w:sz w:val="22"/>
          <w:szCs w:val="22"/>
        </w:rPr>
        <w:t xml:space="preserve"> </w:t>
      </w:r>
      <w:r>
        <w:rPr>
          <w:rFonts w:ascii="Arial" w:eastAsia="Arial" w:hAnsi="Arial" w:cs="Arial"/>
          <w:spacing w:val="6"/>
          <w:sz w:val="22"/>
          <w:szCs w:val="22"/>
        </w:rPr>
        <w:t>a</w:t>
      </w:r>
      <w:r>
        <w:rPr>
          <w:rFonts w:ascii="Arial" w:eastAsia="Arial" w:hAnsi="Arial" w:cs="Arial"/>
          <w:spacing w:val="-5"/>
          <w:sz w:val="22"/>
          <w:szCs w:val="22"/>
        </w:rPr>
        <w:t>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5"/>
          <w:sz w:val="22"/>
          <w:szCs w:val="22"/>
        </w:rPr>
        <w:t>t</w:t>
      </w:r>
      <w:r>
        <w:rPr>
          <w:rFonts w:ascii="Arial" w:eastAsia="Arial" w:hAnsi="Arial" w:cs="Arial"/>
          <w:spacing w:val="6"/>
          <w:sz w:val="22"/>
          <w:szCs w:val="22"/>
        </w:rPr>
        <w:t>h</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pacing w:val="-6"/>
          <w:sz w:val="22"/>
          <w:szCs w:val="22"/>
        </w:rPr>
        <w:t>F</w:t>
      </w:r>
      <w:r>
        <w:rPr>
          <w:rFonts w:ascii="Arial" w:eastAsia="Arial" w:hAnsi="Arial" w:cs="Arial"/>
          <w:spacing w:val="6"/>
          <w:sz w:val="22"/>
          <w:szCs w:val="22"/>
        </w:rPr>
        <w:t>a</w:t>
      </w:r>
      <w:r>
        <w:rPr>
          <w:rFonts w:ascii="Arial" w:eastAsia="Arial" w:hAnsi="Arial" w:cs="Arial"/>
          <w:spacing w:val="-5"/>
          <w:sz w:val="22"/>
          <w:szCs w:val="22"/>
        </w:rPr>
        <w:t>i</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pacing w:val="-1"/>
          <w:sz w:val="22"/>
          <w:szCs w:val="22"/>
        </w:rPr>
        <w:t>f</w:t>
      </w:r>
      <w:r>
        <w:rPr>
          <w:rFonts w:ascii="Arial" w:eastAsia="Arial" w:hAnsi="Arial" w:cs="Arial"/>
          <w:spacing w:val="6"/>
          <w:sz w:val="22"/>
          <w:szCs w:val="22"/>
        </w:rPr>
        <w:t>u</w:t>
      </w:r>
      <w:r>
        <w:rPr>
          <w:rFonts w:ascii="Arial" w:eastAsia="Arial" w:hAnsi="Arial" w:cs="Arial"/>
          <w:spacing w:val="-5"/>
          <w:sz w:val="22"/>
          <w:szCs w:val="22"/>
        </w:rPr>
        <w:t>l</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6"/>
          <w:sz w:val="22"/>
          <w:szCs w:val="22"/>
        </w:rPr>
        <w:t>a</w:t>
      </w:r>
      <w:r>
        <w:rPr>
          <w:rFonts w:ascii="Arial" w:eastAsia="Arial" w:hAnsi="Arial" w:cs="Arial"/>
          <w:spacing w:val="-2"/>
          <w:sz w:val="22"/>
          <w:szCs w:val="22"/>
        </w:rPr>
        <w:t>n</w:t>
      </w:r>
      <w:r>
        <w:rPr>
          <w:rFonts w:ascii="Arial" w:eastAsia="Arial" w:hAnsi="Arial" w:cs="Arial"/>
          <w:sz w:val="22"/>
          <w:szCs w:val="22"/>
        </w:rPr>
        <w:t>d</w:t>
      </w:r>
    </w:p>
    <w:p w14:paraId="0EEB7C66" w14:textId="77777777" w:rsidR="008A089B" w:rsidRDefault="005041C1">
      <w:pPr>
        <w:spacing w:line="240" w:lineRule="exact"/>
        <w:ind w:left="1161"/>
        <w:rPr>
          <w:rFonts w:ascii="Arial" w:eastAsia="Arial" w:hAnsi="Arial" w:cs="Arial"/>
          <w:sz w:val="22"/>
          <w:szCs w:val="22"/>
        </w:rPr>
      </w:pPr>
      <w:r>
        <w:rPr>
          <w:rFonts w:ascii="Arial" w:eastAsia="Arial" w:hAnsi="Arial" w:cs="Arial"/>
          <w:spacing w:val="-1"/>
          <w:position w:val="1"/>
          <w:sz w:val="22"/>
          <w:szCs w:val="22"/>
        </w:rPr>
        <w:t>“</w:t>
      </w:r>
      <w:r>
        <w:rPr>
          <w:rFonts w:ascii="Arial" w:eastAsia="Arial" w:hAnsi="Arial" w:cs="Arial"/>
          <w:spacing w:val="-3"/>
          <w:position w:val="1"/>
          <w:sz w:val="22"/>
          <w:szCs w:val="22"/>
        </w:rPr>
        <w:t>T</w:t>
      </w:r>
      <w:r>
        <w:rPr>
          <w:rFonts w:ascii="Arial" w:eastAsia="Arial" w:hAnsi="Arial" w:cs="Arial"/>
          <w:spacing w:val="-2"/>
          <w:position w:val="1"/>
          <w:sz w:val="22"/>
          <w:szCs w:val="22"/>
        </w:rPr>
        <w:t>h</w:t>
      </w:r>
      <w:r>
        <w:rPr>
          <w:rFonts w:ascii="Arial" w:eastAsia="Arial" w:hAnsi="Arial" w:cs="Arial"/>
          <w:position w:val="1"/>
          <w:sz w:val="22"/>
          <w:szCs w:val="22"/>
        </w:rPr>
        <w:t xml:space="preserve">e </w:t>
      </w:r>
      <w:r>
        <w:rPr>
          <w:rFonts w:ascii="Arial" w:eastAsia="Arial" w:hAnsi="Arial" w:cs="Arial"/>
          <w:spacing w:val="7"/>
          <w:position w:val="1"/>
          <w:sz w:val="22"/>
          <w:szCs w:val="22"/>
        </w:rPr>
        <w:t>f</w:t>
      </w:r>
      <w:r>
        <w:rPr>
          <w:rFonts w:ascii="Arial" w:eastAsia="Arial" w:hAnsi="Arial" w:cs="Arial"/>
          <w:spacing w:val="-5"/>
          <w:position w:val="1"/>
          <w:sz w:val="22"/>
          <w:szCs w:val="22"/>
        </w:rPr>
        <w:t>i</w:t>
      </w:r>
      <w:r>
        <w:rPr>
          <w:rFonts w:ascii="Arial" w:eastAsia="Arial" w:hAnsi="Arial" w:cs="Arial"/>
          <w:spacing w:val="-1"/>
          <w:position w:val="1"/>
          <w:sz w:val="22"/>
          <w:szCs w:val="22"/>
        </w:rPr>
        <w:t>r</w:t>
      </w:r>
      <w:r>
        <w:rPr>
          <w:rFonts w:ascii="Arial" w:eastAsia="Arial" w:hAnsi="Arial" w:cs="Arial"/>
          <w:spacing w:val="2"/>
          <w:position w:val="1"/>
          <w:sz w:val="22"/>
          <w:szCs w:val="22"/>
        </w:rPr>
        <w:t>s</w:t>
      </w:r>
      <w:r>
        <w:rPr>
          <w:rFonts w:ascii="Arial" w:eastAsia="Arial" w:hAnsi="Arial" w:cs="Arial"/>
          <w:position w:val="1"/>
          <w:sz w:val="22"/>
          <w:szCs w:val="22"/>
        </w:rPr>
        <w:t>t</w:t>
      </w:r>
      <w:r>
        <w:rPr>
          <w:rFonts w:ascii="Arial" w:eastAsia="Arial" w:hAnsi="Arial" w:cs="Arial"/>
          <w:spacing w:val="-2"/>
          <w:position w:val="1"/>
          <w:sz w:val="22"/>
          <w:szCs w:val="22"/>
        </w:rPr>
        <w:t xml:space="preserve"> </w:t>
      </w:r>
      <w:r>
        <w:rPr>
          <w:rFonts w:ascii="Arial" w:eastAsia="Arial" w:hAnsi="Arial" w:cs="Arial"/>
          <w:spacing w:val="1"/>
          <w:position w:val="-1"/>
          <w:sz w:val="22"/>
          <w:szCs w:val="22"/>
        </w:rPr>
        <w:t>N</w:t>
      </w:r>
      <w:r>
        <w:rPr>
          <w:rFonts w:ascii="Arial" w:eastAsia="Arial" w:hAnsi="Arial" w:cs="Arial"/>
          <w:spacing w:val="6"/>
          <w:position w:val="-1"/>
          <w:sz w:val="22"/>
          <w:szCs w:val="22"/>
        </w:rPr>
        <w:t>oe</w:t>
      </w:r>
      <w:r>
        <w:rPr>
          <w:rFonts w:ascii="Arial" w:eastAsia="Arial" w:hAnsi="Arial" w:cs="Arial"/>
          <w:spacing w:val="-5"/>
          <w:position w:val="-1"/>
          <w:sz w:val="22"/>
          <w:szCs w:val="22"/>
        </w:rPr>
        <w:t>l</w:t>
      </w:r>
      <w:r>
        <w:rPr>
          <w:rFonts w:ascii="Arial" w:eastAsia="Arial" w:hAnsi="Arial" w:cs="Arial"/>
          <w:spacing w:val="-1"/>
          <w:position w:val="-1"/>
          <w:sz w:val="22"/>
          <w:szCs w:val="22"/>
        </w:rPr>
        <w:t>”</w:t>
      </w:r>
      <w:r>
        <w:rPr>
          <w:rFonts w:ascii="Arial" w:eastAsia="Arial" w:hAnsi="Arial" w:cs="Arial"/>
          <w:position w:val="-1"/>
          <w:sz w:val="22"/>
          <w:szCs w:val="22"/>
        </w:rPr>
        <w:t>.</w:t>
      </w:r>
    </w:p>
    <w:p w14:paraId="7B1005D4" w14:textId="77777777" w:rsidR="008A089B" w:rsidRDefault="008A089B">
      <w:pPr>
        <w:spacing w:before="12" w:line="260" w:lineRule="exact"/>
        <w:rPr>
          <w:sz w:val="26"/>
          <w:szCs w:val="26"/>
        </w:rPr>
      </w:pPr>
    </w:p>
    <w:p w14:paraId="30BC9FBC" w14:textId="77777777" w:rsidR="008A089B" w:rsidRDefault="005041C1">
      <w:pPr>
        <w:ind w:left="1265" w:right="2482" w:hanging="360"/>
        <w:rPr>
          <w:rFonts w:ascii="Arial" w:eastAsia="Arial" w:hAnsi="Arial" w:cs="Arial"/>
          <w:sz w:val="24"/>
          <w:szCs w:val="24"/>
        </w:rPr>
      </w:pPr>
      <w:r>
        <w:rPr>
          <w:rFonts w:ascii="Arial" w:eastAsia="Arial" w:hAnsi="Arial" w:cs="Arial"/>
          <w:b/>
          <w:spacing w:val="1"/>
          <w:sz w:val="24"/>
          <w:szCs w:val="24"/>
        </w:rPr>
        <w:t>I</w:t>
      </w:r>
      <w:r>
        <w:rPr>
          <w:rFonts w:ascii="Arial" w:eastAsia="Arial" w:hAnsi="Arial" w:cs="Arial"/>
          <w:b/>
          <w:sz w:val="24"/>
          <w:szCs w:val="24"/>
        </w:rPr>
        <w:t>F</w:t>
      </w:r>
      <w:r>
        <w:rPr>
          <w:rFonts w:ascii="Arial" w:eastAsia="Arial" w:hAnsi="Arial" w:cs="Arial"/>
          <w:b/>
          <w:spacing w:val="2"/>
          <w:sz w:val="24"/>
          <w:szCs w:val="24"/>
        </w:rPr>
        <w:t xml:space="preserve"> </w:t>
      </w:r>
      <w:r>
        <w:rPr>
          <w:rFonts w:ascii="Arial" w:eastAsia="Arial" w:hAnsi="Arial" w:cs="Arial"/>
          <w:b/>
          <w:spacing w:val="-1"/>
          <w:sz w:val="24"/>
          <w:szCs w:val="24"/>
        </w:rPr>
        <w:t>U</w:t>
      </w:r>
      <w:r>
        <w:rPr>
          <w:rFonts w:ascii="Arial" w:eastAsia="Arial" w:hAnsi="Arial" w:cs="Arial"/>
          <w:b/>
          <w:sz w:val="24"/>
          <w:szCs w:val="24"/>
        </w:rPr>
        <w:t>S</w:t>
      </w:r>
      <w:r>
        <w:rPr>
          <w:rFonts w:ascii="Arial" w:eastAsia="Arial" w:hAnsi="Arial" w:cs="Arial"/>
          <w:b/>
          <w:spacing w:val="2"/>
          <w:sz w:val="24"/>
          <w:szCs w:val="24"/>
        </w:rPr>
        <w:t>I</w:t>
      </w:r>
      <w:r>
        <w:rPr>
          <w:rFonts w:ascii="Arial" w:eastAsia="Arial" w:hAnsi="Arial" w:cs="Arial"/>
          <w:b/>
          <w:spacing w:val="-1"/>
          <w:sz w:val="24"/>
          <w:szCs w:val="24"/>
        </w:rPr>
        <w:t>N</w:t>
      </w:r>
      <w:r>
        <w:rPr>
          <w:rFonts w:ascii="Arial" w:eastAsia="Arial" w:hAnsi="Arial" w:cs="Arial"/>
          <w:b/>
          <w:sz w:val="24"/>
          <w:szCs w:val="24"/>
        </w:rPr>
        <w:t>G</w:t>
      </w:r>
      <w:r>
        <w:rPr>
          <w:rFonts w:ascii="Arial" w:eastAsia="Arial" w:hAnsi="Arial" w:cs="Arial"/>
          <w:b/>
          <w:spacing w:val="-1"/>
          <w:sz w:val="24"/>
          <w:szCs w:val="24"/>
        </w:rPr>
        <w:t xml:space="preserve"> </w:t>
      </w:r>
      <w:r>
        <w:rPr>
          <w:rFonts w:ascii="Arial" w:eastAsia="Arial" w:hAnsi="Arial" w:cs="Arial"/>
          <w:b/>
          <w:spacing w:val="1"/>
          <w:sz w:val="24"/>
          <w:szCs w:val="24"/>
        </w:rPr>
        <w:t>T</w:t>
      </w:r>
      <w:r>
        <w:rPr>
          <w:rFonts w:ascii="Arial" w:eastAsia="Arial" w:hAnsi="Arial" w:cs="Arial"/>
          <w:b/>
          <w:spacing w:val="-1"/>
          <w:sz w:val="24"/>
          <w:szCs w:val="24"/>
        </w:rPr>
        <w:t>H</w:t>
      </w:r>
      <w:r>
        <w:rPr>
          <w:rFonts w:ascii="Arial" w:eastAsia="Arial" w:hAnsi="Arial" w:cs="Arial"/>
          <w:b/>
          <w:sz w:val="24"/>
          <w:szCs w:val="24"/>
        </w:rPr>
        <w:t>E</w:t>
      </w:r>
      <w:r>
        <w:rPr>
          <w:rFonts w:ascii="Arial" w:eastAsia="Arial" w:hAnsi="Arial" w:cs="Arial"/>
          <w:b/>
          <w:spacing w:val="2"/>
          <w:sz w:val="24"/>
          <w:szCs w:val="24"/>
        </w:rPr>
        <w:t xml:space="preserve"> </w:t>
      </w:r>
      <w:r>
        <w:rPr>
          <w:rFonts w:ascii="Arial" w:eastAsia="Arial" w:hAnsi="Arial" w:cs="Arial"/>
          <w:b/>
          <w:spacing w:val="1"/>
          <w:sz w:val="24"/>
          <w:szCs w:val="24"/>
        </w:rPr>
        <w:t>T</w:t>
      </w:r>
      <w:r>
        <w:rPr>
          <w:rFonts w:ascii="Arial" w:eastAsia="Arial" w:hAnsi="Arial" w:cs="Arial"/>
          <w:b/>
          <w:spacing w:val="-5"/>
          <w:sz w:val="24"/>
          <w:szCs w:val="24"/>
        </w:rPr>
        <w:t>A</w:t>
      </w:r>
      <w:r>
        <w:rPr>
          <w:rFonts w:ascii="Arial" w:eastAsia="Arial" w:hAnsi="Arial" w:cs="Arial"/>
          <w:b/>
          <w:spacing w:val="-1"/>
          <w:sz w:val="24"/>
          <w:szCs w:val="24"/>
        </w:rPr>
        <w:t>B</w:t>
      </w:r>
      <w:r>
        <w:rPr>
          <w:rFonts w:ascii="Arial" w:eastAsia="Arial" w:hAnsi="Arial" w:cs="Arial"/>
          <w:b/>
          <w:spacing w:val="1"/>
          <w:sz w:val="24"/>
          <w:szCs w:val="24"/>
        </w:rPr>
        <w:t>L</w:t>
      </w:r>
      <w:r>
        <w:rPr>
          <w:rFonts w:ascii="Arial" w:eastAsia="Arial" w:hAnsi="Arial" w:cs="Arial"/>
          <w:b/>
          <w:sz w:val="24"/>
          <w:szCs w:val="24"/>
        </w:rPr>
        <w:t>E</w:t>
      </w:r>
      <w:r>
        <w:rPr>
          <w:rFonts w:ascii="Arial" w:eastAsia="Arial" w:hAnsi="Arial" w:cs="Arial"/>
          <w:b/>
          <w:spacing w:val="2"/>
          <w:sz w:val="24"/>
          <w:szCs w:val="24"/>
        </w:rPr>
        <w:t xml:space="preserve"> </w:t>
      </w:r>
      <w:r>
        <w:rPr>
          <w:rFonts w:ascii="Arial" w:eastAsia="Arial" w:hAnsi="Arial" w:cs="Arial"/>
          <w:b/>
          <w:spacing w:val="1"/>
          <w:sz w:val="24"/>
          <w:szCs w:val="24"/>
        </w:rPr>
        <w:t>FO</w:t>
      </w:r>
      <w:r>
        <w:rPr>
          <w:rFonts w:ascii="Arial" w:eastAsia="Arial" w:hAnsi="Arial" w:cs="Arial"/>
          <w:b/>
          <w:spacing w:val="-1"/>
          <w:sz w:val="24"/>
          <w:szCs w:val="24"/>
        </w:rPr>
        <w:t>R</w:t>
      </w:r>
      <w:r>
        <w:rPr>
          <w:rFonts w:ascii="Arial" w:eastAsia="Arial" w:hAnsi="Arial" w:cs="Arial"/>
          <w:b/>
          <w:spacing w:val="4"/>
          <w:sz w:val="24"/>
          <w:szCs w:val="24"/>
        </w:rPr>
        <w:t>M</w:t>
      </w:r>
      <w:r>
        <w:rPr>
          <w:rFonts w:ascii="Arial" w:eastAsia="Arial" w:hAnsi="Arial" w:cs="Arial"/>
          <w:b/>
          <w:spacing w:val="-9"/>
          <w:sz w:val="24"/>
          <w:szCs w:val="24"/>
        </w:rPr>
        <w:t>A</w:t>
      </w:r>
      <w:r>
        <w:rPr>
          <w:rFonts w:ascii="Arial" w:eastAsia="Arial" w:hAnsi="Arial" w:cs="Arial"/>
          <w:b/>
          <w:sz w:val="24"/>
          <w:szCs w:val="24"/>
        </w:rPr>
        <w:t>T</w:t>
      </w:r>
      <w:r>
        <w:rPr>
          <w:rFonts w:ascii="Arial" w:eastAsia="Arial" w:hAnsi="Arial" w:cs="Arial"/>
          <w:b/>
          <w:spacing w:val="4"/>
          <w:sz w:val="24"/>
          <w:szCs w:val="24"/>
        </w:rPr>
        <w:t xml:space="preserve"> </w:t>
      </w:r>
      <w:r>
        <w:rPr>
          <w:rFonts w:ascii="Arial" w:eastAsia="Arial" w:hAnsi="Arial" w:cs="Arial"/>
          <w:b/>
          <w:sz w:val="24"/>
          <w:szCs w:val="24"/>
        </w:rPr>
        <w:t xml:space="preserve">– </w:t>
      </w:r>
      <w:r>
        <w:rPr>
          <w:rFonts w:ascii="Arial" w:eastAsia="Arial" w:hAnsi="Arial" w:cs="Arial"/>
          <w:b/>
          <w:spacing w:val="2"/>
          <w:sz w:val="24"/>
          <w:szCs w:val="24"/>
        </w:rPr>
        <w:t>N</w:t>
      </w:r>
      <w:r>
        <w:rPr>
          <w:rFonts w:ascii="Arial" w:eastAsia="Arial" w:hAnsi="Arial" w:cs="Arial"/>
          <w:b/>
          <w:sz w:val="24"/>
          <w:szCs w:val="24"/>
        </w:rPr>
        <w:t>O</w:t>
      </w:r>
      <w:r>
        <w:rPr>
          <w:rFonts w:ascii="Arial" w:eastAsia="Arial" w:hAnsi="Arial" w:cs="Arial"/>
          <w:b/>
          <w:spacing w:val="2"/>
          <w:sz w:val="24"/>
          <w:szCs w:val="24"/>
        </w:rPr>
        <w:t xml:space="preserve"> </w:t>
      </w:r>
      <w:r>
        <w:rPr>
          <w:rFonts w:ascii="Arial" w:eastAsia="Arial" w:hAnsi="Arial" w:cs="Arial"/>
          <w:b/>
          <w:sz w:val="24"/>
          <w:szCs w:val="24"/>
        </w:rPr>
        <w:t>P</w:t>
      </w:r>
      <w:r>
        <w:rPr>
          <w:rFonts w:ascii="Arial" w:eastAsia="Arial" w:hAnsi="Arial" w:cs="Arial"/>
          <w:b/>
          <w:spacing w:val="-1"/>
          <w:sz w:val="24"/>
          <w:szCs w:val="24"/>
        </w:rPr>
        <w:t>R</w:t>
      </w:r>
      <w:r>
        <w:rPr>
          <w:rFonts w:ascii="Arial" w:eastAsia="Arial" w:hAnsi="Arial" w:cs="Arial"/>
          <w:b/>
          <w:spacing w:val="1"/>
          <w:sz w:val="24"/>
          <w:szCs w:val="24"/>
        </w:rPr>
        <w:t>O</w:t>
      </w:r>
      <w:r>
        <w:rPr>
          <w:rFonts w:ascii="Arial" w:eastAsia="Arial" w:hAnsi="Arial" w:cs="Arial"/>
          <w:b/>
          <w:spacing w:val="-1"/>
          <w:sz w:val="24"/>
          <w:szCs w:val="24"/>
        </w:rPr>
        <w:t>C</w:t>
      </w:r>
      <w:r>
        <w:rPr>
          <w:rFonts w:ascii="Arial" w:eastAsia="Arial" w:hAnsi="Arial" w:cs="Arial"/>
          <w:b/>
          <w:sz w:val="24"/>
          <w:szCs w:val="24"/>
        </w:rPr>
        <w:t>ESS</w:t>
      </w:r>
      <w:r>
        <w:rPr>
          <w:rFonts w:ascii="Arial" w:eastAsia="Arial" w:hAnsi="Arial" w:cs="Arial"/>
          <w:b/>
          <w:spacing w:val="1"/>
          <w:sz w:val="24"/>
          <w:szCs w:val="24"/>
        </w:rPr>
        <w:t>IO</w:t>
      </w:r>
      <w:r>
        <w:rPr>
          <w:rFonts w:ascii="Arial" w:eastAsia="Arial" w:hAnsi="Arial" w:cs="Arial"/>
          <w:b/>
          <w:spacing w:val="2"/>
          <w:sz w:val="24"/>
          <w:szCs w:val="24"/>
        </w:rPr>
        <w:t>N</w:t>
      </w:r>
      <w:r>
        <w:rPr>
          <w:rFonts w:ascii="Arial" w:eastAsia="Arial" w:hAnsi="Arial" w:cs="Arial"/>
          <w:b/>
          <w:spacing w:val="-9"/>
          <w:sz w:val="24"/>
          <w:szCs w:val="24"/>
        </w:rPr>
        <w:t>A</w:t>
      </w:r>
      <w:r>
        <w:rPr>
          <w:rFonts w:ascii="Arial" w:eastAsia="Arial" w:hAnsi="Arial" w:cs="Arial"/>
          <w:b/>
          <w:spacing w:val="1"/>
          <w:sz w:val="24"/>
          <w:szCs w:val="24"/>
        </w:rPr>
        <w:t>L</w:t>
      </w:r>
      <w:r>
        <w:rPr>
          <w:rFonts w:ascii="Arial" w:eastAsia="Arial" w:hAnsi="Arial" w:cs="Arial"/>
          <w:b/>
          <w:sz w:val="24"/>
          <w:szCs w:val="24"/>
        </w:rPr>
        <w:t>,</w:t>
      </w:r>
      <w:r>
        <w:rPr>
          <w:rFonts w:ascii="Arial" w:eastAsia="Arial" w:hAnsi="Arial" w:cs="Arial"/>
          <w:b/>
          <w:spacing w:val="2"/>
          <w:sz w:val="24"/>
          <w:szCs w:val="24"/>
        </w:rPr>
        <w:t xml:space="preserve"> </w:t>
      </w:r>
      <w:r>
        <w:rPr>
          <w:rFonts w:ascii="Arial" w:eastAsia="Arial" w:hAnsi="Arial" w:cs="Arial"/>
          <w:b/>
          <w:sz w:val="24"/>
          <w:szCs w:val="24"/>
        </w:rPr>
        <w:t>EM</w:t>
      </w:r>
      <w:r>
        <w:rPr>
          <w:rFonts w:ascii="Arial" w:eastAsia="Arial" w:hAnsi="Arial" w:cs="Arial"/>
          <w:b/>
          <w:spacing w:val="1"/>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 xml:space="preserve">T </w:t>
      </w:r>
      <w:r>
        <w:rPr>
          <w:rFonts w:ascii="Arial" w:eastAsia="Arial" w:hAnsi="Arial" w:cs="Arial"/>
          <w:b/>
          <w:spacing w:val="-1"/>
          <w:sz w:val="24"/>
          <w:szCs w:val="24"/>
        </w:rPr>
        <w:t>C</w:t>
      </w:r>
      <w:r>
        <w:rPr>
          <w:rFonts w:ascii="Arial" w:eastAsia="Arial" w:hAnsi="Arial" w:cs="Arial"/>
          <w:b/>
          <w:spacing w:val="1"/>
          <w:sz w:val="24"/>
          <w:szCs w:val="24"/>
        </w:rPr>
        <w:t>O</w:t>
      </w:r>
      <w:r>
        <w:rPr>
          <w:rFonts w:ascii="Arial" w:eastAsia="Arial" w:hAnsi="Arial" w:cs="Arial"/>
          <w:b/>
          <w:sz w:val="24"/>
          <w:szCs w:val="24"/>
        </w:rPr>
        <w:t>M</w:t>
      </w:r>
      <w:r>
        <w:rPr>
          <w:rFonts w:ascii="Arial" w:eastAsia="Arial" w:hAnsi="Arial" w:cs="Arial"/>
          <w:b/>
          <w:spacing w:val="4"/>
          <w:sz w:val="24"/>
          <w:szCs w:val="24"/>
        </w:rPr>
        <w:t>M</w:t>
      </w:r>
      <w:r>
        <w:rPr>
          <w:rFonts w:ascii="Arial" w:eastAsia="Arial" w:hAnsi="Arial" w:cs="Arial"/>
          <w:b/>
          <w:spacing w:val="-5"/>
          <w:sz w:val="24"/>
          <w:szCs w:val="24"/>
        </w:rPr>
        <w:t>A</w:t>
      </w:r>
      <w:r>
        <w:rPr>
          <w:rFonts w:ascii="Arial" w:eastAsia="Arial" w:hAnsi="Arial" w:cs="Arial"/>
          <w:b/>
          <w:spacing w:val="-1"/>
          <w:sz w:val="24"/>
          <w:szCs w:val="24"/>
        </w:rPr>
        <w:t>ND</w:t>
      </w:r>
      <w:r>
        <w:rPr>
          <w:rFonts w:ascii="Arial" w:eastAsia="Arial" w:hAnsi="Arial" w:cs="Arial"/>
          <w:b/>
          <w:sz w:val="24"/>
          <w:szCs w:val="24"/>
        </w:rPr>
        <w:t xml:space="preserve">ER </w:t>
      </w:r>
      <w:r>
        <w:rPr>
          <w:rFonts w:ascii="Arial" w:eastAsia="Arial" w:hAnsi="Arial" w:cs="Arial"/>
          <w:b/>
          <w:spacing w:val="1"/>
          <w:sz w:val="24"/>
          <w:szCs w:val="24"/>
        </w:rPr>
        <w:t>WIL</w:t>
      </w:r>
      <w:r>
        <w:rPr>
          <w:rFonts w:ascii="Arial" w:eastAsia="Arial" w:hAnsi="Arial" w:cs="Arial"/>
          <w:b/>
          <w:sz w:val="24"/>
          <w:szCs w:val="24"/>
        </w:rPr>
        <w:t>L</w:t>
      </w:r>
      <w:r>
        <w:rPr>
          <w:rFonts w:ascii="Arial" w:eastAsia="Arial" w:hAnsi="Arial" w:cs="Arial"/>
          <w:b/>
          <w:spacing w:val="6"/>
          <w:sz w:val="24"/>
          <w:szCs w:val="24"/>
        </w:rPr>
        <w:t xml:space="preserve"> </w:t>
      </w:r>
      <w:r>
        <w:rPr>
          <w:rFonts w:ascii="Arial" w:eastAsia="Arial" w:hAnsi="Arial" w:cs="Arial"/>
          <w:b/>
          <w:spacing w:val="-9"/>
          <w:sz w:val="24"/>
          <w:szCs w:val="24"/>
        </w:rPr>
        <w:t>A</w:t>
      </w:r>
      <w:r>
        <w:rPr>
          <w:rFonts w:ascii="Arial" w:eastAsia="Arial" w:hAnsi="Arial" w:cs="Arial"/>
          <w:b/>
          <w:sz w:val="24"/>
          <w:szCs w:val="24"/>
        </w:rPr>
        <w:t>SK</w:t>
      </w:r>
      <w:r>
        <w:rPr>
          <w:rFonts w:ascii="Arial" w:eastAsia="Arial" w:hAnsi="Arial" w:cs="Arial"/>
          <w:b/>
          <w:spacing w:val="4"/>
          <w:sz w:val="24"/>
          <w:szCs w:val="24"/>
        </w:rPr>
        <w:t xml:space="preserve"> </w:t>
      </w:r>
      <w:r>
        <w:rPr>
          <w:rFonts w:ascii="Arial" w:eastAsia="Arial" w:hAnsi="Arial" w:cs="Arial"/>
          <w:b/>
          <w:spacing w:val="-5"/>
          <w:sz w:val="24"/>
          <w:szCs w:val="24"/>
        </w:rPr>
        <w:t>A</w:t>
      </w:r>
      <w:r>
        <w:rPr>
          <w:rFonts w:ascii="Arial" w:eastAsia="Arial" w:hAnsi="Arial" w:cs="Arial"/>
          <w:b/>
          <w:spacing w:val="1"/>
          <w:sz w:val="24"/>
          <w:szCs w:val="24"/>
        </w:rPr>
        <w:t>L</w:t>
      </w:r>
      <w:r>
        <w:rPr>
          <w:rFonts w:ascii="Arial" w:eastAsia="Arial" w:hAnsi="Arial" w:cs="Arial"/>
          <w:b/>
          <w:sz w:val="24"/>
          <w:szCs w:val="24"/>
        </w:rPr>
        <w:t>L</w:t>
      </w:r>
      <w:r>
        <w:rPr>
          <w:rFonts w:ascii="Arial" w:eastAsia="Arial" w:hAnsi="Arial" w:cs="Arial"/>
          <w:b/>
          <w:spacing w:val="2"/>
          <w:sz w:val="24"/>
          <w:szCs w:val="24"/>
        </w:rPr>
        <w:t xml:space="preserve"> </w:t>
      </w:r>
      <w:r>
        <w:rPr>
          <w:rFonts w:ascii="Arial" w:eastAsia="Arial" w:hAnsi="Arial" w:cs="Arial"/>
          <w:b/>
          <w:spacing w:val="1"/>
          <w:sz w:val="24"/>
          <w:szCs w:val="24"/>
        </w:rPr>
        <w:t>T</w:t>
      </w:r>
      <w:r>
        <w:rPr>
          <w:rFonts w:ascii="Arial" w:eastAsia="Arial" w:hAnsi="Arial" w:cs="Arial"/>
          <w:b/>
          <w:sz w:val="24"/>
          <w:szCs w:val="24"/>
        </w:rPr>
        <w:t>O</w:t>
      </w:r>
      <w:r>
        <w:rPr>
          <w:rFonts w:ascii="Arial" w:eastAsia="Arial" w:hAnsi="Arial" w:cs="Arial"/>
          <w:b/>
          <w:spacing w:val="2"/>
          <w:sz w:val="24"/>
          <w:szCs w:val="24"/>
        </w:rPr>
        <w:t xml:space="preserve"> </w:t>
      </w:r>
      <w:r>
        <w:rPr>
          <w:rFonts w:ascii="Arial" w:eastAsia="Arial" w:hAnsi="Arial" w:cs="Arial"/>
          <w:b/>
          <w:spacing w:val="-1"/>
          <w:sz w:val="24"/>
          <w:szCs w:val="24"/>
        </w:rPr>
        <w:t>R</w:t>
      </w:r>
      <w:r>
        <w:rPr>
          <w:rFonts w:ascii="Arial" w:eastAsia="Arial" w:hAnsi="Arial" w:cs="Arial"/>
          <w:b/>
          <w:spacing w:val="-3"/>
          <w:sz w:val="24"/>
          <w:szCs w:val="24"/>
        </w:rPr>
        <w:t>I</w:t>
      </w:r>
      <w:r>
        <w:rPr>
          <w:rFonts w:ascii="Arial" w:eastAsia="Arial" w:hAnsi="Arial" w:cs="Arial"/>
          <w:b/>
          <w:sz w:val="24"/>
          <w:szCs w:val="24"/>
        </w:rPr>
        <w:t>SE.</w:t>
      </w:r>
    </w:p>
    <w:p w14:paraId="4F48C397" w14:textId="77777777" w:rsidR="008A089B" w:rsidRDefault="008A089B">
      <w:pPr>
        <w:spacing w:before="12" w:line="240" w:lineRule="exact"/>
        <w:rPr>
          <w:sz w:val="24"/>
          <w:szCs w:val="24"/>
        </w:rPr>
      </w:pPr>
    </w:p>
    <w:p w14:paraId="35845EF5" w14:textId="77777777" w:rsidR="008A089B" w:rsidRDefault="005041C1">
      <w:pPr>
        <w:ind w:left="1261"/>
        <w:rPr>
          <w:rFonts w:ascii="Arial" w:eastAsia="Arial" w:hAnsi="Arial" w:cs="Arial"/>
          <w:sz w:val="24"/>
          <w:szCs w:val="24"/>
        </w:rPr>
      </w:pPr>
      <w:r>
        <w:rPr>
          <w:rFonts w:ascii="Arial" w:eastAsia="Arial" w:hAnsi="Arial" w:cs="Arial"/>
          <w:b/>
          <w:sz w:val="24"/>
          <w:szCs w:val="24"/>
        </w:rPr>
        <w:t>E</w:t>
      </w:r>
      <w:r>
        <w:rPr>
          <w:rFonts w:ascii="Arial" w:eastAsia="Arial" w:hAnsi="Arial" w:cs="Arial"/>
          <w:b/>
          <w:spacing w:val="4"/>
          <w:sz w:val="24"/>
          <w:szCs w:val="24"/>
        </w:rPr>
        <w:t>M</w:t>
      </w:r>
      <w:r>
        <w:rPr>
          <w:rFonts w:ascii="Arial" w:eastAsia="Arial" w:hAnsi="Arial" w:cs="Arial"/>
          <w:b/>
          <w:spacing w:val="1"/>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2"/>
          <w:sz w:val="24"/>
          <w:szCs w:val="24"/>
        </w:rPr>
        <w:t xml:space="preserve"> </w:t>
      </w:r>
      <w:r>
        <w:rPr>
          <w:rFonts w:ascii="Arial" w:eastAsia="Arial" w:hAnsi="Arial" w:cs="Arial"/>
          <w:b/>
          <w:spacing w:val="-1"/>
          <w:sz w:val="24"/>
          <w:szCs w:val="24"/>
        </w:rPr>
        <w:t>C</w:t>
      </w:r>
      <w:r>
        <w:rPr>
          <w:rFonts w:ascii="Arial" w:eastAsia="Arial" w:hAnsi="Arial" w:cs="Arial"/>
          <w:b/>
          <w:spacing w:val="-3"/>
          <w:sz w:val="24"/>
          <w:szCs w:val="24"/>
        </w:rPr>
        <w:t>O</w:t>
      </w:r>
      <w:r>
        <w:rPr>
          <w:rFonts w:ascii="Arial" w:eastAsia="Arial" w:hAnsi="Arial" w:cs="Arial"/>
          <w:b/>
          <w:sz w:val="24"/>
          <w:szCs w:val="24"/>
        </w:rPr>
        <w:t>M</w:t>
      </w:r>
      <w:r>
        <w:rPr>
          <w:rFonts w:ascii="Arial" w:eastAsia="Arial" w:hAnsi="Arial" w:cs="Arial"/>
          <w:b/>
          <w:spacing w:val="4"/>
          <w:sz w:val="24"/>
          <w:szCs w:val="24"/>
        </w:rPr>
        <w:t>M</w:t>
      </w:r>
      <w:r>
        <w:rPr>
          <w:rFonts w:ascii="Arial" w:eastAsia="Arial" w:hAnsi="Arial" w:cs="Arial"/>
          <w:b/>
          <w:spacing w:val="-9"/>
          <w:sz w:val="24"/>
          <w:szCs w:val="24"/>
        </w:rPr>
        <w:t>A</w:t>
      </w:r>
      <w:r>
        <w:rPr>
          <w:rFonts w:ascii="Arial" w:eastAsia="Arial" w:hAnsi="Arial" w:cs="Arial"/>
          <w:b/>
          <w:spacing w:val="2"/>
          <w:sz w:val="24"/>
          <w:szCs w:val="24"/>
        </w:rPr>
        <w:t>N</w:t>
      </w:r>
      <w:r>
        <w:rPr>
          <w:rFonts w:ascii="Arial" w:eastAsia="Arial" w:hAnsi="Arial" w:cs="Arial"/>
          <w:b/>
          <w:spacing w:val="-1"/>
          <w:sz w:val="24"/>
          <w:szCs w:val="24"/>
        </w:rPr>
        <w:t>D</w:t>
      </w:r>
      <w:r>
        <w:rPr>
          <w:rFonts w:ascii="Arial" w:eastAsia="Arial" w:hAnsi="Arial" w:cs="Arial"/>
          <w:b/>
          <w:sz w:val="24"/>
          <w:szCs w:val="24"/>
        </w:rPr>
        <w:t>ER</w:t>
      </w:r>
      <w:r>
        <w:rPr>
          <w:rFonts w:ascii="Arial" w:eastAsia="Arial" w:hAnsi="Arial" w:cs="Arial"/>
          <w:b/>
          <w:spacing w:val="3"/>
          <w:sz w:val="24"/>
          <w:szCs w:val="24"/>
        </w:rPr>
        <w:t xml:space="preserve"> </w:t>
      </w:r>
      <w:r>
        <w:rPr>
          <w:rFonts w:ascii="Arial" w:eastAsia="Arial" w:hAnsi="Arial" w:cs="Arial"/>
          <w:b/>
          <w:sz w:val="24"/>
          <w:szCs w:val="24"/>
        </w:rPr>
        <w:t>– S</w:t>
      </w:r>
      <w:r>
        <w:rPr>
          <w:rFonts w:ascii="Arial" w:eastAsia="Arial" w:hAnsi="Arial" w:cs="Arial"/>
          <w:b/>
          <w:spacing w:val="1"/>
          <w:sz w:val="24"/>
          <w:szCs w:val="24"/>
        </w:rPr>
        <w:t>i</w:t>
      </w:r>
      <w:r>
        <w:rPr>
          <w:rFonts w:ascii="Arial" w:eastAsia="Arial" w:hAnsi="Arial" w:cs="Arial"/>
          <w:b/>
          <w:sz w:val="24"/>
          <w:szCs w:val="24"/>
        </w:rPr>
        <w:t xml:space="preserve">r </w:t>
      </w:r>
      <w:r>
        <w:rPr>
          <w:rFonts w:ascii="Arial" w:eastAsia="Arial" w:hAnsi="Arial" w:cs="Arial"/>
          <w:b/>
          <w:spacing w:val="-1"/>
          <w:sz w:val="24"/>
          <w:szCs w:val="24"/>
        </w:rPr>
        <w:t>K</w:t>
      </w:r>
      <w:r>
        <w:rPr>
          <w:rFonts w:ascii="Arial" w:eastAsia="Arial" w:hAnsi="Arial" w:cs="Arial"/>
          <w:b/>
          <w:spacing w:val="1"/>
          <w:sz w:val="24"/>
          <w:szCs w:val="24"/>
        </w:rPr>
        <w:t>nig</w:t>
      </w:r>
      <w:r>
        <w:rPr>
          <w:rFonts w:ascii="Arial" w:eastAsia="Arial" w:hAnsi="Arial" w:cs="Arial"/>
          <w:b/>
          <w:spacing w:val="-3"/>
          <w:sz w:val="24"/>
          <w:szCs w:val="24"/>
        </w:rPr>
        <w:t>h</w:t>
      </w:r>
      <w:r>
        <w:rPr>
          <w:rFonts w:ascii="Arial" w:eastAsia="Arial" w:hAnsi="Arial" w:cs="Arial"/>
          <w:b/>
          <w:sz w:val="24"/>
          <w:szCs w:val="24"/>
        </w:rPr>
        <w:t>t</w:t>
      </w:r>
      <w:r>
        <w:rPr>
          <w:rFonts w:ascii="Arial" w:eastAsia="Arial" w:hAnsi="Arial" w:cs="Arial"/>
          <w:b/>
          <w:spacing w:val="-1"/>
          <w:sz w:val="24"/>
          <w:szCs w:val="24"/>
        </w:rPr>
        <w:t>s</w:t>
      </w:r>
      <w:r>
        <w:rPr>
          <w:rFonts w:ascii="Arial" w:eastAsia="Arial" w:hAnsi="Arial" w:cs="Arial"/>
          <w:b/>
          <w:sz w:val="24"/>
          <w:szCs w:val="24"/>
        </w:rPr>
        <w:t>,</w:t>
      </w:r>
      <w:r>
        <w:rPr>
          <w:rFonts w:ascii="Arial" w:eastAsia="Arial" w:hAnsi="Arial" w:cs="Arial"/>
          <w:b/>
          <w:spacing w:val="2"/>
          <w:sz w:val="24"/>
          <w:szCs w:val="24"/>
        </w:rPr>
        <w:t xml:space="preserve"> </w:t>
      </w:r>
      <w:r>
        <w:rPr>
          <w:rFonts w:ascii="Arial" w:eastAsia="Arial" w:hAnsi="Arial" w:cs="Arial"/>
          <w:b/>
          <w:spacing w:val="1"/>
          <w:sz w:val="24"/>
          <w:szCs w:val="24"/>
        </w:rPr>
        <w:t>L</w:t>
      </w:r>
      <w:r>
        <w:rPr>
          <w:rFonts w:ascii="Arial" w:eastAsia="Arial" w:hAnsi="Arial" w:cs="Arial"/>
          <w:b/>
          <w:spacing w:val="-1"/>
          <w:sz w:val="24"/>
          <w:szCs w:val="24"/>
        </w:rPr>
        <w:t>a</w:t>
      </w:r>
      <w:r>
        <w:rPr>
          <w:rFonts w:ascii="Arial" w:eastAsia="Arial" w:hAnsi="Arial" w:cs="Arial"/>
          <w:b/>
          <w:spacing w:val="1"/>
          <w:sz w:val="24"/>
          <w:szCs w:val="24"/>
        </w:rPr>
        <w:t>di</w:t>
      </w:r>
      <w:r>
        <w:rPr>
          <w:rFonts w:ascii="Arial" w:eastAsia="Arial" w:hAnsi="Arial" w:cs="Arial"/>
          <w:b/>
          <w:spacing w:val="-1"/>
          <w:sz w:val="24"/>
          <w:szCs w:val="24"/>
        </w:rPr>
        <w:t>e</w:t>
      </w:r>
      <w:r>
        <w:rPr>
          <w:rFonts w:ascii="Arial" w:eastAsia="Arial" w:hAnsi="Arial" w:cs="Arial"/>
          <w:b/>
          <w:sz w:val="24"/>
          <w:szCs w:val="24"/>
        </w:rPr>
        <w:t xml:space="preserve">s </w:t>
      </w:r>
      <w:r>
        <w:rPr>
          <w:rFonts w:ascii="Arial" w:eastAsia="Arial" w:hAnsi="Arial" w:cs="Arial"/>
          <w:b/>
          <w:spacing w:val="-1"/>
          <w:sz w:val="24"/>
          <w:szCs w:val="24"/>
        </w:rPr>
        <w:t>a</w:t>
      </w:r>
      <w:r>
        <w:rPr>
          <w:rFonts w:ascii="Arial" w:eastAsia="Arial" w:hAnsi="Arial" w:cs="Arial"/>
          <w:b/>
          <w:spacing w:val="1"/>
          <w:sz w:val="24"/>
          <w:szCs w:val="24"/>
        </w:rPr>
        <w:t>n</w:t>
      </w:r>
      <w:r>
        <w:rPr>
          <w:rFonts w:ascii="Arial" w:eastAsia="Arial" w:hAnsi="Arial" w:cs="Arial"/>
          <w:b/>
          <w:sz w:val="24"/>
          <w:szCs w:val="24"/>
        </w:rPr>
        <w:t>d</w:t>
      </w:r>
      <w:r>
        <w:rPr>
          <w:rFonts w:ascii="Arial" w:eastAsia="Arial" w:hAnsi="Arial" w:cs="Arial"/>
          <w:b/>
          <w:spacing w:val="-1"/>
          <w:sz w:val="24"/>
          <w:szCs w:val="24"/>
        </w:rPr>
        <w:t xml:space="preserve"> </w:t>
      </w:r>
      <w:r>
        <w:rPr>
          <w:rFonts w:ascii="Arial" w:eastAsia="Arial" w:hAnsi="Arial" w:cs="Arial"/>
          <w:b/>
          <w:spacing w:val="1"/>
          <w:sz w:val="24"/>
          <w:szCs w:val="24"/>
        </w:rPr>
        <w:t>Gu</w:t>
      </w:r>
      <w:r>
        <w:rPr>
          <w:rFonts w:ascii="Arial" w:eastAsia="Arial" w:hAnsi="Arial" w:cs="Arial"/>
          <w:b/>
          <w:spacing w:val="-1"/>
          <w:sz w:val="24"/>
          <w:szCs w:val="24"/>
        </w:rPr>
        <w:t>e</w:t>
      </w:r>
      <w:r>
        <w:rPr>
          <w:rFonts w:ascii="Arial" w:eastAsia="Arial" w:hAnsi="Arial" w:cs="Arial"/>
          <w:b/>
          <w:spacing w:val="3"/>
          <w:sz w:val="24"/>
          <w:szCs w:val="24"/>
        </w:rPr>
        <w:t>s</w:t>
      </w:r>
      <w:r>
        <w:rPr>
          <w:rFonts w:ascii="Arial" w:eastAsia="Arial" w:hAnsi="Arial" w:cs="Arial"/>
          <w:b/>
          <w:sz w:val="24"/>
          <w:szCs w:val="24"/>
        </w:rPr>
        <w:t>t</w:t>
      </w:r>
      <w:r>
        <w:rPr>
          <w:rFonts w:ascii="Arial" w:eastAsia="Arial" w:hAnsi="Arial" w:cs="Arial"/>
          <w:b/>
          <w:spacing w:val="-1"/>
          <w:sz w:val="24"/>
          <w:szCs w:val="24"/>
        </w:rPr>
        <w:t>s</w:t>
      </w:r>
      <w:r>
        <w:rPr>
          <w:rFonts w:ascii="Arial" w:eastAsia="Arial" w:hAnsi="Arial" w:cs="Arial"/>
          <w:b/>
          <w:sz w:val="24"/>
          <w:szCs w:val="24"/>
        </w:rPr>
        <w:t>,</w:t>
      </w:r>
      <w:r>
        <w:rPr>
          <w:rFonts w:ascii="Arial" w:eastAsia="Arial" w:hAnsi="Arial" w:cs="Arial"/>
          <w:b/>
          <w:spacing w:val="2"/>
          <w:sz w:val="24"/>
          <w:szCs w:val="24"/>
        </w:rPr>
        <w:t xml:space="preserve"> </w:t>
      </w:r>
      <w:r>
        <w:rPr>
          <w:rFonts w:ascii="Arial" w:eastAsia="Arial" w:hAnsi="Arial" w:cs="Arial"/>
          <w:b/>
          <w:spacing w:val="1"/>
          <w:sz w:val="24"/>
          <w:szCs w:val="24"/>
        </w:rPr>
        <w:t>pl</w:t>
      </w:r>
      <w:r>
        <w:rPr>
          <w:rFonts w:ascii="Arial" w:eastAsia="Arial" w:hAnsi="Arial" w:cs="Arial"/>
          <w:b/>
          <w:spacing w:val="-1"/>
          <w:sz w:val="24"/>
          <w:szCs w:val="24"/>
        </w:rPr>
        <w:t>eas</w:t>
      </w:r>
      <w:r>
        <w:rPr>
          <w:rFonts w:ascii="Arial" w:eastAsia="Arial" w:hAnsi="Arial" w:cs="Arial"/>
          <w:b/>
          <w:sz w:val="24"/>
          <w:szCs w:val="24"/>
        </w:rPr>
        <w:t xml:space="preserve">e </w:t>
      </w:r>
      <w:r>
        <w:rPr>
          <w:rFonts w:ascii="Arial" w:eastAsia="Arial" w:hAnsi="Arial" w:cs="Arial"/>
          <w:b/>
          <w:spacing w:val="-1"/>
          <w:sz w:val="24"/>
          <w:szCs w:val="24"/>
        </w:rPr>
        <w:t>r</w:t>
      </w:r>
      <w:r>
        <w:rPr>
          <w:rFonts w:ascii="Arial" w:eastAsia="Arial" w:hAnsi="Arial" w:cs="Arial"/>
          <w:b/>
          <w:spacing w:val="1"/>
          <w:sz w:val="24"/>
          <w:szCs w:val="24"/>
        </w:rPr>
        <w:t>i</w:t>
      </w:r>
      <w:r>
        <w:rPr>
          <w:rFonts w:ascii="Arial" w:eastAsia="Arial" w:hAnsi="Arial" w:cs="Arial"/>
          <w:b/>
          <w:spacing w:val="-1"/>
          <w:sz w:val="24"/>
          <w:szCs w:val="24"/>
        </w:rPr>
        <w:t>s</w:t>
      </w:r>
      <w:r>
        <w:rPr>
          <w:rFonts w:ascii="Arial" w:eastAsia="Arial" w:hAnsi="Arial" w:cs="Arial"/>
          <w:b/>
          <w:sz w:val="24"/>
          <w:szCs w:val="24"/>
        </w:rPr>
        <w:t xml:space="preserve">e </w:t>
      </w:r>
      <w:r>
        <w:rPr>
          <w:rFonts w:ascii="Arial" w:eastAsia="Arial" w:hAnsi="Arial" w:cs="Arial"/>
          <w:b/>
          <w:spacing w:val="2"/>
          <w:sz w:val="24"/>
          <w:szCs w:val="24"/>
        </w:rPr>
        <w:t>a</w:t>
      </w:r>
      <w:r>
        <w:rPr>
          <w:rFonts w:ascii="Arial" w:eastAsia="Arial" w:hAnsi="Arial" w:cs="Arial"/>
          <w:b/>
          <w:spacing w:val="1"/>
          <w:sz w:val="24"/>
          <w:szCs w:val="24"/>
        </w:rPr>
        <w:t>n</w:t>
      </w:r>
      <w:r>
        <w:rPr>
          <w:rFonts w:ascii="Arial" w:eastAsia="Arial" w:hAnsi="Arial" w:cs="Arial"/>
          <w:b/>
          <w:sz w:val="24"/>
          <w:szCs w:val="24"/>
        </w:rPr>
        <w:t>d</w:t>
      </w:r>
    </w:p>
    <w:p w14:paraId="323BB472" w14:textId="77777777" w:rsidR="008A089B" w:rsidRDefault="005041C1">
      <w:pPr>
        <w:spacing w:line="260" w:lineRule="exact"/>
        <w:ind w:left="1265"/>
        <w:rPr>
          <w:rFonts w:ascii="Arial" w:eastAsia="Arial" w:hAnsi="Arial" w:cs="Arial"/>
          <w:sz w:val="24"/>
          <w:szCs w:val="24"/>
        </w:rPr>
      </w:pPr>
      <w:r>
        <w:rPr>
          <w:rFonts w:ascii="Arial" w:eastAsia="Arial" w:hAnsi="Arial" w:cs="Arial"/>
          <w:b/>
          <w:spacing w:val="-3"/>
          <w:position w:val="-1"/>
          <w:sz w:val="24"/>
          <w:szCs w:val="24"/>
        </w:rPr>
        <w:t>j</w:t>
      </w:r>
      <w:r>
        <w:rPr>
          <w:rFonts w:ascii="Arial" w:eastAsia="Arial" w:hAnsi="Arial" w:cs="Arial"/>
          <w:b/>
          <w:spacing w:val="1"/>
          <w:position w:val="-1"/>
          <w:sz w:val="24"/>
          <w:szCs w:val="24"/>
        </w:rPr>
        <w:t>oi</w:t>
      </w:r>
      <w:r>
        <w:rPr>
          <w:rFonts w:ascii="Arial" w:eastAsia="Arial" w:hAnsi="Arial" w:cs="Arial"/>
          <w:b/>
          <w:position w:val="-1"/>
          <w:sz w:val="24"/>
          <w:szCs w:val="24"/>
        </w:rPr>
        <w:t>n</w:t>
      </w:r>
      <w:r>
        <w:rPr>
          <w:rFonts w:ascii="Arial" w:eastAsia="Arial" w:hAnsi="Arial" w:cs="Arial"/>
          <w:b/>
          <w:spacing w:val="2"/>
          <w:position w:val="-1"/>
          <w:sz w:val="24"/>
          <w:szCs w:val="24"/>
        </w:rPr>
        <w:t xml:space="preserve"> </w:t>
      </w:r>
      <w:r>
        <w:rPr>
          <w:rFonts w:ascii="Arial" w:eastAsia="Arial" w:hAnsi="Arial" w:cs="Arial"/>
          <w:b/>
          <w:spacing w:val="-1"/>
          <w:position w:val="-1"/>
          <w:sz w:val="24"/>
          <w:szCs w:val="24"/>
        </w:rPr>
        <w:t>m</w:t>
      </w:r>
      <w:r>
        <w:rPr>
          <w:rFonts w:ascii="Arial" w:eastAsia="Arial" w:hAnsi="Arial" w:cs="Arial"/>
          <w:b/>
          <w:position w:val="-1"/>
          <w:sz w:val="24"/>
          <w:szCs w:val="24"/>
        </w:rPr>
        <w:t xml:space="preserve">e </w:t>
      </w:r>
      <w:r>
        <w:rPr>
          <w:rFonts w:ascii="Arial" w:eastAsia="Arial" w:hAnsi="Arial" w:cs="Arial"/>
          <w:b/>
          <w:spacing w:val="1"/>
          <w:position w:val="-1"/>
          <w:sz w:val="24"/>
          <w:szCs w:val="24"/>
        </w:rPr>
        <w:t>i</w:t>
      </w:r>
      <w:r>
        <w:rPr>
          <w:rFonts w:ascii="Arial" w:eastAsia="Arial" w:hAnsi="Arial" w:cs="Arial"/>
          <w:b/>
          <w:position w:val="-1"/>
          <w:sz w:val="24"/>
          <w:szCs w:val="24"/>
        </w:rPr>
        <w:t>n</w:t>
      </w:r>
      <w:r>
        <w:rPr>
          <w:rFonts w:ascii="Arial" w:eastAsia="Arial" w:hAnsi="Arial" w:cs="Arial"/>
          <w:b/>
          <w:spacing w:val="2"/>
          <w:position w:val="-1"/>
          <w:sz w:val="24"/>
          <w:szCs w:val="24"/>
        </w:rPr>
        <w:t xml:space="preserve"> </w:t>
      </w:r>
      <w:r>
        <w:rPr>
          <w:rFonts w:ascii="Arial" w:eastAsia="Arial" w:hAnsi="Arial" w:cs="Arial"/>
          <w:b/>
          <w:spacing w:val="-1"/>
          <w:position w:val="-1"/>
          <w:sz w:val="24"/>
          <w:szCs w:val="24"/>
        </w:rPr>
        <w:t>s</w:t>
      </w:r>
      <w:r>
        <w:rPr>
          <w:rFonts w:ascii="Arial" w:eastAsia="Arial" w:hAnsi="Arial" w:cs="Arial"/>
          <w:b/>
          <w:spacing w:val="-3"/>
          <w:position w:val="-1"/>
          <w:sz w:val="24"/>
          <w:szCs w:val="24"/>
        </w:rPr>
        <w:t>i</w:t>
      </w:r>
      <w:r>
        <w:rPr>
          <w:rFonts w:ascii="Arial" w:eastAsia="Arial" w:hAnsi="Arial" w:cs="Arial"/>
          <w:b/>
          <w:spacing w:val="1"/>
          <w:position w:val="-1"/>
          <w:sz w:val="24"/>
          <w:szCs w:val="24"/>
        </w:rPr>
        <w:t>ng</w:t>
      </w:r>
      <w:r>
        <w:rPr>
          <w:rFonts w:ascii="Arial" w:eastAsia="Arial" w:hAnsi="Arial" w:cs="Arial"/>
          <w:b/>
          <w:spacing w:val="-3"/>
          <w:position w:val="-1"/>
          <w:sz w:val="24"/>
          <w:szCs w:val="24"/>
        </w:rPr>
        <w:t>i</w:t>
      </w:r>
      <w:r>
        <w:rPr>
          <w:rFonts w:ascii="Arial" w:eastAsia="Arial" w:hAnsi="Arial" w:cs="Arial"/>
          <w:b/>
          <w:spacing w:val="1"/>
          <w:position w:val="-1"/>
          <w:sz w:val="24"/>
          <w:szCs w:val="24"/>
        </w:rPr>
        <w:t>n</w:t>
      </w:r>
      <w:r>
        <w:rPr>
          <w:rFonts w:ascii="Arial" w:eastAsia="Arial" w:hAnsi="Arial" w:cs="Arial"/>
          <w:b/>
          <w:position w:val="-1"/>
          <w:sz w:val="24"/>
          <w:szCs w:val="24"/>
        </w:rPr>
        <w:t>g</w:t>
      </w:r>
      <w:r>
        <w:rPr>
          <w:rFonts w:ascii="Arial" w:eastAsia="Arial" w:hAnsi="Arial" w:cs="Arial"/>
          <w:b/>
          <w:spacing w:val="2"/>
          <w:position w:val="-1"/>
          <w:sz w:val="24"/>
          <w:szCs w:val="24"/>
        </w:rPr>
        <w:t xml:space="preserve"> </w:t>
      </w:r>
      <w:r>
        <w:rPr>
          <w:rFonts w:ascii="Arial" w:eastAsia="Arial" w:hAnsi="Arial" w:cs="Arial"/>
          <w:b/>
          <w:spacing w:val="-4"/>
          <w:position w:val="-1"/>
          <w:sz w:val="24"/>
          <w:szCs w:val="24"/>
        </w:rPr>
        <w:t>“</w:t>
      </w:r>
      <w:r>
        <w:rPr>
          <w:rFonts w:ascii="Arial" w:eastAsia="Arial" w:hAnsi="Arial" w:cs="Arial"/>
          <w:b/>
          <w:position w:val="-1"/>
          <w:sz w:val="24"/>
          <w:szCs w:val="24"/>
        </w:rPr>
        <w:t>O</w:t>
      </w:r>
      <w:r>
        <w:rPr>
          <w:rFonts w:ascii="Arial" w:eastAsia="Arial" w:hAnsi="Arial" w:cs="Arial"/>
          <w:b/>
          <w:spacing w:val="2"/>
          <w:position w:val="-1"/>
          <w:sz w:val="24"/>
          <w:szCs w:val="24"/>
        </w:rPr>
        <w:t xml:space="preserve"> </w:t>
      </w:r>
      <w:r>
        <w:rPr>
          <w:rFonts w:ascii="Arial" w:eastAsia="Arial" w:hAnsi="Arial" w:cs="Arial"/>
          <w:b/>
          <w:spacing w:val="-1"/>
          <w:position w:val="-1"/>
          <w:sz w:val="24"/>
          <w:szCs w:val="24"/>
        </w:rPr>
        <w:t>C</w:t>
      </w:r>
      <w:r>
        <w:rPr>
          <w:rFonts w:ascii="Arial" w:eastAsia="Arial" w:hAnsi="Arial" w:cs="Arial"/>
          <w:b/>
          <w:spacing w:val="1"/>
          <w:position w:val="-1"/>
          <w:sz w:val="24"/>
          <w:szCs w:val="24"/>
        </w:rPr>
        <w:t>o</w:t>
      </w:r>
      <w:r>
        <w:rPr>
          <w:rFonts w:ascii="Arial" w:eastAsia="Arial" w:hAnsi="Arial" w:cs="Arial"/>
          <w:b/>
          <w:spacing w:val="-1"/>
          <w:position w:val="-1"/>
          <w:sz w:val="24"/>
          <w:szCs w:val="24"/>
        </w:rPr>
        <w:t>m</w:t>
      </w:r>
      <w:r>
        <w:rPr>
          <w:rFonts w:ascii="Arial" w:eastAsia="Arial" w:hAnsi="Arial" w:cs="Arial"/>
          <w:b/>
          <w:position w:val="-1"/>
          <w:sz w:val="24"/>
          <w:szCs w:val="24"/>
        </w:rPr>
        <w:t>e</w:t>
      </w:r>
      <w:r>
        <w:rPr>
          <w:rFonts w:ascii="Arial" w:eastAsia="Arial" w:hAnsi="Arial" w:cs="Arial"/>
          <w:b/>
          <w:spacing w:val="4"/>
          <w:position w:val="-1"/>
          <w:sz w:val="24"/>
          <w:szCs w:val="24"/>
        </w:rPr>
        <w:t xml:space="preserve"> </w:t>
      </w:r>
      <w:r>
        <w:rPr>
          <w:rFonts w:ascii="Arial" w:eastAsia="Arial" w:hAnsi="Arial" w:cs="Arial"/>
          <w:b/>
          <w:spacing w:val="-9"/>
          <w:position w:val="-1"/>
          <w:sz w:val="24"/>
          <w:szCs w:val="24"/>
        </w:rPr>
        <w:t>A</w:t>
      </w:r>
      <w:r>
        <w:rPr>
          <w:rFonts w:ascii="Arial" w:eastAsia="Arial" w:hAnsi="Arial" w:cs="Arial"/>
          <w:b/>
          <w:spacing w:val="1"/>
          <w:position w:val="-1"/>
          <w:sz w:val="24"/>
          <w:szCs w:val="24"/>
        </w:rPr>
        <w:t>l</w:t>
      </w:r>
      <w:r>
        <w:rPr>
          <w:rFonts w:ascii="Arial" w:eastAsia="Arial" w:hAnsi="Arial" w:cs="Arial"/>
          <w:b/>
          <w:position w:val="-1"/>
          <w:sz w:val="24"/>
          <w:szCs w:val="24"/>
        </w:rPr>
        <w:t>l</w:t>
      </w:r>
      <w:r>
        <w:rPr>
          <w:rFonts w:ascii="Arial" w:eastAsia="Arial" w:hAnsi="Arial" w:cs="Arial"/>
          <w:b/>
          <w:spacing w:val="2"/>
          <w:position w:val="-1"/>
          <w:sz w:val="24"/>
          <w:szCs w:val="24"/>
        </w:rPr>
        <w:t xml:space="preserve"> </w:t>
      </w:r>
      <w:r>
        <w:rPr>
          <w:rFonts w:ascii="Arial" w:eastAsia="Arial" w:hAnsi="Arial" w:cs="Arial"/>
          <w:b/>
          <w:position w:val="-1"/>
          <w:sz w:val="24"/>
          <w:szCs w:val="24"/>
        </w:rPr>
        <w:t xml:space="preserve">Ye </w:t>
      </w:r>
      <w:r>
        <w:rPr>
          <w:rFonts w:ascii="Arial" w:eastAsia="Arial" w:hAnsi="Arial" w:cs="Arial"/>
          <w:b/>
          <w:spacing w:val="-3"/>
          <w:position w:val="-1"/>
          <w:sz w:val="24"/>
          <w:szCs w:val="24"/>
        </w:rPr>
        <w:t>F</w:t>
      </w:r>
      <w:r>
        <w:rPr>
          <w:rFonts w:ascii="Arial" w:eastAsia="Arial" w:hAnsi="Arial" w:cs="Arial"/>
          <w:b/>
          <w:spacing w:val="-1"/>
          <w:position w:val="-1"/>
          <w:sz w:val="24"/>
          <w:szCs w:val="24"/>
        </w:rPr>
        <w:t>a</w:t>
      </w:r>
      <w:r>
        <w:rPr>
          <w:rFonts w:ascii="Arial" w:eastAsia="Arial" w:hAnsi="Arial" w:cs="Arial"/>
          <w:b/>
          <w:spacing w:val="1"/>
          <w:position w:val="-1"/>
          <w:sz w:val="24"/>
          <w:szCs w:val="24"/>
        </w:rPr>
        <w:t>i</w:t>
      </w:r>
      <w:r>
        <w:rPr>
          <w:rFonts w:ascii="Arial" w:eastAsia="Arial" w:hAnsi="Arial" w:cs="Arial"/>
          <w:b/>
          <w:position w:val="-1"/>
          <w:sz w:val="24"/>
          <w:szCs w:val="24"/>
        </w:rPr>
        <w:t>t</w:t>
      </w:r>
      <w:r>
        <w:rPr>
          <w:rFonts w:ascii="Arial" w:eastAsia="Arial" w:hAnsi="Arial" w:cs="Arial"/>
          <w:b/>
          <w:spacing w:val="1"/>
          <w:position w:val="-1"/>
          <w:sz w:val="24"/>
          <w:szCs w:val="24"/>
        </w:rPr>
        <w:t>h</w:t>
      </w:r>
      <w:r>
        <w:rPr>
          <w:rFonts w:ascii="Arial" w:eastAsia="Arial" w:hAnsi="Arial" w:cs="Arial"/>
          <w:b/>
          <w:position w:val="-1"/>
          <w:sz w:val="24"/>
          <w:szCs w:val="24"/>
        </w:rPr>
        <w:t>f</w:t>
      </w:r>
      <w:r>
        <w:rPr>
          <w:rFonts w:ascii="Arial" w:eastAsia="Arial" w:hAnsi="Arial" w:cs="Arial"/>
          <w:b/>
          <w:spacing w:val="1"/>
          <w:position w:val="-1"/>
          <w:sz w:val="24"/>
          <w:szCs w:val="24"/>
        </w:rPr>
        <w:t>ul</w:t>
      </w:r>
      <w:r>
        <w:rPr>
          <w:rFonts w:ascii="Arial" w:eastAsia="Arial" w:hAnsi="Arial" w:cs="Arial"/>
          <w:b/>
          <w:position w:val="-1"/>
          <w:sz w:val="24"/>
          <w:szCs w:val="24"/>
        </w:rPr>
        <w:t>”</w:t>
      </w:r>
      <w:r>
        <w:rPr>
          <w:rFonts w:ascii="Arial" w:eastAsia="Arial" w:hAnsi="Arial" w:cs="Arial"/>
          <w:b/>
          <w:spacing w:val="1"/>
          <w:position w:val="-1"/>
          <w:sz w:val="24"/>
          <w:szCs w:val="24"/>
        </w:rPr>
        <w:t xml:space="preserve"> </w:t>
      </w:r>
      <w:r>
        <w:rPr>
          <w:rFonts w:ascii="Arial" w:eastAsia="Arial" w:hAnsi="Arial" w:cs="Arial"/>
          <w:b/>
          <w:spacing w:val="-1"/>
          <w:position w:val="-1"/>
          <w:sz w:val="24"/>
          <w:szCs w:val="24"/>
        </w:rPr>
        <w:t>a</w:t>
      </w:r>
      <w:r>
        <w:rPr>
          <w:rFonts w:ascii="Arial" w:eastAsia="Arial" w:hAnsi="Arial" w:cs="Arial"/>
          <w:b/>
          <w:spacing w:val="-3"/>
          <w:position w:val="-1"/>
          <w:sz w:val="24"/>
          <w:szCs w:val="24"/>
        </w:rPr>
        <w:t>n</w:t>
      </w:r>
      <w:r>
        <w:rPr>
          <w:rFonts w:ascii="Arial" w:eastAsia="Arial" w:hAnsi="Arial" w:cs="Arial"/>
          <w:b/>
          <w:position w:val="-1"/>
          <w:sz w:val="24"/>
          <w:szCs w:val="24"/>
        </w:rPr>
        <w:t>d</w:t>
      </w:r>
      <w:r>
        <w:rPr>
          <w:rFonts w:ascii="Arial" w:eastAsia="Arial" w:hAnsi="Arial" w:cs="Arial"/>
          <w:b/>
          <w:spacing w:val="2"/>
          <w:position w:val="-1"/>
          <w:sz w:val="24"/>
          <w:szCs w:val="24"/>
        </w:rPr>
        <w:t xml:space="preserve"> </w:t>
      </w:r>
      <w:r>
        <w:rPr>
          <w:rFonts w:ascii="Arial" w:eastAsia="Arial" w:hAnsi="Arial" w:cs="Arial"/>
          <w:b/>
          <w:position w:val="-1"/>
          <w:sz w:val="24"/>
          <w:szCs w:val="24"/>
        </w:rPr>
        <w:t>“</w:t>
      </w:r>
      <w:r>
        <w:rPr>
          <w:rFonts w:ascii="Arial" w:eastAsia="Arial" w:hAnsi="Arial" w:cs="Arial"/>
          <w:b/>
          <w:spacing w:val="-3"/>
          <w:position w:val="-1"/>
          <w:sz w:val="24"/>
          <w:szCs w:val="24"/>
        </w:rPr>
        <w:t>T</w:t>
      </w:r>
      <w:r>
        <w:rPr>
          <w:rFonts w:ascii="Arial" w:eastAsia="Arial" w:hAnsi="Arial" w:cs="Arial"/>
          <w:b/>
          <w:spacing w:val="1"/>
          <w:position w:val="-1"/>
          <w:sz w:val="24"/>
          <w:szCs w:val="24"/>
        </w:rPr>
        <w:t>h</w:t>
      </w:r>
      <w:r>
        <w:rPr>
          <w:rFonts w:ascii="Arial" w:eastAsia="Arial" w:hAnsi="Arial" w:cs="Arial"/>
          <w:b/>
          <w:position w:val="-1"/>
          <w:sz w:val="24"/>
          <w:szCs w:val="24"/>
        </w:rPr>
        <w:t xml:space="preserve">e </w:t>
      </w:r>
      <w:r>
        <w:rPr>
          <w:rFonts w:ascii="Arial" w:eastAsia="Arial" w:hAnsi="Arial" w:cs="Arial"/>
          <w:b/>
          <w:spacing w:val="1"/>
          <w:position w:val="-1"/>
          <w:sz w:val="24"/>
          <w:szCs w:val="24"/>
        </w:rPr>
        <w:t>Fi</w:t>
      </w:r>
      <w:r>
        <w:rPr>
          <w:rFonts w:ascii="Arial" w:eastAsia="Arial" w:hAnsi="Arial" w:cs="Arial"/>
          <w:b/>
          <w:spacing w:val="-1"/>
          <w:position w:val="-1"/>
          <w:sz w:val="24"/>
          <w:szCs w:val="24"/>
        </w:rPr>
        <w:t>rs</w:t>
      </w:r>
      <w:r>
        <w:rPr>
          <w:rFonts w:ascii="Arial" w:eastAsia="Arial" w:hAnsi="Arial" w:cs="Arial"/>
          <w:b/>
          <w:position w:val="-1"/>
          <w:sz w:val="24"/>
          <w:szCs w:val="24"/>
        </w:rPr>
        <w:t>t</w:t>
      </w:r>
      <w:r>
        <w:rPr>
          <w:rFonts w:ascii="Arial" w:eastAsia="Arial" w:hAnsi="Arial" w:cs="Arial"/>
          <w:b/>
          <w:spacing w:val="1"/>
          <w:position w:val="-1"/>
          <w:sz w:val="24"/>
          <w:szCs w:val="24"/>
        </w:rPr>
        <w:t xml:space="preserve"> </w:t>
      </w:r>
      <w:r>
        <w:rPr>
          <w:rFonts w:ascii="Arial" w:eastAsia="Arial" w:hAnsi="Arial" w:cs="Arial"/>
          <w:b/>
          <w:spacing w:val="-1"/>
          <w:position w:val="-1"/>
          <w:sz w:val="24"/>
          <w:szCs w:val="24"/>
        </w:rPr>
        <w:t>N</w:t>
      </w:r>
      <w:r>
        <w:rPr>
          <w:rFonts w:ascii="Arial" w:eastAsia="Arial" w:hAnsi="Arial" w:cs="Arial"/>
          <w:b/>
          <w:spacing w:val="1"/>
          <w:position w:val="-1"/>
          <w:sz w:val="24"/>
          <w:szCs w:val="24"/>
        </w:rPr>
        <w:t>o</w:t>
      </w:r>
      <w:r>
        <w:rPr>
          <w:rFonts w:ascii="Arial" w:eastAsia="Arial" w:hAnsi="Arial" w:cs="Arial"/>
          <w:b/>
          <w:spacing w:val="-1"/>
          <w:position w:val="-1"/>
          <w:sz w:val="24"/>
          <w:szCs w:val="24"/>
        </w:rPr>
        <w:t>e</w:t>
      </w:r>
      <w:r>
        <w:rPr>
          <w:rFonts w:ascii="Arial" w:eastAsia="Arial" w:hAnsi="Arial" w:cs="Arial"/>
          <w:b/>
          <w:spacing w:val="1"/>
          <w:position w:val="-1"/>
          <w:sz w:val="24"/>
          <w:szCs w:val="24"/>
        </w:rPr>
        <w:t>l</w:t>
      </w:r>
      <w:r>
        <w:rPr>
          <w:rFonts w:ascii="Arial" w:eastAsia="Arial" w:hAnsi="Arial" w:cs="Arial"/>
          <w:b/>
          <w:position w:val="-1"/>
          <w:sz w:val="24"/>
          <w:szCs w:val="24"/>
        </w:rPr>
        <w:t>”.</w:t>
      </w:r>
    </w:p>
    <w:p w14:paraId="37865248" w14:textId="77777777" w:rsidR="008A089B" w:rsidRDefault="008A089B">
      <w:pPr>
        <w:spacing w:line="200" w:lineRule="exact"/>
      </w:pPr>
    </w:p>
    <w:p w14:paraId="370F57F8" w14:textId="77777777" w:rsidR="008A089B" w:rsidRDefault="008A089B">
      <w:pPr>
        <w:spacing w:before="17" w:line="260" w:lineRule="exact"/>
        <w:rPr>
          <w:sz w:val="26"/>
          <w:szCs w:val="26"/>
        </w:rPr>
        <w:sectPr w:rsidR="008A089B">
          <w:pgSz w:w="12240" w:h="15840"/>
          <w:pgMar w:top="1360" w:right="800" w:bottom="280" w:left="640" w:header="0" w:footer="1091" w:gutter="0"/>
          <w:cols w:space="720"/>
        </w:sectPr>
      </w:pPr>
    </w:p>
    <w:p w14:paraId="62AE8754" w14:textId="77777777" w:rsidR="008A089B" w:rsidRDefault="005041C1">
      <w:pPr>
        <w:spacing w:before="32"/>
        <w:ind w:left="225"/>
        <w:rPr>
          <w:rFonts w:ascii="Arial" w:eastAsia="Arial" w:hAnsi="Arial" w:cs="Arial"/>
          <w:sz w:val="22"/>
          <w:szCs w:val="22"/>
        </w:rPr>
      </w:pPr>
      <w:r>
        <w:rPr>
          <w:rFonts w:ascii="Arial" w:eastAsia="Arial" w:hAnsi="Arial" w:cs="Arial"/>
          <w:b/>
          <w:sz w:val="22"/>
          <w:szCs w:val="22"/>
          <w:u w:val="thick" w:color="000000"/>
        </w:rPr>
        <w:t>O</w:t>
      </w:r>
      <w:r>
        <w:rPr>
          <w:rFonts w:ascii="Arial" w:eastAsia="Arial" w:hAnsi="Arial" w:cs="Arial"/>
          <w:b/>
          <w:spacing w:val="4"/>
          <w:sz w:val="22"/>
          <w:szCs w:val="22"/>
          <w:u w:val="thick" w:color="000000"/>
        </w:rPr>
        <w:t xml:space="preserve"> </w:t>
      </w:r>
      <w:r>
        <w:rPr>
          <w:rFonts w:ascii="Arial" w:eastAsia="Arial" w:hAnsi="Arial" w:cs="Arial"/>
          <w:b/>
          <w:spacing w:val="1"/>
          <w:sz w:val="22"/>
          <w:szCs w:val="22"/>
          <w:u w:val="thick" w:color="000000"/>
        </w:rPr>
        <w:t>CO</w:t>
      </w:r>
      <w:r>
        <w:rPr>
          <w:rFonts w:ascii="Arial" w:eastAsia="Arial" w:hAnsi="Arial" w:cs="Arial"/>
          <w:b/>
          <w:spacing w:val="-11"/>
          <w:sz w:val="22"/>
          <w:szCs w:val="22"/>
          <w:u w:val="thick" w:color="000000"/>
        </w:rPr>
        <w:t>M</w:t>
      </w:r>
      <w:r>
        <w:rPr>
          <w:rFonts w:ascii="Arial" w:eastAsia="Arial" w:hAnsi="Arial" w:cs="Arial"/>
          <w:b/>
          <w:sz w:val="22"/>
          <w:szCs w:val="22"/>
          <w:u w:val="thick" w:color="000000"/>
        </w:rPr>
        <w:t>E</w:t>
      </w:r>
      <w:r>
        <w:rPr>
          <w:rFonts w:ascii="Arial" w:eastAsia="Arial" w:hAnsi="Arial" w:cs="Arial"/>
          <w:b/>
          <w:spacing w:val="12"/>
          <w:sz w:val="22"/>
          <w:szCs w:val="22"/>
          <w:u w:val="thick" w:color="000000"/>
        </w:rPr>
        <w:t xml:space="preserve"> </w:t>
      </w:r>
      <w:r>
        <w:rPr>
          <w:rFonts w:ascii="Arial" w:eastAsia="Arial" w:hAnsi="Arial" w:cs="Arial"/>
          <w:b/>
          <w:spacing w:val="-19"/>
          <w:sz w:val="22"/>
          <w:szCs w:val="22"/>
          <w:u w:val="thick" w:color="000000"/>
        </w:rPr>
        <w:t>A</w:t>
      </w:r>
      <w:r>
        <w:rPr>
          <w:rFonts w:ascii="Arial" w:eastAsia="Arial" w:hAnsi="Arial" w:cs="Arial"/>
          <w:b/>
          <w:spacing w:val="2"/>
          <w:sz w:val="22"/>
          <w:szCs w:val="22"/>
          <w:u w:val="thick" w:color="000000"/>
        </w:rPr>
        <w:t>LL</w:t>
      </w:r>
      <w:r>
        <w:rPr>
          <w:rFonts w:ascii="Arial" w:eastAsia="Arial" w:hAnsi="Arial" w:cs="Arial"/>
          <w:b/>
          <w:spacing w:val="3"/>
          <w:sz w:val="22"/>
          <w:szCs w:val="22"/>
          <w:u w:val="thick" w:color="000000"/>
        </w:rPr>
        <w:t xml:space="preserve"> </w:t>
      </w:r>
      <w:r>
        <w:rPr>
          <w:rFonts w:ascii="Arial" w:eastAsia="Arial" w:hAnsi="Arial" w:cs="Arial"/>
          <w:b/>
          <w:spacing w:val="-6"/>
          <w:sz w:val="22"/>
          <w:szCs w:val="22"/>
          <w:u w:val="thick" w:color="000000"/>
        </w:rPr>
        <w:t>Y</w:t>
      </w:r>
      <w:r>
        <w:rPr>
          <w:rFonts w:ascii="Arial" w:eastAsia="Arial" w:hAnsi="Arial" w:cs="Arial"/>
          <w:b/>
          <w:sz w:val="22"/>
          <w:szCs w:val="22"/>
          <w:u w:val="thick" w:color="000000"/>
        </w:rPr>
        <w:t>E</w:t>
      </w:r>
      <w:r>
        <w:rPr>
          <w:rFonts w:ascii="Arial" w:eastAsia="Arial" w:hAnsi="Arial" w:cs="Arial"/>
          <w:b/>
          <w:spacing w:val="4"/>
          <w:sz w:val="22"/>
          <w:szCs w:val="22"/>
          <w:u w:val="thick" w:color="000000"/>
        </w:rPr>
        <w:t xml:space="preserve"> </w:t>
      </w:r>
      <w:r>
        <w:rPr>
          <w:rFonts w:ascii="Arial" w:eastAsia="Arial" w:hAnsi="Arial" w:cs="Arial"/>
          <w:b/>
          <w:sz w:val="22"/>
          <w:szCs w:val="22"/>
          <w:u w:val="thick" w:color="000000"/>
        </w:rPr>
        <w:t>F</w:t>
      </w:r>
      <w:r>
        <w:rPr>
          <w:rFonts w:ascii="Arial" w:eastAsia="Arial" w:hAnsi="Arial" w:cs="Arial"/>
          <w:b/>
          <w:spacing w:val="-48"/>
          <w:sz w:val="22"/>
          <w:szCs w:val="22"/>
          <w:u w:val="thick" w:color="000000"/>
        </w:rPr>
        <w:t xml:space="preserve"> </w:t>
      </w:r>
      <w:r>
        <w:rPr>
          <w:rFonts w:ascii="Arial" w:eastAsia="Arial" w:hAnsi="Arial" w:cs="Arial"/>
          <w:b/>
          <w:spacing w:val="-15"/>
          <w:sz w:val="22"/>
          <w:szCs w:val="22"/>
          <w:u w:val="thick" w:color="000000"/>
        </w:rPr>
        <w:t>A</w:t>
      </w:r>
      <w:r>
        <w:rPr>
          <w:rFonts w:ascii="Arial" w:eastAsia="Arial" w:hAnsi="Arial" w:cs="Arial"/>
          <w:b/>
          <w:spacing w:val="-9"/>
          <w:sz w:val="22"/>
          <w:szCs w:val="22"/>
          <w:u w:val="thick" w:color="000000"/>
        </w:rPr>
        <w:t>I</w:t>
      </w:r>
      <w:r>
        <w:rPr>
          <w:rFonts w:ascii="Arial" w:eastAsia="Arial" w:hAnsi="Arial" w:cs="Arial"/>
          <w:b/>
          <w:spacing w:val="10"/>
          <w:sz w:val="22"/>
          <w:szCs w:val="22"/>
          <w:u w:val="thick" w:color="000000"/>
        </w:rPr>
        <w:t>T</w:t>
      </w:r>
      <w:r>
        <w:rPr>
          <w:rFonts w:ascii="Arial" w:eastAsia="Arial" w:hAnsi="Arial" w:cs="Arial"/>
          <w:b/>
          <w:spacing w:val="-7"/>
          <w:sz w:val="22"/>
          <w:szCs w:val="22"/>
          <w:u w:val="thick" w:color="000000"/>
        </w:rPr>
        <w:t>H</w:t>
      </w:r>
      <w:r>
        <w:rPr>
          <w:rFonts w:ascii="Arial" w:eastAsia="Arial" w:hAnsi="Arial" w:cs="Arial"/>
          <w:b/>
          <w:spacing w:val="6"/>
          <w:sz w:val="22"/>
          <w:szCs w:val="22"/>
          <w:u w:val="thick" w:color="000000"/>
        </w:rPr>
        <w:t>F</w:t>
      </w:r>
      <w:r>
        <w:rPr>
          <w:rFonts w:ascii="Arial" w:eastAsia="Arial" w:hAnsi="Arial" w:cs="Arial"/>
          <w:b/>
          <w:spacing w:val="-7"/>
          <w:sz w:val="22"/>
          <w:szCs w:val="22"/>
          <w:u w:val="thick" w:color="000000"/>
        </w:rPr>
        <w:t>U</w:t>
      </w:r>
      <w:r>
        <w:rPr>
          <w:rFonts w:ascii="Arial" w:eastAsia="Arial" w:hAnsi="Arial" w:cs="Arial"/>
          <w:b/>
          <w:sz w:val="22"/>
          <w:szCs w:val="22"/>
          <w:u w:val="thick" w:color="000000"/>
        </w:rPr>
        <w:t>L</w:t>
      </w:r>
    </w:p>
    <w:p w14:paraId="5C8A913B" w14:textId="77777777" w:rsidR="008A089B" w:rsidRDefault="005041C1">
      <w:pPr>
        <w:spacing w:before="7"/>
        <w:ind w:left="225"/>
        <w:rPr>
          <w:rFonts w:ascii="Arial" w:eastAsia="Arial" w:hAnsi="Arial" w:cs="Arial"/>
          <w:sz w:val="22"/>
          <w:szCs w:val="22"/>
        </w:rPr>
      </w:pP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pacing w:val="-2"/>
          <w:sz w:val="22"/>
          <w:szCs w:val="22"/>
        </w:rPr>
        <w:t>c</w:t>
      </w:r>
      <w:r>
        <w:rPr>
          <w:rFonts w:ascii="Arial" w:eastAsia="Arial" w:hAnsi="Arial" w:cs="Arial"/>
          <w:spacing w:val="6"/>
          <w:sz w:val="22"/>
          <w:szCs w:val="22"/>
        </w:rPr>
        <w:t>o</w:t>
      </w:r>
      <w:r>
        <w:rPr>
          <w:rFonts w:ascii="Arial" w:eastAsia="Arial" w:hAnsi="Arial" w:cs="Arial"/>
          <w:spacing w:val="-7"/>
          <w:sz w:val="22"/>
          <w:szCs w:val="22"/>
        </w:rPr>
        <w:t>m</w:t>
      </w:r>
      <w:r>
        <w:rPr>
          <w:rFonts w:ascii="Arial" w:eastAsia="Arial" w:hAnsi="Arial" w:cs="Arial"/>
          <w:spacing w:val="2"/>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6"/>
          <w:sz w:val="22"/>
          <w:szCs w:val="22"/>
        </w:rPr>
        <w:t>a</w:t>
      </w:r>
      <w:r>
        <w:rPr>
          <w:rFonts w:ascii="Arial" w:eastAsia="Arial" w:hAnsi="Arial" w:cs="Arial"/>
          <w:spacing w:val="-1"/>
          <w:sz w:val="22"/>
          <w:szCs w:val="22"/>
        </w:rPr>
        <w:t>l</w:t>
      </w:r>
      <w:r>
        <w:rPr>
          <w:rFonts w:ascii="Arial" w:eastAsia="Arial" w:hAnsi="Arial" w:cs="Arial"/>
          <w:sz w:val="22"/>
          <w:szCs w:val="22"/>
        </w:rPr>
        <w:t>l</w:t>
      </w:r>
      <w:r>
        <w:rPr>
          <w:rFonts w:ascii="Arial" w:eastAsia="Arial" w:hAnsi="Arial" w:cs="Arial"/>
          <w:spacing w:val="-6"/>
          <w:sz w:val="22"/>
          <w:szCs w:val="22"/>
        </w:rPr>
        <w:t xml:space="preserve"> </w:t>
      </w:r>
      <w:r>
        <w:rPr>
          <w:rFonts w:ascii="Arial" w:eastAsia="Arial" w:hAnsi="Arial" w:cs="Arial"/>
          <w:spacing w:val="-2"/>
          <w:sz w:val="22"/>
          <w:szCs w:val="22"/>
        </w:rPr>
        <w:t>y</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7"/>
          <w:sz w:val="22"/>
          <w:szCs w:val="22"/>
        </w:rPr>
        <w:t>f</w:t>
      </w:r>
      <w:r>
        <w:rPr>
          <w:rFonts w:ascii="Arial" w:eastAsia="Arial" w:hAnsi="Arial" w:cs="Arial"/>
          <w:spacing w:val="6"/>
          <w:sz w:val="22"/>
          <w:szCs w:val="22"/>
        </w:rPr>
        <w:t>a</w:t>
      </w:r>
      <w:r>
        <w:rPr>
          <w:rFonts w:ascii="Arial" w:eastAsia="Arial" w:hAnsi="Arial" w:cs="Arial"/>
          <w:spacing w:val="-9"/>
          <w:sz w:val="22"/>
          <w:szCs w:val="22"/>
        </w:rPr>
        <w:t>i</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pacing w:val="-1"/>
          <w:sz w:val="22"/>
          <w:szCs w:val="22"/>
        </w:rPr>
        <w:t>f</w:t>
      </w:r>
      <w:r>
        <w:rPr>
          <w:rFonts w:ascii="Arial" w:eastAsia="Arial" w:hAnsi="Arial" w:cs="Arial"/>
          <w:spacing w:val="6"/>
          <w:sz w:val="22"/>
          <w:szCs w:val="22"/>
        </w:rPr>
        <w:t>u</w:t>
      </w:r>
      <w:r>
        <w:rPr>
          <w:rFonts w:ascii="Arial" w:eastAsia="Arial" w:hAnsi="Arial" w:cs="Arial"/>
          <w:spacing w:val="-5"/>
          <w:sz w:val="22"/>
          <w:szCs w:val="22"/>
        </w:rPr>
        <w:t>l</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5"/>
          <w:sz w:val="22"/>
          <w:szCs w:val="22"/>
        </w:rPr>
        <w:t>j</w:t>
      </w:r>
      <w:r>
        <w:rPr>
          <w:rFonts w:ascii="Arial" w:eastAsia="Arial" w:hAnsi="Arial" w:cs="Arial"/>
          <w:spacing w:val="6"/>
          <w:sz w:val="22"/>
          <w:szCs w:val="22"/>
        </w:rPr>
        <w:t>o</w:t>
      </w:r>
      <w:r>
        <w:rPr>
          <w:rFonts w:ascii="Arial" w:eastAsia="Arial" w:hAnsi="Arial" w:cs="Arial"/>
          <w:spacing w:val="-6"/>
          <w:sz w:val="22"/>
          <w:szCs w:val="22"/>
        </w:rPr>
        <w:t>y</w:t>
      </w:r>
      <w:r>
        <w:rPr>
          <w:rFonts w:ascii="Arial" w:eastAsia="Arial" w:hAnsi="Arial" w:cs="Arial"/>
          <w:spacing w:val="7"/>
          <w:sz w:val="22"/>
          <w:szCs w:val="22"/>
        </w:rPr>
        <w:t>f</w:t>
      </w:r>
      <w:r>
        <w:rPr>
          <w:rFonts w:ascii="Arial" w:eastAsia="Arial" w:hAnsi="Arial" w:cs="Arial"/>
          <w:spacing w:val="6"/>
          <w:sz w:val="22"/>
          <w:szCs w:val="22"/>
        </w:rPr>
        <w:t>u</w:t>
      </w:r>
      <w:r>
        <w:rPr>
          <w:rFonts w:ascii="Arial" w:eastAsia="Arial" w:hAnsi="Arial" w:cs="Arial"/>
          <w:sz w:val="22"/>
          <w:szCs w:val="22"/>
        </w:rPr>
        <w:t>l</w:t>
      </w:r>
      <w:r>
        <w:rPr>
          <w:rFonts w:ascii="Arial" w:eastAsia="Arial" w:hAnsi="Arial" w:cs="Arial"/>
          <w:spacing w:val="-10"/>
          <w:sz w:val="22"/>
          <w:szCs w:val="22"/>
        </w:rPr>
        <w:t xml:space="preserve"> </w:t>
      </w:r>
      <w:r>
        <w:rPr>
          <w:rFonts w:ascii="Arial" w:eastAsia="Arial" w:hAnsi="Arial" w:cs="Arial"/>
          <w:spacing w:val="6"/>
          <w:sz w:val="22"/>
          <w:szCs w:val="22"/>
        </w:rPr>
        <w:t>a</w:t>
      </w:r>
      <w:r>
        <w:rPr>
          <w:rFonts w:ascii="Arial" w:eastAsia="Arial" w:hAnsi="Arial" w:cs="Arial"/>
          <w:spacing w:val="-2"/>
          <w:sz w:val="22"/>
          <w:szCs w:val="22"/>
        </w:rPr>
        <w:t>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tr</w:t>
      </w:r>
      <w:r>
        <w:rPr>
          <w:rFonts w:ascii="Arial" w:eastAsia="Arial" w:hAnsi="Arial" w:cs="Arial"/>
          <w:spacing w:val="-5"/>
          <w:sz w:val="22"/>
          <w:szCs w:val="22"/>
        </w:rPr>
        <w:t>i</w:t>
      </w:r>
      <w:r>
        <w:rPr>
          <w:rFonts w:ascii="Arial" w:eastAsia="Arial" w:hAnsi="Arial" w:cs="Arial"/>
          <w:spacing w:val="6"/>
          <w:sz w:val="22"/>
          <w:szCs w:val="22"/>
        </w:rPr>
        <w:t>u</w:t>
      </w:r>
      <w:r>
        <w:rPr>
          <w:rFonts w:ascii="Arial" w:eastAsia="Arial" w:hAnsi="Arial" w:cs="Arial"/>
          <w:spacing w:val="1"/>
          <w:sz w:val="22"/>
          <w:szCs w:val="22"/>
        </w:rPr>
        <w:t>m</w:t>
      </w:r>
      <w:r>
        <w:rPr>
          <w:rFonts w:ascii="Arial" w:eastAsia="Arial" w:hAnsi="Arial" w:cs="Arial"/>
          <w:spacing w:val="6"/>
          <w:sz w:val="22"/>
          <w:szCs w:val="22"/>
        </w:rPr>
        <w:t>p</w:t>
      </w:r>
      <w:r>
        <w:rPr>
          <w:rFonts w:ascii="Arial" w:eastAsia="Arial" w:hAnsi="Arial" w:cs="Arial"/>
          <w:spacing w:val="-6"/>
          <w:sz w:val="22"/>
          <w:szCs w:val="22"/>
        </w:rPr>
        <w:t>h</w:t>
      </w:r>
      <w:r>
        <w:rPr>
          <w:rFonts w:ascii="Arial" w:eastAsia="Arial" w:hAnsi="Arial" w:cs="Arial"/>
          <w:spacing w:val="5"/>
          <w:sz w:val="22"/>
          <w:szCs w:val="22"/>
        </w:rPr>
        <w:t>a</w:t>
      </w:r>
      <w:r>
        <w:rPr>
          <w:rFonts w:ascii="Arial" w:eastAsia="Arial" w:hAnsi="Arial" w:cs="Arial"/>
          <w:spacing w:val="-2"/>
          <w:sz w:val="22"/>
          <w:szCs w:val="22"/>
        </w:rPr>
        <w:t>n</w:t>
      </w:r>
      <w:r>
        <w:rPr>
          <w:rFonts w:ascii="Arial" w:eastAsia="Arial" w:hAnsi="Arial" w:cs="Arial"/>
          <w:sz w:val="22"/>
          <w:szCs w:val="22"/>
        </w:rPr>
        <w:t>t</w:t>
      </w:r>
    </w:p>
    <w:p w14:paraId="4AF27DF8" w14:textId="77777777" w:rsidR="008A089B" w:rsidRDefault="005041C1">
      <w:pPr>
        <w:spacing w:line="240" w:lineRule="exact"/>
        <w:ind w:left="225"/>
        <w:rPr>
          <w:rFonts w:ascii="Arial" w:eastAsia="Arial" w:hAnsi="Arial" w:cs="Arial"/>
          <w:sz w:val="22"/>
          <w:szCs w:val="22"/>
        </w:rPr>
      </w:pP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pacing w:val="-2"/>
          <w:sz w:val="22"/>
          <w:szCs w:val="22"/>
        </w:rPr>
        <w:t>c</w:t>
      </w:r>
      <w:r>
        <w:rPr>
          <w:rFonts w:ascii="Arial" w:eastAsia="Arial" w:hAnsi="Arial" w:cs="Arial"/>
          <w:spacing w:val="6"/>
          <w:sz w:val="22"/>
          <w:szCs w:val="22"/>
        </w:rPr>
        <w:t>o</w:t>
      </w:r>
      <w:r>
        <w:rPr>
          <w:rFonts w:ascii="Arial" w:eastAsia="Arial" w:hAnsi="Arial" w:cs="Arial"/>
          <w:spacing w:val="-7"/>
          <w:sz w:val="22"/>
          <w:szCs w:val="22"/>
        </w:rPr>
        <w:t>m</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pacing w:val="-2"/>
          <w:sz w:val="22"/>
          <w:szCs w:val="22"/>
        </w:rPr>
        <w:t>ye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pacing w:val="3"/>
          <w:sz w:val="22"/>
          <w:szCs w:val="22"/>
        </w:rPr>
        <w:t>c</w:t>
      </w:r>
      <w:r>
        <w:rPr>
          <w:rFonts w:ascii="Arial" w:eastAsia="Arial" w:hAnsi="Arial" w:cs="Arial"/>
          <w:spacing w:val="6"/>
          <w:sz w:val="22"/>
          <w:szCs w:val="22"/>
        </w:rPr>
        <w:t>o</w:t>
      </w:r>
      <w:r>
        <w:rPr>
          <w:rFonts w:ascii="Arial" w:eastAsia="Arial" w:hAnsi="Arial" w:cs="Arial"/>
          <w:spacing w:val="-3"/>
          <w:sz w:val="22"/>
          <w:szCs w:val="22"/>
        </w:rPr>
        <w:t>m</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pacing w:val="-2"/>
          <w:sz w:val="22"/>
          <w:szCs w:val="22"/>
        </w:rPr>
        <w:t>y</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7"/>
          <w:sz w:val="22"/>
          <w:szCs w:val="22"/>
        </w:rPr>
        <w:t>B</w:t>
      </w:r>
      <w:r>
        <w:rPr>
          <w:rFonts w:ascii="Arial" w:eastAsia="Arial" w:hAnsi="Arial" w:cs="Arial"/>
          <w:spacing w:val="6"/>
          <w:sz w:val="22"/>
          <w:szCs w:val="22"/>
        </w:rPr>
        <w:t>e</w:t>
      </w:r>
      <w:r>
        <w:rPr>
          <w:rFonts w:ascii="Arial" w:eastAsia="Arial" w:hAnsi="Arial" w:cs="Arial"/>
          <w:spacing w:val="-1"/>
          <w:sz w:val="22"/>
          <w:szCs w:val="22"/>
        </w:rPr>
        <w:t>t</w:t>
      </w:r>
      <w:r>
        <w:rPr>
          <w:rFonts w:ascii="Arial" w:eastAsia="Arial" w:hAnsi="Arial" w:cs="Arial"/>
          <w:spacing w:val="6"/>
          <w:sz w:val="22"/>
          <w:szCs w:val="22"/>
        </w:rPr>
        <w:t>h</w:t>
      </w:r>
      <w:r>
        <w:rPr>
          <w:rFonts w:ascii="Arial" w:eastAsia="Arial" w:hAnsi="Arial" w:cs="Arial"/>
          <w:spacing w:val="-13"/>
          <w:sz w:val="22"/>
          <w:szCs w:val="22"/>
        </w:rPr>
        <w:t>l</w:t>
      </w:r>
      <w:r>
        <w:rPr>
          <w:rFonts w:ascii="Arial" w:eastAsia="Arial" w:hAnsi="Arial" w:cs="Arial"/>
          <w:spacing w:val="6"/>
          <w:sz w:val="22"/>
          <w:szCs w:val="22"/>
        </w:rPr>
        <w:t>e</w:t>
      </w:r>
      <w:r>
        <w:rPr>
          <w:rFonts w:ascii="Arial" w:eastAsia="Arial" w:hAnsi="Arial" w:cs="Arial"/>
          <w:spacing w:val="-3"/>
          <w:sz w:val="22"/>
          <w:szCs w:val="22"/>
        </w:rPr>
        <w:t>h</w:t>
      </w:r>
      <w:r>
        <w:rPr>
          <w:rFonts w:ascii="Arial" w:eastAsia="Arial" w:hAnsi="Arial" w:cs="Arial"/>
          <w:spacing w:val="2"/>
          <w:sz w:val="22"/>
          <w:szCs w:val="22"/>
        </w:rPr>
        <w:t>e</w:t>
      </w:r>
      <w:r>
        <w:rPr>
          <w:rFonts w:ascii="Arial" w:eastAsia="Arial" w:hAnsi="Arial" w:cs="Arial"/>
          <w:spacing w:val="5"/>
          <w:sz w:val="22"/>
          <w:szCs w:val="22"/>
        </w:rPr>
        <w:t>m</w:t>
      </w:r>
      <w:r>
        <w:rPr>
          <w:rFonts w:ascii="Arial" w:eastAsia="Arial" w:hAnsi="Arial" w:cs="Arial"/>
          <w:sz w:val="22"/>
          <w:szCs w:val="22"/>
        </w:rPr>
        <w:t>;</w:t>
      </w:r>
    </w:p>
    <w:p w14:paraId="53D75E65" w14:textId="77777777" w:rsidR="008A089B" w:rsidRDefault="005041C1">
      <w:pPr>
        <w:spacing w:line="240" w:lineRule="exact"/>
        <w:ind w:left="213" w:right="-38"/>
        <w:rPr>
          <w:rFonts w:ascii="Arial" w:eastAsia="Arial" w:hAnsi="Arial" w:cs="Arial"/>
          <w:sz w:val="22"/>
          <w:szCs w:val="22"/>
        </w:rPr>
      </w:pPr>
      <w:r>
        <w:rPr>
          <w:rFonts w:ascii="Arial" w:eastAsia="Arial" w:hAnsi="Arial" w:cs="Arial"/>
          <w:spacing w:val="1"/>
          <w:sz w:val="22"/>
          <w:szCs w:val="22"/>
        </w:rPr>
        <w:t>C</w:t>
      </w:r>
      <w:r>
        <w:rPr>
          <w:rFonts w:ascii="Arial" w:eastAsia="Arial" w:hAnsi="Arial" w:cs="Arial"/>
          <w:spacing w:val="2"/>
          <w:sz w:val="22"/>
          <w:szCs w:val="22"/>
        </w:rPr>
        <w:t>o</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6"/>
          <w:sz w:val="22"/>
          <w:szCs w:val="22"/>
        </w:rPr>
        <w:t>a</w:t>
      </w:r>
      <w:r>
        <w:rPr>
          <w:rFonts w:ascii="Arial" w:eastAsia="Arial" w:hAnsi="Arial" w:cs="Arial"/>
          <w:spacing w:val="-2"/>
          <w:sz w:val="22"/>
          <w:szCs w:val="22"/>
        </w:rPr>
        <w:t>n</w:t>
      </w:r>
      <w:r>
        <w:rPr>
          <w:rFonts w:ascii="Arial" w:eastAsia="Arial" w:hAnsi="Arial" w:cs="Arial"/>
          <w:sz w:val="22"/>
          <w:szCs w:val="22"/>
        </w:rPr>
        <w:t>d</w:t>
      </w:r>
      <w:r>
        <w:rPr>
          <w:rFonts w:ascii="Arial" w:eastAsia="Arial" w:hAnsi="Arial" w:cs="Arial"/>
          <w:spacing w:val="5"/>
          <w:sz w:val="22"/>
          <w:szCs w:val="22"/>
        </w:rPr>
        <w:t xml:space="preserve"> </w:t>
      </w:r>
      <w:r>
        <w:rPr>
          <w:rFonts w:ascii="Arial" w:eastAsia="Arial" w:hAnsi="Arial" w:cs="Arial"/>
          <w:spacing w:val="-6"/>
          <w:sz w:val="22"/>
          <w:szCs w:val="22"/>
        </w:rPr>
        <w:t>b</w:t>
      </w:r>
      <w:r>
        <w:rPr>
          <w:rFonts w:ascii="Arial" w:eastAsia="Arial" w:hAnsi="Arial" w:cs="Arial"/>
          <w:spacing w:val="6"/>
          <w:sz w:val="22"/>
          <w:szCs w:val="22"/>
        </w:rPr>
        <w:t>e</w:t>
      </w:r>
      <w:r>
        <w:rPr>
          <w:rFonts w:ascii="Arial" w:eastAsia="Arial" w:hAnsi="Arial" w:cs="Arial"/>
          <w:spacing w:val="-6"/>
          <w:sz w:val="22"/>
          <w:szCs w:val="22"/>
        </w:rPr>
        <w:t>h</w:t>
      </w:r>
      <w:r>
        <w:rPr>
          <w:rFonts w:ascii="Arial" w:eastAsia="Arial" w:hAnsi="Arial" w:cs="Arial"/>
          <w:spacing w:val="6"/>
          <w:sz w:val="22"/>
          <w:szCs w:val="22"/>
        </w:rPr>
        <w:t>o</w:t>
      </w:r>
      <w:r>
        <w:rPr>
          <w:rFonts w:ascii="Arial" w:eastAsia="Arial" w:hAnsi="Arial" w:cs="Arial"/>
          <w:spacing w:val="-5"/>
          <w:sz w:val="22"/>
          <w:szCs w:val="22"/>
        </w:rPr>
        <w:t>l</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6"/>
          <w:sz w:val="22"/>
          <w:szCs w:val="22"/>
        </w:rPr>
        <w:t>h</w:t>
      </w:r>
      <w:r>
        <w:rPr>
          <w:rFonts w:ascii="Arial" w:eastAsia="Arial" w:hAnsi="Arial" w:cs="Arial"/>
          <w:spacing w:val="-9"/>
          <w:sz w:val="22"/>
          <w:szCs w:val="22"/>
        </w:rPr>
        <w:t>i</w:t>
      </w:r>
      <w:r>
        <w:rPr>
          <w:rFonts w:ascii="Arial" w:eastAsia="Arial" w:hAnsi="Arial" w:cs="Arial"/>
          <w:spacing w:val="5"/>
          <w:sz w:val="22"/>
          <w:szCs w:val="22"/>
        </w:rPr>
        <w:t>m</w:t>
      </w:r>
      <w:r>
        <w:rPr>
          <w:rFonts w:ascii="Arial" w:eastAsia="Arial" w:hAnsi="Arial" w:cs="Arial"/>
          <w:sz w:val="22"/>
          <w:szCs w:val="22"/>
        </w:rPr>
        <w:t>,</w:t>
      </w:r>
      <w:r>
        <w:rPr>
          <w:rFonts w:ascii="Arial" w:eastAsia="Arial" w:hAnsi="Arial" w:cs="Arial"/>
          <w:spacing w:val="-6"/>
          <w:sz w:val="22"/>
          <w:szCs w:val="22"/>
        </w:rPr>
        <w:t xml:space="preserve"> </w:t>
      </w:r>
      <w:r>
        <w:rPr>
          <w:rFonts w:ascii="Arial" w:eastAsia="Arial" w:hAnsi="Arial" w:cs="Arial"/>
          <w:spacing w:val="6"/>
          <w:sz w:val="22"/>
          <w:szCs w:val="22"/>
        </w:rPr>
        <w:t>bo</w:t>
      </w:r>
      <w:r>
        <w:rPr>
          <w:rFonts w:ascii="Arial" w:eastAsia="Arial" w:hAnsi="Arial" w:cs="Arial"/>
          <w:spacing w:val="-5"/>
          <w:sz w:val="22"/>
          <w:szCs w:val="22"/>
        </w:rPr>
        <w:t>r</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5"/>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5"/>
          <w:sz w:val="22"/>
          <w:szCs w:val="22"/>
        </w:rPr>
        <w:t>K</w:t>
      </w:r>
      <w:r>
        <w:rPr>
          <w:rFonts w:ascii="Arial" w:eastAsia="Arial" w:hAnsi="Arial" w:cs="Arial"/>
          <w:spacing w:val="-5"/>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5"/>
          <w:sz w:val="22"/>
          <w:szCs w:val="22"/>
        </w:rPr>
        <w:t xml:space="preserve"> </w:t>
      </w:r>
      <w:r>
        <w:rPr>
          <w:rFonts w:ascii="Arial" w:eastAsia="Arial" w:hAnsi="Arial" w:cs="Arial"/>
          <w:spacing w:val="-2"/>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6"/>
          <w:sz w:val="22"/>
          <w:szCs w:val="22"/>
        </w:rPr>
        <w:t>n</w:t>
      </w:r>
      <w:r>
        <w:rPr>
          <w:rFonts w:ascii="Arial" w:eastAsia="Arial" w:hAnsi="Arial" w:cs="Arial"/>
          <w:spacing w:val="-7"/>
          <w:sz w:val="22"/>
          <w:szCs w:val="22"/>
        </w:rPr>
        <w:t>g</w:t>
      </w:r>
      <w:r>
        <w:rPr>
          <w:rFonts w:ascii="Arial" w:eastAsia="Arial" w:hAnsi="Arial" w:cs="Arial"/>
          <w:spacing w:val="6"/>
          <w:sz w:val="22"/>
          <w:szCs w:val="22"/>
        </w:rPr>
        <w:t>e</w:t>
      </w:r>
      <w:r>
        <w:rPr>
          <w:rFonts w:ascii="Arial" w:eastAsia="Arial" w:hAnsi="Arial" w:cs="Arial"/>
          <w:spacing w:val="-5"/>
          <w:sz w:val="22"/>
          <w:szCs w:val="22"/>
        </w:rPr>
        <w:t>l</w:t>
      </w:r>
      <w:r>
        <w:rPr>
          <w:rFonts w:ascii="Arial" w:eastAsia="Arial" w:hAnsi="Arial" w:cs="Arial"/>
          <w:spacing w:val="2"/>
          <w:sz w:val="22"/>
          <w:szCs w:val="22"/>
        </w:rPr>
        <w:t>s</w:t>
      </w:r>
      <w:r>
        <w:rPr>
          <w:rFonts w:ascii="Arial" w:eastAsia="Arial" w:hAnsi="Arial" w:cs="Arial"/>
          <w:sz w:val="22"/>
          <w:szCs w:val="22"/>
        </w:rPr>
        <w:t>, O</w:t>
      </w:r>
      <w:r>
        <w:rPr>
          <w:rFonts w:ascii="Arial" w:eastAsia="Arial" w:hAnsi="Arial" w:cs="Arial"/>
          <w:spacing w:val="4"/>
          <w:sz w:val="22"/>
          <w:szCs w:val="22"/>
        </w:rPr>
        <w:t xml:space="preserve"> </w:t>
      </w:r>
      <w:r>
        <w:rPr>
          <w:rFonts w:ascii="Arial" w:eastAsia="Arial" w:hAnsi="Arial" w:cs="Arial"/>
          <w:spacing w:val="-2"/>
          <w:sz w:val="22"/>
          <w:szCs w:val="22"/>
        </w:rPr>
        <w:t>c</w:t>
      </w:r>
      <w:r>
        <w:rPr>
          <w:rFonts w:ascii="Arial" w:eastAsia="Arial" w:hAnsi="Arial" w:cs="Arial"/>
          <w:spacing w:val="6"/>
          <w:sz w:val="22"/>
          <w:szCs w:val="22"/>
        </w:rPr>
        <w:t>o</w:t>
      </w:r>
      <w:r>
        <w:rPr>
          <w:rFonts w:ascii="Arial" w:eastAsia="Arial" w:hAnsi="Arial" w:cs="Arial"/>
          <w:spacing w:val="-7"/>
          <w:sz w:val="22"/>
          <w:szCs w:val="22"/>
        </w:rPr>
        <w:t>m</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pacing w:val="-5"/>
          <w:sz w:val="22"/>
          <w:szCs w:val="22"/>
        </w:rPr>
        <w:t>l</w:t>
      </w:r>
      <w:r>
        <w:rPr>
          <w:rFonts w:ascii="Arial" w:eastAsia="Arial" w:hAnsi="Arial" w:cs="Arial"/>
          <w:spacing w:val="6"/>
          <w:sz w:val="22"/>
          <w:szCs w:val="22"/>
        </w:rPr>
        <w:t>e</w:t>
      </w:r>
      <w:r>
        <w:rPr>
          <w:rFonts w:ascii="Arial" w:eastAsia="Arial" w:hAnsi="Arial" w:cs="Arial"/>
          <w:sz w:val="22"/>
          <w:szCs w:val="22"/>
        </w:rPr>
        <w:t>t</w:t>
      </w:r>
      <w:r>
        <w:rPr>
          <w:rFonts w:ascii="Arial" w:eastAsia="Arial" w:hAnsi="Arial" w:cs="Arial"/>
          <w:spacing w:val="-6"/>
          <w:sz w:val="22"/>
          <w:szCs w:val="22"/>
        </w:rPr>
        <w:t xml:space="preserve"> </w:t>
      </w:r>
      <w:r>
        <w:rPr>
          <w:rFonts w:ascii="Arial" w:eastAsia="Arial" w:hAnsi="Arial" w:cs="Arial"/>
          <w:spacing w:val="6"/>
          <w:sz w:val="22"/>
          <w:szCs w:val="22"/>
        </w:rPr>
        <w:t>u</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2"/>
          <w:sz w:val="22"/>
          <w:szCs w:val="22"/>
        </w:rPr>
        <w:t>a</w:t>
      </w:r>
      <w:r>
        <w:rPr>
          <w:rFonts w:ascii="Arial" w:eastAsia="Arial" w:hAnsi="Arial" w:cs="Arial"/>
          <w:spacing w:val="2"/>
          <w:sz w:val="22"/>
          <w:szCs w:val="22"/>
        </w:rPr>
        <w:t>d</w:t>
      </w:r>
      <w:r>
        <w:rPr>
          <w:rFonts w:ascii="Arial" w:eastAsia="Arial" w:hAnsi="Arial" w:cs="Arial"/>
          <w:spacing w:val="6"/>
          <w:sz w:val="22"/>
          <w:szCs w:val="22"/>
        </w:rPr>
        <w:t>o</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H</w:t>
      </w:r>
      <w:r>
        <w:rPr>
          <w:rFonts w:ascii="Arial" w:eastAsia="Arial" w:hAnsi="Arial" w:cs="Arial"/>
          <w:spacing w:val="-5"/>
          <w:sz w:val="22"/>
          <w:szCs w:val="22"/>
        </w:rPr>
        <w:t>i</w:t>
      </w:r>
      <w:r>
        <w:rPr>
          <w:rFonts w:ascii="Arial" w:eastAsia="Arial" w:hAnsi="Arial" w:cs="Arial"/>
          <w:spacing w:val="5"/>
          <w:sz w:val="22"/>
          <w:szCs w:val="22"/>
        </w:rPr>
        <w:t>m</w:t>
      </w:r>
      <w:r>
        <w:rPr>
          <w:rFonts w:ascii="Arial" w:eastAsia="Arial" w:hAnsi="Arial" w:cs="Arial"/>
          <w:sz w:val="22"/>
          <w:szCs w:val="22"/>
        </w:rPr>
        <w:t>,</w:t>
      </w:r>
    </w:p>
    <w:p w14:paraId="084D3797" w14:textId="77777777" w:rsidR="008A089B" w:rsidRDefault="005041C1">
      <w:pPr>
        <w:spacing w:line="240" w:lineRule="exact"/>
        <w:ind w:left="213"/>
        <w:rPr>
          <w:rFonts w:ascii="Arial" w:eastAsia="Arial" w:hAnsi="Arial" w:cs="Arial"/>
          <w:sz w:val="22"/>
          <w:szCs w:val="22"/>
        </w:rPr>
      </w:pP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pacing w:val="-2"/>
          <w:sz w:val="22"/>
          <w:szCs w:val="22"/>
        </w:rPr>
        <w:t>c</w:t>
      </w:r>
      <w:r>
        <w:rPr>
          <w:rFonts w:ascii="Arial" w:eastAsia="Arial" w:hAnsi="Arial" w:cs="Arial"/>
          <w:spacing w:val="6"/>
          <w:sz w:val="22"/>
          <w:szCs w:val="22"/>
        </w:rPr>
        <w:t>o</w:t>
      </w:r>
      <w:r>
        <w:rPr>
          <w:rFonts w:ascii="Arial" w:eastAsia="Arial" w:hAnsi="Arial" w:cs="Arial"/>
          <w:spacing w:val="-7"/>
          <w:sz w:val="22"/>
          <w:szCs w:val="22"/>
        </w:rPr>
        <w:t>m</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pacing w:val="-5"/>
          <w:sz w:val="22"/>
          <w:szCs w:val="22"/>
        </w:rPr>
        <w:t>l</w:t>
      </w:r>
      <w:r>
        <w:rPr>
          <w:rFonts w:ascii="Arial" w:eastAsia="Arial" w:hAnsi="Arial" w:cs="Arial"/>
          <w:spacing w:val="6"/>
          <w:sz w:val="22"/>
          <w:szCs w:val="22"/>
        </w:rPr>
        <w:t>e</w:t>
      </w:r>
      <w:r>
        <w:rPr>
          <w:rFonts w:ascii="Arial" w:eastAsia="Arial" w:hAnsi="Arial" w:cs="Arial"/>
          <w:sz w:val="22"/>
          <w:szCs w:val="22"/>
        </w:rPr>
        <w:t>t</w:t>
      </w:r>
      <w:r>
        <w:rPr>
          <w:rFonts w:ascii="Arial" w:eastAsia="Arial" w:hAnsi="Arial" w:cs="Arial"/>
          <w:spacing w:val="-6"/>
          <w:sz w:val="22"/>
          <w:szCs w:val="22"/>
        </w:rPr>
        <w:t xml:space="preserve"> </w:t>
      </w:r>
      <w:r>
        <w:rPr>
          <w:rFonts w:ascii="Arial" w:eastAsia="Arial" w:hAnsi="Arial" w:cs="Arial"/>
          <w:spacing w:val="6"/>
          <w:sz w:val="22"/>
          <w:szCs w:val="22"/>
        </w:rPr>
        <w:t>u</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2"/>
          <w:sz w:val="22"/>
          <w:szCs w:val="22"/>
        </w:rPr>
        <w:t>a</w:t>
      </w:r>
      <w:r>
        <w:rPr>
          <w:rFonts w:ascii="Arial" w:eastAsia="Arial" w:hAnsi="Arial" w:cs="Arial"/>
          <w:spacing w:val="2"/>
          <w:sz w:val="22"/>
          <w:szCs w:val="22"/>
        </w:rPr>
        <w:t>d</w:t>
      </w:r>
      <w:r>
        <w:rPr>
          <w:rFonts w:ascii="Arial" w:eastAsia="Arial" w:hAnsi="Arial" w:cs="Arial"/>
          <w:spacing w:val="6"/>
          <w:sz w:val="22"/>
          <w:szCs w:val="22"/>
        </w:rPr>
        <w:t>o</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6"/>
          <w:sz w:val="22"/>
          <w:szCs w:val="22"/>
        </w:rPr>
        <w:t>h</w:t>
      </w:r>
      <w:r>
        <w:rPr>
          <w:rFonts w:ascii="Arial" w:eastAsia="Arial" w:hAnsi="Arial" w:cs="Arial"/>
          <w:spacing w:val="-9"/>
          <w:sz w:val="22"/>
          <w:szCs w:val="22"/>
        </w:rPr>
        <w:t>i</w:t>
      </w:r>
      <w:r>
        <w:rPr>
          <w:rFonts w:ascii="Arial" w:eastAsia="Arial" w:hAnsi="Arial" w:cs="Arial"/>
          <w:spacing w:val="5"/>
          <w:sz w:val="22"/>
          <w:szCs w:val="22"/>
        </w:rPr>
        <w:t>m</w:t>
      </w:r>
      <w:r>
        <w:rPr>
          <w:rFonts w:ascii="Arial" w:eastAsia="Arial" w:hAnsi="Arial" w:cs="Arial"/>
          <w:sz w:val="22"/>
          <w:szCs w:val="22"/>
        </w:rPr>
        <w:t>,</w:t>
      </w:r>
    </w:p>
    <w:p w14:paraId="155A48BE" w14:textId="77777777" w:rsidR="008A089B" w:rsidRDefault="005041C1">
      <w:pPr>
        <w:spacing w:before="3"/>
        <w:ind w:left="213"/>
        <w:rPr>
          <w:rFonts w:ascii="Arial" w:eastAsia="Arial" w:hAnsi="Arial" w:cs="Arial"/>
          <w:sz w:val="22"/>
          <w:szCs w:val="22"/>
        </w:rPr>
      </w:pP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pacing w:val="-2"/>
          <w:sz w:val="22"/>
          <w:szCs w:val="22"/>
        </w:rPr>
        <w:t>c</w:t>
      </w:r>
      <w:r>
        <w:rPr>
          <w:rFonts w:ascii="Arial" w:eastAsia="Arial" w:hAnsi="Arial" w:cs="Arial"/>
          <w:spacing w:val="6"/>
          <w:sz w:val="22"/>
          <w:szCs w:val="22"/>
        </w:rPr>
        <w:t>o</w:t>
      </w:r>
      <w:r>
        <w:rPr>
          <w:rFonts w:ascii="Arial" w:eastAsia="Arial" w:hAnsi="Arial" w:cs="Arial"/>
          <w:spacing w:val="-7"/>
          <w:sz w:val="22"/>
          <w:szCs w:val="22"/>
        </w:rPr>
        <w:t>m</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pacing w:val="-5"/>
          <w:sz w:val="22"/>
          <w:szCs w:val="22"/>
        </w:rPr>
        <w:t>l</w:t>
      </w:r>
      <w:r>
        <w:rPr>
          <w:rFonts w:ascii="Arial" w:eastAsia="Arial" w:hAnsi="Arial" w:cs="Arial"/>
          <w:spacing w:val="6"/>
          <w:sz w:val="22"/>
          <w:szCs w:val="22"/>
        </w:rPr>
        <w:t>e</w:t>
      </w:r>
      <w:r>
        <w:rPr>
          <w:rFonts w:ascii="Arial" w:eastAsia="Arial" w:hAnsi="Arial" w:cs="Arial"/>
          <w:sz w:val="22"/>
          <w:szCs w:val="22"/>
        </w:rPr>
        <w:t>t</w:t>
      </w:r>
      <w:r>
        <w:rPr>
          <w:rFonts w:ascii="Arial" w:eastAsia="Arial" w:hAnsi="Arial" w:cs="Arial"/>
          <w:spacing w:val="-6"/>
          <w:sz w:val="22"/>
          <w:szCs w:val="22"/>
        </w:rPr>
        <w:t xml:space="preserve"> </w:t>
      </w:r>
      <w:r>
        <w:rPr>
          <w:rFonts w:ascii="Arial" w:eastAsia="Arial" w:hAnsi="Arial" w:cs="Arial"/>
          <w:spacing w:val="6"/>
          <w:sz w:val="22"/>
          <w:szCs w:val="22"/>
        </w:rPr>
        <w:t>u</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2"/>
          <w:sz w:val="22"/>
          <w:szCs w:val="22"/>
        </w:rPr>
        <w:t>a</w:t>
      </w:r>
      <w:r>
        <w:rPr>
          <w:rFonts w:ascii="Arial" w:eastAsia="Arial" w:hAnsi="Arial" w:cs="Arial"/>
          <w:spacing w:val="2"/>
          <w:sz w:val="22"/>
          <w:szCs w:val="22"/>
        </w:rPr>
        <w:t>d</w:t>
      </w:r>
      <w:r>
        <w:rPr>
          <w:rFonts w:ascii="Arial" w:eastAsia="Arial" w:hAnsi="Arial" w:cs="Arial"/>
          <w:spacing w:val="6"/>
          <w:sz w:val="22"/>
          <w:szCs w:val="22"/>
        </w:rPr>
        <w:t>o</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6"/>
          <w:sz w:val="22"/>
          <w:szCs w:val="22"/>
        </w:rPr>
        <w:t>h</w:t>
      </w:r>
      <w:r>
        <w:rPr>
          <w:rFonts w:ascii="Arial" w:eastAsia="Arial" w:hAnsi="Arial" w:cs="Arial"/>
          <w:spacing w:val="-9"/>
          <w:sz w:val="22"/>
          <w:szCs w:val="22"/>
        </w:rPr>
        <w:t>i</w:t>
      </w:r>
      <w:r>
        <w:rPr>
          <w:rFonts w:ascii="Arial" w:eastAsia="Arial" w:hAnsi="Arial" w:cs="Arial"/>
          <w:spacing w:val="5"/>
          <w:sz w:val="22"/>
          <w:szCs w:val="22"/>
        </w:rPr>
        <w:t>m</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pacing w:val="6"/>
          <w:sz w:val="22"/>
          <w:szCs w:val="22"/>
        </w:rPr>
        <w:t>h</w:t>
      </w:r>
      <w:r>
        <w:rPr>
          <w:rFonts w:ascii="Arial" w:eastAsia="Arial" w:hAnsi="Arial" w:cs="Arial"/>
          <w:spacing w:val="-1"/>
          <w:sz w:val="22"/>
          <w:szCs w:val="22"/>
        </w:rPr>
        <w:t>r</w:t>
      </w:r>
      <w:r>
        <w:rPr>
          <w:rFonts w:ascii="Arial" w:eastAsia="Arial" w:hAnsi="Arial" w:cs="Arial"/>
          <w:spacing w:val="-5"/>
          <w:sz w:val="22"/>
          <w:szCs w:val="22"/>
        </w:rPr>
        <w:t>i</w:t>
      </w:r>
      <w:r>
        <w:rPr>
          <w:rFonts w:ascii="Arial" w:eastAsia="Arial" w:hAnsi="Arial" w:cs="Arial"/>
          <w:spacing w:val="2"/>
          <w:sz w:val="22"/>
          <w:szCs w:val="22"/>
        </w:rPr>
        <w:t>st</w:t>
      </w:r>
    </w:p>
    <w:p w14:paraId="43A54CEE" w14:textId="77777777" w:rsidR="008A089B" w:rsidRDefault="005041C1">
      <w:pPr>
        <w:spacing w:line="240" w:lineRule="exact"/>
        <w:ind w:left="213"/>
        <w:rPr>
          <w:rFonts w:ascii="Arial" w:eastAsia="Arial" w:hAnsi="Arial" w:cs="Arial"/>
          <w:sz w:val="22"/>
          <w:szCs w:val="22"/>
        </w:rPr>
      </w:pPr>
      <w:r>
        <w:rPr>
          <w:rFonts w:ascii="Arial" w:eastAsia="Arial" w:hAnsi="Arial" w:cs="Arial"/>
          <w:spacing w:val="-2"/>
          <w:sz w:val="22"/>
          <w:szCs w:val="22"/>
        </w:rPr>
        <w:t>Th</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pacing w:val="-2"/>
          <w:sz w:val="22"/>
          <w:szCs w:val="22"/>
        </w:rPr>
        <w:t>L</w:t>
      </w:r>
      <w:r>
        <w:rPr>
          <w:rFonts w:ascii="Arial" w:eastAsia="Arial" w:hAnsi="Arial" w:cs="Arial"/>
          <w:spacing w:val="6"/>
          <w:sz w:val="22"/>
          <w:szCs w:val="22"/>
        </w:rPr>
        <w:t>o</w:t>
      </w:r>
      <w:r>
        <w:rPr>
          <w:rFonts w:ascii="Arial" w:eastAsia="Arial" w:hAnsi="Arial" w:cs="Arial"/>
          <w:spacing w:val="-1"/>
          <w:sz w:val="22"/>
          <w:szCs w:val="22"/>
        </w:rPr>
        <w:t>r</w:t>
      </w:r>
      <w:r>
        <w:rPr>
          <w:rFonts w:ascii="Arial" w:eastAsia="Arial" w:hAnsi="Arial" w:cs="Arial"/>
          <w:spacing w:val="6"/>
          <w:sz w:val="22"/>
          <w:szCs w:val="22"/>
        </w:rPr>
        <w:t>d</w:t>
      </w:r>
      <w:r>
        <w:rPr>
          <w:rFonts w:ascii="Arial" w:eastAsia="Arial" w:hAnsi="Arial" w:cs="Arial"/>
          <w:sz w:val="22"/>
          <w:szCs w:val="22"/>
        </w:rPr>
        <w:t>.</w:t>
      </w:r>
    </w:p>
    <w:p w14:paraId="3785313C" w14:textId="77777777" w:rsidR="008A089B" w:rsidRDefault="005041C1">
      <w:pPr>
        <w:spacing w:before="32"/>
        <w:rPr>
          <w:rFonts w:ascii="Arial" w:eastAsia="Arial" w:hAnsi="Arial" w:cs="Arial"/>
          <w:sz w:val="22"/>
          <w:szCs w:val="22"/>
        </w:rPr>
      </w:pPr>
      <w:r>
        <w:br w:type="column"/>
      </w:r>
      <w:r>
        <w:rPr>
          <w:rFonts w:ascii="Arial" w:eastAsia="Arial" w:hAnsi="Arial" w:cs="Arial"/>
          <w:b/>
          <w:spacing w:val="10"/>
          <w:sz w:val="22"/>
          <w:szCs w:val="22"/>
          <w:u w:val="thick" w:color="000000"/>
        </w:rPr>
        <w:t>T</w:t>
      </w:r>
      <w:r>
        <w:rPr>
          <w:rFonts w:ascii="Arial" w:eastAsia="Arial" w:hAnsi="Arial" w:cs="Arial"/>
          <w:b/>
          <w:spacing w:val="-11"/>
          <w:sz w:val="22"/>
          <w:szCs w:val="22"/>
          <w:u w:val="thick" w:color="000000"/>
        </w:rPr>
        <w:t>H</w:t>
      </w:r>
      <w:r>
        <w:rPr>
          <w:rFonts w:ascii="Arial" w:eastAsia="Arial" w:hAnsi="Arial" w:cs="Arial"/>
          <w:b/>
          <w:sz w:val="22"/>
          <w:szCs w:val="22"/>
          <w:u w:val="thick" w:color="000000"/>
        </w:rPr>
        <w:t>E</w:t>
      </w:r>
      <w:r>
        <w:rPr>
          <w:rFonts w:ascii="Arial" w:eastAsia="Arial" w:hAnsi="Arial" w:cs="Arial"/>
          <w:b/>
          <w:spacing w:val="4"/>
          <w:sz w:val="22"/>
          <w:szCs w:val="22"/>
          <w:u w:val="thick" w:color="000000"/>
        </w:rPr>
        <w:t xml:space="preserve"> </w:t>
      </w:r>
      <w:r>
        <w:rPr>
          <w:rFonts w:ascii="Arial" w:eastAsia="Arial" w:hAnsi="Arial" w:cs="Arial"/>
          <w:b/>
          <w:spacing w:val="2"/>
          <w:sz w:val="22"/>
          <w:szCs w:val="22"/>
          <w:u w:val="thick" w:color="000000"/>
        </w:rPr>
        <w:t>F</w:t>
      </w:r>
      <w:r>
        <w:rPr>
          <w:rFonts w:ascii="Arial" w:eastAsia="Arial" w:hAnsi="Arial" w:cs="Arial"/>
          <w:b/>
          <w:spacing w:val="-9"/>
          <w:sz w:val="22"/>
          <w:szCs w:val="22"/>
          <w:u w:val="thick" w:color="000000"/>
        </w:rPr>
        <w:t>I</w:t>
      </w:r>
      <w:r>
        <w:rPr>
          <w:rFonts w:ascii="Arial" w:eastAsia="Arial" w:hAnsi="Arial" w:cs="Arial"/>
          <w:b/>
          <w:spacing w:val="1"/>
          <w:sz w:val="22"/>
          <w:szCs w:val="22"/>
          <w:u w:val="thick" w:color="000000"/>
        </w:rPr>
        <w:t>R</w:t>
      </w:r>
      <w:r>
        <w:rPr>
          <w:rFonts w:ascii="Arial" w:eastAsia="Arial" w:hAnsi="Arial" w:cs="Arial"/>
          <w:b/>
          <w:spacing w:val="2"/>
          <w:sz w:val="22"/>
          <w:szCs w:val="22"/>
          <w:u w:val="thick" w:color="000000"/>
        </w:rPr>
        <w:t>S</w:t>
      </w:r>
      <w:r>
        <w:rPr>
          <w:rFonts w:ascii="Arial" w:eastAsia="Arial" w:hAnsi="Arial" w:cs="Arial"/>
          <w:b/>
          <w:sz w:val="22"/>
          <w:szCs w:val="22"/>
          <w:u w:val="thick" w:color="000000"/>
        </w:rPr>
        <w:t>T</w:t>
      </w:r>
      <w:r>
        <w:rPr>
          <w:rFonts w:ascii="Arial" w:eastAsia="Arial" w:hAnsi="Arial" w:cs="Arial"/>
          <w:b/>
          <w:spacing w:val="4"/>
          <w:sz w:val="22"/>
          <w:szCs w:val="22"/>
          <w:u w:val="thick" w:color="000000"/>
        </w:rPr>
        <w:t xml:space="preserve"> </w:t>
      </w:r>
      <w:r>
        <w:rPr>
          <w:rFonts w:ascii="Arial" w:eastAsia="Arial" w:hAnsi="Arial" w:cs="Arial"/>
          <w:b/>
          <w:spacing w:val="-7"/>
          <w:sz w:val="22"/>
          <w:szCs w:val="22"/>
          <w:u w:val="thick" w:color="000000"/>
        </w:rPr>
        <w:t>N</w:t>
      </w:r>
      <w:r>
        <w:rPr>
          <w:rFonts w:ascii="Arial" w:eastAsia="Arial" w:hAnsi="Arial" w:cs="Arial"/>
          <w:b/>
          <w:spacing w:val="1"/>
          <w:sz w:val="22"/>
          <w:szCs w:val="22"/>
          <w:u w:val="thick" w:color="000000"/>
        </w:rPr>
        <w:t>OE</w:t>
      </w:r>
      <w:r>
        <w:rPr>
          <w:rFonts w:ascii="Arial" w:eastAsia="Arial" w:hAnsi="Arial" w:cs="Arial"/>
          <w:b/>
          <w:sz w:val="22"/>
          <w:szCs w:val="22"/>
          <w:u w:val="thick" w:color="000000"/>
        </w:rPr>
        <w:t>L</w:t>
      </w:r>
    </w:p>
    <w:p w14:paraId="0BBE9E6C" w14:textId="77777777" w:rsidR="008A089B" w:rsidRDefault="005041C1">
      <w:pPr>
        <w:spacing w:before="11" w:line="240" w:lineRule="exact"/>
        <w:ind w:right="2129"/>
        <w:jc w:val="both"/>
        <w:rPr>
          <w:rFonts w:ascii="Arial" w:eastAsia="Arial" w:hAnsi="Arial" w:cs="Arial"/>
          <w:sz w:val="22"/>
          <w:szCs w:val="22"/>
        </w:rPr>
      </w:pPr>
      <w:r>
        <w:rPr>
          <w:rFonts w:ascii="Arial" w:eastAsia="Arial" w:hAnsi="Arial" w:cs="Arial"/>
          <w:spacing w:val="-2"/>
          <w:sz w:val="22"/>
          <w:szCs w:val="22"/>
        </w:rPr>
        <w:t>T</w:t>
      </w:r>
      <w:r>
        <w:rPr>
          <w:rFonts w:ascii="Arial" w:eastAsia="Arial" w:hAnsi="Arial" w:cs="Arial"/>
          <w:spacing w:val="6"/>
          <w:sz w:val="22"/>
          <w:szCs w:val="22"/>
        </w:rPr>
        <w:t>h</w:t>
      </w:r>
      <w:r>
        <w:rPr>
          <w:rFonts w:ascii="Arial" w:eastAsia="Arial" w:hAnsi="Arial" w:cs="Arial"/>
          <w:sz w:val="22"/>
          <w:szCs w:val="22"/>
        </w:rPr>
        <w:t>e</w:t>
      </w:r>
      <w:r>
        <w:rPr>
          <w:rFonts w:ascii="Arial" w:eastAsia="Arial" w:hAnsi="Arial" w:cs="Arial"/>
          <w:spacing w:val="9"/>
          <w:sz w:val="22"/>
          <w:szCs w:val="22"/>
        </w:rPr>
        <w:t xml:space="preserve"> </w:t>
      </w:r>
      <w:r>
        <w:rPr>
          <w:rFonts w:ascii="Arial" w:eastAsia="Arial" w:hAnsi="Arial" w:cs="Arial"/>
          <w:spacing w:val="7"/>
          <w:sz w:val="22"/>
          <w:szCs w:val="22"/>
        </w:rPr>
        <w:t>f</w:t>
      </w:r>
      <w:r>
        <w:rPr>
          <w:rFonts w:ascii="Arial" w:eastAsia="Arial" w:hAnsi="Arial" w:cs="Arial"/>
          <w:spacing w:val="-5"/>
          <w:sz w:val="22"/>
          <w:szCs w:val="22"/>
        </w:rPr>
        <w:t>i</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2"/>
          <w:sz w:val="22"/>
          <w:szCs w:val="22"/>
        </w:rPr>
        <w:t>n</w:t>
      </w:r>
      <w:r>
        <w:rPr>
          <w:rFonts w:ascii="Arial" w:eastAsia="Arial" w:hAnsi="Arial" w:cs="Arial"/>
          <w:spacing w:val="2"/>
          <w:sz w:val="22"/>
          <w:szCs w:val="22"/>
        </w:rPr>
        <w:t>o</w:t>
      </w:r>
      <w:r>
        <w:rPr>
          <w:rFonts w:ascii="Arial" w:eastAsia="Arial" w:hAnsi="Arial" w:cs="Arial"/>
          <w:spacing w:val="6"/>
          <w:sz w:val="22"/>
          <w:szCs w:val="22"/>
        </w:rPr>
        <w:t>e</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3"/>
          <w:sz w:val="22"/>
          <w:szCs w:val="22"/>
        </w:rPr>
        <w:t xml:space="preserve"> </w:t>
      </w:r>
      <w:r>
        <w:rPr>
          <w:rFonts w:ascii="Arial" w:eastAsia="Arial" w:hAnsi="Arial" w:cs="Arial"/>
          <w:spacing w:val="-3"/>
          <w:sz w:val="22"/>
          <w:szCs w:val="22"/>
        </w:rPr>
        <w:t>a</w:t>
      </w:r>
      <w:r>
        <w:rPr>
          <w:rFonts w:ascii="Arial" w:eastAsia="Arial" w:hAnsi="Arial" w:cs="Arial"/>
          <w:spacing w:val="6"/>
          <w:sz w:val="22"/>
          <w:szCs w:val="22"/>
        </w:rPr>
        <w:t>n</w:t>
      </w:r>
      <w:r>
        <w:rPr>
          <w:rFonts w:ascii="Arial" w:eastAsia="Arial" w:hAnsi="Arial" w:cs="Arial"/>
          <w:spacing w:val="-2"/>
          <w:sz w:val="22"/>
          <w:szCs w:val="22"/>
        </w:rPr>
        <w:t>g</w:t>
      </w:r>
      <w:r>
        <w:rPr>
          <w:rFonts w:ascii="Arial" w:eastAsia="Arial" w:hAnsi="Arial" w:cs="Arial"/>
          <w:spacing w:val="6"/>
          <w:sz w:val="22"/>
          <w:szCs w:val="22"/>
        </w:rPr>
        <w:t>e</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5"/>
          <w:sz w:val="22"/>
          <w:szCs w:val="22"/>
        </w:rPr>
        <w:t>d</w:t>
      </w:r>
      <w:r>
        <w:rPr>
          <w:rFonts w:ascii="Arial" w:eastAsia="Arial" w:hAnsi="Arial" w:cs="Arial"/>
          <w:spacing w:val="-5"/>
          <w:sz w:val="22"/>
          <w:szCs w:val="22"/>
        </w:rPr>
        <w:t>i</w:t>
      </w:r>
      <w:r>
        <w:rPr>
          <w:rFonts w:ascii="Arial" w:eastAsia="Arial" w:hAnsi="Arial" w:cs="Arial"/>
          <w:sz w:val="22"/>
          <w:szCs w:val="22"/>
        </w:rPr>
        <w:t>d</w:t>
      </w:r>
      <w:r>
        <w:rPr>
          <w:rFonts w:ascii="Arial" w:eastAsia="Arial" w:hAnsi="Arial" w:cs="Arial"/>
          <w:spacing w:val="13"/>
          <w:sz w:val="22"/>
          <w:szCs w:val="22"/>
        </w:rPr>
        <w:t xml:space="preserve"> </w:t>
      </w:r>
      <w:r>
        <w:rPr>
          <w:rFonts w:ascii="Arial" w:eastAsia="Arial" w:hAnsi="Arial" w:cs="Arial"/>
          <w:spacing w:val="-6"/>
          <w:sz w:val="22"/>
          <w:szCs w:val="22"/>
        </w:rPr>
        <w:t>s</w:t>
      </w:r>
      <w:r>
        <w:rPr>
          <w:rFonts w:ascii="Arial" w:eastAsia="Arial" w:hAnsi="Arial" w:cs="Arial"/>
          <w:spacing w:val="6"/>
          <w:sz w:val="22"/>
          <w:szCs w:val="22"/>
        </w:rPr>
        <w:t>a</w:t>
      </w:r>
      <w:r>
        <w:rPr>
          <w:rFonts w:ascii="Arial" w:eastAsia="Arial" w:hAnsi="Arial" w:cs="Arial"/>
          <w:sz w:val="22"/>
          <w:szCs w:val="22"/>
        </w:rPr>
        <w:t xml:space="preserve">y </w:t>
      </w:r>
      <w:r>
        <w:rPr>
          <w:rFonts w:ascii="Arial" w:eastAsia="Arial" w:hAnsi="Arial" w:cs="Arial"/>
          <w:spacing w:val="12"/>
          <w:sz w:val="22"/>
          <w:szCs w:val="22"/>
        </w:rPr>
        <w:t>W</w:t>
      </w:r>
      <w:r>
        <w:rPr>
          <w:rFonts w:ascii="Arial" w:eastAsia="Arial" w:hAnsi="Arial" w:cs="Arial"/>
          <w:spacing w:val="-6"/>
          <w:sz w:val="22"/>
          <w:szCs w:val="22"/>
        </w:rPr>
        <w:t>a</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7"/>
          <w:sz w:val="22"/>
          <w:szCs w:val="22"/>
        </w:rPr>
        <w:t xml:space="preserve"> </w:t>
      </w:r>
      <w:r>
        <w:rPr>
          <w:rFonts w:ascii="Arial" w:eastAsia="Arial" w:hAnsi="Arial" w:cs="Arial"/>
          <w:spacing w:val="-2"/>
          <w:sz w:val="22"/>
          <w:szCs w:val="22"/>
        </w:rPr>
        <w:t>c</w:t>
      </w:r>
      <w:r>
        <w:rPr>
          <w:rFonts w:ascii="Arial" w:eastAsia="Arial" w:hAnsi="Arial" w:cs="Arial"/>
          <w:spacing w:val="6"/>
          <w:sz w:val="22"/>
          <w:szCs w:val="22"/>
        </w:rPr>
        <w:t>e</w:t>
      </w:r>
      <w:r>
        <w:rPr>
          <w:rFonts w:ascii="Arial" w:eastAsia="Arial" w:hAnsi="Arial" w:cs="Arial"/>
          <w:spacing w:val="-1"/>
          <w:sz w:val="22"/>
          <w:szCs w:val="22"/>
        </w:rPr>
        <w:t>r</w:t>
      </w:r>
      <w:r>
        <w:rPr>
          <w:rFonts w:ascii="Arial" w:eastAsia="Arial" w:hAnsi="Arial" w:cs="Arial"/>
          <w:spacing w:val="-9"/>
          <w:sz w:val="22"/>
          <w:szCs w:val="22"/>
        </w:rPr>
        <w:t>t</w:t>
      </w:r>
      <w:r>
        <w:rPr>
          <w:rFonts w:ascii="Arial" w:eastAsia="Arial" w:hAnsi="Arial" w:cs="Arial"/>
          <w:spacing w:val="5"/>
          <w:sz w:val="22"/>
          <w:szCs w:val="22"/>
        </w:rPr>
        <w:t>a</w:t>
      </w: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7"/>
          <w:sz w:val="22"/>
          <w:szCs w:val="22"/>
        </w:rPr>
        <w:t xml:space="preserve"> </w:t>
      </w:r>
      <w:r>
        <w:rPr>
          <w:rFonts w:ascii="Arial" w:eastAsia="Arial" w:hAnsi="Arial" w:cs="Arial"/>
          <w:spacing w:val="5"/>
          <w:sz w:val="22"/>
          <w:szCs w:val="22"/>
        </w:rPr>
        <w:t>p</w:t>
      </w:r>
      <w:r>
        <w:rPr>
          <w:rFonts w:ascii="Arial" w:eastAsia="Arial" w:hAnsi="Arial" w:cs="Arial"/>
          <w:spacing w:val="-6"/>
          <w:sz w:val="22"/>
          <w:szCs w:val="22"/>
        </w:rPr>
        <w:t>o</w:t>
      </w:r>
      <w:r>
        <w:rPr>
          <w:rFonts w:ascii="Arial" w:eastAsia="Arial" w:hAnsi="Arial" w:cs="Arial"/>
          <w:spacing w:val="6"/>
          <w:sz w:val="22"/>
          <w:szCs w:val="22"/>
        </w:rPr>
        <w:t>o</w:t>
      </w:r>
      <w:r>
        <w:rPr>
          <w:rFonts w:ascii="Arial" w:eastAsia="Arial" w:hAnsi="Arial" w:cs="Arial"/>
          <w:sz w:val="22"/>
          <w:szCs w:val="22"/>
        </w:rPr>
        <w:t xml:space="preserve">r </w:t>
      </w:r>
      <w:r>
        <w:rPr>
          <w:rFonts w:ascii="Arial" w:eastAsia="Arial" w:hAnsi="Arial" w:cs="Arial"/>
          <w:spacing w:val="-6"/>
          <w:sz w:val="22"/>
          <w:szCs w:val="22"/>
        </w:rPr>
        <w:t>s</w:t>
      </w:r>
      <w:r>
        <w:rPr>
          <w:rFonts w:ascii="Arial" w:eastAsia="Arial" w:hAnsi="Arial" w:cs="Arial"/>
          <w:spacing w:val="6"/>
          <w:sz w:val="22"/>
          <w:szCs w:val="22"/>
        </w:rPr>
        <w:t>h</w:t>
      </w:r>
      <w:r>
        <w:rPr>
          <w:rFonts w:ascii="Arial" w:eastAsia="Arial" w:hAnsi="Arial" w:cs="Arial"/>
          <w:spacing w:val="-2"/>
          <w:sz w:val="22"/>
          <w:szCs w:val="22"/>
        </w:rPr>
        <w:t>e</w:t>
      </w:r>
      <w:r>
        <w:rPr>
          <w:rFonts w:ascii="Arial" w:eastAsia="Arial" w:hAnsi="Arial" w:cs="Arial"/>
          <w:spacing w:val="6"/>
          <w:sz w:val="22"/>
          <w:szCs w:val="22"/>
        </w:rPr>
        <w:t>p</w:t>
      </w:r>
      <w:r>
        <w:rPr>
          <w:rFonts w:ascii="Arial" w:eastAsia="Arial" w:hAnsi="Arial" w:cs="Arial"/>
          <w:spacing w:val="-6"/>
          <w:sz w:val="22"/>
          <w:szCs w:val="22"/>
        </w:rPr>
        <w:t>h</w:t>
      </w:r>
      <w:r>
        <w:rPr>
          <w:rFonts w:ascii="Arial" w:eastAsia="Arial" w:hAnsi="Arial" w:cs="Arial"/>
          <w:spacing w:val="6"/>
          <w:sz w:val="22"/>
          <w:szCs w:val="22"/>
        </w:rPr>
        <w:t>e</w:t>
      </w:r>
      <w:r>
        <w:rPr>
          <w:rFonts w:ascii="Arial" w:eastAsia="Arial" w:hAnsi="Arial" w:cs="Arial"/>
          <w:spacing w:val="-5"/>
          <w:sz w:val="22"/>
          <w:szCs w:val="22"/>
        </w:rPr>
        <w:t>r</w:t>
      </w:r>
      <w:r>
        <w:rPr>
          <w:rFonts w:ascii="Arial" w:eastAsia="Arial" w:hAnsi="Arial" w:cs="Arial"/>
          <w:spacing w:val="2"/>
          <w:sz w:val="22"/>
          <w:szCs w:val="22"/>
        </w:rPr>
        <w:t>d</w:t>
      </w:r>
      <w:r>
        <w:rPr>
          <w:rFonts w:ascii="Arial" w:eastAsia="Arial" w:hAnsi="Arial" w:cs="Arial"/>
          <w:sz w:val="22"/>
          <w:szCs w:val="22"/>
        </w:rPr>
        <w:t xml:space="preserve">s </w:t>
      </w: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5"/>
          <w:sz w:val="22"/>
          <w:szCs w:val="22"/>
        </w:rPr>
        <w:t xml:space="preserve"> </w:t>
      </w:r>
      <w:r>
        <w:rPr>
          <w:rFonts w:ascii="Arial" w:eastAsia="Arial" w:hAnsi="Arial" w:cs="Arial"/>
          <w:spacing w:val="11"/>
          <w:sz w:val="22"/>
          <w:szCs w:val="22"/>
        </w:rPr>
        <w:t>f</w:t>
      </w:r>
      <w:r>
        <w:rPr>
          <w:rFonts w:ascii="Arial" w:eastAsia="Arial" w:hAnsi="Arial" w:cs="Arial"/>
          <w:spacing w:val="-13"/>
          <w:sz w:val="22"/>
          <w:szCs w:val="22"/>
        </w:rPr>
        <w:t>i</w:t>
      </w:r>
      <w:r>
        <w:rPr>
          <w:rFonts w:ascii="Arial" w:eastAsia="Arial" w:hAnsi="Arial" w:cs="Arial"/>
          <w:spacing w:val="6"/>
          <w:sz w:val="22"/>
          <w:szCs w:val="22"/>
        </w:rPr>
        <w:t>e</w:t>
      </w:r>
      <w:r>
        <w:rPr>
          <w:rFonts w:ascii="Arial" w:eastAsia="Arial" w:hAnsi="Arial" w:cs="Arial"/>
          <w:spacing w:val="-5"/>
          <w:sz w:val="22"/>
          <w:szCs w:val="22"/>
        </w:rPr>
        <w:t>l</w:t>
      </w:r>
      <w:r>
        <w:rPr>
          <w:rFonts w:ascii="Arial" w:eastAsia="Arial" w:hAnsi="Arial" w:cs="Arial"/>
          <w:spacing w:val="6"/>
          <w:sz w:val="22"/>
          <w:szCs w:val="22"/>
        </w:rPr>
        <w:t>d</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6"/>
          <w:sz w:val="22"/>
          <w:szCs w:val="22"/>
        </w:rPr>
        <w:t>a</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5"/>
          <w:sz w:val="22"/>
          <w:szCs w:val="22"/>
        </w:rPr>
        <w:t>t</w:t>
      </w:r>
      <w:r>
        <w:rPr>
          <w:rFonts w:ascii="Arial" w:eastAsia="Arial" w:hAnsi="Arial" w:cs="Arial"/>
          <w:spacing w:val="-2"/>
          <w:sz w:val="22"/>
          <w:szCs w:val="22"/>
        </w:rPr>
        <w:t>h</w:t>
      </w:r>
      <w:r>
        <w:rPr>
          <w:rFonts w:ascii="Arial" w:eastAsia="Arial" w:hAnsi="Arial" w:cs="Arial"/>
          <w:spacing w:val="6"/>
          <w:sz w:val="22"/>
          <w:szCs w:val="22"/>
        </w:rPr>
        <w:t>e</w:t>
      </w:r>
      <w:r>
        <w:rPr>
          <w:rFonts w:ascii="Arial" w:eastAsia="Arial" w:hAnsi="Arial" w:cs="Arial"/>
          <w:sz w:val="22"/>
          <w:szCs w:val="22"/>
        </w:rPr>
        <w:t>y</w:t>
      </w:r>
      <w:r>
        <w:rPr>
          <w:rFonts w:ascii="Arial" w:eastAsia="Arial" w:hAnsi="Arial" w:cs="Arial"/>
          <w:spacing w:val="-3"/>
          <w:sz w:val="22"/>
          <w:szCs w:val="22"/>
        </w:rPr>
        <w:t xml:space="preserve"> </w:t>
      </w:r>
      <w:proofErr w:type="gramStart"/>
      <w:r>
        <w:rPr>
          <w:rFonts w:ascii="Arial" w:eastAsia="Arial" w:hAnsi="Arial" w:cs="Arial"/>
          <w:spacing w:val="-5"/>
          <w:sz w:val="22"/>
          <w:szCs w:val="22"/>
        </w:rPr>
        <w:t>l</w:t>
      </w:r>
      <w:r>
        <w:rPr>
          <w:rFonts w:ascii="Arial" w:eastAsia="Arial" w:hAnsi="Arial" w:cs="Arial"/>
          <w:spacing w:val="5"/>
          <w:sz w:val="22"/>
          <w:szCs w:val="22"/>
        </w:rPr>
        <w:t>a</w:t>
      </w:r>
      <w:r>
        <w:rPr>
          <w:rFonts w:ascii="Arial" w:eastAsia="Arial" w:hAnsi="Arial" w:cs="Arial"/>
          <w:spacing w:val="-6"/>
          <w:sz w:val="22"/>
          <w:szCs w:val="22"/>
        </w:rPr>
        <w:t>y</w:t>
      </w:r>
      <w:r>
        <w:rPr>
          <w:rFonts w:ascii="Arial" w:eastAsia="Arial" w:hAnsi="Arial" w:cs="Arial"/>
          <w:sz w:val="22"/>
          <w:szCs w:val="22"/>
        </w:rPr>
        <w:t>;</w:t>
      </w:r>
      <w:proofErr w:type="gramEnd"/>
    </w:p>
    <w:p w14:paraId="2AD03D9F" w14:textId="77777777" w:rsidR="008A089B" w:rsidRDefault="005041C1">
      <w:pPr>
        <w:spacing w:line="240" w:lineRule="exact"/>
        <w:rPr>
          <w:rFonts w:ascii="Arial" w:eastAsia="Arial" w:hAnsi="Arial" w:cs="Arial"/>
          <w:sz w:val="22"/>
          <w:szCs w:val="22"/>
        </w:rPr>
      </w:pP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5"/>
          <w:sz w:val="22"/>
          <w:szCs w:val="22"/>
        </w:rPr>
        <w:t xml:space="preserve"> </w:t>
      </w:r>
      <w:r>
        <w:rPr>
          <w:rFonts w:ascii="Arial" w:eastAsia="Arial" w:hAnsi="Arial" w:cs="Arial"/>
          <w:spacing w:val="11"/>
          <w:sz w:val="22"/>
          <w:szCs w:val="22"/>
        </w:rPr>
        <w:t>f</w:t>
      </w:r>
      <w:r>
        <w:rPr>
          <w:rFonts w:ascii="Arial" w:eastAsia="Arial" w:hAnsi="Arial" w:cs="Arial"/>
          <w:spacing w:val="-13"/>
          <w:sz w:val="22"/>
          <w:szCs w:val="22"/>
        </w:rPr>
        <w:t>i</w:t>
      </w:r>
      <w:r>
        <w:rPr>
          <w:rFonts w:ascii="Arial" w:eastAsia="Arial" w:hAnsi="Arial" w:cs="Arial"/>
          <w:spacing w:val="6"/>
          <w:sz w:val="22"/>
          <w:szCs w:val="22"/>
        </w:rPr>
        <w:t>e</w:t>
      </w:r>
      <w:r>
        <w:rPr>
          <w:rFonts w:ascii="Arial" w:eastAsia="Arial" w:hAnsi="Arial" w:cs="Arial"/>
          <w:spacing w:val="-5"/>
          <w:sz w:val="22"/>
          <w:szCs w:val="22"/>
        </w:rPr>
        <w:t>l</w:t>
      </w:r>
      <w:r>
        <w:rPr>
          <w:rFonts w:ascii="Arial" w:eastAsia="Arial" w:hAnsi="Arial" w:cs="Arial"/>
          <w:spacing w:val="6"/>
          <w:sz w:val="22"/>
          <w:szCs w:val="22"/>
        </w:rPr>
        <w:t>d</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0"/>
          <w:sz w:val="22"/>
          <w:szCs w:val="22"/>
        </w:rPr>
        <w:t>w</w:t>
      </w:r>
      <w:r>
        <w:rPr>
          <w:rFonts w:ascii="Arial" w:eastAsia="Arial" w:hAnsi="Arial" w:cs="Arial"/>
          <w:spacing w:val="6"/>
          <w:sz w:val="22"/>
          <w:szCs w:val="22"/>
        </w:rPr>
        <w:t>h</w:t>
      </w:r>
      <w:r>
        <w:rPr>
          <w:rFonts w:ascii="Arial" w:eastAsia="Arial" w:hAnsi="Arial" w:cs="Arial"/>
          <w:spacing w:val="5"/>
          <w:sz w:val="22"/>
          <w:szCs w:val="22"/>
        </w:rPr>
        <w:t>e</w:t>
      </w:r>
      <w:r>
        <w:rPr>
          <w:rFonts w:ascii="Arial" w:eastAsia="Arial" w:hAnsi="Arial" w:cs="Arial"/>
          <w:spacing w:val="-9"/>
          <w:sz w:val="22"/>
          <w:szCs w:val="22"/>
        </w:rPr>
        <w:t>r</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pacing w:val="-5"/>
          <w:sz w:val="22"/>
          <w:szCs w:val="22"/>
        </w:rPr>
        <w:t>t</w:t>
      </w:r>
      <w:r>
        <w:rPr>
          <w:rFonts w:ascii="Arial" w:eastAsia="Arial" w:hAnsi="Arial" w:cs="Arial"/>
          <w:spacing w:val="6"/>
          <w:sz w:val="22"/>
          <w:szCs w:val="22"/>
        </w:rPr>
        <w:t>he</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3"/>
          <w:sz w:val="22"/>
          <w:szCs w:val="22"/>
        </w:rPr>
        <w:t>l</w:t>
      </w:r>
      <w:r>
        <w:rPr>
          <w:rFonts w:ascii="Arial" w:eastAsia="Arial" w:hAnsi="Arial" w:cs="Arial"/>
          <w:spacing w:val="6"/>
          <w:sz w:val="22"/>
          <w:szCs w:val="22"/>
        </w:rPr>
        <w:t>a</w:t>
      </w:r>
      <w:r>
        <w:rPr>
          <w:rFonts w:ascii="Arial" w:eastAsia="Arial" w:hAnsi="Arial" w:cs="Arial"/>
          <w:sz w:val="22"/>
          <w:szCs w:val="22"/>
        </w:rPr>
        <w:t>y</w:t>
      </w:r>
    </w:p>
    <w:p w14:paraId="11D8D2EF" w14:textId="77777777" w:rsidR="008A089B" w:rsidRDefault="005041C1">
      <w:pPr>
        <w:spacing w:line="240" w:lineRule="exact"/>
        <w:rPr>
          <w:rFonts w:ascii="Arial" w:eastAsia="Arial" w:hAnsi="Arial" w:cs="Arial"/>
          <w:sz w:val="22"/>
          <w:szCs w:val="22"/>
        </w:rPr>
      </w:pPr>
      <w:r>
        <w:rPr>
          <w:rFonts w:ascii="Arial" w:eastAsia="Arial" w:hAnsi="Arial" w:cs="Arial"/>
          <w:spacing w:val="1"/>
          <w:sz w:val="22"/>
          <w:szCs w:val="22"/>
        </w:rPr>
        <w:t>K</w:t>
      </w:r>
      <w:r>
        <w:rPr>
          <w:rFonts w:ascii="Arial" w:eastAsia="Arial" w:hAnsi="Arial" w:cs="Arial"/>
          <w:spacing w:val="6"/>
          <w:sz w:val="22"/>
          <w:szCs w:val="22"/>
        </w:rPr>
        <w:t>e</w:t>
      </w:r>
      <w:r>
        <w:rPr>
          <w:rFonts w:ascii="Arial" w:eastAsia="Arial" w:hAnsi="Arial" w:cs="Arial"/>
          <w:spacing w:val="-6"/>
          <w:sz w:val="22"/>
          <w:szCs w:val="22"/>
        </w:rPr>
        <w:t>e</w:t>
      </w:r>
      <w:r>
        <w:rPr>
          <w:rFonts w:ascii="Arial" w:eastAsia="Arial" w:hAnsi="Arial" w:cs="Arial"/>
          <w:spacing w:val="6"/>
          <w:sz w:val="22"/>
          <w:szCs w:val="22"/>
        </w:rPr>
        <w:t>p</w:t>
      </w:r>
      <w:r>
        <w:rPr>
          <w:rFonts w:ascii="Arial" w:eastAsia="Arial" w:hAnsi="Arial" w:cs="Arial"/>
          <w:spacing w:val="-5"/>
          <w:sz w:val="22"/>
          <w:szCs w:val="22"/>
        </w:rPr>
        <w:t>i</w:t>
      </w:r>
      <w:r>
        <w:rPr>
          <w:rFonts w:ascii="Arial" w:eastAsia="Arial" w:hAnsi="Arial" w:cs="Arial"/>
          <w:spacing w:val="-2"/>
          <w:sz w:val="22"/>
          <w:szCs w:val="22"/>
        </w:rPr>
        <w:t>n</w:t>
      </w:r>
      <w:r>
        <w:rPr>
          <w:rFonts w:ascii="Arial" w:eastAsia="Arial" w:hAnsi="Arial" w:cs="Arial"/>
          <w:sz w:val="22"/>
          <w:szCs w:val="22"/>
        </w:rPr>
        <w:t>g</w:t>
      </w:r>
      <w:r>
        <w:rPr>
          <w:rFonts w:ascii="Arial" w:eastAsia="Arial" w:hAnsi="Arial" w:cs="Arial"/>
          <w:spacing w:val="5"/>
          <w:sz w:val="22"/>
          <w:szCs w:val="22"/>
        </w:rPr>
        <w:t xml:space="preserve"> </w:t>
      </w:r>
      <w:r>
        <w:rPr>
          <w:rFonts w:ascii="Arial" w:eastAsia="Arial" w:hAnsi="Arial" w:cs="Arial"/>
          <w:spacing w:val="-5"/>
          <w:sz w:val="22"/>
          <w:szCs w:val="22"/>
        </w:rPr>
        <w:t>t</w:t>
      </w:r>
      <w:r>
        <w:rPr>
          <w:rFonts w:ascii="Arial" w:eastAsia="Arial" w:hAnsi="Arial" w:cs="Arial"/>
          <w:spacing w:val="6"/>
          <w:sz w:val="22"/>
          <w:szCs w:val="22"/>
        </w:rPr>
        <w:t>he</w:t>
      </w:r>
      <w:r>
        <w:rPr>
          <w:rFonts w:ascii="Arial" w:eastAsia="Arial" w:hAnsi="Arial" w:cs="Arial"/>
          <w:spacing w:val="-5"/>
          <w:sz w:val="22"/>
          <w:szCs w:val="22"/>
        </w:rPr>
        <w:t>i</w:t>
      </w:r>
      <w:r>
        <w:rPr>
          <w:rFonts w:ascii="Arial" w:eastAsia="Arial" w:hAnsi="Arial" w:cs="Arial"/>
          <w:sz w:val="22"/>
          <w:szCs w:val="22"/>
        </w:rPr>
        <w:t>r</w:t>
      </w:r>
      <w:r>
        <w:rPr>
          <w:rFonts w:ascii="Arial" w:eastAsia="Arial" w:hAnsi="Arial" w:cs="Arial"/>
          <w:spacing w:val="-2"/>
          <w:sz w:val="22"/>
          <w:szCs w:val="22"/>
        </w:rPr>
        <w:t xml:space="preserve"> s</w:t>
      </w:r>
      <w:r>
        <w:rPr>
          <w:rFonts w:ascii="Arial" w:eastAsia="Arial" w:hAnsi="Arial" w:cs="Arial"/>
          <w:spacing w:val="6"/>
          <w:sz w:val="22"/>
          <w:szCs w:val="22"/>
        </w:rPr>
        <w:t>h</w:t>
      </w:r>
      <w:r>
        <w:rPr>
          <w:rFonts w:ascii="Arial" w:eastAsia="Arial" w:hAnsi="Arial" w:cs="Arial"/>
          <w:spacing w:val="-6"/>
          <w:sz w:val="22"/>
          <w:szCs w:val="22"/>
        </w:rPr>
        <w:t>e</w:t>
      </w:r>
      <w:r>
        <w:rPr>
          <w:rFonts w:ascii="Arial" w:eastAsia="Arial" w:hAnsi="Arial" w:cs="Arial"/>
          <w:spacing w:val="6"/>
          <w:sz w:val="22"/>
          <w:szCs w:val="22"/>
        </w:rPr>
        <w:t>e</w:t>
      </w:r>
      <w:r>
        <w:rPr>
          <w:rFonts w:ascii="Arial" w:eastAsia="Arial" w:hAnsi="Arial" w:cs="Arial"/>
          <w:spacing w:val="-3"/>
          <w:sz w:val="22"/>
          <w:szCs w:val="22"/>
        </w:rPr>
        <w:t>p</w:t>
      </w:r>
      <w:r>
        <w:rPr>
          <w:rFonts w:ascii="Arial" w:eastAsia="Arial" w:hAnsi="Arial" w:cs="Arial"/>
          <w:sz w:val="22"/>
          <w:szCs w:val="22"/>
        </w:rPr>
        <w:t>,</w:t>
      </w:r>
    </w:p>
    <w:p w14:paraId="4620C9F4" w14:textId="77777777" w:rsidR="008A089B" w:rsidRDefault="005041C1">
      <w:pPr>
        <w:spacing w:before="3"/>
        <w:ind w:right="2798"/>
        <w:rPr>
          <w:rFonts w:ascii="Arial" w:eastAsia="Arial" w:hAnsi="Arial" w:cs="Arial"/>
          <w:sz w:val="22"/>
          <w:szCs w:val="22"/>
        </w:rPr>
        <w:sectPr w:rsidR="008A089B">
          <w:type w:val="continuous"/>
          <w:pgSz w:w="12240" w:h="15840"/>
          <w:pgMar w:top="1020" w:right="800" w:bottom="280" w:left="640" w:header="720" w:footer="720" w:gutter="0"/>
          <w:cols w:num="2" w:space="720" w:equalWidth="0">
            <w:col w:w="4839" w:space="751"/>
            <w:col w:w="5210"/>
          </w:cols>
        </w:sectPr>
      </w:pP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pacing w:val="-6"/>
          <w:sz w:val="22"/>
          <w:szCs w:val="22"/>
        </w:rPr>
        <w:t>c</w:t>
      </w:r>
      <w:r>
        <w:rPr>
          <w:rFonts w:ascii="Arial" w:eastAsia="Arial" w:hAnsi="Arial" w:cs="Arial"/>
          <w:spacing w:val="6"/>
          <w:sz w:val="22"/>
          <w:szCs w:val="22"/>
        </w:rPr>
        <w:t>o</w:t>
      </w:r>
      <w:r>
        <w:rPr>
          <w:rFonts w:ascii="Arial" w:eastAsia="Arial" w:hAnsi="Arial" w:cs="Arial"/>
          <w:spacing w:val="-5"/>
          <w:sz w:val="22"/>
          <w:szCs w:val="22"/>
        </w:rPr>
        <w:t>l</w:t>
      </w:r>
      <w:r>
        <w:rPr>
          <w:rFonts w:ascii="Arial" w:eastAsia="Arial" w:hAnsi="Arial" w:cs="Arial"/>
          <w:sz w:val="22"/>
          <w:szCs w:val="22"/>
        </w:rPr>
        <w:t>d</w:t>
      </w:r>
      <w:r>
        <w:rPr>
          <w:rFonts w:ascii="Arial" w:eastAsia="Arial" w:hAnsi="Arial" w:cs="Arial"/>
          <w:spacing w:val="5"/>
          <w:sz w:val="22"/>
          <w:szCs w:val="22"/>
        </w:rPr>
        <w:t xml:space="preserve"> </w:t>
      </w:r>
      <w:r>
        <w:rPr>
          <w:rFonts w:ascii="Arial" w:eastAsia="Arial" w:hAnsi="Arial" w:cs="Arial"/>
          <w:spacing w:val="-3"/>
          <w:sz w:val="22"/>
          <w:szCs w:val="22"/>
        </w:rPr>
        <w:t>w</w:t>
      </w:r>
      <w:r>
        <w:rPr>
          <w:rFonts w:ascii="Arial" w:eastAsia="Arial" w:hAnsi="Arial" w:cs="Arial"/>
          <w:spacing w:val="-5"/>
          <w:sz w:val="22"/>
          <w:szCs w:val="22"/>
        </w:rPr>
        <w:t>i</w:t>
      </w:r>
      <w:r>
        <w:rPr>
          <w:rFonts w:ascii="Arial" w:eastAsia="Arial" w:hAnsi="Arial" w:cs="Arial"/>
          <w:spacing w:val="2"/>
          <w:sz w:val="22"/>
          <w:szCs w:val="22"/>
        </w:rPr>
        <w:t>n</w:t>
      </w:r>
      <w:r>
        <w:rPr>
          <w:rFonts w:ascii="Arial" w:eastAsia="Arial" w:hAnsi="Arial" w:cs="Arial"/>
          <w:spacing w:val="-1"/>
          <w:sz w:val="22"/>
          <w:szCs w:val="22"/>
        </w:rPr>
        <w:t>t</w:t>
      </w:r>
      <w:r>
        <w:rPr>
          <w:rFonts w:ascii="Arial" w:eastAsia="Arial" w:hAnsi="Arial" w:cs="Arial"/>
          <w:spacing w:val="6"/>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6"/>
          <w:sz w:val="22"/>
          <w:szCs w:val="22"/>
        </w:rPr>
        <w:t>n</w:t>
      </w:r>
      <w:r>
        <w:rPr>
          <w:rFonts w:ascii="Arial" w:eastAsia="Arial" w:hAnsi="Arial" w:cs="Arial"/>
          <w:spacing w:val="-5"/>
          <w:sz w:val="22"/>
          <w:szCs w:val="22"/>
        </w:rPr>
        <w:t>i</w:t>
      </w:r>
      <w:r>
        <w:rPr>
          <w:rFonts w:ascii="Arial" w:eastAsia="Arial" w:hAnsi="Arial" w:cs="Arial"/>
          <w:spacing w:val="6"/>
          <w:sz w:val="22"/>
          <w:szCs w:val="22"/>
        </w:rPr>
        <w:t>g</w:t>
      </w:r>
      <w:r>
        <w:rPr>
          <w:rFonts w:ascii="Arial" w:eastAsia="Arial" w:hAnsi="Arial" w:cs="Arial"/>
          <w:spacing w:val="-3"/>
          <w:sz w:val="22"/>
          <w:szCs w:val="22"/>
        </w:rPr>
        <w:t>h</w:t>
      </w:r>
      <w:r>
        <w:rPr>
          <w:rFonts w:ascii="Arial" w:eastAsia="Arial" w:hAnsi="Arial" w:cs="Arial"/>
          <w:sz w:val="22"/>
          <w:szCs w:val="22"/>
        </w:rPr>
        <w:t xml:space="preserve">t </w:t>
      </w:r>
      <w:r>
        <w:rPr>
          <w:rFonts w:ascii="Arial" w:eastAsia="Arial" w:hAnsi="Arial" w:cs="Arial"/>
          <w:spacing w:val="-2"/>
          <w:sz w:val="22"/>
          <w:szCs w:val="22"/>
        </w:rPr>
        <w:t>T</w:t>
      </w:r>
      <w:r>
        <w:rPr>
          <w:rFonts w:ascii="Arial" w:eastAsia="Arial" w:hAnsi="Arial" w:cs="Arial"/>
          <w:spacing w:val="6"/>
          <w:sz w:val="22"/>
          <w:szCs w:val="22"/>
        </w:rPr>
        <w:t>ha</w:t>
      </w:r>
      <w:r>
        <w:rPr>
          <w:rFonts w:ascii="Arial" w:eastAsia="Arial" w:hAnsi="Arial" w:cs="Arial"/>
          <w:sz w:val="22"/>
          <w:szCs w:val="22"/>
        </w:rPr>
        <w:t>t</w:t>
      </w:r>
      <w:r>
        <w:rPr>
          <w:rFonts w:ascii="Arial" w:eastAsia="Arial" w:hAnsi="Arial" w:cs="Arial"/>
          <w:spacing w:val="-6"/>
          <w:sz w:val="22"/>
          <w:szCs w:val="22"/>
        </w:rPr>
        <w:t xml:space="preserve"> </w:t>
      </w:r>
      <w:r>
        <w:rPr>
          <w:rFonts w:ascii="Arial" w:eastAsia="Arial" w:hAnsi="Arial" w:cs="Arial"/>
          <w:spacing w:val="-3"/>
          <w:sz w:val="22"/>
          <w:szCs w:val="22"/>
        </w:rPr>
        <w:t>w</w:t>
      </w:r>
      <w:r>
        <w:rPr>
          <w:rFonts w:ascii="Arial" w:eastAsia="Arial" w:hAnsi="Arial" w:cs="Arial"/>
          <w:spacing w:val="6"/>
          <w:sz w:val="22"/>
          <w:szCs w:val="22"/>
        </w:rPr>
        <w:t>a</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pacing w:val="6"/>
          <w:sz w:val="22"/>
          <w:szCs w:val="22"/>
        </w:rPr>
        <w:t>d</w:t>
      </w:r>
      <w:r>
        <w:rPr>
          <w:rFonts w:ascii="Arial" w:eastAsia="Arial" w:hAnsi="Arial" w:cs="Arial"/>
          <w:spacing w:val="-6"/>
          <w:sz w:val="22"/>
          <w:szCs w:val="22"/>
        </w:rPr>
        <w:t>e</w:t>
      </w:r>
      <w:r>
        <w:rPr>
          <w:rFonts w:ascii="Arial" w:eastAsia="Arial" w:hAnsi="Arial" w:cs="Arial"/>
          <w:spacing w:val="5"/>
          <w:sz w:val="22"/>
          <w:szCs w:val="22"/>
        </w:rPr>
        <w:t>e</w:t>
      </w:r>
      <w:r>
        <w:rPr>
          <w:rFonts w:ascii="Arial" w:eastAsia="Arial" w:hAnsi="Arial" w:cs="Arial"/>
          <w:spacing w:val="-2"/>
          <w:sz w:val="22"/>
          <w:szCs w:val="22"/>
        </w:rPr>
        <w:t>p</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N</w:t>
      </w:r>
      <w:r>
        <w:rPr>
          <w:rFonts w:ascii="Arial" w:eastAsia="Arial" w:hAnsi="Arial" w:cs="Arial"/>
          <w:spacing w:val="2"/>
          <w:sz w:val="22"/>
          <w:szCs w:val="22"/>
        </w:rPr>
        <w:t>o</w:t>
      </w:r>
      <w:r>
        <w:rPr>
          <w:rFonts w:ascii="Arial" w:eastAsia="Arial" w:hAnsi="Arial" w:cs="Arial"/>
          <w:spacing w:val="6"/>
          <w:sz w:val="22"/>
          <w:szCs w:val="22"/>
        </w:rPr>
        <w:t>e</w:t>
      </w:r>
      <w:r>
        <w:rPr>
          <w:rFonts w:ascii="Arial" w:eastAsia="Arial" w:hAnsi="Arial" w:cs="Arial"/>
          <w:spacing w:val="-5"/>
          <w:sz w:val="22"/>
          <w:szCs w:val="22"/>
        </w:rPr>
        <w:t>l</w:t>
      </w:r>
      <w:r>
        <w:rPr>
          <w:rFonts w:ascii="Arial" w:eastAsia="Arial" w:hAnsi="Arial" w:cs="Arial"/>
          <w:sz w:val="22"/>
          <w:szCs w:val="22"/>
        </w:rPr>
        <w:t xml:space="preserve">, </w:t>
      </w:r>
      <w:r>
        <w:rPr>
          <w:rFonts w:ascii="Arial" w:eastAsia="Arial" w:hAnsi="Arial" w:cs="Arial"/>
          <w:spacing w:val="-7"/>
          <w:sz w:val="22"/>
          <w:szCs w:val="22"/>
        </w:rPr>
        <w:t>N</w:t>
      </w:r>
      <w:r>
        <w:rPr>
          <w:rFonts w:ascii="Arial" w:eastAsia="Arial" w:hAnsi="Arial" w:cs="Arial"/>
          <w:spacing w:val="2"/>
          <w:sz w:val="22"/>
          <w:szCs w:val="22"/>
        </w:rPr>
        <w:t>o</w:t>
      </w:r>
      <w:r>
        <w:rPr>
          <w:rFonts w:ascii="Arial" w:eastAsia="Arial" w:hAnsi="Arial" w:cs="Arial"/>
          <w:spacing w:val="6"/>
          <w:sz w:val="22"/>
          <w:szCs w:val="22"/>
        </w:rPr>
        <w:t>e</w:t>
      </w:r>
      <w:r>
        <w:rPr>
          <w:rFonts w:ascii="Arial" w:eastAsia="Arial" w:hAnsi="Arial" w:cs="Arial"/>
          <w:spacing w:val="-5"/>
          <w:sz w:val="22"/>
          <w:szCs w:val="22"/>
        </w:rPr>
        <w:t>l</w:t>
      </w:r>
      <w:r>
        <w:rPr>
          <w:rFonts w:ascii="Arial" w:eastAsia="Arial" w:hAnsi="Arial" w:cs="Arial"/>
          <w:sz w:val="22"/>
          <w:szCs w:val="22"/>
        </w:rPr>
        <w:t>,</w:t>
      </w:r>
      <w:r>
        <w:rPr>
          <w:rFonts w:ascii="Arial" w:eastAsia="Arial" w:hAnsi="Arial" w:cs="Arial"/>
          <w:spacing w:val="-6"/>
          <w:sz w:val="22"/>
          <w:szCs w:val="22"/>
        </w:rPr>
        <w:t xml:space="preserve"> </w:t>
      </w:r>
      <w:r>
        <w:rPr>
          <w:rFonts w:ascii="Arial" w:eastAsia="Arial" w:hAnsi="Arial" w:cs="Arial"/>
          <w:spacing w:val="1"/>
          <w:sz w:val="22"/>
          <w:szCs w:val="22"/>
        </w:rPr>
        <w:t>N</w:t>
      </w:r>
      <w:r>
        <w:rPr>
          <w:rFonts w:ascii="Arial" w:eastAsia="Arial" w:hAnsi="Arial" w:cs="Arial"/>
          <w:spacing w:val="-2"/>
          <w:sz w:val="22"/>
          <w:szCs w:val="22"/>
        </w:rPr>
        <w:t>o</w:t>
      </w:r>
      <w:r>
        <w:rPr>
          <w:rFonts w:ascii="Arial" w:eastAsia="Arial" w:hAnsi="Arial" w:cs="Arial"/>
          <w:spacing w:val="6"/>
          <w:sz w:val="22"/>
          <w:szCs w:val="22"/>
        </w:rPr>
        <w:t>e</w:t>
      </w:r>
      <w:r>
        <w:rPr>
          <w:rFonts w:ascii="Arial" w:eastAsia="Arial" w:hAnsi="Arial" w:cs="Arial"/>
          <w:spacing w:val="-5"/>
          <w:sz w:val="22"/>
          <w:szCs w:val="22"/>
        </w:rPr>
        <w:t>l</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N</w:t>
      </w:r>
      <w:r>
        <w:rPr>
          <w:rFonts w:ascii="Arial" w:eastAsia="Arial" w:hAnsi="Arial" w:cs="Arial"/>
          <w:spacing w:val="-3"/>
          <w:sz w:val="22"/>
          <w:szCs w:val="22"/>
        </w:rPr>
        <w:t>o</w:t>
      </w:r>
      <w:r>
        <w:rPr>
          <w:rFonts w:ascii="Arial" w:eastAsia="Arial" w:hAnsi="Arial" w:cs="Arial"/>
          <w:spacing w:val="6"/>
          <w:sz w:val="22"/>
          <w:szCs w:val="22"/>
        </w:rPr>
        <w:t>e</w:t>
      </w:r>
      <w:r>
        <w:rPr>
          <w:rFonts w:ascii="Arial" w:eastAsia="Arial" w:hAnsi="Arial" w:cs="Arial"/>
          <w:sz w:val="22"/>
          <w:szCs w:val="22"/>
        </w:rPr>
        <w:t>l</w:t>
      </w:r>
      <w:r>
        <w:rPr>
          <w:rFonts w:ascii="Arial" w:eastAsia="Arial" w:hAnsi="Arial" w:cs="Arial"/>
          <w:spacing w:val="-6"/>
          <w:sz w:val="22"/>
          <w:szCs w:val="22"/>
        </w:rPr>
        <w:t xml:space="preserve"> </w:t>
      </w:r>
      <w:r>
        <w:rPr>
          <w:rFonts w:ascii="Arial" w:eastAsia="Arial" w:hAnsi="Arial" w:cs="Arial"/>
          <w:spacing w:val="5"/>
          <w:sz w:val="22"/>
          <w:szCs w:val="22"/>
        </w:rPr>
        <w:t>B</w:t>
      </w:r>
      <w:r>
        <w:rPr>
          <w:rFonts w:ascii="Arial" w:eastAsia="Arial" w:hAnsi="Arial" w:cs="Arial"/>
          <w:spacing w:val="6"/>
          <w:sz w:val="22"/>
          <w:szCs w:val="22"/>
        </w:rPr>
        <w:t>o</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5"/>
          <w:sz w:val="22"/>
          <w:szCs w:val="22"/>
        </w:rPr>
        <w:t xml:space="preserve"> </w:t>
      </w:r>
      <w:r>
        <w:rPr>
          <w:rFonts w:ascii="Arial" w:eastAsia="Arial" w:hAnsi="Arial" w:cs="Arial"/>
          <w:spacing w:val="-5"/>
          <w:sz w:val="22"/>
          <w:szCs w:val="22"/>
        </w:rPr>
        <w:t>i</w:t>
      </w:r>
      <w:r>
        <w:rPr>
          <w:rFonts w:ascii="Arial" w:eastAsia="Arial" w:hAnsi="Arial" w:cs="Arial"/>
          <w:sz w:val="22"/>
          <w:szCs w:val="22"/>
        </w:rPr>
        <w:t xml:space="preserve">s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5"/>
          <w:sz w:val="22"/>
          <w:szCs w:val="22"/>
        </w:rPr>
        <w:t>K</w:t>
      </w:r>
      <w:r>
        <w:rPr>
          <w:rFonts w:ascii="Arial" w:eastAsia="Arial" w:hAnsi="Arial" w:cs="Arial"/>
          <w:spacing w:val="-5"/>
          <w:sz w:val="22"/>
          <w:szCs w:val="22"/>
        </w:rPr>
        <w:t>i</w:t>
      </w:r>
      <w:r>
        <w:rPr>
          <w:rFonts w:ascii="Arial" w:eastAsia="Arial" w:hAnsi="Arial" w:cs="Arial"/>
          <w:spacing w:val="6"/>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2"/>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5"/>
          <w:sz w:val="22"/>
          <w:szCs w:val="22"/>
        </w:rPr>
        <w:t>I</w:t>
      </w:r>
      <w:r>
        <w:rPr>
          <w:rFonts w:ascii="Arial" w:eastAsia="Arial" w:hAnsi="Arial" w:cs="Arial"/>
          <w:spacing w:val="2"/>
          <w:sz w:val="22"/>
          <w:szCs w:val="22"/>
        </w:rPr>
        <w:t>s</w:t>
      </w:r>
      <w:r>
        <w:rPr>
          <w:rFonts w:ascii="Arial" w:eastAsia="Arial" w:hAnsi="Arial" w:cs="Arial"/>
          <w:spacing w:val="-1"/>
          <w:sz w:val="22"/>
          <w:szCs w:val="22"/>
        </w:rPr>
        <w:t>r</w:t>
      </w:r>
      <w:r>
        <w:rPr>
          <w:rFonts w:ascii="Arial" w:eastAsia="Arial" w:hAnsi="Arial" w:cs="Arial"/>
          <w:spacing w:val="2"/>
          <w:sz w:val="22"/>
          <w:szCs w:val="22"/>
        </w:rPr>
        <w:t>a</w:t>
      </w:r>
      <w:r>
        <w:rPr>
          <w:rFonts w:ascii="Arial" w:eastAsia="Arial" w:hAnsi="Arial" w:cs="Arial"/>
          <w:spacing w:val="6"/>
          <w:sz w:val="22"/>
          <w:szCs w:val="22"/>
        </w:rPr>
        <w:t>e</w:t>
      </w:r>
      <w:r>
        <w:rPr>
          <w:rFonts w:ascii="Arial" w:eastAsia="Arial" w:hAnsi="Arial" w:cs="Arial"/>
          <w:spacing w:val="-5"/>
          <w:sz w:val="22"/>
          <w:szCs w:val="22"/>
        </w:rPr>
        <w:t>l</w:t>
      </w:r>
      <w:r>
        <w:rPr>
          <w:rFonts w:ascii="Arial" w:eastAsia="Arial" w:hAnsi="Arial" w:cs="Arial"/>
          <w:sz w:val="22"/>
          <w:szCs w:val="22"/>
        </w:rPr>
        <w:t>.</w:t>
      </w:r>
    </w:p>
    <w:p w14:paraId="72F07925" w14:textId="77777777" w:rsidR="008A089B" w:rsidRDefault="008A089B">
      <w:pPr>
        <w:spacing w:before="7" w:line="100" w:lineRule="exact"/>
        <w:rPr>
          <w:sz w:val="10"/>
          <w:szCs w:val="10"/>
        </w:rPr>
      </w:pPr>
    </w:p>
    <w:p w14:paraId="0E6462AD" w14:textId="77777777" w:rsidR="008A089B" w:rsidRDefault="008A089B">
      <w:pPr>
        <w:spacing w:line="200" w:lineRule="exact"/>
      </w:pPr>
    </w:p>
    <w:p w14:paraId="3C2A3F6B" w14:textId="77777777" w:rsidR="008A089B" w:rsidRDefault="008A089B">
      <w:pPr>
        <w:spacing w:line="200" w:lineRule="exact"/>
      </w:pPr>
    </w:p>
    <w:p w14:paraId="3BCFCB08" w14:textId="77777777" w:rsidR="008A089B" w:rsidRDefault="005041C1">
      <w:pPr>
        <w:spacing w:before="29"/>
        <w:ind w:left="180"/>
        <w:rPr>
          <w:rFonts w:ascii="Arial" w:eastAsia="Arial" w:hAnsi="Arial" w:cs="Arial"/>
          <w:sz w:val="24"/>
          <w:szCs w:val="24"/>
        </w:rPr>
      </w:pPr>
      <w:r>
        <w:rPr>
          <w:rFonts w:ascii="Arial" w:eastAsia="Arial" w:hAnsi="Arial" w:cs="Arial"/>
          <w:i/>
          <w:spacing w:val="4"/>
          <w:sz w:val="24"/>
          <w:szCs w:val="24"/>
        </w:rPr>
        <w:t>(</w:t>
      </w:r>
      <w:r>
        <w:rPr>
          <w:rFonts w:ascii="Arial" w:eastAsia="Arial" w:hAnsi="Arial" w:cs="Arial"/>
          <w:i/>
          <w:sz w:val="24"/>
          <w:szCs w:val="24"/>
        </w:rPr>
        <w:t>A</w:t>
      </w:r>
      <w:r>
        <w:rPr>
          <w:rFonts w:ascii="Arial" w:eastAsia="Arial" w:hAnsi="Arial" w:cs="Arial"/>
          <w:i/>
          <w:spacing w:val="-1"/>
          <w:sz w:val="24"/>
          <w:szCs w:val="24"/>
        </w:rPr>
        <w:t>l</w:t>
      </w:r>
      <w:r>
        <w:rPr>
          <w:rFonts w:ascii="Arial" w:eastAsia="Arial" w:hAnsi="Arial" w:cs="Arial"/>
          <w:i/>
          <w:sz w:val="24"/>
          <w:szCs w:val="24"/>
        </w:rPr>
        <w:t xml:space="preserve">l </w:t>
      </w:r>
      <w:r>
        <w:rPr>
          <w:rFonts w:ascii="Arial" w:eastAsia="Arial" w:hAnsi="Arial" w:cs="Arial"/>
          <w:i/>
          <w:spacing w:val="-1"/>
          <w:sz w:val="24"/>
          <w:szCs w:val="24"/>
        </w:rPr>
        <w:t>a</w:t>
      </w:r>
      <w:r>
        <w:rPr>
          <w:rFonts w:ascii="Arial" w:eastAsia="Arial" w:hAnsi="Arial" w:cs="Arial"/>
          <w:i/>
          <w:spacing w:val="4"/>
          <w:sz w:val="24"/>
          <w:szCs w:val="24"/>
        </w:rPr>
        <w:t>r</w:t>
      </w:r>
      <w:r>
        <w:rPr>
          <w:rFonts w:ascii="Arial" w:eastAsia="Arial" w:hAnsi="Arial" w:cs="Arial"/>
          <w:i/>
          <w:sz w:val="24"/>
          <w:szCs w:val="24"/>
        </w:rPr>
        <w:t xml:space="preserve">e </w:t>
      </w:r>
      <w:r>
        <w:rPr>
          <w:rFonts w:ascii="Arial" w:eastAsia="Arial" w:hAnsi="Arial" w:cs="Arial"/>
          <w:i/>
          <w:spacing w:val="-4"/>
          <w:sz w:val="24"/>
          <w:szCs w:val="24"/>
        </w:rPr>
        <w:t>s</w:t>
      </w:r>
      <w:r>
        <w:rPr>
          <w:rFonts w:ascii="Arial" w:eastAsia="Arial" w:hAnsi="Arial" w:cs="Arial"/>
          <w:i/>
          <w:spacing w:val="-1"/>
          <w:sz w:val="24"/>
          <w:szCs w:val="24"/>
        </w:rPr>
        <w:t>ea</w:t>
      </w:r>
      <w:r>
        <w:rPr>
          <w:rFonts w:ascii="Arial" w:eastAsia="Arial" w:hAnsi="Arial" w:cs="Arial"/>
          <w:i/>
          <w:spacing w:val="5"/>
          <w:sz w:val="24"/>
          <w:szCs w:val="24"/>
        </w:rPr>
        <w:t>t</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4"/>
          <w:sz w:val="24"/>
          <w:szCs w:val="24"/>
        </w:rPr>
        <w:t xml:space="preserve"> </w:t>
      </w:r>
      <w:r>
        <w:rPr>
          <w:rFonts w:ascii="Arial" w:eastAsia="Arial" w:hAnsi="Arial" w:cs="Arial"/>
          <w:i/>
          <w:spacing w:val="-6"/>
          <w:sz w:val="24"/>
          <w:szCs w:val="24"/>
        </w:rPr>
        <w:t>a</w:t>
      </w:r>
      <w:r>
        <w:rPr>
          <w:rFonts w:ascii="Arial" w:eastAsia="Arial" w:hAnsi="Arial" w:cs="Arial"/>
          <w:i/>
          <w:spacing w:val="-3"/>
          <w:sz w:val="24"/>
          <w:szCs w:val="24"/>
        </w:rPr>
        <w:t>ft</w:t>
      </w:r>
      <w:r>
        <w:rPr>
          <w:rFonts w:ascii="Arial" w:eastAsia="Arial" w:hAnsi="Arial" w:cs="Arial"/>
          <w:i/>
          <w:spacing w:val="-6"/>
          <w:sz w:val="24"/>
          <w:szCs w:val="24"/>
        </w:rPr>
        <w:t>e</w:t>
      </w:r>
      <w:r>
        <w:rPr>
          <w:rFonts w:ascii="Arial" w:eastAsia="Arial" w:hAnsi="Arial" w:cs="Arial"/>
          <w:i/>
          <w:sz w:val="24"/>
          <w:szCs w:val="24"/>
        </w:rPr>
        <w:t>r</w:t>
      </w:r>
      <w:r>
        <w:rPr>
          <w:rFonts w:ascii="Arial" w:eastAsia="Arial" w:hAnsi="Arial" w:cs="Arial"/>
          <w:i/>
          <w:spacing w:val="-3"/>
          <w:sz w:val="24"/>
          <w:szCs w:val="24"/>
        </w:rPr>
        <w:t xml:space="preserve"> </w:t>
      </w:r>
      <w:r>
        <w:rPr>
          <w:rFonts w:ascii="Arial" w:eastAsia="Arial" w:hAnsi="Arial" w:cs="Arial"/>
          <w:i/>
          <w:spacing w:val="-4"/>
          <w:sz w:val="24"/>
          <w:szCs w:val="24"/>
        </w:rPr>
        <w:t>s</w:t>
      </w:r>
      <w:r>
        <w:rPr>
          <w:rFonts w:ascii="Arial" w:eastAsia="Arial" w:hAnsi="Arial" w:cs="Arial"/>
          <w:i/>
          <w:spacing w:val="-1"/>
          <w:sz w:val="24"/>
          <w:szCs w:val="24"/>
        </w:rPr>
        <w:t>i</w:t>
      </w:r>
      <w:r>
        <w:rPr>
          <w:rFonts w:ascii="Arial" w:eastAsia="Arial" w:hAnsi="Arial" w:cs="Arial"/>
          <w:i/>
          <w:spacing w:val="-6"/>
          <w:sz w:val="24"/>
          <w:szCs w:val="24"/>
        </w:rPr>
        <w:t>n</w:t>
      </w:r>
      <w:r>
        <w:rPr>
          <w:rFonts w:ascii="Arial" w:eastAsia="Arial" w:hAnsi="Arial" w:cs="Arial"/>
          <w:i/>
          <w:spacing w:val="-1"/>
          <w:sz w:val="24"/>
          <w:szCs w:val="24"/>
        </w:rPr>
        <w:t>gi</w:t>
      </w:r>
      <w:r>
        <w:rPr>
          <w:rFonts w:ascii="Arial" w:eastAsia="Arial" w:hAnsi="Arial" w:cs="Arial"/>
          <w:i/>
          <w:spacing w:val="-6"/>
          <w:sz w:val="24"/>
          <w:szCs w:val="24"/>
        </w:rPr>
        <w:t>n</w:t>
      </w:r>
      <w:r>
        <w:rPr>
          <w:rFonts w:ascii="Arial" w:eastAsia="Arial" w:hAnsi="Arial" w:cs="Arial"/>
          <w:i/>
          <w:sz w:val="24"/>
          <w:szCs w:val="24"/>
        </w:rPr>
        <w:t>g</w:t>
      </w:r>
      <w:r>
        <w:rPr>
          <w:rFonts w:ascii="Arial" w:eastAsia="Arial" w:hAnsi="Arial" w:cs="Arial"/>
          <w:i/>
          <w:spacing w:val="-8"/>
          <w:sz w:val="24"/>
          <w:szCs w:val="24"/>
        </w:rPr>
        <w:t xml:space="preserve"> </w:t>
      </w:r>
      <w:r>
        <w:rPr>
          <w:rFonts w:ascii="Arial" w:eastAsia="Arial" w:hAnsi="Arial" w:cs="Arial"/>
          <w:i/>
          <w:spacing w:val="1"/>
          <w:sz w:val="24"/>
          <w:szCs w:val="24"/>
        </w:rPr>
        <w:t>t</w:t>
      </w:r>
      <w:r>
        <w:rPr>
          <w:rFonts w:ascii="Arial" w:eastAsia="Arial" w:hAnsi="Arial" w:cs="Arial"/>
          <w:i/>
          <w:spacing w:val="-6"/>
          <w:sz w:val="24"/>
          <w:szCs w:val="24"/>
        </w:rPr>
        <w:t>h</w:t>
      </w:r>
      <w:r>
        <w:rPr>
          <w:rFonts w:ascii="Arial" w:eastAsia="Arial" w:hAnsi="Arial" w:cs="Arial"/>
          <w:i/>
          <w:sz w:val="24"/>
          <w:szCs w:val="24"/>
        </w:rPr>
        <w:t>e</w:t>
      </w:r>
      <w:r>
        <w:rPr>
          <w:rFonts w:ascii="Arial" w:eastAsia="Arial" w:hAnsi="Arial" w:cs="Arial"/>
          <w:i/>
          <w:spacing w:val="-4"/>
          <w:sz w:val="24"/>
          <w:szCs w:val="24"/>
        </w:rPr>
        <w:t xml:space="preserve"> </w:t>
      </w:r>
      <w:r>
        <w:rPr>
          <w:rFonts w:ascii="Arial" w:eastAsia="Arial" w:hAnsi="Arial" w:cs="Arial"/>
          <w:i/>
          <w:spacing w:val="-6"/>
          <w:sz w:val="24"/>
          <w:szCs w:val="24"/>
        </w:rPr>
        <w:t>o</w:t>
      </w:r>
      <w:r>
        <w:rPr>
          <w:rFonts w:ascii="Arial" w:eastAsia="Arial" w:hAnsi="Arial" w:cs="Arial"/>
          <w:i/>
          <w:spacing w:val="-1"/>
          <w:sz w:val="24"/>
          <w:szCs w:val="24"/>
        </w:rPr>
        <w:t>pe</w:t>
      </w:r>
      <w:r>
        <w:rPr>
          <w:rFonts w:ascii="Arial" w:eastAsia="Arial" w:hAnsi="Arial" w:cs="Arial"/>
          <w:i/>
          <w:spacing w:val="-6"/>
          <w:sz w:val="24"/>
          <w:szCs w:val="24"/>
        </w:rPr>
        <w:t>n</w:t>
      </w:r>
      <w:r>
        <w:rPr>
          <w:rFonts w:ascii="Arial" w:eastAsia="Arial" w:hAnsi="Arial" w:cs="Arial"/>
          <w:i/>
          <w:spacing w:val="-1"/>
          <w:sz w:val="24"/>
          <w:szCs w:val="24"/>
        </w:rPr>
        <w:t>i</w:t>
      </w:r>
      <w:r>
        <w:rPr>
          <w:rFonts w:ascii="Arial" w:eastAsia="Arial" w:hAnsi="Arial" w:cs="Arial"/>
          <w:i/>
          <w:spacing w:val="-6"/>
          <w:sz w:val="24"/>
          <w:szCs w:val="24"/>
        </w:rPr>
        <w:t>n</w:t>
      </w:r>
      <w:r>
        <w:rPr>
          <w:rFonts w:ascii="Arial" w:eastAsia="Arial" w:hAnsi="Arial" w:cs="Arial"/>
          <w:i/>
          <w:sz w:val="24"/>
          <w:szCs w:val="24"/>
        </w:rPr>
        <w:t>g</w:t>
      </w:r>
      <w:r>
        <w:rPr>
          <w:rFonts w:ascii="Arial" w:eastAsia="Arial" w:hAnsi="Arial" w:cs="Arial"/>
          <w:i/>
          <w:spacing w:val="-4"/>
          <w:sz w:val="24"/>
          <w:szCs w:val="24"/>
        </w:rPr>
        <w:t xml:space="preserve"> </w:t>
      </w:r>
      <w:r>
        <w:rPr>
          <w:rFonts w:ascii="Arial" w:eastAsia="Arial" w:hAnsi="Arial" w:cs="Arial"/>
          <w:i/>
          <w:spacing w:val="-5"/>
          <w:sz w:val="24"/>
          <w:szCs w:val="24"/>
        </w:rPr>
        <w:t>C</w:t>
      </w:r>
      <w:r>
        <w:rPr>
          <w:rFonts w:ascii="Arial" w:eastAsia="Arial" w:hAnsi="Arial" w:cs="Arial"/>
          <w:i/>
          <w:spacing w:val="-1"/>
          <w:sz w:val="24"/>
          <w:szCs w:val="24"/>
        </w:rPr>
        <w:t>h</w:t>
      </w:r>
      <w:r>
        <w:rPr>
          <w:rFonts w:ascii="Arial" w:eastAsia="Arial" w:hAnsi="Arial" w:cs="Arial"/>
          <w:i/>
          <w:spacing w:val="-4"/>
          <w:sz w:val="24"/>
          <w:szCs w:val="24"/>
        </w:rPr>
        <w:t>r</w:t>
      </w:r>
      <w:r>
        <w:rPr>
          <w:rFonts w:ascii="Arial" w:eastAsia="Arial" w:hAnsi="Arial" w:cs="Arial"/>
          <w:i/>
          <w:spacing w:val="-5"/>
          <w:sz w:val="24"/>
          <w:szCs w:val="24"/>
        </w:rPr>
        <w:t>i</w:t>
      </w:r>
      <w:r>
        <w:rPr>
          <w:rFonts w:ascii="Arial" w:eastAsia="Arial" w:hAnsi="Arial" w:cs="Arial"/>
          <w:i/>
          <w:spacing w:val="-4"/>
          <w:sz w:val="24"/>
          <w:szCs w:val="24"/>
        </w:rPr>
        <w:t>s</w:t>
      </w:r>
      <w:r>
        <w:rPr>
          <w:rFonts w:ascii="Arial" w:eastAsia="Arial" w:hAnsi="Arial" w:cs="Arial"/>
          <w:i/>
          <w:spacing w:val="1"/>
          <w:sz w:val="24"/>
          <w:szCs w:val="24"/>
        </w:rPr>
        <w:t>t</w:t>
      </w:r>
      <w:r>
        <w:rPr>
          <w:rFonts w:ascii="Arial" w:eastAsia="Arial" w:hAnsi="Arial" w:cs="Arial"/>
          <w:i/>
          <w:spacing w:val="-4"/>
          <w:sz w:val="24"/>
          <w:szCs w:val="24"/>
        </w:rPr>
        <w:t>m</w:t>
      </w:r>
      <w:r>
        <w:rPr>
          <w:rFonts w:ascii="Arial" w:eastAsia="Arial" w:hAnsi="Arial" w:cs="Arial"/>
          <w:i/>
          <w:spacing w:val="-6"/>
          <w:sz w:val="24"/>
          <w:szCs w:val="24"/>
        </w:rPr>
        <w:t>a</w:t>
      </w:r>
      <w:r>
        <w:rPr>
          <w:rFonts w:ascii="Arial" w:eastAsia="Arial" w:hAnsi="Arial" w:cs="Arial"/>
          <w:i/>
          <w:sz w:val="24"/>
          <w:szCs w:val="24"/>
        </w:rPr>
        <w:t>s</w:t>
      </w:r>
      <w:r>
        <w:rPr>
          <w:rFonts w:ascii="Arial" w:eastAsia="Arial" w:hAnsi="Arial" w:cs="Arial"/>
          <w:i/>
          <w:spacing w:val="-3"/>
          <w:sz w:val="24"/>
          <w:szCs w:val="24"/>
        </w:rPr>
        <w:t xml:space="preserve"> </w:t>
      </w:r>
      <w:r>
        <w:rPr>
          <w:rFonts w:ascii="Arial" w:eastAsia="Arial" w:hAnsi="Arial" w:cs="Arial"/>
          <w:i/>
          <w:spacing w:val="-1"/>
          <w:sz w:val="24"/>
          <w:szCs w:val="24"/>
        </w:rPr>
        <w:t>C</w:t>
      </w:r>
      <w:r>
        <w:rPr>
          <w:rFonts w:ascii="Arial" w:eastAsia="Arial" w:hAnsi="Arial" w:cs="Arial"/>
          <w:i/>
          <w:spacing w:val="-6"/>
          <w:sz w:val="24"/>
          <w:szCs w:val="24"/>
        </w:rPr>
        <w:t>a</w:t>
      </w:r>
      <w:r>
        <w:rPr>
          <w:rFonts w:ascii="Arial" w:eastAsia="Arial" w:hAnsi="Arial" w:cs="Arial"/>
          <w:i/>
          <w:spacing w:val="-4"/>
          <w:sz w:val="24"/>
          <w:szCs w:val="24"/>
        </w:rPr>
        <w:t>r</w:t>
      </w:r>
      <w:r>
        <w:rPr>
          <w:rFonts w:ascii="Arial" w:eastAsia="Arial" w:hAnsi="Arial" w:cs="Arial"/>
          <w:i/>
          <w:spacing w:val="-1"/>
          <w:sz w:val="24"/>
          <w:szCs w:val="24"/>
        </w:rPr>
        <w:t>ol</w:t>
      </w:r>
      <w:r>
        <w:rPr>
          <w:rFonts w:ascii="Arial" w:eastAsia="Arial" w:hAnsi="Arial" w:cs="Arial"/>
          <w:i/>
          <w:spacing w:val="-4"/>
          <w:sz w:val="24"/>
          <w:szCs w:val="24"/>
        </w:rPr>
        <w:t>s)</w:t>
      </w:r>
    </w:p>
    <w:p w14:paraId="2DACBF9C" w14:textId="77777777" w:rsidR="008A089B" w:rsidRDefault="008A089B">
      <w:pPr>
        <w:spacing w:before="19" w:line="260" w:lineRule="exact"/>
        <w:rPr>
          <w:sz w:val="26"/>
          <w:szCs w:val="26"/>
        </w:rPr>
      </w:pPr>
    </w:p>
    <w:p w14:paraId="573F8502" w14:textId="77777777" w:rsidR="008A089B" w:rsidRDefault="005041C1">
      <w:pPr>
        <w:ind w:left="108"/>
        <w:rPr>
          <w:rFonts w:ascii="Arial" w:eastAsia="Arial" w:hAnsi="Arial" w:cs="Arial"/>
          <w:sz w:val="28"/>
          <w:szCs w:val="28"/>
        </w:rPr>
      </w:pPr>
      <w:r>
        <w:rPr>
          <w:rFonts w:ascii="Arial" w:eastAsia="Arial" w:hAnsi="Arial" w:cs="Arial"/>
          <w:b/>
          <w:sz w:val="24"/>
          <w:szCs w:val="24"/>
        </w:rPr>
        <w:t>E</w:t>
      </w:r>
      <w:r>
        <w:rPr>
          <w:rFonts w:ascii="Arial" w:eastAsia="Arial" w:hAnsi="Arial" w:cs="Arial"/>
          <w:b/>
          <w:spacing w:val="4"/>
          <w:sz w:val="24"/>
          <w:szCs w:val="24"/>
        </w:rPr>
        <w:t>M</w:t>
      </w:r>
      <w:r>
        <w:rPr>
          <w:rFonts w:ascii="Arial" w:eastAsia="Arial" w:hAnsi="Arial" w:cs="Arial"/>
          <w:b/>
          <w:spacing w:val="1"/>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2"/>
          <w:sz w:val="24"/>
          <w:szCs w:val="24"/>
        </w:rPr>
        <w:t xml:space="preserve"> </w:t>
      </w:r>
      <w:r>
        <w:rPr>
          <w:rFonts w:ascii="Arial" w:eastAsia="Arial" w:hAnsi="Arial" w:cs="Arial"/>
          <w:b/>
          <w:spacing w:val="-1"/>
          <w:sz w:val="24"/>
          <w:szCs w:val="24"/>
        </w:rPr>
        <w:t>C</w:t>
      </w:r>
      <w:r>
        <w:rPr>
          <w:rFonts w:ascii="Arial" w:eastAsia="Arial" w:hAnsi="Arial" w:cs="Arial"/>
          <w:b/>
          <w:spacing w:val="-3"/>
          <w:sz w:val="24"/>
          <w:szCs w:val="24"/>
        </w:rPr>
        <w:t>O</w:t>
      </w:r>
      <w:r>
        <w:rPr>
          <w:rFonts w:ascii="Arial" w:eastAsia="Arial" w:hAnsi="Arial" w:cs="Arial"/>
          <w:b/>
          <w:sz w:val="24"/>
          <w:szCs w:val="24"/>
        </w:rPr>
        <w:t>M</w:t>
      </w:r>
      <w:r>
        <w:rPr>
          <w:rFonts w:ascii="Arial" w:eastAsia="Arial" w:hAnsi="Arial" w:cs="Arial"/>
          <w:b/>
          <w:spacing w:val="4"/>
          <w:sz w:val="24"/>
          <w:szCs w:val="24"/>
        </w:rPr>
        <w:t>M</w:t>
      </w:r>
      <w:r>
        <w:rPr>
          <w:rFonts w:ascii="Arial" w:eastAsia="Arial" w:hAnsi="Arial" w:cs="Arial"/>
          <w:b/>
          <w:spacing w:val="-9"/>
          <w:sz w:val="24"/>
          <w:szCs w:val="24"/>
        </w:rPr>
        <w:t>A</w:t>
      </w:r>
      <w:r>
        <w:rPr>
          <w:rFonts w:ascii="Arial" w:eastAsia="Arial" w:hAnsi="Arial" w:cs="Arial"/>
          <w:b/>
          <w:spacing w:val="2"/>
          <w:sz w:val="24"/>
          <w:szCs w:val="24"/>
        </w:rPr>
        <w:t>N</w:t>
      </w:r>
      <w:r>
        <w:rPr>
          <w:rFonts w:ascii="Arial" w:eastAsia="Arial" w:hAnsi="Arial" w:cs="Arial"/>
          <w:b/>
          <w:spacing w:val="-1"/>
          <w:sz w:val="24"/>
          <w:szCs w:val="24"/>
        </w:rPr>
        <w:t>D</w:t>
      </w:r>
      <w:r>
        <w:rPr>
          <w:rFonts w:ascii="Arial" w:eastAsia="Arial" w:hAnsi="Arial" w:cs="Arial"/>
          <w:b/>
          <w:sz w:val="24"/>
          <w:szCs w:val="24"/>
        </w:rPr>
        <w:t>E</w:t>
      </w:r>
      <w:r>
        <w:rPr>
          <w:rFonts w:ascii="Arial" w:eastAsia="Arial" w:hAnsi="Arial" w:cs="Arial"/>
          <w:b/>
          <w:spacing w:val="1"/>
          <w:sz w:val="24"/>
          <w:szCs w:val="24"/>
        </w:rPr>
        <w:t>R</w:t>
      </w:r>
      <w:r>
        <w:rPr>
          <w:rFonts w:ascii="Arial" w:eastAsia="Arial" w:hAnsi="Arial" w:cs="Arial"/>
          <w:b/>
          <w:sz w:val="24"/>
          <w:szCs w:val="24"/>
        </w:rPr>
        <w:t>:</w:t>
      </w:r>
      <w:r>
        <w:rPr>
          <w:rFonts w:ascii="Arial" w:eastAsia="Arial" w:hAnsi="Arial" w:cs="Arial"/>
          <w:b/>
          <w:spacing w:val="2"/>
          <w:sz w:val="24"/>
          <w:szCs w:val="24"/>
        </w:rPr>
        <w:t xml:space="preserve"> </w:t>
      </w:r>
      <w:r>
        <w:rPr>
          <w:rFonts w:ascii="Arial" w:eastAsia="Arial" w:hAnsi="Arial" w:cs="Arial"/>
          <w:spacing w:val="1"/>
          <w:sz w:val="28"/>
          <w:szCs w:val="28"/>
        </w:rPr>
        <w:t>S</w:t>
      </w:r>
      <w:r>
        <w:rPr>
          <w:rFonts w:ascii="Arial" w:eastAsia="Arial" w:hAnsi="Arial" w:cs="Arial"/>
          <w:spacing w:val="2"/>
          <w:sz w:val="28"/>
          <w:szCs w:val="28"/>
        </w:rPr>
        <w:t>i</w:t>
      </w:r>
      <w:r>
        <w:rPr>
          <w:rFonts w:ascii="Arial" w:eastAsia="Arial" w:hAnsi="Arial" w:cs="Arial"/>
          <w:sz w:val="28"/>
          <w:szCs w:val="28"/>
        </w:rPr>
        <w:t>r</w:t>
      </w:r>
      <w:r>
        <w:rPr>
          <w:rFonts w:ascii="Arial" w:eastAsia="Arial" w:hAnsi="Arial" w:cs="Arial"/>
          <w:spacing w:val="-3"/>
          <w:sz w:val="28"/>
          <w:szCs w:val="28"/>
        </w:rPr>
        <w:t xml:space="preserve"> </w:t>
      </w:r>
      <w:r>
        <w:rPr>
          <w:rFonts w:ascii="Arial" w:eastAsia="Arial" w:hAnsi="Arial" w:cs="Arial"/>
          <w:spacing w:val="1"/>
          <w:sz w:val="28"/>
          <w:szCs w:val="28"/>
        </w:rPr>
        <w:t>K</w:t>
      </w:r>
      <w:r>
        <w:rPr>
          <w:rFonts w:ascii="Arial" w:eastAsia="Arial" w:hAnsi="Arial" w:cs="Arial"/>
          <w:sz w:val="28"/>
          <w:szCs w:val="28"/>
        </w:rPr>
        <w:t>n</w:t>
      </w:r>
      <w:r>
        <w:rPr>
          <w:rFonts w:ascii="Arial" w:eastAsia="Arial" w:hAnsi="Arial" w:cs="Arial"/>
          <w:spacing w:val="2"/>
          <w:sz w:val="28"/>
          <w:szCs w:val="28"/>
        </w:rPr>
        <w:t>i</w:t>
      </w:r>
      <w:r>
        <w:rPr>
          <w:rFonts w:ascii="Arial" w:eastAsia="Arial" w:hAnsi="Arial" w:cs="Arial"/>
          <w:sz w:val="28"/>
          <w:szCs w:val="28"/>
        </w:rPr>
        <w:t>gh</w:t>
      </w:r>
      <w:r>
        <w:rPr>
          <w:rFonts w:ascii="Arial" w:eastAsia="Arial" w:hAnsi="Arial" w:cs="Arial"/>
          <w:spacing w:val="-1"/>
          <w:sz w:val="28"/>
          <w:szCs w:val="28"/>
        </w:rPr>
        <w:t>t</w:t>
      </w:r>
      <w:r>
        <w:rPr>
          <w:rFonts w:ascii="Arial" w:eastAsia="Arial" w:hAnsi="Arial" w:cs="Arial"/>
          <w:sz w:val="28"/>
          <w:szCs w:val="28"/>
        </w:rPr>
        <w:t>s,</w:t>
      </w:r>
      <w:r>
        <w:rPr>
          <w:rFonts w:ascii="Arial" w:eastAsia="Arial" w:hAnsi="Arial" w:cs="Arial"/>
          <w:spacing w:val="-4"/>
          <w:sz w:val="28"/>
          <w:szCs w:val="28"/>
        </w:rPr>
        <w:t xml:space="preserve"> </w:t>
      </w:r>
      <w:r>
        <w:rPr>
          <w:rFonts w:ascii="Arial" w:eastAsia="Arial" w:hAnsi="Arial" w:cs="Arial"/>
          <w:sz w:val="28"/>
          <w:szCs w:val="28"/>
        </w:rPr>
        <w:t>La</w:t>
      </w:r>
      <w:r>
        <w:rPr>
          <w:rFonts w:ascii="Arial" w:eastAsia="Arial" w:hAnsi="Arial" w:cs="Arial"/>
          <w:spacing w:val="1"/>
          <w:sz w:val="28"/>
          <w:szCs w:val="28"/>
        </w:rPr>
        <w:t>d</w:t>
      </w:r>
      <w:r>
        <w:rPr>
          <w:rFonts w:ascii="Arial" w:eastAsia="Arial" w:hAnsi="Arial" w:cs="Arial"/>
          <w:spacing w:val="2"/>
          <w:sz w:val="28"/>
          <w:szCs w:val="28"/>
        </w:rPr>
        <w:t>i</w:t>
      </w:r>
      <w:r>
        <w:rPr>
          <w:rFonts w:ascii="Arial" w:eastAsia="Arial" w:hAnsi="Arial" w:cs="Arial"/>
          <w:sz w:val="28"/>
          <w:szCs w:val="28"/>
        </w:rPr>
        <w:t>es</w:t>
      </w:r>
      <w:r>
        <w:rPr>
          <w:rFonts w:ascii="Arial" w:eastAsia="Arial" w:hAnsi="Arial" w:cs="Arial"/>
          <w:spacing w:val="-1"/>
          <w:sz w:val="28"/>
          <w:szCs w:val="28"/>
        </w:rPr>
        <w:t xml:space="preserve"> </w:t>
      </w:r>
      <w:r>
        <w:rPr>
          <w:rFonts w:ascii="Arial" w:eastAsia="Arial" w:hAnsi="Arial" w:cs="Arial"/>
          <w:sz w:val="28"/>
          <w:szCs w:val="28"/>
        </w:rPr>
        <w:t>and</w:t>
      </w:r>
      <w:r>
        <w:rPr>
          <w:rFonts w:ascii="Arial" w:eastAsia="Arial" w:hAnsi="Arial" w:cs="Arial"/>
          <w:spacing w:val="3"/>
          <w:sz w:val="28"/>
          <w:szCs w:val="28"/>
        </w:rPr>
        <w:t xml:space="preserve"> </w:t>
      </w:r>
      <w:r>
        <w:rPr>
          <w:rFonts w:ascii="Arial" w:eastAsia="Arial" w:hAnsi="Arial" w:cs="Arial"/>
          <w:spacing w:val="-2"/>
          <w:sz w:val="28"/>
          <w:szCs w:val="28"/>
        </w:rPr>
        <w:t>G</w:t>
      </w:r>
      <w:r>
        <w:rPr>
          <w:rFonts w:ascii="Arial" w:eastAsia="Arial" w:hAnsi="Arial" w:cs="Arial"/>
          <w:sz w:val="28"/>
          <w:szCs w:val="28"/>
        </w:rPr>
        <w:t>ues</w:t>
      </w:r>
      <w:r>
        <w:rPr>
          <w:rFonts w:ascii="Arial" w:eastAsia="Arial" w:hAnsi="Arial" w:cs="Arial"/>
          <w:spacing w:val="-1"/>
          <w:sz w:val="28"/>
          <w:szCs w:val="28"/>
        </w:rPr>
        <w:t>t</w:t>
      </w:r>
      <w:r>
        <w:rPr>
          <w:rFonts w:ascii="Arial" w:eastAsia="Arial" w:hAnsi="Arial" w:cs="Arial"/>
          <w:spacing w:val="4"/>
          <w:sz w:val="28"/>
          <w:szCs w:val="28"/>
        </w:rPr>
        <w:t>s</w:t>
      </w:r>
      <w:r>
        <w:rPr>
          <w:rFonts w:ascii="Arial" w:eastAsia="Arial" w:hAnsi="Arial" w:cs="Arial"/>
          <w:sz w:val="28"/>
          <w:szCs w:val="28"/>
        </w:rPr>
        <w:t>,</w:t>
      </w:r>
      <w:r>
        <w:rPr>
          <w:rFonts w:ascii="Arial" w:eastAsia="Arial" w:hAnsi="Arial" w:cs="Arial"/>
          <w:spacing w:val="-4"/>
          <w:sz w:val="28"/>
          <w:szCs w:val="28"/>
        </w:rPr>
        <w:t xml:space="preserve"> </w:t>
      </w:r>
      <w:r>
        <w:rPr>
          <w:rFonts w:ascii="Arial" w:eastAsia="Arial" w:hAnsi="Arial" w:cs="Arial"/>
          <w:sz w:val="28"/>
          <w:szCs w:val="28"/>
        </w:rPr>
        <w:t>be</w:t>
      </w:r>
      <w:r>
        <w:rPr>
          <w:rFonts w:ascii="Arial" w:eastAsia="Arial" w:hAnsi="Arial" w:cs="Arial"/>
          <w:spacing w:val="-1"/>
          <w:sz w:val="28"/>
          <w:szCs w:val="28"/>
        </w:rPr>
        <w:t xml:space="preserve"> </w:t>
      </w:r>
      <w:r>
        <w:rPr>
          <w:rFonts w:ascii="Arial" w:eastAsia="Arial" w:hAnsi="Arial" w:cs="Arial"/>
          <w:sz w:val="28"/>
          <w:szCs w:val="28"/>
        </w:rPr>
        <w:t>se</w:t>
      </w:r>
      <w:r>
        <w:rPr>
          <w:rFonts w:ascii="Arial" w:eastAsia="Arial" w:hAnsi="Arial" w:cs="Arial"/>
          <w:spacing w:val="4"/>
          <w:sz w:val="28"/>
          <w:szCs w:val="28"/>
        </w:rPr>
        <w:t>a</w:t>
      </w:r>
      <w:r>
        <w:rPr>
          <w:rFonts w:ascii="Arial" w:eastAsia="Arial" w:hAnsi="Arial" w:cs="Arial"/>
          <w:spacing w:val="-2"/>
          <w:sz w:val="28"/>
          <w:szCs w:val="28"/>
        </w:rPr>
        <w:t>t</w:t>
      </w:r>
      <w:r>
        <w:rPr>
          <w:rFonts w:ascii="Arial" w:eastAsia="Arial" w:hAnsi="Arial" w:cs="Arial"/>
          <w:sz w:val="28"/>
          <w:szCs w:val="28"/>
        </w:rPr>
        <w:t>ed.</w:t>
      </w:r>
    </w:p>
    <w:p w14:paraId="3ADE868D" w14:textId="77777777" w:rsidR="008A089B" w:rsidRDefault="008A089B">
      <w:pPr>
        <w:spacing w:before="4" w:line="280" w:lineRule="exact"/>
        <w:rPr>
          <w:sz w:val="28"/>
          <w:szCs w:val="28"/>
        </w:rPr>
      </w:pPr>
    </w:p>
    <w:p w14:paraId="05DCAD7C" w14:textId="77777777" w:rsidR="008A089B" w:rsidRDefault="005041C1">
      <w:pPr>
        <w:ind w:left="120"/>
        <w:rPr>
          <w:rFonts w:ascii="Arial" w:eastAsia="Arial" w:hAnsi="Arial" w:cs="Arial"/>
          <w:sz w:val="24"/>
          <w:szCs w:val="24"/>
        </w:rPr>
      </w:pPr>
      <w:r>
        <w:rPr>
          <w:rFonts w:ascii="Arial" w:eastAsia="Arial" w:hAnsi="Arial" w:cs="Arial"/>
          <w:b/>
          <w:spacing w:val="1"/>
          <w:sz w:val="24"/>
          <w:szCs w:val="24"/>
        </w:rPr>
        <w:t>W</w:t>
      </w:r>
      <w:r>
        <w:rPr>
          <w:rFonts w:ascii="Arial" w:eastAsia="Arial" w:hAnsi="Arial" w:cs="Arial"/>
          <w:b/>
          <w:sz w:val="24"/>
          <w:szCs w:val="24"/>
        </w:rPr>
        <w:t>E</w:t>
      </w:r>
      <w:r>
        <w:rPr>
          <w:rFonts w:ascii="Arial" w:eastAsia="Arial" w:hAnsi="Arial" w:cs="Arial"/>
          <w:b/>
          <w:spacing w:val="5"/>
          <w:sz w:val="24"/>
          <w:szCs w:val="24"/>
        </w:rPr>
        <w:t>L</w:t>
      </w:r>
      <w:r>
        <w:rPr>
          <w:rFonts w:ascii="Arial" w:eastAsia="Arial" w:hAnsi="Arial" w:cs="Arial"/>
          <w:b/>
          <w:spacing w:val="-1"/>
          <w:sz w:val="24"/>
          <w:szCs w:val="24"/>
        </w:rPr>
        <w:t>C</w:t>
      </w:r>
      <w:r>
        <w:rPr>
          <w:rFonts w:ascii="Arial" w:eastAsia="Arial" w:hAnsi="Arial" w:cs="Arial"/>
          <w:b/>
          <w:spacing w:val="-3"/>
          <w:sz w:val="24"/>
          <w:szCs w:val="24"/>
        </w:rPr>
        <w:t>O</w:t>
      </w:r>
      <w:r>
        <w:rPr>
          <w:rFonts w:ascii="Arial" w:eastAsia="Arial" w:hAnsi="Arial" w:cs="Arial"/>
          <w:b/>
          <w:sz w:val="24"/>
          <w:szCs w:val="24"/>
        </w:rPr>
        <w:t>M</w:t>
      </w:r>
      <w:r w:rsidR="00DF54C1">
        <w:rPr>
          <w:rFonts w:ascii="Arial" w:eastAsia="Arial" w:hAnsi="Arial" w:cs="Arial"/>
          <w:b/>
          <w:spacing w:val="-4"/>
          <w:sz w:val="24"/>
          <w:szCs w:val="24"/>
        </w:rPr>
        <w:t>ING ADDRESS</w:t>
      </w:r>
      <w:r>
        <w:rPr>
          <w:rFonts w:ascii="Arial" w:eastAsia="Arial" w:hAnsi="Arial" w:cs="Arial"/>
          <w:b/>
          <w:sz w:val="24"/>
          <w:szCs w:val="24"/>
        </w:rPr>
        <w:t>:</w:t>
      </w:r>
      <w:r>
        <w:rPr>
          <w:rFonts w:ascii="Arial" w:eastAsia="Arial" w:hAnsi="Arial" w:cs="Arial"/>
          <w:b/>
          <w:spacing w:val="57"/>
          <w:sz w:val="24"/>
          <w:szCs w:val="24"/>
        </w:rPr>
        <w:t xml:space="preserve"> </w:t>
      </w:r>
      <w:r>
        <w:rPr>
          <w:rFonts w:ascii="Arial" w:eastAsia="Arial" w:hAnsi="Arial" w:cs="Arial"/>
          <w:spacing w:val="4"/>
          <w:sz w:val="24"/>
          <w:szCs w:val="24"/>
        </w:rPr>
        <w:t>(</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b/>
          <w:sz w:val="24"/>
          <w:szCs w:val="24"/>
        </w:rPr>
        <w:t>E</w:t>
      </w:r>
      <w:r>
        <w:rPr>
          <w:rFonts w:ascii="Arial" w:eastAsia="Arial" w:hAnsi="Arial" w:cs="Arial"/>
          <w:b/>
          <w:spacing w:val="4"/>
          <w:sz w:val="19"/>
          <w:szCs w:val="19"/>
        </w:rPr>
        <w:t>M</w:t>
      </w:r>
      <w:r>
        <w:rPr>
          <w:rFonts w:ascii="Arial" w:eastAsia="Arial" w:hAnsi="Arial" w:cs="Arial"/>
          <w:b/>
          <w:spacing w:val="-9"/>
          <w:sz w:val="19"/>
          <w:szCs w:val="19"/>
        </w:rPr>
        <w:t>I</w:t>
      </w:r>
      <w:r>
        <w:rPr>
          <w:rFonts w:ascii="Arial" w:eastAsia="Arial" w:hAnsi="Arial" w:cs="Arial"/>
          <w:b/>
          <w:spacing w:val="-3"/>
          <w:sz w:val="19"/>
          <w:szCs w:val="19"/>
        </w:rPr>
        <w:t>N</w:t>
      </w:r>
      <w:r>
        <w:rPr>
          <w:rFonts w:ascii="Arial" w:eastAsia="Arial" w:hAnsi="Arial" w:cs="Arial"/>
          <w:b/>
          <w:spacing w:val="4"/>
          <w:sz w:val="19"/>
          <w:szCs w:val="19"/>
        </w:rPr>
        <w:t>E</w:t>
      </w:r>
      <w:r>
        <w:rPr>
          <w:rFonts w:ascii="Arial" w:eastAsia="Arial" w:hAnsi="Arial" w:cs="Arial"/>
          <w:b/>
          <w:spacing w:val="-3"/>
          <w:sz w:val="19"/>
          <w:szCs w:val="19"/>
        </w:rPr>
        <w:t>N</w:t>
      </w:r>
      <w:r>
        <w:rPr>
          <w:rFonts w:ascii="Arial" w:eastAsia="Arial" w:hAnsi="Arial" w:cs="Arial"/>
          <w:b/>
          <w:sz w:val="19"/>
          <w:szCs w:val="19"/>
        </w:rPr>
        <w:t>T</w:t>
      </w:r>
      <w:r>
        <w:rPr>
          <w:rFonts w:ascii="Arial" w:eastAsia="Arial" w:hAnsi="Arial" w:cs="Arial"/>
          <w:b/>
          <w:spacing w:val="5"/>
          <w:sz w:val="19"/>
          <w:szCs w:val="19"/>
        </w:rPr>
        <w:t xml:space="preserve"> </w:t>
      </w:r>
      <w:r>
        <w:rPr>
          <w:rFonts w:ascii="Arial" w:eastAsia="Arial" w:hAnsi="Arial" w:cs="Arial"/>
          <w:b/>
          <w:spacing w:val="-1"/>
          <w:sz w:val="24"/>
          <w:szCs w:val="24"/>
        </w:rPr>
        <w:t>C</w:t>
      </w:r>
      <w:r>
        <w:rPr>
          <w:rFonts w:ascii="Arial" w:eastAsia="Arial" w:hAnsi="Arial" w:cs="Arial"/>
          <w:b/>
          <w:spacing w:val="-5"/>
          <w:w w:val="101"/>
          <w:sz w:val="19"/>
          <w:szCs w:val="19"/>
        </w:rPr>
        <w:t>O</w:t>
      </w:r>
      <w:r>
        <w:rPr>
          <w:rFonts w:ascii="Arial" w:eastAsia="Arial" w:hAnsi="Arial" w:cs="Arial"/>
          <w:b/>
          <w:w w:val="101"/>
          <w:sz w:val="19"/>
          <w:szCs w:val="19"/>
        </w:rPr>
        <w:t>M</w:t>
      </w:r>
      <w:r>
        <w:rPr>
          <w:rFonts w:ascii="Arial" w:eastAsia="Arial" w:hAnsi="Arial" w:cs="Arial"/>
          <w:b/>
          <w:spacing w:val="5"/>
          <w:w w:val="101"/>
          <w:sz w:val="19"/>
          <w:szCs w:val="19"/>
        </w:rPr>
        <w:t>M</w:t>
      </w:r>
      <w:r>
        <w:rPr>
          <w:rFonts w:ascii="Arial" w:eastAsia="Arial" w:hAnsi="Arial" w:cs="Arial"/>
          <w:b/>
          <w:spacing w:val="-7"/>
          <w:w w:val="101"/>
          <w:sz w:val="19"/>
          <w:szCs w:val="19"/>
        </w:rPr>
        <w:t>A</w:t>
      </w:r>
      <w:r>
        <w:rPr>
          <w:rFonts w:ascii="Arial" w:eastAsia="Arial" w:hAnsi="Arial" w:cs="Arial"/>
          <w:b/>
          <w:spacing w:val="-2"/>
          <w:w w:val="101"/>
          <w:sz w:val="19"/>
          <w:szCs w:val="19"/>
        </w:rPr>
        <w:t>N</w:t>
      </w:r>
      <w:r>
        <w:rPr>
          <w:rFonts w:ascii="Arial" w:eastAsia="Arial" w:hAnsi="Arial" w:cs="Arial"/>
          <w:b/>
          <w:spacing w:val="1"/>
          <w:w w:val="101"/>
          <w:sz w:val="19"/>
          <w:szCs w:val="19"/>
        </w:rPr>
        <w:t>D</w:t>
      </w:r>
      <w:r>
        <w:rPr>
          <w:rFonts w:ascii="Arial" w:eastAsia="Arial" w:hAnsi="Arial" w:cs="Arial"/>
          <w:b/>
          <w:spacing w:val="-8"/>
          <w:w w:val="101"/>
          <w:sz w:val="19"/>
          <w:szCs w:val="19"/>
        </w:rPr>
        <w:t>E</w:t>
      </w:r>
      <w:r>
        <w:rPr>
          <w:rFonts w:ascii="Arial" w:eastAsia="Arial" w:hAnsi="Arial" w:cs="Arial"/>
          <w:b/>
          <w:spacing w:val="1"/>
          <w:w w:val="101"/>
          <w:sz w:val="19"/>
          <w:szCs w:val="19"/>
        </w:rPr>
        <w:t>R</w:t>
      </w:r>
      <w:r>
        <w:rPr>
          <w:rFonts w:ascii="Arial" w:eastAsia="Arial" w:hAnsi="Arial" w:cs="Arial"/>
          <w:sz w:val="24"/>
          <w:szCs w:val="24"/>
        </w:rPr>
        <w:t>)</w:t>
      </w:r>
    </w:p>
    <w:p w14:paraId="7DF834DA" w14:textId="77777777" w:rsidR="008A089B" w:rsidRDefault="008A089B">
      <w:pPr>
        <w:spacing w:before="19" w:line="240" w:lineRule="exact"/>
        <w:rPr>
          <w:sz w:val="24"/>
          <w:szCs w:val="24"/>
        </w:rPr>
      </w:pPr>
    </w:p>
    <w:p w14:paraId="361081FD" w14:textId="77777777" w:rsidR="008A089B" w:rsidRDefault="005041C1">
      <w:pPr>
        <w:ind w:left="120"/>
        <w:rPr>
          <w:rFonts w:ascii="Arial" w:eastAsia="Arial" w:hAnsi="Arial" w:cs="Arial"/>
          <w:sz w:val="28"/>
          <w:szCs w:val="28"/>
        </w:rPr>
      </w:pPr>
      <w:r>
        <w:rPr>
          <w:rFonts w:ascii="Arial" w:eastAsia="Arial" w:hAnsi="Arial" w:cs="Arial"/>
          <w:b/>
          <w:sz w:val="24"/>
          <w:szCs w:val="24"/>
        </w:rPr>
        <w:t>E</w:t>
      </w:r>
      <w:r>
        <w:rPr>
          <w:rFonts w:ascii="Arial" w:eastAsia="Arial" w:hAnsi="Arial" w:cs="Arial"/>
          <w:b/>
          <w:spacing w:val="4"/>
          <w:sz w:val="24"/>
          <w:szCs w:val="24"/>
        </w:rPr>
        <w:t>M</w:t>
      </w:r>
      <w:r>
        <w:rPr>
          <w:rFonts w:ascii="Arial" w:eastAsia="Arial" w:hAnsi="Arial" w:cs="Arial"/>
          <w:b/>
          <w:spacing w:val="1"/>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2"/>
          <w:sz w:val="24"/>
          <w:szCs w:val="24"/>
        </w:rPr>
        <w:t xml:space="preserve"> </w:t>
      </w:r>
      <w:r>
        <w:rPr>
          <w:rFonts w:ascii="Arial" w:eastAsia="Arial" w:hAnsi="Arial" w:cs="Arial"/>
          <w:b/>
          <w:spacing w:val="-1"/>
          <w:sz w:val="24"/>
          <w:szCs w:val="24"/>
        </w:rPr>
        <w:t>C</w:t>
      </w:r>
      <w:r>
        <w:rPr>
          <w:rFonts w:ascii="Arial" w:eastAsia="Arial" w:hAnsi="Arial" w:cs="Arial"/>
          <w:b/>
          <w:spacing w:val="-3"/>
          <w:sz w:val="24"/>
          <w:szCs w:val="24"/>
        </w:rPr>
        <w:t>O</w:t>
      </w:r>
      <w:r>
        <w:rPr>
          <w:rFonts w:ascii="Arial" w:eastAsia="Arial" w:hAnsi="Arial" w:cs="Arial"/>
          <w:b/>
          <w:sz w:val="24"/>
          <w:szCs w:val="24"/>
        </w:rPr>
        <w:t>M</w:t>
      </w:r>
      <w:r>
        <w:rPr>
          <w:rFonts w:ascii="Arial" w:eastAsia="Arial" w:hAnsi="Arial" w:cs="Arial"/>
          <w:b/>
          <w:spacing w:val="4"/>
          <w:sz w:val="24"/>
          <w:szCs w:val="24"/>
        </w:rPr>
        <w:t>M</w:t>
      </w:r>
      <w:r>
        <w:rPr>
          <w:rFonts w:ascii="Arial" w:eastAsia="Arial" w:hAnsi="Arial" w:cs="Arial"/>
          <w:b/>
          <w:spacing w:val="-9"/>
          <w:sz w:val="24"/>
          <w:szCs w:val="24"/>
        </w:rPr>
        <w:t>A</w:t>
      </w:r>
      <w:r>
        <w:rPr>
          <w:rFonts w:ascii="Arial" w:eastAsia="Arial" w:hAnsi="Arial" w:cs="Arial"/>
          <w:b/>
          <w:spacing w:val="2"/>
          <w:sz w:val="24"/>
          <w:szCs w:val="24"/>
        </w:rPr>
        <w:t>N</w:t>
      </w:r>
      <w:r>
        <w:rPr>
          <w:rFonts w:ascii="Arial" w:eastAsia="Arial" w:hAnsi="Arial" w:cs="Arial"/>
          <w:b/>
          <w:spacing w:val="-1"/>
          <w:sz w:val="24"/>
          <w:szCs w:val="24"/>
        </w:rPr>
        <w:t>D</w:t>
      </w:r>
      <w:r>
        <w:rPr>
          <w:rFonts w:ascii="Arial" w:eastAsia="Arial" w:hAnsi="Arial" w:cs="Arial"/>
          <w:b/>
          <w:sz w:val="24"/>
          <w:szCs w:val="24"/>
        </w:rPr>
        <w:t>E</w:t>
      </w:r>
      <w:r>
        <w:rPr>
          <w:rFonts w:ascii="Arial" w:eastAsia="Arial" w:hAnsi="Arial" w:cs="Arial"/>
          <w:b/>
          <w:spacing w:val="-1"/>
          <w:sz w:val="24"/>
          <w:szCs w:val="24"/>
        </w:rPr>
        <w:t>R</w:t>
      </w:r>
      <w:r>
        <w:rPr>
          <w:rFonts w:ascii="Arial" w:eastAsia="Arial" w:hAnsi="Arial" w:cs="Arial"/>
          <w:b/>
          <w:sz w:val="24"/>
          <w:szCs w:val="24"/>
        </w:rPr>
        <w:t>:</w:t>
      </w:r>
      <w:r>
        <w:rPr>
          <w:rFonts w:ascii="Arial" w:eastAsia="Arial" w:hAnsi="Arial" w:cs="Arial"/>
          <w:b/>
          <w:spacing w:val="4"/>
          <w:sz w:val="24"/>
          <w:szCs w:val="24"/>
        </w:rPr>
        <w:t xml:space="preserve"> </w:t>
      </w:r>
      <w:r>
        <w:rPr>
          <w:rFonts w:ascii="Arial" w:eastAsia="Arial" w:hAnsi="Arial" w:cs="Arial"/>
          <w:spacing w:val="1"/>
          <w:sz w:val="28"/>
          <w:szCs w:val="28"/>
        </w:rPr>
        <w:t>S</w:t>
      </w:r>
      <w:r>
        <w:rPr>
          <w:rFonts w:ascii="Arial" w:eastAsia="Arial" w:hAnsi="Arial" w:cs="Arial"/>
          <w:spacing w:val="2"/>
          <w:sz w:val="28"/>
          <w:szCs w:val="28"/>
        </w:rPr>
        <w:t>i</w:t>
      </w:r>
      <w:r>
        <w:rPr>
          <w:rFonts w:ascii="Arial" w:eastAsia="Arial" w:hAnsi="Arial" w:cs="Arial"/>
          <w:sz w:val="28"/>
          <w:szCs w:val="28"/>
        </w:rPr>
        <w:t>r</w:t>
      </w:r>
      <w:r>
        <w:rPr>
          <w:rFonts w:ascii="Arial" w:eastAsia="Arial" w:hAnsi="Arial" w:cs="Arial"/>
          <w:spacing w:val="-3"/>
          <w:sz w:val="28"/>
          <w:szCs w:val="28"/>
        </w:rPr>
        <w:t xml:space="preserve"> </w:t>
      </w:r>
      <w:r>
        <w:rPr>
          <w:rFonts w:ascii="Arial" w:eastAsia="Arial" w:hAnsi="Arial" w:cs="Arial"/>
          <w:spacing w:val="1"/>
          <w:sz w:val="28"/>
          <w:szCs w:val="28"/>
        </w:rPr>
        <w:t>K</w:t>
      </w:r>
      <w:r>
        <w:rPr>
          <w:rFonts w:ascii="Arial" w:eastAsia="Arial" w:hAnsi="Arial" w:cs="Arial"/>
          <w:sz w:val="28"/>
          <w:szCs w:val="28"/>
        </w:rPr>
        <w:t>n</w:t>
      </w:r>
      <w:r>
        <w:rPr>
          <w:rFonts w:ascii="Arial" w:eastAsia="Arial" w:hAnsi="Arial" w:cs="Arial"/>
          <w:spacing w:val="2"/>
          <w:sz w:val="28"/>
          <w:szCs w:val="28"/>
        </w:rPr>
        <w:t>i</w:t>
      </w:r>
      <w:r>
        <w:rPr>
          <w:rFonts w:ascii="Arial" w:eastAsia="Arial" w:hAnsi="Arial" w:cs="Arial"/>
          <w:sz w:val="28"/>
          <w:szCs w:val="28"/>
        </w:rPr>
        <w:t>gh</w:t>
      </w:r>
      <w:r>
        <w:rPr>
          <w:rFonts w:ascii="Arial" w:eastAsia="Arial" w:hAnsi="Arial" w:cs="Arial"/>
          <w:spacing w:val="-1"/>
          <w:sz w:val="28"/>
          <w:szCs w:val="28"/>
        </w:rPr>
        <w:t>t</w:t>
      </w:r>
      <w:r>
        <w:rPr>
          <w:rFonts w:ascii="Arial" w:eastAsia="Arial" w:hAnsi="Arial" w:cs="Arial"/>
          <w:sz w:val="28"/>
          <w:szCs w:val="28"/>
        </w:rPr>
        <w:t>s,</w:t>
      </w:r>
      <w:r>
        <w:rPr>
          <w:rFonts w:ascii="Arial" w:eastAsia="Arial" w:hAnsi="Arial" w:cs="Arial"/>
          <w:spacing w:val="-4"/>
          <w:sz w:val="28"/>
          <w:szCs w:val="28"/>
        </w:rPr>
        <w:t xml:space="preserve"> </w:t>
      </w:r>
      <w:r>
        <w:rPr>
          <w:rFonts w:ascii="Arial" w:eastAsia="Arial" w:hAnsi="Arial" w:cs="Arial"/>
          <w:sz w:val="28"/>
          <w:szCs w:val="28"/>
        </w:rPr>
        <w:t>La</w:t>
      </w:r>
      <w:r>
        <w:rPr>
          <w:rFonts w:ascii="Arial" w:eastAsia="Arial" w:hAnsi="Arial" w:cs="Arial"/>
          <w:spacing w:val="1"/>
          <w:sz w:val="28"/>
          <w:szCs w:val="28"/>
        </w:rPr>
        <w:t>d</w:t>
      </w:r>
      <w:r>
        <w:rPr>
          <w:rFonts w:ascii="Arial" w:eastAsia="Arial" w:hAnsi="Arial" w:cs="Arial"/>
          <w:spacing w:val="2"/>
          <w:sz w:val="28"/>
          <w:szCs w:val="28"/>
        </w:rPr>
        <w:t>i</w:t>
      </w:r>
      <w:r>
        <w:rPr>
          <w:rFonts w:ascii="Arial" w:eastAsia="Arial" w:hAnsi="Arial" w:cs="Arial"/>
          <w:sz w:val="28"/>
          <w:szCs w:val="28"/>
        </w:rPr>
        <w:t>es</w:t>
      </w:r>
      <w:r>
        <w:rPr>
          <w:rFonts w:ascii="Arial" w:eastAsia="Arial" w:hAnsi="Arial" w:cs="Arial"/>
          <w:spacing w:val="-1"/>
          <w:sz w:val="28"/>
          <w:szCs w:val="28"/>
        </w:rPr>
        <w:t xml:space="preserve"> </w:t>
      </w:r>
      <w:r>
        <w:rPr>
          <w:rFonts w:ascii="Arial" w:eastAsia="Arial" w:hAnsi="Arial" w:cs="Arial"/>
          <w:sz w:val="28"/>
          <w:szCs w:val="28"/>
        </w:rPr>
        <w:t>and</w:t>
      </w:r>
      <w:r>
        <w:rPr>
          <w:rFonts w:ascii="Arial" w:eastAsia="Arial" w:hAnsi="Arial" w:cs="Arial"/>
          <w:spacing w:val="3"/>
          <w:sz w:val="28"/>
          <w:szCs w:val="28"/>
        </w:rPr>
        <w:t xml:space="preserve"> </w:t>
      </w:r>
      <w:r>
        <w:rPr>
          <w:rFonts w:ascii="Arial" w:eastAsia="Arial" w:hAnsi="Arial" w:cs="Arial"/>
          <w:spacing w:val="-2"/>
          <w:sz w:val="28"/>
          <w:szCs w:val="28"/>
        </w:rPr>
        <w:t>G</w:t>
      </w:r>
      <w:r>
        <w:rPr>
          <w:rFonts w:ascii="Arial" w:eastAsia="Arial" w:hAnsi="Arial" w:cs="Arial"/>
          <w:sz w:val="28"/>
          <w:szCs w:val="28"/>
        </w:rPr>
        <w:t>ues</w:t>
      </w:r>
      <w:r>
        <w:rPr>
          <w:rFonts w:ascii="Arial" w:eastAsia="Arial" w:hAnsi="Arial" w:cs="Arial"/>
          <w:spacing w:val="-1"/>
          <w:sz w:val="28"/>
          <w:szCs w:val="28"/>
        </w:rPr>
        <w:t>t</w:t>
      </w:r>
      <w:r>
        <w:rPr>
          <w:rFonts w:ascii="Arial" w:eastAsia="Arial" w:hAnsi="Arial" w:cs="Arial"/>
          <w:spacing w:val="4"/>
          <w:sz w:val="28"/>
          <w:szCs w:val="28"/>
        </w:rPr>
        <w:t>s</w:t>
      </w:r>
      <w:r>
        <w:rPr>
          <w:rFonts w:ascii="Arial" w:eastAsia="Arial" w:hAnsi="Arial" w:cs="Arial"/>
          <w:sz w:val="28"/>
          <w:szCs w:val="28"/>
        </w:rPr>
        <w:t>,</w:t>
      </w:r>
      <w:r>
        <w:rPr>
          <w:rFonts w:ascii="Arial" w:eastAsia="Arial" w:hAnsi="Arial" w:cs="Arial"/>
          <w:spacing w:val="1"/>
          <w:sz w:val="28"/>
          <w:szCs w:val="28"/>
        </w:rPr>
        <w:t xml:space="preserve"> </w:t>
      </w:r>
      <w:r>
        <w:rPr>
          <w:rFonts w:ascii="Arial" w:eastAsia="Arial" w:hAnsi="Arial" w:cs="Arial"/>
          <w:spacing w:val="-1"/>
          <w:sz w:val="28"/>
          <w:szCs w:val="28"/>
        </w:rPr>
        <w:t>r</w:t>
      </w:r>
      <w:r>
        <w:rPr>
          <w:rFonts w:ascii="Arial" w:eastAsia="Arial" w:hAnsi="Arial" w:cs="Arial"/>
          <w:spacing w:val="2"/>
          <w:sz w:val="28"/>
          <w:szCs w:val="28"/>
        </w:rPr>
        <w:t>i</w:t>
      </w:r>
      <w:r>
        <w:rPr>
          <w:rFonts w:ascii="Arial" w:eastAsia="Arial" w:hAnsi="Arial" w:cs="Arial"/>
          <w:sz w:val="28"/>
          <w:szCs w:val="28"/>
        </w:rPr>
        <w:t xml:space="preserve">se. </w:t>
      </w:r>
      <w:r>
        <w:rPr>
          <w:rFonts w:ascii="Arial" w:eastAsia="Arial" w:hAnsi="Arial" w:cs="Arial"/>
          <w:spacing w:val="1"/>
          <w:sz w:val="28"/>
          <w:szCs w:val="28"/>
        </w:rPr>
        <w:t>S</w:t>
      </w:r>
      <w:r>
        <w:rPr>
          <w:rFonts w:ascii="Arial" w:eastAsia="Arial" w:hAnsi="Arial" w:cs="Arial"/>
          <w:spacing w:val="2"/>
          <w:sz w:val="28"/>
          <w:szCs w:val="28"/>
        </w:rPr>
        <w:t>i</w:t>
      </w:r>
      <w:r>
        <w:rPr>
          <w:rFonts w:ascii="Arial" w:eastAsia="Arial" w:hAnsi="Arial" w:cs="Arial"/>
          <w:sz w:val="28"/>
          <w:szCs w:val="28"/>
        </w:rPr>
        <w:t>r</w:t>
      </w:r>
      <w:r>
        <w:rPr>
          <w:rFonts w:ascii="Arial" w:eastAsia="Arial" w:hAnsi="Arial" w:cs="Arial"/>
          <w:spacing w:val="-3"/>
          <w:sz w:val="28"/>
          <w:szCs w:val="28"/>
        </w:rPr>
        <w:t xml:space="preserve"> </w:t>
      </w:r>
      <w:r>
        <w:rPr>
          <w:rFonts w:ascii="Arial" w:eastAsia="Arial" w:hAnsi="Arial" w:cs="Arial"/>
          <w:spacing w:val="1"/>
          <w:sz w:val="28"/>
          <w:szCs w:val="28"/>
        </w:rPr>
        <w:t>K</w:t>
      </w:r>
      <w:r>
        <w:rPr>
          <w:rFonts w:ascii="Arial" w:eastAsia="Arial" w:hAnsi="Arial" w:cs="Arial"/>
          <w:sz w:val="28"/>
          <w:szCs w:val="28"/>
        </w:rPr>
        <w:t>n</w:t>
      </w:r>
      <w:r>
        <w:rPr>
          <w:rFonts w:ascii="Arial" w:eastAsia="Arial" w:hAnsi="Arial" w:cs="Arial"/>
          <w:spacing w:val="2"/>
          <w:sz w:val="28"/>
          <w:szCs w:val="28"/>
        </w:rPr>
        <w:t>i</w:t>
      </w:r>
      <w:r>
        <w:rPr>
          <w:rFonts w:ascii="Arial" w:eastAsia="Arial" w:hAnsi="Arial" w:cs="Arial"/>
          <w:sz w:val="28"/>
          <w:szCs w:val="28"/>
        </w:rPr>
        <w:t>gh</w:t>
      </w:r>
      <w:r>
        <w:rPr>
          <w:rFonts w:ascii="Arial" w:eastAsia="Arial" w:hAnsi="Arial" w:cs="Arial"/>
          <w:spacing w:val="-1"/>
          <w:sz w:val="28"/>
          <w:szCs w:val="28"/>
        </w:rPr>
        <w:t>t</w:t>
      </w:r>
      <w:r>
        <w:rPr>
          <w:rFonts w:ascii="Arial" w:eastAsia="Arial" w:hAnsi="Arial" w:cs="Arial"/>
          <w:sz w:val="28"/>
          <w:szCs w:val="28"/>
        </w:rPr>
        <w:t>s,</w:t>
      </w:r>
      <w:r>
        <w:rPr>
          <w:rFonts w:ascii="Arial" w:eastAsia="Arial" w:hAnsi="Arial" w:cs="Arial"/>
          <w:spacing w:val="-4"/>
          <w:sz w:val="28"/>
          <w:szCs w:val="28"/>
        </w:rPr>
        <w:t xml:space="preserve"> </w:t>
      </w:r>
      <w:r>
        <w:rPr>
          <w:rFonts w:ascii="Arial" w:eastAsia="Arial" w:hAnsi="Arial" w:cs="Arial"/>
          <w:sz w:val="28"/>
          <w:szCs w:val="28"/>
        </w:rPr>
        <w:t>unc</w:t>
      </w:r>
      <w:r>
        <w:rPr>
          <w:rFonts w:ascii="Arial" w:eastAsia="Arial" w:hAnsi="Arial" w:cs="Arial"/>
          <w:spacing w:val="1"/>
          <w:sz w:val="28"/>
          <w:szCs w:val="28"/>
        </w:rPr>
        <w:t>o</w:t>
      </w:r>
      <w:r>
        <w:rPr>
          <w:rFonts w:ascii="Arial" w:eastAsia="Arial" w:hAnsi="Arial" w:cs="Arial"/>
          <w:sz w:val="28"/>
          <w:szCs w:val="28"/>
        </w:rPr>
        <w:t>ve</w:t>
      </w:r>
      <w:r>
        <w:rPr>
          <w:rFonts w:ascii="Arial" w:eastAsia="Arial" w:hAnsi="Arial" w:cs="Arial"/>
          <w:spacing w:val="-1"/>
          <w:sz w:val="28"/>
          <w:szCs w:val="28"/>
        </w:rPr>
        <w:t>r</w:t>
      </w:r>
      <w:r>
        <w:rPr>
          <w:rFonts w:ascii="Arial" w:eastAsia="Arial" w:hAnsi="Arial" w:cs="Arial"/>
          <w:sz w:val="28"/>
          <w:szCs w:val="28"/>
        </w:rPr>
        <w:t>.</w:t>
      </w:r>
    </w:p>
    <w:p w14:paraId="325784E1" w14:textId="77777777" w:rsidR="008A089B" w:rsidRDefault="005041C1">
      <w:pPr>
        <w:spacing w:line="320" w:lineRule="exact"/>
        <w:ind w:left="2960" w:right="3356"/>
        <w:jc w:val="center"/>
        <w:rPr>
          <w:rFonts w:ascii="Arial" w:eastAsia="Arial" w:hAnsi="Arial" w:cs="Arial"/>
          <w:sz w:val="28"/>
          <w:szCs w:val="28"/>
        </w:rPr>
      </w:pPr>
      <w:r>
        <w:rPr>
          <w:rFonts w:ascii="Arial" w:eastAsia="Arial" w:hAnsi="Arial" w:cs="Arial"/>
          <w:spacing w:val="1"/>
          <w:sz w:val="28"/>
          <w:szCs w:val="28"/>
        </w:rPr>
        <w:t>E</w:t>
      </w:r>
      <w:r>
        <w:rPr>
          <w:rFonts w:ascii="Arial" w:eastAsia="Arial" w:hAnsi="Arial" w:cs="Arial"/>
          <w:spacing w:val="-4"/>
          <w:sz w:val="28"/>
          <w:szCs w:val="28"/>
        </w:rPr>
        <w:t>x</w:t>
      </w:r>
      <w:r>
        <w:rPr>
          <w:rFonts w:ascii="Arial" w:eastAsia="Arial" w:hAnsi="Arial" w:cs="Arial"/>
          <w:sz w:val="28"/>
          <w:szCs w:val="28"/>
        </w:rPr>
        <w:t>ce</w:t>
      </w:r>
      <w:r>
        <w:rPr>
          <w:rFonts w:ascii="Arial" w:eastAsia="Arial" w:hAnsi="Arial" w:cs="Arial"/>
          <w:spacing w:val="2"/>
          <w:sz w:val="28"/>
          <w:szCs w:val="28"/>
        </w:rPr>
        <w:t>ll</w:t>
      </w:r>
      <w:r>
        <w:rPr>
          <w:rFonts w:ascii="Arial" w:eastAsia="Arial" w:hAnsi="Arial" w:cs="Arial"/>
          <w:sz w:val="28"/>
          <w:szCs w:val="28"/>
        </w:rPr>
        <w:t>ent</w:t>
      </w:r>
      <w:r>
        <w:rPr>
          <w:rFonts w:ascii="Arial" w:eastAsia="Arial" w:hAnsi="Arial" w:cs="Arial"/>
          <w:spacing w:val="-2"/>
          <w:sz w:val="28"/>
          <w:szCs w:val="28"/>
        </w:rPr>
        <w:t xml:space="preserve"> </w:t>
      </w:r>
      <w:r>
        <w:rPr>
          <w:rFonts w:ascii="Arial" w:eastAsia="Arial" w:hAnsi="Arial" w:cs="Arial"/>
          <w:spacing w:val="1"/>
          <w:sz w:val="28"/>
          <w:szCs w:val="28"/>
        </w:rPr>
        <w:t>P</w:t>
      </w:r>
      <w:r>
        <w:rPr>
          <w:rFonts w:ascii="Arial" w:eastAsia="Arial" w:hAnsi="Arial" w:cs="Arial"/>
          <w:spacing w:val="-1"/>
          <w:sz w:val="28"/>
          <w:szCs w:val="28"/>
        </w:rPr>
        <w:t>r</w:t>
      </w:r>
      <w:r>
        <w:rPr>
          <w:rFonts w:ascii="Arial" w:eastAsia="Arial" w:hAnsi="Arial" w:cs="Arial"/>
          <w:sz w:val="28"/>
          <w:szCs w:val="28"/>
        </w:rPr>
        <w:t>e</w:t>
      </w:r>
      <w:r>
        <w:rPr>
          <w:rFonts w:ascii="Arial" w:eastAsia="Arial" w:hAnsi="Arial" w:cs="Arial"/>
          <w:spacing w:val="2"/>
          <w:sz w:val="28"/>
          <w:szCs w:val="28"/>
        </w:rPr>
        <w:t>l</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pacing w:val="1"/>
          <w:sz w:val="28"/>
          <w:szCs w:val="28"/>
        </w:rPr>
        <w:t>e</w:t>
      </w:r>
      <w:r>
        <w:rPr>
          <w:rFonts w:ascii="Arial" w:eastAsia="Arial" w:hAnsi="Arial" w:cs="Arial"/>
          <w:sz w:val="28"/>
          <w:szCs w:val="28"/>
        </w:rPr>
        <w:t>,</w:t>
      </w:r>
      <w:r>
        <w:rPr>
          <w:rFonts w:ascii="Arial" w:eastAsia="Arial" w:hAnsi="Arial" w:cs="Arial"/>
          <w:spacing w:val="-3"/>
          <w:sz w:val="28"/>
          <w:szCs w:val="28"/>
        </w:rPr>
        <w:t xml:space="preserve"> </w:t>
      </w:r>
      <w:r>
        <w:rPr>
          <w:rFonts w:ascii="Arial" w:eastAsia="Arial" w:hAnsi="Arial" w:cs="Arial"/>
          <w:spacing w:val="2"/>
          <w:sz w:val="28"/>
          <w:szCs w:val="28"/>
        </w:rPr>
        <w:t>l</w:t>
      </w:r>
      <w:r>
        <w:rPr>
          <w:rFonts w:ascii="Arial" w:eastAsia="Arial" w:hAnsi="Arial" w:cs="Arial"/>
          <w:sz w:val="28"/>
          <w:szCs w:val="28"/>
        </w:rPr>
        <w:t>ead</w:t>
      </w:r>
      <w:r>
        <w:rPr>
          <w:rFonts w:ascii="Arial" w:eastAsia="Arial" w:hAnsi="Arial" w:cs="Arial"/>
          <w:spacing w:val="-1"/>
          <w:sz w:val="28"/>
          <w:szCs w:val="28"/>
        </w:rPr>
        <w:t xml:space="preserve"> </w:t>
      </w:r>
      <w:r>
        <w:rPr>
          <w:rFonts w:ascii="Arial" w:eastAsia="Arial" w:hAnsi="Arial" w:cs="Arial"/>
          <w:sz w:val="28"/>
          <w:szCs w:val="28"/>
        </w:rPr>
        <w:t>us</w:t>
      </w:r>
      <w:r>
        <w:rPr>
          <w:rFonts w:ascii="Arial" w:eastAsia="Arial" w:hAnsi="Arial" w:cs="Arial"/>
          <w:spacing w:val="-1"/>
          <w:sz w:val="28"/>
          <w:szCs w:val="28"/>
        </w:rPr>
        <w:t xml:space="preserve"> </w:t>
      </w:r>
      <w:r>
        <w:rPr>
          <w:rFonts w:ascii="Arial" w:eastAsia="Arial" w:hAnsi="Arial" w:cs="Arial"/>
          <w:spacing w:val="2"/>
          <w:sz w:val="28"/>
          <w:szCs w:val="28"/>
        </w:rPr>
        <w:t>i</w:t>
      </w:r>
      <w:r>
        <w:rPr>
          <w:rFonts w:ascii="Arial" w:eastAsia="Arial" w:hAnsi="Arial" w:cs="Arial"/>
          <w:sz w:val="28"/>
          <w:szCs w:val="28"/>
        </w:rPr>
        <w:t>n</w:t>
      </w:r>
      <w:r>
        <w:rPr>
          <w:rFonts w:ascii="Arial" w:eastAsia="Arial" w:hAnsi="Arial" w:cs="Arial"/>
          <w:spacing w:val="-1"/>
          <w:sz w:val="28"/>
          <w:szCs w:val="28"/>
        </w:rPr>
        <w:t xml:space="preserve"> </w:t>
      </w:r>
      <w:r>
        <w:rPr>
          <w:rFonts w:ascii="Arial" w:eastAsia="Arial" w:hAnsi="Arial" w:cs="Arial"/>
          <w:spacing w:val="4"/>
          <w:sz w:val="28"/>
          <w:szCs w:val="28"/>
        </w:rPr>
        <w:t>p</w:t>
      </w:r>
      <w:r>
        <w:rPr>
          <w:rFonts w:ascii="Arial" w:eastAsia="Arial" w:hAnsi="Arial" w:cs="Arial"/>
          <w:spacing w:val="-1"/>
          <w:sz w:val="28"/>
          <w:szCs w:val="28"/>
        </w:rPr>
        <w:t>r</w:t>
      </w:r>
      <w:r>
        <w:rPr>
          <w:rFonts w:ascii="Arial" w:eastAsia="Arial" w:hAnsi="Arial" w:cs="Arial"/>
          <w:spacing w:val="4"/>
          <w:sz w:val="28"/>
          <w:szCs w:val="28"/>
        </w:rPr>
        <w:t>a</w:t>
      </w:r>
      <w:r>
        <w:rPr>
          <w:rFonts w:ascii="Arial" w:eastAsia="Arial" w:hAnsi="Arial" w:cs="Arial"/>
          <w:spacing w:val="-4"/>
          <w:sz w:val="28"/>
          <w:szCs w:val="28"/>
        </w:rPr>
        <w:t>y</w:t>
      </w:r>
      <w:r>
        <w:rPr>
          <w:rFonts w:ascii="Arial" w:eastAsia="Arial" w:hAnsi="Arial" w:cs="Arial"/>
          <w:sz w:val="28"/>
          <w:szCs w:val="28"/>
        </w:rPr>
        <w:t>e</w:t>
      </w:r>
      <w:r>
        <w:rPr>
          <w:rFonts w:ascii="Arial" w:eastAsia="Arial" w:hAnsi="Arial" w:cs="Arial"/>
          <w:spacing w:val="-1"/>
          <w:sz w:val="28"/>
          <w:szCs w:val="28"/>
        </w:rPr>
        <w:t>r</w:t>
      </w:r>
      <w:r>
        <w:rPr>
          <w:rFonts w:ascii="Arial" w:eastAsia="Arial" w:hAnsi="Arial" w:cs="Arial"/>
          <w:sz w:val="28"/>
          <w:szCs w:val="28"/>
        </w:rPr>
        <w:t>.</w:t>
      </w:r>
    </w:p>
    <w:p w14:paraId="62916787" w14:textId="77777777" w:rsidR="008A089B" w:rsidRDefault="008A089B">
      <w:pPr>
        <w:spacing w:before="7" w:line="100" w:lineRule="exact"/>
        <w:rPr>
          <w:sz w:val="10"/>
          <w:szCs w:val="10"/>
        </w:rPr>
      </w:pPr>
    </w:p>
    <w:p w14:paraId="7F3DA44B" w14:textId="77777777" w:rsidR="008A089B" w:rsidRDefault="008A089B">
      <w:pPr>
        <w:spacing w:line="200" w:lineRule="exact"/>
      </w:pPr>
    </w:p>
    <w:p w14:paraId="7AD4D3EB" w14:textId="77777777" w:rsidR="008A089B" w:rsidRDefault="005041C1">
      <w:pPr>
        <w:ind w:left="120"/>
        <w:rPr>
          <w:rFonts w:ascii="Arial" w:eastAsia="Arial" w:hAnsi="Arial" w:cs="Arial"/>
          <w:sz w:val="24"/>
          <w:szCs w:val="24"/>
        </w:rPr>
      </w:pPr>
      <w:r>
        <w:rPr>
          <w:rFonts w:ascii="Arial" w:eastAsia="Arial" w:hAnsi="Arial" w:cs="Arial"/>
          <w:b/>
          <w:spacing w:val="-3"/>
          <w:sz w:val="24"/>
          <w:szCs w:val="24"/>
        </w:rPr>
        <w:t>I</w:t>
      </w:r>
      <w:r>
        <w:rPr>
          <w:rFonts w:ascii="Arial" w:eastAsia="Arial" w:hAnsi="Arial" w:cs="Arial"/>
          <w:b/>
          <w:spacing w:val="-1"/>
          <w:sz w:val="24"/>
          <w:szCs w:val="24"/>
        </w:rPr>
        <w:t>N</w:t>
      </w:r>
      <w:r>
        <w:rPr>
          <w:rFonts w:ascii="Arial" w:eastAsia="Arial" w:hAnsi="Arial" w:cs="Arial"/>
          <w:b/>
          <w:sz w:val="24"/>
          <w:szCs w:val="24"/>
        </w:rPr>
        <w:t>V</w:t>
      </w:r>
      <w:r>
        <w:rPr>
          <w:rFonts w:ascii="Arial" w:eastAsia="Arial" w:hAnsi="Arial" w:cs="Arial"/>
          <w:b/>
          <w:spacing w:val="1"/>
          <w:sz w:val="24"/>
          <w:szCs w:val="24"/>
        </w:rPr>
        <w:t>O</w:t>
      </w:r>
      <w:r>
        <w:rPr>
          <w:rFonts w:ascii="Arial" w:eastAsia="Arial" w:hAnsi="Arial" w:cs="Arial"/>
          <w:b/>
          <w:spacing w:val="7"/>
          <w:sz w:val="24"/>
          <w:szCs w:val="24"/>
        </w:rPr>
        <w:t>C</w:t>
      </w:r>
      <w:r>
        <w:rPr>
          <w:rFonts w:ascii="Arial" w:eastAsia="Arial" w:hAnsi="Arial" w:cs="Arial"/>
          <w:b/>
          <w:spacing w:val="-13"/>
          <w:sz w:val="24"/>
          <w:szCs w:val="24"/>
        </w:rPr>
        <w:t>A</w:t>
      </w:r>
      <w:r>
        <w:rPr>
          <w:rFonts w:ascii="Arial" w:eastAsia="Arial" w:hAnsi="Arial" w:cs="Arial"/>
          <w:b/>
          <w:spacing w:val="9"/>
          <w:sz w:val="24"/>
          <w:szCs w:val="24"/>
        </w:rPr>
        <w:t>T</w:t>
      </w:r>
      <w:r>
        <w:rPr>
          <w:rFonts w:ascii="Arial" w:eastAsia="Arial" w:hAnsi="Arial" w:cs="Arial"/>
          <w:b/>
          <w:spacing w:val="-3"/>
          <w:sz w:val="24"/>
          <w:szCs w:val="24"/>
        </w:rPr>
        <w:t>I</w:t>
      </w:r>
      <w:r>
        <w:rPr>
          <w:rFonts w:ascii="Arial" w:eastAsia="Arial" w:hAnsi="Arial" w:cs="Arial"/>
          <w:b/>
          <w:spacing w:val="1"/>
          <w:sz w:val="24"/>
          <w:szCs w:val="24"/>
        </w:rPr>
        <w:t>O</w:t>
      </w:r>
      <w:r>
        <w:rPr>
          <w:rFonts w:ascii="Arial" w:eastAsia="Arial" w:hAnsi="Arial" w:cs="Arial"/>
          <w:b/>
          <w:sz w:val="24"/>
          <w:szCs w:val="24"/>
        </w:rPr>
        <w:t>N</w:t>
      </w:r>
      <w:r>
        <w:rPr>
          <w:rFonts w:ascii="Arial" w:eastAsia="Arial" w:hAnsi="Arial" w:cs="Arial"/>
          <w:b/>
          <w:spacing w:val="-16"/>
          <w:sz w:val="24"/>
          <w:szCs w:val="24"/>
        </w:rPr>
        <w:t xml:space="preserve"> </w:t>
      </w:r>
      <w:r>
        <w:rPr>
          <w:rFonts w:ascii="Arial" w:eastAsia="Arial" w:hAnsi="Arial" w:cs="Arial"/>
          <w:b/>
          <w:spacing w:val="4"/>
          <w:sz w:val="24"/>
          <w:szCs w:val="24"/>
        </w:rPr>
        <w:t>(</w:t>
      </w:r>
      <w:r>
        <w:rPr>
          <w:rFonts w:ascii="Arial" w:eastAsia="Arial" w:hAnsi="Arial" w:cs="Arial"/>
          <w:b/>
          <w:spacing w:val="1"/>
          <w:sz w:val="24"/>
          <w:szCs w:val="24"/>
        </w:rPr>
        <w:t>O</w:t>
      </w:r>
      <w:r>
        <w:rPr>
          <w:rFonts w:ascii="Arial" w:eastAsia="Arial" w:hAnsi="Arial" w:cs="Arial"/>
          <w:b/>
          <w:sz w:val="24"/>
          <w:szCs w:val="24"/>
        </w:rPr>
        <w:t>PE</w:t>
      </w:r>
      <w:r>
        <w:rPr>
          <w:rFonts w:ascii="Arial" w:eastAsia="Arial" w:hAnsi="Arial" w:cs="Arial"/>
          <w:b/>
          <w:spacing w:val="3"/>
          <w:sz w:val="24"/>
          <w:szCs w:val="24"/>
        </w:rPr>
        <w:t>N</w:t>
      </w:r>
      <w:r>
        <w:rPr>
          <w:rFonts w:ascii="Arial" w:eastAsia="Arial" w:hAnsi="Arial" w:cs="Arial"/>
          <w:b/>
          <w:spacing w:val="-3"/>
          <w:sz w:val="24"/>
          <w:szCs w:val="24"/>
        </w:rPr>
        <w:t>I</w:t>
      </w:r>
      <w:r>
        <w:rPr>
          <w:rFonts w:ascii="Arial" w:eastAsia="Arial" w:hAnsi="Arial" w:cs="Arial"/>
          <w:b/>
          <w:spacing w:val="-1"/>
          <w:sz w:val="24"/>
          <w:szCs w:val="24"/>
        </w:rPr>
        <w:t>N</w:t>
      </w:r>
      <w:r>
        <w:rPr>
          <w:rFonts w:ascii="Arial" w:eastAsia="Arial" w:hAnsi="Arial" w:cs="Arial"/>
          <w:b/>
          <w:sz w:val="24"/>
          <w:szCs w:val="24"/>
        </w:rPr>
        <w:t>G</w:t>
      </w:r>
      <w:r>
        <w:rPr>
          <w:rFonts w:ascii="Arial" w:eastAsia="Arial" w:hAnsi="Arial" w:cs="Arial"/>
          <w:b/>
          <w:spacing w:val="-9"/>
          <w:sz w:val="24"/>
          <w:szCs w:val="24"/>
        </w:rPr>
        <w:t xml:space="preserve"> </w:t>
      </w:r>
      <w:r>
        <w:rPr>
          <w:rFonts w:ascii="Arial" w:eastAsia="Arial" w:hAnsi="Arial" w:cs="Arial"/>
          <w:b/>
          <w:sz w:val="24"/>
          <w:szCs w:val="24"/>
        </w:rPr>
        <w:t>P</w:t>
      </w:r>
      <w:r>
        <w:rPr>
          <w:rFonts w:ascii="Arial" w:eastAsia="Arial" w:hAnsi="Arial" w:cs="Arial"/>
          <w:b/>
          <w:spacing w:val="7"/>
          <w:sz w:val="24"/>
          <w:szCs w:val="24"/>
        </w:rPr>
        <w:t>R</w:t>
      </w:r>
      <w:r>
        <w:rPr>
          <w:rFonts w:ascii="Arial" w:eastAsia="Arial" w:hAnsi="Arial" w:cs="Arial"/>
          <w:b/>
          <w:spacing w:val="-5"/>
          <w:sz w:val="24"/>
          <w:szCs w:val="24"/>
        </w:rPr>
        <w:t>A</w:t>
      </w:r>
      <w:r>
        <w:rPr>
          <w:rFonts w:ascii="Arial" w:eastAsia="Arial" w:hAnsi="Arial" w:cs="Arial"/>
          <w:b/>
          <w:sz w:val="24"/>
          <w:szCs w:val="24"/>
        </w:rPr>
        <w:t>YE</w:t>
      </w:r>
      <w:r>
        <w:rPr>
          <w:rFonts w:ascii="Arial" w:eastAsia="Arial" w:hAnsi="Arial" w:cs="Arial"/>
          <w:b/>
          <w:spacing w:val="-1"/>
          <w:sz w:val="24"/>
          <w:szCs w:val="24"/>
        </w:rPr>
        <w:t>R</w:t>
      </w:r>
      <w:r>
        <w:rPr>
          <w:rFonts w:ascii="Arial" w:eastAsia="Arial" w:hAnsi="Arial" w:cs="Arial"/>
          <w:b/>
          <w:sz w:val="24"/>
          <w:szCs w:val="24"/>
        </w:rPr>
        <w:t>):</w:t>
      </w:r>
      <w:r>
        <w:rPr>
          <w:rFonts w:ascii="Arial" w:eastAsia="Arial" w:hAnsi="Arial" w:cs="Arial"/>
          <w:b/>
          <w:spacing w:val="61"/>
          <w:sz w:val="24"/>
          <w:szCs w:val="24"/>
        </w:rPr>
        <w:t xml:space="preserve"> </w:t>
      </w:r>
      <w:r>
        <w:rPr>
          <w:rFonts w:ascii="Arial" w:eastAsia="Arial" w:hAnsi="Arial" w:cs="Arial"/>
          <w:spacing w:val="4"/>
          <w:sz w:val="24"/>
          <w:szCs w:val="24"/>
        </w:rPr>
        <w:t>(</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3"/>
          <w:sz w:val="24"/>
          <w:szCs w:val="24"/>
        </w:rPr>
        <w:t xml:space="preserve"> </w:t>
      </w:r>
      <w:r>
        <w:rPr>
          <w:rFonts w:ascii="Arial" w:eastAsia="Arial" w:hAnsi="Arial" w:cs="Arial"/>
          <w:b/>
          <w:spacing w:val="2"/>
          <w:sz w:val="24"/>
          <w:szCs w:val="24"/>
        </w:rPr>
        <w:t>P</w:t>
      </w:r>
      <w:r>
        <w:rPr>
          <w:rFonts w:ascii="Arial" w:eastAsia="Arial" w:hAnsi="Arial" w:cs="Arial"/>
          <w:b/>
          <w:spacing w:val="1"/>
          <w:sz w:val="19"/>
          <w:szCs w:val="19"/>
        </w:rPr>
        <w:t>R</w:t>
      </w:r>
      <w:r>
        <w:rPr>
          <w:rFonts w:ascii="Arial" w:eastAsia="Arial" w:hAnsi="Arial" w:cs="Arial"/>
          <w:b/>
          <w:spacing w:val="4"/>
          <w:sz w:val="19"/>
          <w:szCs w:val="19"/>
        </w:rPr>
        <w:t>E</w:t>
      </w:r>
      <w:r>
        <w:rPr>
          <w:rFonts w:ascii="Arial" w:eastAsia="Arial" w:hAnsi="Arial" w:cs="Arial"/>
          <w:b/>
          <w:spacing w:val="-1"/>
          <w:sz w:val="19"/>
          <w:szCs w:val="19"/>
        </w:rPr>
        <w:t>L</w:t>
      </w:r>
      <w:r>
        <w:rPr>
          <w:rFonts w:ascii="Arial" w:eastAsia="Arial" w:hAnsi="Arial" w:cs="Arial"/>
          <w:b/>
          <w:spacing w:val="-7"/>
          <w:sz w:val="19"/>
          <w:szCs w:val="19"/>
        </w:rPr>
        <w:t>A</w:t>
      </w:r>
      <w:r>
        <w:rPr>
          <w:rFonts w:ascii="Arial" w:eastAsia="Arial" w:hAnsi="Arial" w:cs="Arial"/>
          <w:b/>
          <w:spacing w:val="-1"/>
          <w:sz w:val="19"/>
          <w:szCs w:val="19"/>
        </w:rPr>
        <w:t>T</w:t>
      </w:r>
      <w:r>
        <w:rPr>
          <w:rFonts w:ascii="Arial" w:eastAsia="Arial" w:hAnsi="Arial" w:cs="Arial"/>
          <w:b/>
          <w:spacing w:val="-4"/>
          <w:sz w:val="19"/>
          <w:szCs w:val="19"/>
        </w:rPr>
        <w:t>E</w:t>
      </w:r>
      <w:r>
        <w:rPr>
          <w:rFonts w:ascii="Arial" w:eastAsia="Arial" w:hAnsi="Arial" w:cs="Arial"/>
          <w:sz w:val="24"/>
          <w:szCs w:val="24"/>
        </w:rPr>
        <w:t>)</w:t>
      </w:r>
    </w:p>
    <w:p w14:paraId="51D2D62E" w14:textId="77777777" w:rsidR="008A089B" w:rsidRDefault="008A089B">
      <w:pPr>
        <w:spacing w:before="3" w:line="100" w:lineRule="exact"/>
        <w:rPr>
          <w:sz w:val="10"/>
          <w:szCs w:val="10"/>
        </w:rPr>
      </w:pPr>
    </w:p>
    <w:p w14:paraId="206F8DA3" w14:textId="77777777" w:rsidR="008A089B" w:rsidRDefault="008A089B">
      <w:pPr>
        <w:spacing w:line="200" w:lineRule="exact"/>
      </w:pPr>
    </w:p>
    <w:p w14:paraId="72996168" w14:textId="77777777" w:rsidR="008A089B" w:rsidRDefault="005041C1">
      <w:pPr>
        <w:ind w:left="3722" w:right="54" w:hanging="3601"/>
        <w:rPr>
          <w:rFonts w:ascii="Arial" w:eastAsia="Arial" w:hAnsi="Arial" w:cs="Arial"/>
          <w:sz w:val="28"/>
          <w:szCs w:val="28"/>
        </w:rPr>
      </w:pPr>
      <w:r>
        <w:rPr>
          <w:rFonts w:ascii="Arial" w:eastAsia="Arial" w:hAnsi="Arial" w:cs="Arial"/>
          <w:b/>
          <w:sz w:val="24"/>
          <w:szCs w:val="24"/>
        </w:rPr>
        <w:t>E</w:t>
      </w:r>
      <w:r>
        <w:rPr>
          <w:rFonts w:ascii="Arial" w:eastAsia="Arial" w:hAnsi="Arial" w:cs="Arial"/>
          <w:b/>
          <w:spacing w:val="4"/>
          <w:sz w:val="24"/>
          <w:szCs w:val="24"/>
        </w:rPr>
        <w:t>M</w:t>
      </w:r>
      <w:r>
        <w:rPr>
          <w:rFonts w:ascii="Arial" w:eastAsia="Arial" w:hAnsi="Arial" w:cs="Arial"/>
          <w:b/>
          <w:spacing w:val="1"/>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2"/>
          <w:sz w:val="24"/>
          <w:szCs w:val="24"/>
        </w:rPr>
        <w:t xml:space="preserve"> </w:t>
      </w:r>
      <w:r>
        <w:rPr>
          <w:rFonts w:ascii="Arial" w:eastAsia="Arial" w:hAnsi="Arial" w:cs="Arial"/>
          <w:b/>
          <w:spacing w:val="-1"/>
          <w:sz w:val="24"/>
          <w:szCs w:val="24"/>
        </w:rPr>
        <w:t>C</w:t>
      </w:r>
      <w:r>
        <w:rPr>
          <w:rFonts w:ascii="Arial" w:eastAsia="Arial" w:hAnsi="Arial" w:cs="Arial"/>
          <w:b/>
          <w:spacing w:val="-3"/>
          <w:sz w:val="24"/>
          <w:szCs w:val="24"/>
        </w:rPr>
        <w:t>O</w:t>
      </w:r>
      <w:r>
        <w:rPr>
          <w:rFonts w:ascii="Arial" w:eastAsia="Arial" w:hAnsi="Arial" w:cs="Arial"/>
          <w:b/>
          <w:sz w:val="24"/>
          <w:szCs w:val="24"/>
        </w:rPr>
        <w:t>M</w:t>
      </w:r>
      <w:r>
        <w:rPr>
          <w:rFonts w:ascii="Arial" w:eastAsia="Arial" w:hAnsi="Arial" w:cs="Arial"/>
          <w:b/>
          <w:spacing w:val="4"/>
          <w:sz w:val="24"/>
          <w:szCs w:val="24"/>
        </w:rPr>
        <w:t>M</w:t>
      </w:r>
      <w:r>
        <w:rPr>
          <w:rFonts w:ascii="Arial" w:eastAsia="Arial" w:hAnsi="Arial" w:cs="Arial"/>
          <w:b/>
          <w:spacing w:val="-9"/>
          <w:sz w:val="24"/>
          <w:szCs w:val="24"/>
        </w:rPr>
        <w:t>A</w:t>
      </w:r>
      <w:r>
        <w:rPr>
          <w:rFonts w:ascii="Arial" w:eastAsia="Arial" w:hAnsi="Arial" w:cs="Arial"/>
          <w:b/>
          <w:spacing w:val="2"/>
          <w:sz w:val="24"/>
          <w:szCs w:val="24"/>
        </w:rPr>
        <w:t>N</w:t>
      </w:r>
      <w:r>
        <w:rPr>
          <w:rFonts w:ascii="Arial" w:eastAsia="Arial" w:hAnsi="Arial" w:cs="Arial"/>
          <w:b/>
          <w:spacing w:val="-1"/>
          <w:sz w:val="24"/>
          <w:szCs w:val="24"/>
        </w:rPr>
        <w:t>D</w:t>
      </w:r>
      <w:r>
        <w:rPr>
          <w:rFonts w:ascii="Arial" w:eastAsia="Arial" w:hAnsi="Arial" w:cs="Arial"/>
          <w:b/>
          <w:sz w:val="24"/>
          <w:szCs w:val="24"/>
        </w:rPr>
        <w:t>E</w:t>
      </w:r>
      <w:r>
        <w:rPr>
          <w:rFonts w:ascii="Arial" w:eastAsia="Arial" w:hAnsi="Arial" w:cs="Arial"/>
          <w:b/>
          <w:spacing w:val="-1"/>
          <w:sz w:val="24"/>
          <w:szCs w:val="24"/>
        </w:rPr>
        <w:t>R</w:t>
      </w:r>
      <w:r>
        <w:rPr>
          <w:rFonts w:ascii="Arial" w:eastAsia="Arial" w:hAnsi="Arial" w:cs="Arial"/>
          <w:b/>
          <w:sz w:val="24"/>
          <w:szCs w:val="24"/>
        </w:rPr>
        <w:t xml:space="preserve">:          </w:t>
      </w:r>
      <w:r>
        <w:rPr>
          <w:rFonts w:ascii="Arial" w:eastAsia="Arial" w:hAnsi="Arial" w:cs="Arial"/>
          <w:b/>
          <w:spacing w:val="35"/>
          <w:sz w:val="24"/>
          <w:szCs w:val="24"/>
        </w:rPr>
        <w:t xml:space="preserve"> </w:t>
      </w:r>
      <w:r>
        <w:rPr>
          <w:rFonts w:ascii="Arial" w:eastAsia="Arial" w:hAnsi="Arial" w:cs="Arial"/>
          <w:spacing w:val="1"/>
          <w:sz w:val="28"/>
          <w:szCs w:val="28"/>
        </w:rPr>
        <w:t>S</w:t>
      </w:r>
      <w:r>
        <w:rPr>
          <w:rFonts w:ascii="Arial" w:eastAsia="Arial" w:hAnsi="Arial" w:cs="Arial"/>
          <w:spacing w:val="2"/>
          <w:sz w:val="28"/>
          <w:szCs w:val="28"/>
        </w:rPr>
        <w:t>i</w:t>
      </w:r>
      <w:r>
        <w:rPr>
          <w:rFonts w:ascii="Arial" w:eastAsia="Arial" w:hAnsi="Arial" w:cs="Arial"/>
          <w:sz w:val="28"/>
          <w:szCs w:val="28"/>
        </w:rPr>
        <w:t>r</w:t>
      </w:r>
      <w:r>
        <w:rPr>
          <w:rFonts w:ascii="Arial" w:eastAsia="Arial" w:hAnsi="Arial" w:cs="Arial"/>
          <w:spacing w:val="-3"/>
          <w:sz w:val="28"/>
          <w:szCs w:val="28"/>
        </w:rPr>
        <w:t xml:space="preserve"> </w:t>
      </w:r>
      <w:r>
        <w:rPr>
          <w:rFonts w:ascii="Arial" w:eastAsia="Arial" w:hAnsi="Arial" w:cs="Arial"/>
          <w:spacing w:val="1"/>
          <w:sz w:val="28"/>
          <w:szCs w:val="28"/>
        </w:rPr>
        <w:t>K</w:t>
      </w:r>
      <w:r>
        <w:rPr>
          <w:rFonts w:ascii="Arial" w:eastAsia="Arial" w:hAnsi="Arial" w:cs="Arial"/>
          <w:sz w:val="28"/>
          <w:szCs w:val="28"/>
        </w:rPr>
        <w:t>n</w:t>
      </w:r>
      <w:r>
        <w:rPr>
          <w:rFonts w:ascii="Arial" w:eastAsia="Arial" w:hAnsi="Arial" w:cs="Arial"/>
          <w:spacing w:val="2"/>
          <w:sz w:val="28"/>
          <w:szCs w:val="28"/>
        </w:rPr>
        <w:t>i</w:t>
      </w:r>
      <w:r>
        <w:rPr>
          <w:rFonts w:ascii="Arial" w:eastAsia="Arial" w:hAnsi="Arial" w:cs="Arial"/>
          <w:sz w:val="28"/>
          <w:szCs w:val="28"/>
        </w:rPr>
        <w:t>gh</w:t>
      </w:r>
      <w:r>
        <w:rPr>
          <w:rFonts w:ascii="Arial" w:eastAsia="Arial" w:hAnsi="Arial" w:cs="Arial"/>
          <w:spacing w:val="-1"/>
          <w:sz w:val="28"/>
          <w:szCs w:val="28"/>
        </w:rPr>
        <w:t>t</w:t>
      </w:r>
      <w:r>
        <w:rPr>
          <w:rFonts w:ascii="Arial" w:eastAsia="Arial" w:hAnsi="Arial" w:cs="Arial"/>
          <w:sz w:val="28"/>
          <w:szCs w:val="28"/>
        </w:rPr>
        <w:t>s,</w:t>
      </w:r>
      <w:r>
        <w:rPr>
          <w:rFonts w:ascii="Arial" w:eastAsia="Arial" w:hAnsi="Arial" w:cs="Arial"/>
          <w:spacing w:val="-4"/>
          <w:sz w:val="28"/>
          <w:szCs w:val="28"/>
        </w:rPr>
        <w:t xml:space="preserve"> </w:t>
      </w:r>
      <w:r>
        <w:rPr>
          <w:rFonts w:ascii="Arial" w:eastAsia="Arial" w:hAnsi="Arial" w:cs="Arial"/>
          <w:spacing w:val="-1"/>
          <w:sz w:val="28"/>
          <w:szCs w:val="28"/>
        </w:rPr>
        <w:t>r</w:t>
      </w:r>
      <w:r>
        <w:rPr>
          <w:rFonts w:ascii="Arial" w:eastAsia="Arial" w:hAnsi="Arial" w:cs="Arial"/>
          <w:sz w:val="28"/>
          <w:szCs w:val="28"/>
        </w:rPr>
        <w:t>ecov</w:t>
      </w:r>
      <w:r>
        <w:rPr>
          <w:rFonts w:ascii="Arial" w:eastAsia="Arial" w:hAnsi="Arial" w:cs="Arial"/>
          <w:spacing w:val="1"/>
          <w:sz w:val="28"/>
          <w:szCs w:val="28"/>
        </w:rPr>
        <w:t>e</w:t>
      </w:r>
      <w:r>
        <w:rPr>
          <w:rFonts w:ascii="Arial" w:eastAsia="Arial" w:hAnsi="Arial" w:cs="Arial"/>
          <w:spacing w:val="-1"/>
          <w:sz w:val="28"/>
          <w:szCs w:val="28"/>
        </w:rPr>
        <w:t>r</w:t>
      </w:r>
      <w:r>
        <w:rPr>
          <w:rFonts w:ascii="Arial" w:eastAsia="Arial" w:hAnsi="Arial" w:cs="Arial"/>
          <w:sz w:val="28"/>
          <w:szCs w:val="28"/>
        </w:rPr>
        <w:t>.</w:t>
      </w:r>
      <w:r>
        <w:rPr>
          <w:rFonts w:ascii="Arial" w:eastAsia="Arial" w:hAnsi="Arial" w:cs="Arial"/>
          <w:spacing w:val="2"/>
          <w:sz w:val="28"/>
          <w:szCs w:val="28"/>
        </w:rPr>
        <w:t xml:space="preserve"> </w:t>
      </w:r>
      <w:r>
        <w:rPr>
          <w:rFonts w:ascii="Arial" w:eastAsia="Arial" w:hAnsi="Arial" w:cs="Arial"/>
          <w:b/>
          <w:spacing w:val="1"/>
          <w:sz w:val="28"/>
          <w:szCs w:val="28"/>
        </w:rPr>
        <w:t>S</w:t>
      </w:r>
      <w:r>
        <w:rPr>
          <w:rFonts w:ascii="Arial" w:eastAsia="Arial" w:hAnsi="Arial" w:cs="Arial"/>
          <w:b/>
          <w:spacing w:val="-2"/>
          <w:sz w:val="28"/>
          <w:szCs w:val="28"/>
        </w:rPr>
        <w:t>.</w:t>
      </w:r>
      <w:r>
        <w:rPr>
          <w:rFonts w:ascii="Arial" w:eastAsia="Arial" w:hAnsi="Arial" w:cs="Arial"/>
          <w:b/>
          <w:spacing w:val="2"/>
          <w:sz w:val="28"/>
          <w:szCs w:val="28"/>
        </w:rPr>
        <w:t>K</w:t>
      </w:r>
      <w:r>
        <w:rPr>
          <w:rFonts w:ascii="Arial" w:eastAsia="Arial" w:hAnsi="Arial" w:cs="Arial"/>
          <w:b/>
          <w:sz w:val="28"/>
          <w:szCs w:val="28"/>
        </w:rPr>
        <w:t xml:space="preserve">. </w:t>
      </w:r>
      <w:r>
        <w:rPr>
          <w:rFonts w:ascii="Arial" w:eastAsia="Arial" w:hAnsi="Arial" w:cs="Arial"/>
          <w:b/>
          <w:sz w:val="28"/>
          <w:szCs w:val="28"/>
          <w:u w:val="thick" w:color="000000"/>
        </w:rPr>
        <w:t xml:space="preserve">                            </w:t>
      </w:r>
      <w:r>
        <w:rPr>
          <w:rFonts w:ascii="Arial" w:eastAsia="Arial" w:hAnsi="Arial" w:cs="Arial"/>
          <w:b/>
          <w:spacing w:val="78"/>
          <w:sz w:val="28"/>
          <w:szCs w:val="28"/>
          <w:u w:val="thick" w:color="000000"/>
        </w:rPr>
        <w:t xml:space="preserve"> </w:t>
      </w:r>
      <w:r>
        <w:rPr>
          <w:rFonts w:ascii="Arial" w:eastAsia="Arial" w:hAnsi="Arial" w:cs="Arial"/>
          <w:b/>
          <w:spacing w:val="8"/>
          <w:sz w:val="28"/>
          <w:szCs w:val="28"/>
        </w:rPr>
        <w:t xml:space="preserve"> </w:t>
      </w:r>
      <w:r>
        <w:rPr>
          <w:rFonts w:ascii="Arial" w:eastAsia="Arial" w:hAnsi="Arial" w:cs="Arial"/>
          <w:spacing w:val="2"/>
          <w:sz w:val="28"/>
          <w:szCs w:val="28"/>
        </w:rPr>
        <w:t>l</w:t>
      </w:r>
      <w:r>
        <w:rPr>
          <w:rFonts w:ascii="Arial" w:eastAsia="Arial" w:hAnsi="Arial" w:cs="Arial"/>
          <w:sz w:val="28"/>
          <w:szCs w:val="28"/>
        </w:rPr>
        <w:t>ea</w:t>
      </w:r>
      <w:r>
        <w:rPr>
          <w:rFonts w:ascii="Arial" w:eastAsia="Arial" w:hAnsi="Arial" w:cs="Arial"/>
          <w:spacing w:val="1"/>
          <w:sz w:val="28"/>
          <w:szCs w:val="28"/>
        </w:rPr>
        <w:t>d</w:t>
      </w:r>
      <w:r>
        <w:rPr>
          <w:rFonts w:ascii="Arial" w:eastAsia="Arial" w:hAnsi="Arial" w:cs="Arial"/>
          <w:sz w:val="28"/>
          <w:szCs w:val="28"/>
        </w:rPr>
        <w:t>s</w:t>
      </w:r>
      <w:r>
        <w:rPr>
          <w:rFonts w:ascii="Arial" w:eastAsia="Arial" w:hAnsi="Arial" w:cs="Arial"/>
          <w:spacing w:val="-2"/>
          <w:sz w:val="28"/>
          <w:szCs w:val="28"/>
        </w:rPr>
        <w:t xml:space="preserve"> </w:t>
      </w:r>
      <w:r>
        <w:rPr>
          <w:rFonts w:ascii="Arial" w:eastAsia="Arial" w:hAnsi="Arial" w:cs="Arial"/>
          <w:sz w:val="28"/>
          <w:szCs w:val="28"/>
        </w:rPr>
        <w:t>us</w:t>
      </w:r>
      <w:r>
        <w:rPr>
          <w:rFonts w:ascii="Arial" w:eastAsia="Arial" w:hAnsi="Arial" w:cs="Arial"/>
          <w:spacing w:val="-1"/>
          <w:sz w:val="28"/>
          <w:szCs w:val="28"/>
        </w:rPr>
        <w:t xml:space="preserve"> </w:t>
      </w:r>
      <w:r>
        <w:rPr>
          <w:rFonts w:ascii="Arial" w:eastAsia="Arial" w:hAnsi="Arial" w:cs="Arial"/>
          <w:spacing w:val="2"/>
          <w:sz w:val="28"/>
          <w:szCs w:val="28"/>
        </w:rPr>
        <w:t>i</w:t>
      </w:r>
      <w:r>
        <w:rPr>
          <w:rFonts w:ascii="Arial" w:eastAsia="Arial" w:hAnsi="Arial" w:cs="Arial"/>
          <w:sz w:val="28"/>
          <w:szCs w:val="28"/>
        </w:rPr>
        <w:t xml:space="preserve">n </w:t>
      </w:r>
      <w:r>
        <w:rPr>
          <w:rFonts w:ascii="Arial" w:eastAsia="Arial" w:hAnsi="Arial" w:cs="Arial"/>
          <w:spacing w:val="-2"/>
          <w:sz w:val="28"/>
          <w:szCs w:val="28"/>
        </w:rPr>
        <w:t>t</w:t>
      </w:r>
      <w:r>
        <w:rPr>
          <w:rFonts w:ascii="Arial" w:eastAsia="Arial" w:hAnsi="Arial" w:cs="Arial"/>
          <w:sz w:val="28"/>
          <w:szCs w:val="28"/>
        </w:rPr>
        <w:t>he</w:t>
      </w:r>
      <w:r>
        <w:rPr>
          <w:rFonts w:ascii="Arial" w:eastAsia="Arial" w:hAnsi="Arial" w:cs="Arial"/>
          <w:spacing w:val="-1"/>
          <w:sz w:val="28"/>
          <w:szCs w:val="28"/>
        </w:rPr>
        <w:t xml:space="preserve"> </w:t>
      </w:r>
      <w:r>
        <w:rPr>
          <w:rFonts w:ascii="Arial" w:eastAsia="Arial" w:hAnsi="Arial" w:cs="Arial"/>
          <w:spacing w:val="1"/>
          <w:sz w:val="28"/>
          <w:szCs w:val="28"/>
        </w:rPr>
        <w:t>P</w:t>
      </w:r>
      <w:r>
        <w:rPr>
          <w:rFonts w:ascii="Arial" w:eastAsia="Arial" w:hAnsi="Arial" w:cs="Arial"/>
          <w:spacing w:val="2"/>
          <w:sz w:val="28"/>
          <w:szCs w:val="28"/>
        </w:rPr>
        <w:t>l</w:t>
      </w:r>
      <w:r>
        <w:rPr>
          <w:rFonts w:ascii="Arial" w:eastAsia="Arial" w:hAnsi="Arial" w:cs="Arial"/>
          <w:sz w:val="28"/>
          <w:szCs w:val="28"/>
        </w:rPr>
        <w:t>ed</w:t>
      </w:r>
      <w:r>
        <w:rPr>
          <w:rFonts w:ascii="Arial" w:eastAsia="Arial" w:hAnsi="Arial" w:cs="Arial"/>
          <w:spacing w:val="1"/>
          <w:sz w:val="28"/>
          <w:szCs w:val="28"/>
        </w:rPr>
        <w:t>g</w:t>
      </w:r>
      <w:r>
        <w:rPr>
          <w:rFonts w:ascii="Arial" w:eastAsia="Arial" w:hAnsi="Arial" w:cs="Arial"/>
          <w:sz w:val="28"/>
          <w:szCs w:val="28"/>
        </w:rPr>
        <w:t xml:space="preserve">e of </w:t>
      </w:r>
      <w:r>
        <w:rPr>
          <w:rFonts w:ascii="Arial" w:eastAsia="Arial" w:hAnsi="Arial" w:cs="Arial"/>
          <w:spacing w:val="1"/>
          <w:sz w:val="28"/>
          <w:szCs w:val="28"/>
        </w:rPr>
        <w:t>A</w:t>
      </w:r>
      <w:r>
        <w:rPr>
          <w:rFonts w:ascii="Arial" w:eastAsia="Arial" w:hAnsi="Arial" w:cs="Arial"/>
          <w:spacing w:val="2"/>
          <w:sz w:val="28"/>
          <w:szCs w:val="28"/>
        </w:rPr>
        <w:t>ll</w:t>
      </w:r>
      <w:r>
        <w:rPr>
          <w:rFonts w:ascii="Arial" w:eastAsia="Arial" w:hAnsi="Arial" w:cs="Arial"/>
          <w:sz w:val="28"/>
          <w:szCs w:val="28"/>
        </w:rPr>
        <w:t>e</w:t>
      </w:r>
      <w:r>
        <w:rPr>
          <w:rFonts w:ascii="Arial" w:eastAsia="Arial" w:hAnsi="Arial" w:cs="Arial"/>
          <w:spacing w:val="-3"/>
          <w:sz w:val="28"/>
          <w:szCs w:val="28"/>
        </w:rPr>
        <w:t>g</w:t>
      </w:r>
      <w:r>
        <w:rPr>
          <w:rFonts w:ascii="Arial" w:eastAsia="Arial" w:hAnsi="Arial" w:cs="Arial"/>
          <w:spacing w:val="2"/>
          <w:sz w:val="28"/>
          <w:szCs w:val="28"/>
        </w:rPr>
        <w:t>i</w:t>
      </w:r>
      <w:r>
        <w:rPr>
          <w:rFonts w:ascii="Arial" w:eastAsia="Arial" w:hAnsi="Arial" w:cs="Arial"/>
          <w:sz w:val="28"/>
          <w:szCs w:val="28"/>
        </w:rPr>
        <w:t>anc</w:t>
      </w:r>
      <w:r>
        <w:rPr>
          <w:rFonts w:ascii="Arial" w:eastAsia="Arial" w:hAnsi="Arial" w:cs="Arial"/>
          <w:spacing w:val="1"/>
          <w:sz w:val="28"/>
          <w:szCs w:val="28"/>
        </w:rPr>
        <w:t>e</w:t>
      </w:r>
      <w:r>
        <w:rPr>
          <w:rFonts w:ascii="Arial" w:eastAsia="Arial" w:hAnsi="Arial" w:cs="Arial"/>
          <w:sz w:val="28"/>
          <w:szCs w:val="28"/>
        </w:rPr>
        <w:t>.</w:t>
      </w:r>
    </w:p>
    <w:p w14:paraId="013ABFA8" w14:textId="77777777" w:rsidR="008A089B" w:rsidRDefault="008A089B">
      <w:pPr>
        <w:spacing w:before="10" w:line="260" w:lineRule="exact"/>
        <w:rPr>
          <w:sz w:val="26"/>
          <w:szCs w:val="26"/>
        </w:rPr>
      </w:pPr>
    </w:p>
    <w:p w14:paraId="45D740A9" w14:textId="77777777" w:rsidR="008A089B" w:rsidRDefault="005041C1">
      <w:pPr>
        <w:ind w:left="225"/>
        <w:rPr>
          <w:rFonts w:ascii="Arial" w:eastAsia="Arial" w:hAnsi="Arial" w:cs="Arial"/>
          <w:sz w:val="24"/>
          <w:szCs w:val="24"/>
        </w:rPr>
      </w:pPr>
      <w:r>
        <w:rPr>
          <w:rFonts w:ascii="Arial" w:eastAsia="Arial" w:hAnsi="Arial" w:cs="Arial"/>
          <w:b/>
          <w:spacing w:val="1"/>
          <w:w w:val="96"/>
          <w:sz w:val="24"/>
          <w:szCs w:val="24"/>
        </w:rPr>
        <w:t>P</w:t>
      </w:r>
      <w:r>
        <w:rPr>
          <w:rFonts w:ascii="Arial" w:eastAsia="Arial" w:hAnsi="Arial" w:cs="Arial"/>
          <w:b/>
          <w:spacing w:val="6"/>
          <w:w w:val="96"/>
          <w:sz w:val="24"/>
          <w:szCs w:val="24"/>
        </w:rPr>
        <w:t>L</w:t>
      </w:r>
      <w:r>
        <w:rPr>
          <w:rFonts w:ascii="Arial" w:eastAsia="Arial" w:hAnsi="Arial" w:cs="Arial"/>
          <w:b/>
          <w:spacing w:val="1"/>
          <w:w w:val="96"/>
          <w:sz w:val="24"/>
          <w:szCs w:val="24"/>
        </w:rPr>
        <w:t>E</w:t>
      </w:r>
      <w:r>
        <w:rPr>
          <w:rFonts w:ascii="Arial" w:eastAsia="Arial" w:hAnsi="Arial" w:cs="Arial"/>
          <w:b/>
          <w:spacing w:val="5"/>
          <w:w w:val="96"/>
          <w:sz w:val="24"/>
          <w:szCs w:val="24"/>
        </w:rPr>
        <w:t>D</w:t>
      </w:r>
      <w:r>
        <w:rPr>
          <w:rFonts w:ascii="Arial" w:eastAsia="Arial" w:hAnsi="Arial" w:cs="Arial"/>
          <w:b/>
          <w:spacing w:val="4"/>
          <w:w w:val="96"/>
          <w:sz w:val="24"/>
          <w:szCs w:val="24"/>
        </w:rPr>
        <w:t>G</w:t>
      </w:r>
      <w:r>
        <w:rPr>
          <w:rFonts w:ascii="Arial" w:eastAsia="Arial" w:hAnsi="Arial" w:cs="Arial"/>
          <w:b/>
          <w:w w:val="96"/>
          <w:sz w:val="24"/>
          <w:szCs w:val="24"/>
        </w:rPr>
        <w:t>E</w:t>
      </w:r>
      <w:r>
        <w:rPr>
          <w:rFonts w:ascii="Arial" w:eastAsia="Arial" w:hAnsi="Arial" w:cs="Arial"/>
          <w:b/>
          <w:spacing w:val="10"/>
          <w:w w:val="96"/>
          <w:sz w:val="24"/>
          <w:szCs w:val="24"/>
        </w:rPr>
        <w:t xml:space="preserve"> </w:t>
      </w:r>
      <w:r>
        <w:rPr>
          <w:rFonts w:ascii="Arial" w:eastAsia="Arial" w:hAnsi="Arial" w:cs="Arial"/>
          <w:b/>
          <w:spacing w:val="4"/>
          <w:sz w:val="24"/>
          <w:szCs w:val="24"/>
        </w:rPr>
        <w:t>O</w:t>
      </w:r>
      <w:r>
        <w:rPr>
          <w:rFonts w:ascii="Arial" w:eastAsia="Arial" w:hAnsi="Arial" w:cs="Arial"/>
          <w:b/>
          <w:sz w:val="24"/>
          <w:szCs w:val="24"/>
        </w:rPr>
        <w:t>F</w:t>
      </w:r>
      <w:r>
        <w:rPr>
          <w:rFonts w:ascii="Arial" w:eastAsia="Arial" w:hAnsi="Arial" w:cs="Arial"/>
          <w:b/>
          <w:spacing w:val="-5"/>
          <w:sz w:val="24"/>
          <w:szCs w:val="24"/>
        </w:rPr>
        <w:t xml:space="preserve"> </w:t>
      </w:r>
      <w:r>
        <w:rPr>
          <w:rFonts w:ascii="Arial" w:eastAsia="Arial" w:hAnsi="Arial" w:cs="Arial"/>
          <w:b/>
          <w:spacing w:val="-3"/>
          <w:sz w:val="24"/>
          <w:szCs w:val="24"/>
        </w:rPr>
        <w:t>A</w:t>
      </w:r>
      <w:r>
        <w:rPr>
          <w:rFonts w:ascii="Arial" w:eastAsia="Arial" w:hAnsi="Arial" w:cs="Arial"/>
          <w:b/>
          <w:spacing w:val="6"/>
          <w:sz w:val="24"/>
          <w:szCs w:val="24"/>
        </w:rPr>
        <w:t>LL</w:t>
      </w:r>
      <w:r>
        <w:rPr>
          <w:rFonts w:ascii="Arial" w:eastAsia="Arial" w:hAnsi="Arial" w:cs="Arial"/>
          <w:b/>
          <w:spacing w:val="1"/>
          <w:sz w:val="24"/>
          <w:szCs w:val="24"/>
        </w:rPr>
        <w:t>E</w:t>
      </w:r>
      <w:r>
        <w:rPr>
          <w:rFonts w:ascii="Arial" w:eastAsia="Arial" w:hAnsi="Arial" w:cs="Arial"/>
          <w:b/>
          <w:spacing w:val="4"/>
          <w:sz w:val="24"/>
          <w:szCs w:val="24"/>
        </w:rPr>
        <w:t>G</w:t>
      </w:r>
      <w:r>
        <w:rPr>
          <w:rFonts w:ascii="Arial" w:eastAsia="Arial" w:hAnsi="Arial" w:cs="Arial"/>
          <w:b/>
          <w:spacing w:val="5"/>
          <w:sz w:val="24"/>
          <w:szCs w:val="24"/>
        </w:rPr>
        <w:t>I</w:t>
      </w:r>
      <w:r>
        <w:rPr>
          <w:rFonts w:ascii="Arial" w:eastAsia="Arial" w:hAnsi="Arial" w:cs="Arial"/>
          <w:b/>
          <w:spacing w:val="1"/>
          <w:sz w:val="24"/>
          <w:szCs w:val="24"/>
        </w:rPr>
        <w:t>A</w:t>
      </w:r>
      <w:r>
        <w:rPr>
          <w:rFonts w:ascii="Arial" w:eastAsia="Arial" w:hAnsi="Arial" w:cs="Arial"/>
          <w:b/>
          <w:spacing w:val="5"/>
          <w:sz w:val="24"/>
          <w:szCs w:val="24"/>
        </w:rPr>
        <w:t>N</w:t>
      </w:r>
      <w:r>
        <w:rPr>
          <w:rFonts w:ascii="Arial" w:eastAsia="Arial" w:hAnsi="Arial" w:cs="Arial"/>
          <w:b/>
          <w:spacing w:val="9"/>
          <w:sz w:val="24"/>
          <w:szCs w:val="24"/>
        </w:rPr>
        <w:t>C</w:t>
      </w:r>
      <w:r>
        <w:rPr>
          <w:rFonts w:ascii="Arial" w:eastAsia="Arial" w:hAnsi="Arial" w:cs="Arial"/>
          <w:b/>
          <w:spacing w:val="-3"/>
          <w:sz w:val="24"/>
          <w:szCs w:val="24"/>
        </w:rPr>
        <w:t>E</w:t>
      </w:r>
      <w:r>
        <w:rPr>
          <w:rFonts w:ascii="Arial" w:eastAsia="Arial" w:hAnsi="Arial" w:cs="Arial"/>
          <w:b/>
          <w:sz w:val="24"/>
          <w:szCs w:val="24"/>
        </w:rPr>
        <w:t xml:space="preserve">:    </w:t>
      </w:r>
      <w:r>
        <w:rPr>
          <w:rFonts w:ascii="Arial" w:eastAsia="Arial" w:hAnsi="Arial" w:cs="Arial"/>
          <w:b/>
          <w:spacing w:val="40"/>
          <w:sz w:val="24"/>
          <w:szCs w:val="24"/>
        </w:rPr>
        <w:t xml:space="preserve"> </w:t>
      </w:r>
      <w:r>
        <w:rPr>
          <w:rFonts w:ascii="Arial" w:eastAsia="Arial" w:hAnsi="Arial" w:cs="Arial"/>
          <w:b/>
          <w:spacing w:val="1"/>
          <w:sz w:val="24"/>
          <w:szCs w:val="24"/>
        </w:rPr>
        <w:t>S/</w:t>
      </w:r>
      <w:r>
        <w:rPr>
          <w:rFonts w:ascii="Arial" w:eastAsia="Arial" w:hAnsi="Arial" w:cs="Arial"/>
          <w:b/>
          <w:sz w:val="24"/>
          <w:szCs w:val="24"/>
        </w:rPr>
        <w:t>K</w:t>
      </w:r>
      <w:r>
        <w:rPr>
          <w:rFonts w:ascii="Arial" w:eastAsia="Arial" w:hAnsi="Arial" w:cs="Arial"/>
          <w:b/>
          <w:spacing w:val="3"/>
          <w:sz w:val="24"/>
          <w:szCs w:val="24"/>
        </w:rPr>
        <w:t>_________________</w:t>
      </w:r>
      <w:r>
        <w:rPr>
          <w:rFonts w:ascii="Arial" w:eastAsia="Arial" w:hAnsi="Arial" w:cs="Arial"/>
          <w:b/>
          <w:spacing w:val="7"/>
          <w:sz w:val="24"/>
          <w:szCs w:val="24"/>
        </w:rPr>
        <w:t>_</w:t>
      </w:r>
      <w:r>
        <w:rPr>
          <w:rFonts w:ascii="Arial" w:eastAsia="Arial" w:hAnsi="Arial" w:cs="Arial"/>
          <w:b/>
          <w:sz w:val="24"/>
          <w:szCs w:val="24"/>
        </w:rPr>
        <w:t>_</w:t>
      </w:r>
    </w:p>
    <w:p w14:paraId="6DD868D0" w14:textId="77777777" w:rsidR="008A089B" w:rsidRDefault="008A089B">
      <w:pPr>
        <w:spacing w:before="19" w:line="260" w:lineRule="exact"/>
        <w:rPr>
          <w:sz w:val="26"/>
          <w:szCs w:val="26"/>
        </w:rPr>
      </w:pPr>
    </w:p>
    <w:p w14:paraId="2239DB91" w14:textId="77777777" w:rsidR="008A089B" w:rsidRDefault="005041C1">
      <w:pPr>
        <w:ind w:left="225"/>
        <w:rPr>
          <w:rFonts w:ascii="Arial" w:eastAsia="Arial" w:hAnsi="Arial" w:cs="Arial"/>
          <w:sz w:val="28"/>
          <w:szCs w:val="28"/>
        </w:rPr>
      </w:pPr>
      <w:r>
        <w:rPr>
          <w:rFonts w:ascii="Arial" w:eastAsia="Arial" w:hAnsi="Arial" w:cs="Arial"/>
          <w:b/>
          <w:sz w:val="24"/>
          <w:szCs w:val="24"/>
        </w:rPr>
        <w:t>E</w:t>
      </w:r>
      <w:r>
        <w:rPr>
          <w:rFonts w:ascii="Arial" w:eastAsia="Arial" w:hAnsi="Arial" w:cs="Arial"/>
          <w:b/>
          <w:spacing w:val="4"/>
          <w:sz w:val="24"/>
          <w:szCs w:val="24"/>
        </w:rPr>
        <w:t>M</w:t>
      </w:r>
      <w:r>
        <w:rPr>
          <w:rFonts w:ascii="Arial" w:eastAsia="Arial" w:hAnsi="Arial" w:cs="Arial"/>
          <w:b/>
          <w:spacing w:val="1"/>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2"/>
          <w:sz w:val="24"/>
          <w:szCs w:val="24"/>
        </w:rPr>
        <w:t xml:space="preserve"> </w:t>
      </w:r>
      <w:r>
        <w:rPr>
          <w:rFonts w:ascii="Arial" w:eastAsia="Arial" w:hAnsi="Arial" w:cs="Arial"/>
          <w:b/>
          <w:spacing w:val="-1"/>
          <w:sz w:val="24"/>
          <w:szCs w:val="24"/>
        </w:rPr>
        <w:t>C</w:t>
      </w:r>
      <w:r>
        <w:rPr>
          <w:rFonts w:ascii="Arial" w:eastAsia="Arial" w:hAnsi="Arial" w:cs="Arial"/>
          <w:b/>
          <w:spacing w:val="-3"/>
          <w:sz w:val="24"/>
          <w:szCs w:val="24"/>
        </w:rPr>
        <w:t>O</w:t>
      </w:r>
      <w:r>
        <w:rPr>
          <w:rFonts w:ascii="Arial" w:eastAsia="Arial" w:hAnsi="Arial" w:cs="Arial"/>
          <w:b/>
          <w:sz w:val="24"/>
          <w:szCs w:val="24"/>
        </w:rPr>
        <w:t>M</w:t>
      </w:r>
      <w:r>
        <w:rPr>
          <w:rFonts w:ascii="Arial" w:eastAsia="Arial" w:hAnsi="Arial" w:cs="Arial"/>
          <w:b/>
          <w:spacing w:val="4"/>
          <w:sz w:val="24"/>
          <w:szCs w:val="24"/>
        </w:rPr>
        <w:t>M</w:t>
      </w:r>
      <w:r>
        <w:rPr>
          <w:rFonts w:ascii="Arial" w:eastAsia="Arial" w:hAnsi="Arial" w:cs="Arial"/>
          <w:b/>
          <w:spacing w:val="-9"/>
          <w:sz w:val="24"/>
          <w:szCs w:val="24"/>
        </w:rPr>
        <w:t>A</w:t>
      </w:r>
      <w:r>
        <w:rPr>
          <w:rFonts w:ascii="Arial" w:eastAsia="Arial" w:hAnsi="Arial" w:cs="Arial"/>
          <w:b/>
          <w:spacing w:val="2"/>
          <w:sz w:val="24"/>
          <w:szCs w:val="24"/>
        </w:rPr>
        <w:t>N</w:t>
      </w:r>
      <w:r>
        <w:rPr>
          <w:rFonts w:ascii="Arial" w:eastAsia="Arial" w:hAnsi="Arial" w:cs="Arial"/>
          <w:b/>
          <w:spacing w:val="-1"/>
          <w:sz w:val="24"/>
          <w:szCs w:val="24"/>
        </w:rPr>
        <w:t>D</w:t>
      </w:r>
      <w:r>
        <w:rPr>
          <w:rFonts w:ascii="Arial" w:eastAsia="Arial" w:hAnsi="Arial" w:cs="Arial"/>
          <w:b/>
          <w:sz w:val="24"/>
          <w:szCs w:val="24"/>
        </w:rPr>
        <w:t>E</w:t>
      </w:r>
      <w:r>
        <w:rPr>
          <w:rFonts w:ascii="Arial" w:eastAsia="Arial" w:hAnsi="Arial" w:cs="Arial"/>
          <w:b/>
          <w:spacing w:val="-1"/>
          <w:sz w:val="24"/>
          <w:szCs w:val="24"/>
        </w:rPr>
        <w:t>R</w:t>
      </w:r>
      <w:r>
        <w:rPr>
          <w:rFonts w:ascii="Arial" w:eastAsia="Arial" w:hAnsi="Arial" w:cs="Arial"/>
          <w:b/>
          <w:sz w:val="24"/>
          <w:szCs w:val="24"/>
        </w:rPr>
        <w:t xml:space="preserve">:        </w:t>
      </w:r>
      <w:r>
        <w:rPr>
          <w:rFonts w:ascii="Arial" w:eastAsia="Arial" w:hAnsi="Arial" w:cs="Arial"/>
          <w:b/>
          <w:spacing w:val="64"/>
          <w:sz w:val="24"/>
          <w:szCs w:val="24"/>
        </w:rPr>
        <w:t xml:space="preserve"> </w:t>
      </w:r>
      <w:r>
        <w:rPr>
          <w:rFonts w:ascii="Arial" w:eastAsia="Arial" w:hAnsi="Arial" w:cs="Arial"/>
          <w:spacing w:val="1"/>
          <w:sz w:val="28"/>
          <w:szCs w:val="28"/>
        </w:rPr>
        <w:t>S</w:t>
      </w:r>
      <w:r>
        <w:rPr>
          <w:rFonts w:ascii="Arial" w:eastAsia="Arial" w:hAnsi="Arial" w:cs="Arial"/>
          <w:spacing w:val="2"/>
          <w:sz w:val="28"/>
          <w:szCs w:val="28"/>
        </w:rPr>
        <w:t>i</w:t>
      </w:r>
      <w:r>
        <w:rPr>
          <w:rFonts w:ascii="Arial" w:eastAsia="Arial" w:hAnsi="Arial" w:cs="Arial"/>
          <w:sz w:val="28"/>
          <w:szCs w:val="28"/>
        </w:rPr>
        <w:t>r</w:t>
      </w:r>
      <w:r>
        <w:rPr>
          <w:rFonts w:ascii="Arial" w:eastAsia="Arial" w:hAnsi="Arial" w:cs="Arial"/>
          <w:spacing w:val="-3"/>
          <w:sz w:val="28"/>
          <w:szCs w:val="28"/>
        </w:rPr>
        <w:t xml:space="preserve"> </w:t>
      </w:r>
      <w:r>
        <w:rPr>
          <w:rFonts w:ascii="Arial" w:eastAsia="Arial" w:hAnsi="Arial" w:cs="Arial"/>
          <w:spacing w:val="1"/>
          <w:sz w:val="28"/>
          <w:szCs w:val="28"/>
        </w:rPr>
        <w:t>K</w:t>
      </w:r>
      <w:r>
        <w:rPr>
          <w:rFonts w:ascii="Arial" w:eastAsia="Arial" w:hAnsi="Arial" w:cs="Arial"/>
          <w:sz w:val="28"/>
          <w:szCs w:val="28"/>
        </w:rPr>
        <w:t>n</w:t>
      </w:r>
      <w:r>
        <w:rPr>
          <w:rFonts w:ascii="Arial" w:eastAsia="Arial" w:hAnsi="Arial" w:cs="Arial"/>
          <w:spacing w:val="2"/>
          <w:sz w:val="28"/>
          <w:szCs w:val="28"/>
        </w:rPr>
        <w:t>i</w:t>
      </w:r>
      <w:r>
        <w:rPr>
          <w:rFonts w:ascii="Arial" w:eastAsia="Arial" w:hAnsi="Arial" w:cs="Arial"/>
          <w:sz w:val="28"/>
          <w:szCs w:val="28"/>
        </w:rPr>
        <w:t>gh</w:t>
      </w:r>
      <w:r>
        <w:rPr>
          <w:rFonts w:ascii="Arial" w:eastAsia="Arial" w:hAnsi="Arial" w:cs="Arial"/>
          <w:spacing w:val="-1"/>
          <w:sz w:val="28"/>
          <w:szCs w:val="28"/>
        </w:rPr>
        <w:t>t</w:t>
      </w:r>
      <w:r>
        <w:rPr>
          <w:rFonts w:ascii="Arial" w:eastAsia="Arial" w:hAnsi="Arial" w:cs="Arial"/>
          <w:sz w:val="28"/>
          <w:szCs w:val="28"/>
        </w:rPr>
        <w:t>s,</w:t>
      </w:r>
      <w:r>
        <w:rPr>
          <w:rFonts w:ascii="Arial" w:eastAsia="Arial" w:hAnsi="Arial" w:cs="Arial"/>
          <w:spacing w:val="-4"/>
          <w:sz w:val="28"/>
          <w:szCs w:val="28"/>
        </w:rPr>
        <w:t xml:space="preserve"> </w:t>
      </w:r>
      <w:r>
        <w:rPr>
          <w:rFonts w:ascii="Arial" w:eastAsia="Arial" w:hAnsi="Arial" w:cs="Arial"/>
          <w:sz w:val="28"/>
          <w:szCs w:val="28"/>
        </w:rPr>
        <w:t>La</w:t>
      </w:r>
      <w:r>
        <w:rPr>
          <w:rFonts w:ascii="Arial" w:eastAsia="Arial" w:hAnsi="Arial" w:cs="Arial"/>
          <w:spacing w:val="1"/>
          <w:sz w:val="28"/>
          <w:szCs w:val="28"/>
        </w:rPr>
        <w:t>d</w:t>
      </w:r>
      <w:r>
        <w:rPr>
          <w:rFonts w:ascii="Arial" w:eastAsia="Arial" w:hAnsi="Arial" w:cs="Arial"/>
          <w:spacing w:val="2"/>
          <w:sz w:val="28"/>
          <w:szCs w:val="28"/>
        </w:rPr>
        <w:t>i</w:t>
      </w:r>
      <w:r>
        <w:rPr>
          <w:rFonts w:ascii="Arial" w:eastAsia="Arial" w:hAnsi="Arial" w:cs="Arial"/>
          <w:sz w:val="28"/>
          <w:szCs w:val="28"/>
        </w:rPr>
        <w:t>es</w:t>
      </w:r>
      <w:r>
        <w:rPr>
          <w:rFonts w:ascii="Arial" w:eastAsia="Arial" w:hAnsi="Arial" w:cs="Arial"/>
          <w:spacing w:val="-1"/>
          <w:sz w:val="28"/>
          <w:szCs w:val="28"/>
        </w:rPr>
        <w:t xml:space="preserve"> </w:t>
      </w:r>
      <w:r>
        <w:rPr>
          <w:rFonts w:ascii="Arial" w:eastAsia="Arial" w:hAnsi="Arial" w:cs="Arial"/>
          <w:sz w:val="28"/>
          <w:szCs w:val="28"/>
        </w:rPr>
        <w:t>and</w:t>
      </w:r>
      <w:r>
        <w:rPr>
          <w:rFonts w:ascii="Arial" w:eastAsia="Arial" w:hAnsi="Arial" w:cs="Arial"/>
          <w:spacing w:val="-1"/>
          <w:sz w:val="28"/>
          <w:szCs w:val="28"/>
        </w:rPr>
        <w:t xml:space="preserve"> </w:t>
      </w:r>
      <w:r>
        <w:rPr>
          <w:rFonts w:ascii="Arial" w:eastAsia="Arial" w:hAnsi="Arial" w:cs="Arial"/>
          <w:spacing w:val="-2"/>
          <w:sz w:val="28"/>
          <w:szCs w:val="28"/>
        </w:rPr>
        <w:t>G</w:t>
      </w:r>
      <w:r>
        <w:rPr>
          <w:rFonts w:ascii="Arial" w:eastAsia="Arial" w:hAnsi="Arial" w:cs="Arial"/>
          <w:sz w:val="28"/>
          <w:szCs w:val="28"/>
        </w:rPr>
        <w:t>ues</w:t>
      </w:r>
      <w:r>
        <w:rPr>
          <w:rFonts w:ascii="Arial" w:eastAsia="Arial" w:hAnsi="Arial" w:cs="Arial"/>
          <w:spacing w:val="-1"/>
          <w:sz w:val="28"/>
          <w:szCs w:val="28"/>
        </w:rPr>
        <w:t>t</w:t>
      </w:r>
      <w:r>
        <w:rPr>
          <w:rFonts w:ascii="Arial" w:eastAsia="Arial" w:hAnsi="Arial" w:cs="Arial"/>
          <w:spacing w:val="4"/>
          <w:sz w:val="28"/>
          <w:szCs w:val="28"/>
        </w:rPr>
        <w:t>s</w:t>
      </w:r>
      <w:r>
        <w:rPr>
          <w:rFonts w:ascii="Arial" w:eastAsia="Arial" w:hAnsi="Arial" w:cs="Arial"/>
          <w:sz w:val="28"/>
          <w:szCs w:val="28"/>
        </w:rPr>
        <w:t>, be</w:t>
      </w:r>
      <w:r>
        <w:rPr>
          <w:rFonts w:ascii="Arial" w:eastAsia="Arial" w:hAnsi="Arial" w:cs="Arial"/>
          <w:spacing w:val="-1"/>
          <w:sz w:val="28"/>
          <w:szCs w:val="28"/>
        </w:rPr>
        <w:t xml:space="preserve"> </w:t>
      </w:r>
      <w:r>
        <w:rPr>
          <w:rFonts w:ascii="Arial" w:eastAsia="Arial" w:hAnsi="Arial" w:cs="Arial"/>
          <w:sz w:val="28"/>
          <w:szCs w:val="28"/>
        </w:rPr>
        <w:t>sea</w:t>
      </w:r>
      <w:r>
        <w:rPr>
          <w:rFonts w:ascii="Arial" w:eastAsia="Arial" w:hAnsi="Arial" w:cs="Arial"/>
          <w:spacing w:val="-1"/>
          <w:sz w:val="28"/>
          <w:szCs w:val="28"/>
        </w:rPr>
        <w:t>t</w:t>
      </w:r>
      <w:r>
        <w:rPr>
          <w:rFonts w:ascii="Arial" w:eastAsia="Arial" w:hAnsi="Arial" w:cs="Arial"/>
          <w:sz w:val="28"/>
          <w:szCs w:val="28"/>
        </w:rPr>
        <w:t>ed.</w:t>
      </w:r>
    </w:p>
    <w:p w14:paraId="20A901A6" w14:textId="77777777" w:rsidR="008A089B" w:rsidRDefault="008A089B">
      <w:pPr>
        <w:spacing w:before="5" w:line="120" w:lineRule="exact"/>
        <w:rPr>
          <w:sz w:val="13"/>
          <w:szCs w:val="13"/>
        </w:rPr>
      </w:pPr>
    </w:p>
    <w:p w14:paraId="0EB10B15" w14:textId="77777777" w:rsidR="008A089B" w:rsidRDefault="008A089B">
      <w:pPr>
        <w:spacing w:line="200" w:lineRule="exact"/>
      </w:pPr>
    </w:p>
    <w:p w14:paraId="3902ECEF" w14:textId="77777777" w:rsidR="008A089B" w:rsidRDefault="005041C1">
      <w:pPr>
        <w:ind w:left="225"/>
        <w:rPr>
          <w:rFonts w:ascii="Arial" w:eastAsia="Arial" w:hAnsi="Arial" w:cs="Arial"/>
          <w:sz w:val="28"/>
          <w:szCs w:val="28"/>
        </w:rPr>
        <w:sectPr w:rsidR="008A089B">
          <w:type w:val="continuous"/>
          <w:pgSz w:w="12240" w:h="15840"/>
          <w:pgMar w:top="1020" w:right="800" w:bottom="280" w:left="640" w:header="720" w:footer="720" w:gutter="0"/>
          <w:cols w:space="720"/>
        </w:sectPr>
      </w:pPr>
      <w:r>
        <w:rPr>
          <w:rFonts w:ascii="Arial" w:eastAsia="Arial" w:hAnsi="Arial" w:cs="Arial"/>
          <w:b/>
          <w:spacing w:val="-4"/>
          <w:sz w:val="24"/>
          <w:szCs w:val="24"/>
        </w:rPr>
        <w:t>E</w:t>
      </w:r>
      <w:r>
        <w:rPr>
          <w:rFonts w:ascii="Arial" w:eastAsia="Arial" w:hAnsi="Arial" w:cs="Arial"/>
          <w:b/>
          <w:spacing w:val="8"/>
          <w:sz w:val="24"/>
          <w:szCs w:val="24"/>
        </w:rPr>
        <w:t>M</w:t>
      </w:r>
      <w:r>
        <w:rPr>
          <w:rFonts w:ascii="Arial" w:eastAsia="Arial" w:hAnsi="Arial" w:cs="Arial"/>
          <w:b/>
          <w:spacing w:val="-3"/>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1"/>
          <w:sz w:val="24"/>
          <w:szCs w:val="24"/>
        </w:rPr>
        <w:t xml:space="preserve"> C</w:t>
      </w:r>
      <w:r>
        <w:rPr>
          <w:rFonts w:ascii="Arial" w:eastAsia="Arial" w:hAnsi="Arial" w:cs="Arial"/>
          <w:b/>
          <w:spacing w:val="2"/>
          <w:sz w:val="24"/>
          <w:szCs w:val="24"/>
        </w:rPr>
        <w:t>O</w:t>
      </w:r>
      <w:r>
        <w:rPr>
          <w:rFonts w:ascii="Arial" w:eastAsia="Arial" w:hAnsi="Arial" w:cs="Arial"/>
          <w:b/>
          <w:spacing w:val="-4"/>
          <w:sz w:val="24"/>
          <w:szCs w:val="24"/>
        </w:rPr>
        <w:t>M</w:t>
      </w:r>
      <w:r>
        <w:rPr>
          <w:rFonts w:ascii="Arial" w:eastAsia="Arial" w:hAnsi="Arial" w:cs="Arial"/>
          <w:b/>
          <w:spacing w:val="8"/>
          <w:sz w:val="24"/>
          <w:szCs w:val="24"/>
        </w:rPr>
        <w:t>M</w:t>
      </w:r>
      <w:r>
        <w:rPr>
          <w:rFonts w:ascii="Arial" w:eastAsia="Arial" w:hAnsi="Arial" w:cs="Arial"/>
          <w:b/>
          <w:spacing w:val="-13"/>
          <w:sz w:val="24"/>
          <w:szCs w:val="24"/>
        </w:rPr>
        <w:t>A</w:t>
      </w:r>
      <w:r>
        <w:rPr>
          <w:rFonts w:ascii="Arial" w:eastAsia="Arial" w:hAnsi="Arial" w:cs="Arial"/>
          <w:b/>
          <w:spacing w:val="-1"/>
          <w:sz w:val="24"/>
          <w:szCs w:val="24"/>
        </w:rPr>
        <w:t>N</w:t>
      </w:r>
      <w:r>
        <w:rPr>
          <w:rFonts w:ascii="Arial" w:eastAsia="Arial" w:hAnsi="Arial" w:cs="Arial"/>
          <w:b/>
          <w:spacing w:val="3"/>
          <w:sz w:val="24"/>
          <w:szCs w:val="24"/>
        </w:rPr>
        <w:t>D</w:t>
      </w:r>
      <w:r>
        <w:rPr>
          <w:rFonts w:ascii="Arial" w:eastAsia="Arial" w:hAnsi="Arial" w:cs="Arial"/>
          <w:b/>
          <w:sz w:val="24"/>
          <w:szCs w:val="24"/>
        </w:rPr>
        <w:t>E</w:t>
      </w:r>
      <w:r>
        <w:rPr>
          <w:rFonts w:ascii="Arial" w:eastAsia="Arial" w:hAnsi="Arial" w:cs="Arial"/>
          <w:b/>
          <w:spacing w:val="-1"/>
          <w:sz w:val="24"/>
          <w:szCs w:val="24"/>
        </w:rPr>
        <w:t>R</w:t>
      </w:r>
      <w:r>
        <w:rPr>
          <w:rFonts w:ascii="Arial" w:eastAsia="Arial" w:hAnsi="Arial" w:cs="Arial"/>
          <w:b/>
          <w:sz w:val="24"/>
          <w:szCs w:val="24"/>
        </w:rPr>
        <w:t xml:space="preserve">:     </w:t>
      </w:r>
      <w:r>
        <w:rPr>
          <w:rFonts w:ascii="Arial" w:eastAsia="Arial" w:hAnsi="Arial" w:cs="Arial"/>
          <w:b/>
          <w:spacing w:val="49"/>
          <w:sz w:val="24"/>
          <w:szCs w:val="24"/>
        </w:rPr>
        <w:t xml:space="preserve"> </w:t>
      </w:r>
      <w:r>
        <w:rPr>
          <w:rFonts w:ascii="Arial" w:eastAsia="Arial" w:hAnsi="Arial" w:cs="Arial"/>
          <w:spacing w:val="1"/>
          <w:sz w:val="28"/>
          <w:szCs w:val="28"/>
        </w:rPr>
        <w:t>E</w:t>
      </w:r>
      <w:r>
        <w:rPr>
          <w:rFonts w:ascii="Arial" w:eastAsia="Arial" w:hAnsi="Arial" w:cs="Arial"/>
          <w:spacing w:val="-4"/>
          <w:sz w:val="28"/>
          <w:szCs w:val="28"/>
        </w:rPr>
        <w:t>x</w:t>
      </w:r>
      <w:r>
        <w:rPr>
          <w:rFonts w:ascii="Arial" w:eastAsia="Arial" w:hAnsi="Arial" w:cs="Arial"/>
          <w:sz w:val="28"/>
          <w:szCs w:val="28"/>
        </w:rPr>
        <w:t>ce</w:t>
      </w:r>
      <w:r>
        <w:rPr>
          <w:rFonts w:ascii="Arial" w:eastAsia="Arial" w:hAnsi="Arial" w:cs="Arial"/>
          <w:spacing w:val="2"/>
          <w:sz w:val="28"/>
          <w:szCs w:val="28"/>
        </w:rPr>
        <w:t>ll</w:t>
      </w:r>
      <w:r>
        <w:rPr>
          <w:rFonts w:ascii="Arial" w:eastAsia="Arial" w:hAnsi="Arial" w:cs="Arial"/>
          <w:sz w:val="28"/>
          <w:szCs w:val="28"/>
        </w:rPr>
        <w:t>e</w:t>
      </w:r>
      <w:r>
        <w:rPr>
          <w:rFonts w:ascii="Arial" w:eastAsia="Arial" w:hAnsi="Arial" w:cs="Arial"/>
          <w:spacing w:val="1"/>
          <w:sz w:val="28"/>
          <w:szCs w:val="28"/>
        </w:rPr>
        <w:t>n</w:t>
      </w:r>
      <w:r>
        <w:rPr>
          <w:rFonts w:ascii="Arial" w:eastAsia="Arial" w:hAnsi="Arial" w:cs="Arial"/>
          <w:sz w:val="28"/>
          <w:szCs w:val="28"/>
        </w:rPr>
        <w:t>t</w:t>
      </w:r>
      <w:r>
        <w:rPr>
          <w:rFonts w:ascii="Arial" w:eastAsia="Arial" w:hAnsi="Arial" w:cs="Arial"/>
          <w:spacing w:val="-12"/>
          <w:sz w:val="28"/>
          <w:szCs w:val="28"/>
        </w:rPr>
        <w:t xml:space="preserve"> </w:t>
      </w:r>
      <w:r>
        <w:rPr>
          <w:rFonts w:ascii="Arial" w:eastAsia="Arial" w:hAnsi="Arial" w:cs="Arial"/>
          <w:spacing w:val="5"/>
          <w:sz w:val="28"/>
          <w:szCs w:val="28"/>
        </w:rPr>
        <w:t>P</w:t>
      </w:r>
      <w:r>
        <w:rPr>
          <w:rFonts w:ascii="Arial" w:eastAsia="Arial" w:hAnsi="Arial" w:cs="Arial"/>
          <w:spacing w:val="-5"/>
          <w:sz w:val="28"/>
          <w:szCs w:val="28"/>
        </w:rPr>
        <w:t>r</w:t>
      </w:r>
      <w:r>
        <w:rPr>
          <w:rFonts w:ascii="Arial" w:eastAsia="Arial" w:hAnsi="Arial" w:cs="Arial"/>
          <w:sz w:val="28"/>
          <w:szCs w:val="28"/>
        </w:rPr>
        <w:t>e</w:t>
      </w:r>
      <w:r>
        <w:rPr>
          <w:rFonts w:ascii="Arial" w:eastAsia="Arial" w:hAnsi="Arial" w:cs="Arial"/>
          <w:spacing w:val="2"/>
          <w:sz w:val="28"/>
          <w:szCs w:val="28"/>
        </w:rPr>
        <w:t>l</w:t>
      </w:r>
      <w:r>
        <w:rPr>
          <w:rFonts w:ascii="Arial" w:eastAsia="Arial" w:hAnsi="Arial" w:cs="Arial"/>
          <w:spacing w:val="5"/>
          <w:sz w:val="28"/>
          <w:szCs w:val="28"/>
        </w:rPr>
        <w:t>a</w:t>
      </w:r>
      <w:r>
        <w:rPr>
          <w:rFonts w:ascii="Arial" w:eastAsia="Arial" w:hAnsi="Arial" w:cs="Arial"/>
          <w:spacing w:val="-6"/>
          <w:sz w:val="28"/>
          <w:szCs w:val="28"/>
        </w:rPr>
        <w:t>t</w:t>
      </w:r>
      <w:r>
        <w:rPr>
          <w:rFonts w:ascii="Arial" w:eastAsia="Arial" w:hAnsi="Arial" w:cs="Arial"/>
          <w:sz w:val="28"/>
          <w:szCs w:val="28"/>
        </w:rPr>
        <w:t>e,</w:t>
      </w:r>
      <w:r>
        <w:rPr>
          <w:rFonts w:ascii="Arial" w:eastAsia="Arial" w:hAnsi="Arial" w:cs="Arial"/>
          <w:spacing w:val="-7"/>
          <w:sz w:val="28"/>
          <w:szCs w:val="28"/>
        </w:rPr>
        <w:t xml:space="preserve"> </w:t>
      </w:r>
      <w:r>
        <w:rPr>
          <w:rFonts w:ascii="Arial" w:eastAsia="Arial" w:hAnsi="Arial" w:cs="Arial"/>
          <w:spacing w:val="4"/>
          <w:sz w:val="28"/>
          <w:szCs w:val="28"/>
        </w:rPr>
        <w:t>p</w:t>
      </w:r>
      <w:r>
        <w:rPr>
          <w:rFonts w:ascii="Arial" w:eastAsia="Arial" w:hAnsi="Arial" w:cs="Arial"/>
          <w:spacing w:val="2"/>
          <w:sz w:val="28"/>
          <w:szCs w:val="28"/>
        </w:rPr>
        <w:t>l</w:t>
      </w:r>
      <w:r>
        <w:rPr>
          <w:rFonts w:ascii="Arial" w:eastAsia="Arial" w:hAnsi="Arial" w:cs="Arial"/>
          <w:spacing w:val="-4"/>
          <w:sz w:val="28"/>
          <w:szCs w:val="28"/>
        </w:rPr>
        <w:t>e</w:t>
      </w:r>
      <w:r>
        <w:rPr>
          <w:rFonts w:ascii="Arial" w:eastAsia="Arial" w:hAnsi="Arial" w:cs="Arial"/>
          <w:sz w:val="28"/>
          <w:szCs w:val="28"/>
        </w:rPr>
        <w:t xml:space="preserve">ase </w:t>
      </w:r>
      <w:r>
        <w:rPr>
          <w:rFonts w:ascii="Arial" w:eastAsia="Arial" w:hAnsi="Arial" w:cs="Arial"/>
          <w:spacing w:val="-5"/>
          <w:sz w:val="28"/>
          <w:szCs w:val="28"/>
        </w:rPr>
        <w:t>r</w:t>
      </w:r>
      <w:r>
        <w:rPr>
          <w:rFonts w:ascii="Arial" w:eastAsia="Arial" w:hAnsi="Arial" w:cs="Arial"/>
          <w:sz w:val="28"/>
          <w:szCs w:val="28"/>
        </w:rPr>
        <w:t>e</w:t>
      </w:r>
      <w:r>
        <w:rPr>
          <w:rFonts w:ascii="Arial" w:eastAsia="Arial" w:hAnsi="Arial" w:cs="Arial"/>
          <w:spacing w:val="-4"/>
          <w:sz w:val="28"/>
          <w:szCs w:val="28"/>
        </w:rPr>
        <w:t>a</w:t>
      </w:r>
      <w:r>
        <w:rPr>
          <w:rFonts w:ascii="Arial" w:eastAsia="Arial" w:hAnsi="Arial" w:cs="Arial"/>
          <w:sz w:val="28"/>
          <w:szCs w:val="28"/>
        </w:rPr>
        <w:t>d</w:t>
      </w:r>
      <w:r>
        <w:rPr>
          <w:rFonts w:ascii="Arial" w:eastAsia="Arial" w:hAnsi="Arial" w:cs="Arial"/>
          <w:spacing w:val="-1"/>
          <w:sz w:val="28"/>
          <w:szCs w:val="28"/>
        </w:rPr>
        <w:t xml:space="preserve"> </w:t>
      </w:r>
      <w:r>
        <w:rPr>
          <w:rFonts w:ascii="Arial" w:eastAsia="Arial" w:hAnsi="Arial" w:cs="Arial"/>
          <w:spacing w:val="6"/>
          <w:sz w:val="28"/>
          <w:szCs w:val="28"/>
        </w:rPr>
        <w:t>t</w:t>
      </w:r>
      <w:r>
        <w:rPr>
          <w:rFonts w:ascii="Arial" w:eastAsia="Arial" w:hAnsi="Arial" w:cs="Arial"/>
          <w:sz w:val="28"/>
          <w:szCs w:val="28"/>
        </w:rPr>
        <w:t>he</w:t>
      </w:r>
      <w:r>
        <w:rPr>
          <w:rFonts w:ascii="Arial" w:eastAsia="Arial" w:hAnsi="Arial" w:cs="Arial"/>
          <w:spacing w:val="-5"/>
          <w:sz w:val="28"/>
          <w:szCs w:val="28"/>
        </w:rPr>
        <w:t xml:space="preserve"> </w:t>
      </w:r>
      <w:r>
        <w:rPr>
          <w:rFonts w:ascii="Arial" w:eastAsia="Arial" w:hAnsi="Arial" w:cs="Arial"/>
          <w:spacing w:val="-4"/>
          <w:sz w:val="28"/>
          <w:szCs w:val="28"/>
        </w:rPr>
        <w:t>o</w:t>
      </w:r>
      <w:r>
        <w:rPr>
          <w:rFonts w:ascii="Arial" w:eastAsia="Arial" w:hAnsi="Arial" w:cs="Arial"/>
          <w:spacing w:val="2"/>
          <w:sz w:val="28"/>
          <w:szCs w:val="28"/>
        </w:rPr>
        <w:t>l</w:t>
      </w:r>
      <w:r>
        <w:rPr>
          <w:rFonts w:ascii="Arial" w:eastAsia="Arial" w:hAnsi="Arial" w:cs="Arial"/>
          <w:sz w:val="28"/>
          <w:szCs w:val="28"/>
        </w:rPr>
        <w:t xml:space="preserve">d </w:t>
      </w:r>
      <w:r>
        <w:rPr>
          <w:rFonts w:ascii="Arial" w:eastAsia="Arial" w:hAnsi="Arial" w:cs="Arial"/>
          <w:spacing w:val="8"/>
          <w:sz w:val="28"/>
          <w:szCs w:val="28"/>
        </w:rPr>
        <w:t>s</w:t>
      </w:r>
      <w:r>
        <w:rPr>
          <w:rFonts w:ascii="Arial" w:eastAsia="Arial" w:hAnsi="Arial" w:cs="Arial"/>
          <w:spacing w:val="-6"/>
          <w:sz w:val="28"/>
          <w:szCs w:val="28"/>
        </w:rPr>
        <w:t>t</w:t>
      </w:r>
      <w:r>
        <w:rPr>
          <w:rFonts w:ascii="Arial" w:eastAsia="Arial" w:hAnsi="Arial" w:cs="Arial"/>
          <w:spacing w:val="4"/>
          <w:sz w:val="28"/>
          <w:szCs w:val="28"/>
        </w:rPr>
        <w:t>o</w:t>
      </w:r>
      <w:r>
        <w:rPr>
          <w:rFonts w:ascii="Arial" w:eastAsia="Arial" w:hAnsi="Arial" w:cs="Arial"/>
          <w:spacing w:val="-1"/>
          <w:sz w:val="28"/>
          <w:szCs w:val="28"/>
        </w:rPr>
        <w:t>r</w:t>
      </w:r>
      <w:r>
        <w:rPr>
          <w:rFonts w:ascii="Arial" w:eastAsia="Arial" w:hAnsi="Arial" w:cs="Arial"/>
          <w:spacing w:val="-8"/>
          <w:sz w:val="28"/>
          <w:szCs w:val="28"/>
        </w:rPr>
        <w:t>y</w:t>
      </w:r>
      <w:r>
        <w:rPr>
          <w:rFonts w:ascii="Arial" w:eastAsia="Arial" w:hAnsi="Arial" w:cs="Arial"/>
          <w:sz w:val="28"/>
          <w:szCs w:val="28"/>
        </w:rPr>
        <w:t>.</w:t>
      </w:r>
    </w:p>
    <w:p w14:paraId="40487187" w14:textId="77777777" w:rsidR="008A089B" w:rsidRDefault="005041C1">
      <w:pPr>
        <w:spacing w:before="63"/>
        <w:ind w:left="100"/>
        <w:rPr>
          <w:rFonts w:ascii="Arial" w:eastAsia="Arial" w:hAnsi="Arial" w:cs="Arial"/>
          <w:sz w:val="24"/>
          <w:szCs w:val="24"/>
        </w:rPr>
      </w:pPr>
      <w:r>
        <w:rPr>
          <w:rFonts w:ascii="Arial" w:eastAsia="Arial" w:hAnsi="Arial" w:cs="Arial"/>
          <w:b/>
          <w:sz w:val="24"/>
          <w:szCs w:val="24"/>
        </w:rPr>
        <w:lastRenderedPageBreak/>
        <w:t>P</w:t>
      </w:r>
      <w:r>
        <w:rPr>
          <w:rFonts w:ascii="Arial" w:eastAsia="Arial" w:hAnsi="Arial" w:cs="Arial"/>
          <w:b/>
          <w:spacing w:val="-1"/>
          <w:sz w:val="24"/>
          <w:szCs w:val="24"/>
        </w:rPr>
        <w:t>R</w:t>
      </w:r>
      <w:r>
        <w:rPr>
          <w:rFonts w:ascii="Arial" w:eastAsia="Arial" w:hAnsi="Arial" w:cs="Arial"/>
          <w:b/>
          <w:sz w:val="24"/>
          <w:szCs w:val="24"/>
        </w:rPr>
        <w:t>E</w:t>
      </w:r>
      <w:r>
        <w:rPr>
          <w:rFonts w:ascii="Arial" w:eastAsia="Arial" w:hAnsi="Arial" w:cs="Arial"/>
          <w:b/>
          <w:spacing w:val="5"/>
          <w:sz w:val="24"/>
          <w:szCs w:val="24"/>
        </w:rPr>
        <w:t>L</w:t>
      </w:r>
      <w:r>
        <w:rPr>
          <w:rFonts w:ascii="Arial" w:eastAsia="Arial" w:hAnsi="Arial" w:cs="Arial"/>
          <w:b/>
          <w:spacing w:val="-13"/>
          <w:sz w:val="24"/>
          <w:szCs w:val="24"/>
        </w:rPr>
        <w:t>A</w:t>
      </w:r>
      <w:r>
        <w:rPr>
          <w:rFonts w:ascii="Arial" w:eastAsia="Arial" w:hAnsi="Arial" w:cs="Arial"/>
          <w:b/>
          <w:spacing w:val="9"/>
          <w:sz w:val="24"/>
          <w:szCs w:val="24"/>
        </w:rPr>
        <w:t>T</w:t>
      </w:r>
      <w:r>
        <w:rPr>
          <w:rFonts w:ascii="Arial" w:eastAsia="Arial" w:hAnsi="Arial" w:cs="Arial"/>
          <w:b/>
          <w:sz w:val="24"/>
          <w:szCs w:val="24"/>
        </w:rPr>
        <w:t xml:space="preserve">E:  </w:t>
      </w:r>
      <w:r>
        <w:rPr>
          <w:rFonts w:ascii="Arial" w:eastAsia="Arial" w:hAnsi="Arial" w:cs="Arial"/>
          <w:b/>
          <w:spacing w:val="40"/>
          <w:sz w:val="24"/>
          <w:szCs w:val="24"/>
        </w:rPr>
        <w:t xml:space="preserve"> </w:t>
      </w:r>
      <w:r>
        <w:rPr>
          <w:rFonts w:ascii="Arial" w:eastAsia="Arial" w:hAnsi="Arial" w:cs="Arial"/>
          <w:sz w:val="24"/>
          <w:szCs w:val="24"/>
        </w:rPr>
        <w:t>S</w:t>
      </w:r>
      <w:r>
        <w:rPr>
          <w:rFonts w:ascii="Arial" w:eastAsia="Arial" w:hAnsi="Arial" w:cs="Arial"/>
          <w:spacing w:val="-1"/>
          <w:sz w:val="24"/>
          <w:szCs w:val="24"/>
        </w:rPr>
        <w:t>i</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nigh</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L</w:t>
      </w:r>
      <w:r>
        <w:rPr>
          <w:rFonts w:ascii="Arial" w:eastAsia="Arial" w:hAnsi="Arial" w:cs="Arial"/>
          <w:spacing w:val="4"/>
          <w:sz w:val="24"/>
          <w:szCs w:val="24"/>
        </w:rPr>
        <w:t>a</w:t>
      </w:r>
      <w:r>
        <w:rPr>
          <w:rFonts w:ascii="Arial" w:eastAsia="Arial" w:hAnsi="Arial" w:cs="Arial"/>
          <w:spacing w:val="-1"/>
          <w:sz w:val="24"/>
          <w:szCs w:val="24"/>
        </w:rPr>
        <w:t>die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on</w:t>
      </w:r>
      <w:r>
        <w:rPr>
          <w:rFonts w:ascii="Arial" w:eastAsia="Arial" w:hAnsi="Arial" w:cs="Arial"/>
          <w:sz w:val="24"/>
          <w:szCs w:val="24"/>
        </w:rPr>
        <w:t>ce</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ini</w:t>
      </w:r>
      <w:r>
        <w:rPr>
          <w:rFonts w:ascii="Arial" w:eastAsia="Arial" w:hAnsi="Arial" w:cs="Arial"/>
          <w:sz w:val="24"/>
          <w:szCs w:val="24"/>
        </w:rPr>
        <w:t xml:space="preserve">sh </w:t>
      </w:r>
      <w:r>
        <w:rPr>
          <w:rFonts w:ascii="Arial" w:eastAsia="Arial" w:hAnsi="Arial" w:cs="Arial"/>
          <w:spacing w:val="-1"/>
          <w:sz w:val="24"/>
          <w:szCs w:val="24"/>
        </w:rPr>
        <w:t>ea</w:t>
      </w:r>
      <w:r>
        <w:rPr>
          <w:rFonts w:ascii="Arial" w:eastAsia="Arial" w:hAnsi="Arial" w:cs="Arial"/>
          <w:spacing w:val="4"/>
          <w:sz w:val="24"/>
          <w:szCs w:val="24"/>
        </w:rPr>
        <w:t>c</w:t>
      </w:r>
      <w:r>
        <w:rPr>
          <w:rFonts w:ascii="Arial" w:eastAsia="Arial" w:hAnsi="Arial" w:cs="Arial"/>
          <w:sz w:val="24"/>
          <w:szCs w:val="24"/>
        </w:rPr>
        <w:t>h</w:t>
      </w:r>
      <w:r>
        <w:rPr>
          <w:rFonts w:ascii="Arial" w:eastAsia="Arial" w:hAnsi="Arial" w:cs="Arial"/>
          <w:spacing w:val="5"/>
          <w:sz w:val="24"/>
          <w:szCs w:val="24"/>
        </w:rPr>
        <w:t xml:space="preserve"> </w:t>
      </w:r>
      <w:r>
        <w:rPr>
          <w:rFonts w:ascii="Arial" w:eastAsia="Arial" w:hAnsi="Arial" w:cs="Arial"/>
          <w:sz w:val="24"/>
          <w:szCs w:val="24"/>
        </w:rPr>
        <w:t>r</w:t>
      </w:r>
      <w:r>
        <w:rPr>
          <w:rFonts w:ascii="Arial" w:eastAsia="Arial" w:hAnsi="Arial" w:cs="Arial"/>
          <w:spacing w:val="-1"/>
          <w:sz w:val="24"/>
          <w:szCs w:val="24"/>
        </w:rPr>
        <w:t>ea</w:t>
      </w:r>
      <w:r>
        <w:rPr>
          <w:rFonts w:ascii="Arial" w:eastAsia="Arial" w:hAnsi="Arial" w:cs="Arial"/>
          <w:spacing w:val="2"/>
          <w:sz w:val="24"/>
          <w:szCs w:val="24"/>
        </w:rPr>
        <w:t>d</w:t>
      </w:r>
      <w:r>
        <w:rPr>
          <w:rFonts w:ascii="Arial" w:eastAsia="Arial" w:hAnsi="Arial" w:cs="Arial"/>
          <w:spacing w:val="-1"/>
          <w:sz w:val="24"/>
          <w:szCs w:val="24"/>
        </w:rPr>
        <w:t>ing</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2"/>
          <w:sz w:val="24"/>
          <w:szCs w:val="24"/>
        </w:rPr>
        <w:t>l</w:t>
      </w:r>
      <w:r>
        <w:rPr>
          <w:rFonts w:ascii="Arial" w:eastAsia="Arial" w:hAnsi="Arial" w:cs="Arial"/>
          <w:spacing w:val="-1"/>
          <w:sz w:val="24"/>
          <w:szCs w:val="24"/>
        </w:rPr>
        <w:t>ea</w:t>
      </w:r>
      <w:r>
        <w:rPr>
          <w:rFonts w:ascii="Arial" w:eastAsia="Arial" w:hAnsi="Arial" w:cs="Arial"/>
          <w:sz w:val="24"/>
          <w:szCs w:val="24"/>
        </w:rPr>
        <w:t xml:space="preserve">se </w:t>
      </w:r>
      <w:r>
        <w:rPr>
          <w:rFonts w:ascii="Arial" w:eastAsia="Arial" w:hAnsi="Arial" w:cs="Arial"/>
          <w:spacing w:val="4"/>
          <w:sz w:val="24"/>
          <w:szCs w:val="24"/>
        </w:rPr>
        <w:t>r</w:t>
      </w:r>
      <w:r>
        <w:rPr>
          <w:rFonts w:ascii="Arial" w:eastAsia="Arial" w:hAnsi="Arial" w:cs="Arial"/>
          <w:spacing w:val="-1"/>
          <w:sz w:val="24"/>
          <w:szCs w:val="24"/>
        </w:rPr>
        <w:t>ep</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wo</w:t>
      </w:r>
      <w:r>
        <w:rPr>
          <w:rFonts w:ascii="Arial" w:eastAsia="Arial" w:hAnsi="Arial" w:cs="Arial"/>
          <w:sz w:val="24"/>
          <w:szCs w:val="24"/>
        </w:rPr>
        <w:t>r</w:t>
      </w:r>
      <w:r>
        <w:rPr>
          <w:rFonts w:ascii="Arial" w:eastAsia="Arial" w:hAnsi="Arial" w:cs="Arial"/>
          <w:spacing w:val="-1"/>
          <w:sz w:val="24"/>
          <w:szCs w:val="24"/>
        </w:rPr>
        <w:t>d</w:t>
      </w:r>
      <w:r>
        <w:rPr>
          <w:rFonts w:ascii="Arial" w:eastAsia="Arial" w:hAnsi="Arial" w:cs="Arial"/>
          <w:sz w:val="24"/>
          <w:szCs w:val="24"/>
        </w:rPr>
        <w:t>s</w:t>
      </w:r>
    </w:p>
    <w:p w14:paraId="363826AE" w14:textId="77777777" w:rsidR="008A089B" w:rsidRDefault="005041C1">
      <w:pPr>
        <w:ind w:left="1540"/>
        <w:rPr>
          <w:rFonts w:ascii="Arial" w:eastAsia="Arial" w:hAnsi="Arial" w:cs="Arial"/>
          <w:sz w:val="24"/>
          <w:szCs w:val="24"/>
        </w:rPr>
      </w:pPr>
      <w:r>
        <w:rPr>
          <w:rFonts w:ascii="Arial" w:eastAsia="Arial" w:hAnsi="Arial" w:cs="Arial"/>
          <w:spacing w:val="1"/>
          <w:sz w:val="24"/>
          <w:szCs w:val="24"/>
        </w:rPr>
        <w:t>G</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3"/>
          <w:sz w:val="24"/>
          <w:szCs w:val="24"/>
        </w:rPr>
        <w:t xml:space="preserve"> </w:t>
      </w:r>
      <w:r>
        <w:rPr>
          <w:rFonts w:ascii="Arial" w:eastAsia="Arial" w:hAnsi="Arial" w:cs="Arial"/>
          <w:spacing w:val="5"/>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GO</w:t>
      </w:r>
      <w:r>
        <w:rPr>
          <w:rFonts w:ascii="Arial" w:eastAsia="Arial" w:hAnsi="Arial" w:cs="Arial"/>
          <w:sz w:val="24"/>
          <w:szCs w:val="24"/>
        </w:rPr>
        <w:t xml:space="preserve">D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5"/>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3"/>
          <w:sz w:val="24"/>
          <w:szCs w:val="24"/>
        </w:rPr>
        <w:t>I</w:t>
      </w:r>
      <w:r>
        <w:rPr>
          <w:rFonts w:ascii="Arial" w:eastAsia="Arial" w:hAnsi="Arial" w:cs="Arial"/>
          <w:spacing w:val="1"/>
          <w:sz w:val="24"/>
          <w:szCs w:val="24"/>
        </w:rPr>
        <w:t>G</w:t>
      </w:r>
      <w:r>
        <w:rPr>
          <w:rFonts w:ascii="Arial" w:eastAsia="Arial" w:hAnsi="Arial" w:cs="Arial"/>
          <w:spacing w:val="-1"/>
          <w:sz w:val="24"/>
          <w:szCs w:val="24"/>
        </w:rPr>
        <w:t>H</w:t>
      </w:r>
      <w:r>
        <w:rPr>
          <w:rFonts w:ascii="Arial" w:eastAsia="Arial" w:hAnsi="Arial" w:cs="Arial"/>
          <w:sz w:val="24"/>
          <w:szCs w:val="24"/>
        </w:rPr>
        <w:t>EST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ft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4"/>
          <w:sz w:val="24"/>
          <w:szCs w:val="24"/>
        </w:rPr>
        <w:t>m</w:t>
      </w:r>
      <w:r>
        <w:rPr>
          <w:rFonts w:ascii="Arial" w:eastAsia="Arial" w:hAnsi="Arial" w:cs="Arial"/>
          <w:spacing w:val="-1"/>
          <w:sz w:val="24"/>
          <w:szCs w:val="24"/>
        </w:rPr>
        <w:t>e</w:t>
      </w:r>
      <w:r>
        <w:rPr>
          <w:rFonts w:ascii="Arial" w:eastAsia="Arial" w:hAnsi="Arial" w:cs="Arial"/>
          <w:sz w:val="24"/>
          <w:szCs w:val="24"/>
        </w:rPr>
        <w:t>.</w:t>
      </w:r>
    </w:p>
    <w:p w14:paraId="2330A480" w14:textId="77777777" w:rsidR="008A089B" w:rsidRDefault="008A089B">
      <w:pPr>
        <w:spacing w:line="220" w:lineRule="exact"/>
        <w:rPr>
          <w:sz w:val="22"/>
          <w:szCs w:val="22"/>
        </w:rPr>
      </w:pPr>
    </w:p>
    <w:p w14:paraId="1C237A53" w14:textId="77777777" w:rsidR="008A089B" w:rsidRDefault="005041C1">
      <w:pPr>
        <w:ind w:left="100"/>
        <w:rPr>
          <w:rFonts w:ascii="Arial" w:eastAsia="Arial" w:hAnsi="Arial" w:cs="Arial"/>
          <w:sz w:val="24"/>
          <w:szCs w:val="24"/>
        </w:rPr>
      </w:pPr>
      <w:r>
        <w:rPr>
          <w:rFonts w:ascii="Arial" w:eastAsia="Arial" w:hAnsi="Arial" w:cs="Arial"/>
          <w:b/>
          <w:spacing w:val="-3"/>
          <w:sz w:val="24"/>
          <w:szCs w:val="24"/>
        </w:rPr>
        <w:t>I</w:t>
      </w:r>
      <w:r>
        <w:rPr>
          <w:rFonts w:ascii="Arial" w:eastAsia="Arial" w:hAnsi="Arial" w:cs="Arial"/>
          <w:b/>
          <w:spacing w:val="8"/>
          <w:sz w:val="24"/>
          <w:szCs w:val="24"/>
        </w:rPr>
        <w:t>S</w:t>
      </w:r>
      <w:r>
        <w:rPr>
          <w:rFonts w:ascii="Arial" w:eastAsia="Arial" w:hAnsi="Arial" w:cs="Arial"/>
          <w:b/>
          <w:spacing w:val="-9"/>
          <w:sz w:val="24"/>
          <w:szCs w:val="24"/>
        </w:rPr>
        <w:t>A</w:t>
      </w:r>
      <w:r>
        <w:rPr>
          <w:rFonts w:ascii="Arial" w:eastAsia="Arial" w:hAnsi="Arial" w:cs="Arial"/>
          <w:b/>
          <w:spacing w:val="5"/>
          <w:sz w:val="24"/>
          <w:szCs w:val="24"/>
        </w:rPr>
        <w:t>I</w:t>
      </w:r>
      <w:r>
        <w:rPr>
          <w:rFonts w:ascii="Arial" w:eastAsia="Arial" w:hAnsi="Arial" w:cs="Arial"/>
          <w:b/>
          <w:spacing w:val="-9"/>
          <w:sz w:val="24"/>
          <w:szCs w:val="24"/>
        </w:rPr>
        <w:t>A</w:t>
      </w:r>
      <w:r>
        <w:rPr>
          <w:rFonts w:ascii="Arial" w:eastAsia="Arial" w:hAnsi="Arial" w:cs="Arial"/>
          <w:b/>
          <w:sz w:val="24"/>
          <w:szCs w:val="24"/>
        </w:rPr>
        <w:t>H</w:t>
      </w:r>
      <w:r>
        <w:rPr>
          <w:rFonts w:ascii="Arial" w:eastAsia="Arial" w:hAnsi="Arial" w:cs="Arial"/>
          <w:b/>
          <w:spacing w:val="-8"/>
          <w:sz w:val="24"/>
          <w:szCs w:val="24"/>
        </w:rPr>
        <w:t xml:space="preserve"> </w:t>
      </w:r>
      <w:r>
        <w:rPr>
          <w:rFonts w:ascii="Arial" w:eastAsia="Arial" w:hAnsi="Arial" w:cs="Arial"/>
          <w:b/>
          <w:spacing w:val="3"/>
          <w:sz w:val="24"/>
          <w:szCs w:val="24"/>
        </w:rPr>
        <w:t>1</w:t>
      </w:r>
      <w:r>
        <w:rPr>
          <w:rFonts w:ascii="Arial" w:eastAsia="Arial" w:hAnsi="Arial" w:cs="Arial"/>
          <w:b/>
          <w:spacing w:val="-1"/>
          <w:sz w:val="24"/>
          <w:szCs w:val="24"/>
        </w:rPr>
        <w:t>1</w:t>
      </w:r>
      <w:r>
        <w:rPr>
          <w:rFonts w:ascii="Arial" w:eastAsia="Arial" w:hAnsi="Arial" w:cs="Arial"/>
          <w:b/>
          <w:sz w:val="24"/>
          <w:szCs w:val="24"/>
        </w:rPr>
        <w:t>:</w:t>
      </w:r>
      <w:r>
        <w:rPr>
          <w:rFonts w:ascii="Arial" w:eastAsia="Arial" w:hAnsi="Arial" w:cs="Arial"/>
          <w:b/>
          <w:spacing w:val="2"/>
          <w:sz w:val="24"/>
          <w:szCs w:val="24"/>
        </w:rPr>
        <w:t xml:space="preserve"> </w:t>
      </w:r>
      <w:r>
        <w:rPr>
          <w:rFonts w:ascii="Arial" w:eastAsia="Arial" w:hAnsi="Arial" w:cs="Arial"/>
          <w:b/>
          <w:spacing w:val="-2"/>
          <w:sz w:val="24"/>
          <w:szCs w:val="24"/>
        </w:rPr>
        <w:t>1</w:t>
      </w:r>
      <w:r>
        <w:rPr>
          <w:rFonts w:ascii="Arial" w:eastAsia="Arial" w:hAnsi="Arial" w:cs="Arial"/>
          <w:b/>
          <w:spacing w:val="4"/>
          <w:sz w:val="24"/>
          <w:szCs w:val="24"/>
        </w:rPr>
        <w:t>-</w:t>
      </w:r>
      <w:r>
        <w:rPr>
          <w:rFonts w:ascii="Arial" w:eastAsia="Arial" w:hAnsi="Arial" w:cs="Arial"/>
          <w:b/>
          <w:sz w:val="24"/>
          <w:szCs w:val="24"/>
        </w:rPr>
        <w:t>5</w:t>
      </w:r>
    </w:p>
    <w:p w14:paraId="181881FE" w14:textId="77777777" w:rsidR="008A089B" w:rsidRDefault="005041C1">
      <w:pPr>
        <w:spacing w:before="4"/>
        <w:ind w:left="100" w:right="78"/>
        <w:rPr>
          <w:rFonts w:ascii="Arial" w:eastAsia="Arial" w:hAnsi="Arial" w:cs="Arial"/>
          <w:sz w:val="24"/>
          <w:szCs w:val="24"/>
        </w:rPr>
      </w:pP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2"/>
          <w:sz w:val="24"/>
          <w:szCs w:val="24"/>
        </w:rPr>
        <w:t>h</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z w:val="24"/>
          <w:szCs w:val="24"/>
        </w:rPr>
        <w:t>e</w:t>
      </w:r>
      <w:r>
        <w:rPr>
          <w:rFonts w:ascii="Arial" w:eastAsia="Arial" w:hAnsi="Arial" w:cs="Arial"/>
          <w:spacing w:val="-4"/>
          <w:sz w:val="24"/>
          <w:szCs w:val="24"/>
        </w:rPr>
        <w:t xml:space="preserve"> s</w:t>
      </w:r>
      <w:r>
        <w:rPr>
          <w:rFonts w:ascii="Arial" w:eastAsia="Arial" w:hAnsi="Arial" w:cs="Arial"/>
          <w:spacing w:val="3"/>
          <w:sz w:val="24"/>
          <w:szCs w:val="24"/>
        </w:rPr>
        <w:t>h</w:t>
      </w:r>
      <w:r>
        <w:rPr>
          <w:rFonts w:ascii="Arial" w:eastAsia="Arial" w:hAnsi="Arial" w:cs="Arial"/>
          <w:spacing w:val="-5"/>
          <w:sz w:val="24"/>
          <w:szCs w:val="24"/>
        </w:rPr>
        <w:t>a</w:t>
      </w:r>
      <w:r>
        <w:rPr>
          <w:rFonts w:ascii="Arial" w:eastAsia="Arial" w:hAnsi="Arial" w:cs="Arial"/>
          <w:spacing w:val="2"/>
          <w:sz w:val="24"/>
          <w:szCs w:val="24"/>
        </w:rPr>
        <w:t>l</w:t>
      </w:r>
      <w:r>
        <w:rPr>
          <w:rFonts w:ascii="Arial" w:eastAsia="Arial" w:hAnsi="Arial" w:cs="Arial"/>
          <w:sz w:val="24"/>
          <w:szCs w:val="24"/>
        </w:rPr>
        <w:t xml:space="preserve">l </w:t>
      </w:r>
      <w:r>
        <w:rPr>
          <w:rFonts w:ascii="Arial" w:eastAsia="Arial" w:hAnsi="Arial" w:cs="Arial"/>
          <w:spacing w:val="1"/>
          <w:sz w:val="24"/>
          <w:szCs w:val="24"/>
        </w:rPr>
        <w:t>c</w:t>
      </w:r>
      <w:r>
        <w:rPr>
          <w:rFonts w:ascii="Arial" w:eastAsia="Arial" w:hAnsi="Arial" w:cs="Arial"/>
          <w:spacing w:val="3"/>
          <w:sz w:val="24"/>
          <w:szCs w:val="24"/>
        </w:rPr>
        <w:t>o</w:t>
      </w:r>
      <w:r>
        <w:rPr>
          <w:rFonts w:ascii="Arial" w:eastAsia="Arial" w:hAnsi="Arial" w:cs="Arial"/>
          <w:spacing w:val="-12"/>
          <w:sz w:val="24"/>
          <w:szCs w:val="24"/>
        </w:rPr>
        <w:t>m</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5"/>
          <w:sz w:val="24"/>
          <w:szCs w:val="24"/>
        </w:rPr>
        <w:t>f</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pacing w:val="1"/>
          <w:sz w:val="24"/>
          <w:szCs w:val="24"/>
        </w:rPr>
        <w:t>t</w:t>
      </w:r>
      <w:r>
        <w:rPr>
          <w:rFonts w:ascii="Arial" w:eastAsia="Arial" w:hAnsi="Arial" w:cs="Arial"/>
          <w:sz w:val="24"/>
          <w:szCs w:val="24"/>
        </w:rPr>
        <w:t xml:space="preserve">h a </w:t>
      </w:r>
      <w:r>
        <w:rPr>
          <w:rFonts w:ascii="Arial" w:eastAsia="Arial" w:hAnsi="Arial" w:cs="Arial"/>
          <w:spacing w:val="4"/>
          <w:sz w:val="24"/>
          <w:szCs w:val="24"/>
        </w:rPr>
        <w:t>r</w:t>
      </w:r>
      <w:r>
        <w:rPr>
          <w:rFonts w:ascii="Arial" w:eastAsia="Arial" w:hAnsi="Arial" w:cs="Arial"/>
          <w:spacing w:val="-5"/>
          <w:sz w:val="24"/>
          <w:szCs w:val="24"/>
        </w:rPr>
        <w:t>o</w:t>
      </w:r>
      <w:r>
        <w:rPr>
          <w:rFonts w:ascii="Arial" w:eastAsia="Arial" w:hAnsi="Arial" w:cs="Arial"/>
          <w:sz w:val="24"/>
          <w:szCs w:val="24"/>
        </w:rPr>
        <w:t xml:space="preserve">d </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 s</w:t>
      </w:r>
      <w:r>
        <w:rPr>
          <w:rFonts w:ascii="Arial" w:eastAsia="Arial" w:hAnsi="Arial" w:cs="Arial"/>
          <w:spacing w:val="-3"/>
          <w:sz w:val="24"/>
          <w:szCs w:val="24"/>
        </w:rPr>
        <w:t>t</w:t>
      </w:r>
      <w:r>
        <w:rPr>
          <w:rFonts w:ascii="Arial" w:eastAsia="Arial" w:hAnsi="Arial" w:cs="Arial"/>
          <w:spacing w:val="-6"/>
          <w:sz w:val="24"/>
          <w:szCs w:val="24"/>
        </w:rPr>
        <w:t>e</w:t>
      </w:r>
      <w:r>
        <w:rPr>
          <w:rFonts w:ascii="Arial" w:eastAsia="Arial" w:hAnsi="Arial" w:cs="Arial"/>
          <w:sz w:val="24"/>
          <w:szCs w:val="24"/>
        </w:rPr>
        <w:t>m</w:t>
      </w:r>
      <w:r>
        <w:rPr>
          <w:rFonts w:ascii="Arial" w:eastAsia="Arial" w:hAnsi="Arial" w:cs="Arial"/>
          <w:spacing w:val="-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J</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pacing w:val="4"/>
          <w:sz w:val="24"/>
          <w:szCs w:val="24"/>
        </w:rPr>
        <w:t>r</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pacing w:val="-4"/>
          <w:sz w:val="24"/>
          <w:szCs w:val="24"/>
        </w:rPr>
        <w:t>c</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hal</w:t>
      </w:r>
      <w:r>
        <w:rPr>
          <w:rFonts w:ascii="Arial" w:eastAsia="Arial" w:hAnsi="Arial" w:cs="Arial"/>
          <w:sz w:val="24"/>
          <w:szCs w:val="24"/>
        </w:rPr>
        <w:t>l</w:t>
      </w:r>
      <w:r>
        <w:rPr>
          <w:rFonts w:ascii="Arial" w:eastAsia="Arial" w:hAnsi="Arial" w:cs="Arial"/>
          <w:spacing w:val="5"/>
          <w:sz w:val="24"/>
          <w:szCs w:val="24"/>
        </w:rPr>
        <w:t xml:space="preserve"> </w:t>
      </w:r>
      <w:r>
        <w:rPr>
          <w:rFonts w:ascii="Arial" w:eastAsia="Arial" w:hAnsi="Arial" w:cs="Arial"/>
          <w:spacing w:val="-5"/>
          <w:sz w:val="24"/>
          <w:szCs w:val="24"/>
        </w:rPr>
        <w:t>g</w:t>
      </w:r>
      <w:r>
        <w:rPr>
          <w:rFonts w:ascii="Arial" w:eastAsia="Arial" w:hAnsi="Arial" w:cs="Arial"/>
          <w:spacing w:val="4"/>
          <w:sz w:val="24"/>
          <w:szCs w:val="24"/>
        </w:rPr>
        <w:t>r</w:t>
      </w:r>
      <w:r>
        <w:rPr>
          <w:rFonts w:ascii="Arial" w:eastAsia="Arial" w:hAnsi="Arial" w:cs="Arial"/>
          <w:spacing w:val="-1"/>
          <w:sz w:val="24"/>
          <w:szCs w:val="24"/>
        </w:rPr>
        <w:t>o</w:t>
      </w:r>
      <w:r>
        <w:rPr>
          <w:rFonts w:ascii="Arial" w:eastAsia="Arial" w:hAnsi="Arial" w:cs="Arial"/>
          <w:sz w:val="24"/>
          <w:szCs w:val="24"/>
        </w:rPr>
        <w:t>w</w:t>
      </w:r>
      <w:r>
        <w:rPr>
          <w:rFonts w:ascii="Arial" w:eastAsia="Arial" w:hAnsi="Arial" w:cs="Arial"/>
          <w:spacing w:val="-8"/>
          <w:sz w:val="24"/>
          <w:szCs w:val="24"/>
        </w:rPr>
        <w:t xml:space="preserve"> </w:t>
      </w:r>
      <w:r>
        <w:rPr>
          <w:rFonts w:ascii="Arial" w:eastAsia="Arial" w:hAnsi="Arial" w:cs="Arial"/>
          <w:spacing w:val="3"/>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5"/>
          <w:sz w:val="24"/>
          <w:szCs w:val="24"/>
        </w:rPr>
        <w:t>h</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4"/>
          <w:sz w:val="24"/>
          <w:szCs w:val="24"/>
        </w:rPr>
        <w:t>r</w:t>
      </w:r>
      <w:r>
        <w:rPr>
          <w:rFonts w:ascii="Arial" w:eastAsia="Arial" w:hAnsi="Arial" w:cs="Arial"/>
          <w:spacing w:val="2"/>
          <w:sz w:val="24"/>
          <w:szCs w:val="24"/>
        </w:rPr>
        <w:t>o</w:t>
      </w:r>
      <w:r>
        <w:rPr>
          <w:rFonts w:ascii="Arial" w:eastAsia="Arial" w:hAnsi="Arial" w:cs="Arial"/>
          <w:spacing w:val="-1"/>
          <w:sz w:val="24"/>
          <w:szCs w:val="24"/>
        </w:rPr>
        <w:t>o</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 s</w:t>
      </w:r>
      <w:r>
        <w:rPr>
          <w:rFonts w:ascii="Arial" w:eastAsia="Arial" w:hAnsi="Arial" w:cs="Arial"/>
          <w:spacing w:val="-5"/>
          <w:sz w:val="24"/>
          <w:szCs w:val="24"/>
        </w:rPr>
        <w:t>p</w:t>
      </w:r>
      <w:r>
        <w:rPr>
          <w:rFonts w:ascii="Arial" w:eastAsia="Arial" w:hAnsi="Arial" w:cs="Arial"/>
          <w:spacing w:val="7"/>
          <w:sz w:val="24"/>
          <w:szCs w:val="24"/>
        </w:rPr>
        <w:t>i</w:t>
      </w:r>
      <w:r>
        <w:rPr>
          <w:rFonts w:ascii="Arial" w:eastAsia="Arial" w:hAnsi="Arial" w:cs="Arial"/>
          <w:spacing w:val="-4"/>
          <w:sz w:val="24"/>
          <w:szCs w:val="24"/>
        </w:rPr>
        <w:t>r</w:t>
      </w:r>
      <w:r>
        <w:rPr>
          <w:rFonts w:ascii="Arial" w:eastAsia="Arial" w:hAnsi="Arial" w:cs="Arial"/>
          <w:spacing w:val="3"/>
          <w:sz w:val="24"/>
          <w:szCs w:val="24"/>
        </w:rPr>
        <w:t>i</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z w:val="24"/>
          <w:szCs w:val="24"/>
        </w:rPr>
        <w:t>d</w:t>
      </w:r>
      <w:r>
        <w:rPr>
          <w:rFonts w:ascii="Arial" w:eastAsia="Arial" w:hAnsi="Arial" w:cs="Arial"/>
          <w:spacing w:val="-4"/>
          <w:sz w:val="24"/>
          <w:szCs w:val="24"/>
        </w:rPr>
        <w:t xml:space="preserve"> s</w:t>
      </w:r>
      <w:r>
        <w:rPr>
          <w:rFonts w:ascii="Arial" w:eastAsia="Arial" w:hAnsi="Arial" w:cs="Arial"/>
          <w:spacing w:val="-1"/>
          <w:sz w:val="24"/>
          <w:szCs w:val="24"/>
        </w:rPr>
        <w:t>hal</w:t>
      </w:r>
      <w:r>
        <w:rPr>
          <w:rFonts w:ascii="Arial" w:eastAsia="Arial" w:hAnsi="Arial" w:cs="Arial"/>
          <w:sz w:val="24"/>
          <w:szCs w:val="24"/>
        </w:rPr>
        <w:t xml:space="preserve">l </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5"/>
          <w:sz w:val="24"/>
          <w:szCs w:val="24"/>
        </w:rPr>
        <w:t xml:space="preserve"> </w:t>
      </w:r>
      <w:r>
        <w:rPr>
          <w:rFonts w:ascii="Arial" w:eastAsia="Arial" w:hAnsi="Arial" w:cs="Arial"/>
          <w:spacing w:val="2"/>
          <w:sz w:val="24"/>
          <w:szCs w:val="24"/>
        </w:rPr>
        <w:t>u</w:t>
      </w:r>
      <w:r>
        <w:rPr>
          <w:rFonts w:ascii="Arial" w:eastAsia="Arial" w:hAnsi="Arial" w:cs="Arial"/>
          <w:spacing w:val="-1"/>
          <w:sz w:val="24"/>
          <w:szCs w:val="24"/>
        </w:rPr>
        <w:t>p</w:t>
      </w:r>
      <w:r>
        <w:rPr>
          <w:rFonts w:ascii="Arial" w:eastAsia="Arial" w:hAnsi="Arial" w:cs="Arial"/>
          <w:spacing w:val="3"/>
          <w:sz w:val="24"/>
          <w:szCs w:val="24"/>
        </w:rPr>
        <w:t>o</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pacing w:val="-1"/>
          <w:sz w:val="24"/>
          <w:szCs w:val="24"/>
        </w:rPr>
        <w:t>h</w:t>
      </w:r>
      <w:r>
        <w:rPr>
          <w:rFonts w:ascii="Arial" w:eastAsia="Arial" w:hAnsi="Arial" w:cs="Arial"/>
          <w:spacing w:val="7"/>
          <w:sz w:val="24"/>
          <w:szCs w:val="24"/>
        </w:rPr>
        <w:t>i</w:t>
      </w:r>
      <w:r>
        <w:rPr>
          <w:rFonts w:ascii="Arial" w:eastAsia="Arial" w:hAnsi="Arial" w:cs="Arial"/>
          <w:spacing w:val="-12"/>
          <w:sz w:val="24"/>
          <w:szCs w:val="24"/>
        </w:rPr>
        <w:t>m</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3"/>
          <w:sz w:val="24"/>
          <w:szCs w:val="24"/>
        </w:rPr>
        <w:t>h</w:t>
      </w:r>
      <w:r>
        <w:rPr>
          <w:rFonts w:ascii="Arial" w:eastAsia="Arial" w:hAnsi="Arial" w:cs="Arial"/>
          <w:sz w:val="24"/>
          <w:szCs w:val="24"/>
        </w:rPr>
        <w:t>e s</w:t>
      </w:r>
      <w:r>
        <w:rPr>
          <w:rFonts w:ascii="Arial" w:eastAsia="Arial" w:hAnsi="Arial" w:cs="Arial"/>
          <w:spacing w:val="-5"/>
          <w:sz w:val="24"/>
          <w:szCs w:val="24"/>
        </w:rPr>
        <w:t>p</w:t>
      </w:r>
      <w:r>
        <w:rPr>
          <w:rFonts w:ascii="Arial" w:eastAsia="Arial" w:hAnsi="Arial" w:cs="Arial"/>
          <w:spacing w:val="3"/>
          <w:sz w:val="24"/>
          <w:szCs w:val="24"/>
        </w:rPr>
        <w:t>i</w:t>
      </w:r>
      <w:r>
        <w:rPr>
          <w:rFonts w:ascii="Arial" w:eastAsia="Arial" w:hAnsi="Arial" w:cs="Arial"/>
          <w:sz w:val="24"/>
          <w:szCs w:val="24"/>
        </w:rPr>
        <w:t>r</w:t>
      </w:r>
      <w:r>
        <w:rPr>
          <w:rFonts w:ascii="Arial" w:eastAsia="Arial" w:hAnsi="Arial" w:cs="Arial"/>
          <w:spacing w:val="3"/>
          <w:sz w:val="24"/>
          <w:szCs w:val="24"/>
        </w:rPr>
        <w:t>i</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5"/>
          <w:sz w:val="24"/>
          <w:szCs w:val="24"/>
        </w:rPr>
        <w:t>w</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1"/>
          <w:sz w:val="24"/>
          <w:szCs w:val="24"/>
        </w:rPr>
        <w:t>d</w:t>
      </w:r>
      <w:r>
        <w:rPr>
          <w:rFonts w:ascii="Arial" w:eastAsia="Arial" w:hAnsi="Arial" w:cs="Arial"/>
          <w:spacing w:val="3"/>
          <w:sz w:val="24"/>
          <w:szCs w:val="24"/>
        </w:rPr>
        <w:t>o</w:t>
      </w:r>
      <w:r>
        <w:rPr>
          <w:rFonts w:ascii="Arial" w:eastAsia="Arial" w:hAnsi="Arial" w:cs="Arial"/>
          <w:sz w:val="24"/>
          <w:szCs w:val="24"/>
        </w:rPr>
        <w:t>m</w:t>
      </w:r>
      <w:r>
        <w:rPr>
          <w:rFonts w:ascii="Arial" w:eastAsia="Arial" w:hAnsi="Arial" w:cs="Arial"/>
          <w:spacing w:val="-18"/>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2"/>
          <w:sz w:val="24"/>
          <w:szCs w:val="24"/>
        </w:rPr>
        <w:t>u</w:t>
      </w:r>
      <w:r>
        <w:rPr>
          <w:rFonts w:ascii="Arial" w:eastAsia="Arial" w:hAnsi="Arial" w:cs="Arial"/>
          <w:spacing w:val="-1"/>
          <w:sz w:val="24"/>
          <w:szCs w:val="24"/>
        </w:rPr>
        <w:t>n</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pacing w:val="-5"/>
          <w:sz w:val="24"/>
          <w:szCs w:val="24"/>
        </w:rPr>
        <w:t>d</w:t>
      </w:r>
      <w:r>
        <w:rPr>
          <w:rFonts w:ascii="Arial" w:eastAsia="Arial" w:hAnsi="Arial" w:cs="Arial"/>
          <w:spacing w:val="7"/>
          <w:sz w:val="24"/>
          <w:szCs w:val="24"/>
        </w:rPr>
        <w:t>i</w:t>
      </w:r>
      <w:r>
        <w:rPr>
          <w:rFonts w:ascii="Arial" w:eastAsia="Arial" w:hAnsi="Arial" w:cs="Arial"/>
          <w:spacing w:val="-1"/>
          <w:sz w:val="24"/>
          <w:szCs w:val="24"/>
        </w:rPr>
        <w:t>ng</w:t>
      </w:r>
      <w:r>
        <w:rPr>
          <w:rFonts w:ascii="Arial" w:eastAsia="Arial" w:hAnsi="Arial" w:cs="Arial"/>
          <w:sz w:val="24"/>
          <w:szCs w:val="24"/>
        </w:rPr>
        <w:t>,</w:t>
      </w:r>
      <w:r>
        <w:rPr>
          <w:rFonts w:ascii="Arial" w:eastAsia="Arial" w:hAnsi="Arial" w:cs="Arial"/>
          <w:spacing w:val="-13"/>
          <w:sz w:val="24"/>
          <w:szCs w:val="24"/>
        </w:rPr>
        <w:t xml:space="preserve"> </w:t>
      </w:r>
      <w:r>
        <w:rPr>
          <w:rFonts w:ascii="Arial" w:eastAsia="Arial" w:hAnsi="Arial" w:cs="Arial"/>
          <w:spacing w:val="5"/>
          <w:sz w:val="24"/>
          <w:szCs w:val="24"/>
        </w:rPr>
        <w:t>t</w:t>
      </w:r>
      <w:r>
        <w:rPr>
          <w:rFonts w:ascii="Arial" w:eastAsia="Arial" w:hAnsi="Arial" w:cs="Arial"/>
          <w:spacing w:val="-5"/>
          <w:sz w:val="24"/>
          <w:szCs w:val="24"/>
        </w:rPr>
        <w:t>h</w:t>
      </w:r>
      <w:r>
        <w:rPr>
          <w:rFonts w:ascii="Arial" w:eastAsia="Arial" w:hAnsi="Arial" w:cs="Arial"/>
          <w:sz w:val="24"/>
          <w:szCs w:val="24"/>
        </w:rPr>
        <w:t>e s</w:t>
      </w:r>
      <w:r>
        <w:rPr>
          <w:rFonts w:ascii="Arial" w:eastAsia="Arial" w:hAnsi="Arial" w:cs="Arial"/>
          <w:spacing w:val="-5"/>
          <w:sz w:val="24"/>
          <w:szCs w:val="24"/>
        </w:rPr>
        <w:t>p</w:t>
      </w:r>
      <w:r>
        <w:rPr>
          <w:rFonts w:ascii="Arial" w:eastAsia="Arial" w:hAnsi="Arial" w:cs="Arial"/>
          <w:spacing w:val="-1"/>
          <w:sz w:val="24"/>
          <w:szCs w:val="24"/>
        </w:rPr>
        <w:t>i</w:t>
      </w:r>
      <w:r>
        <w:rPr>
          <w:rFonts w:ascii="Arial" w:eastAsia="Arial" w:hAnsi="Arial" w:cs="Arial"/>
          <w:spacing w:val="4"/>
          <w:sz w:val="24"/>
          <w:szCs w:val="24"/>
        </w:rPr>
        <w:t>r</w:t>
      </w:r>
      <w:r>
        <w:rPr>
          <w:rFonts w:ascii="Arial" w:eastAsia="Arial" w:hAnsi="Arial" w:cs="Arial"/>
          <w:spacing w:val="3"/>
          <w:sz w:val="24"/>
          <w:szCs w:val="24"/>
        </w:rPr>
        <w:t>i</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3"/>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c</w:t>
      </w:r>
      <w:r>
        <w:rPr>
          <w:rFonts w:ascii="Arial" w:eastAsia="Arial" w:hAnsi="Arial" w:cs="Arial"/>
          <w:spacing w:val="2"/>
          <w:sz w:val="24"/>
          <w:szCs w:val="24"/>
        </w:rPr>
        <w:t>o</w:t>
      </w:r>
      <w:r>
        <w:rPr>
          <w:rFonts w:ascii="Arial" w:eastAsia="Arial" w:hAnsi="Arial" w:cs="Arial"/>
          <w:spacing w:val="-1"/>
          <w:sz w:val="24"/>
          <w:szCs w:val="24"/>
        </w:rPr>
        <w:t>un</w:t>
      </w:r>
      <w:r>
        <w:rPr>
          <w:rFonts w:ascii="Arial" w:eastAsia="Arial" w:hAnsi="Arial" w:cs="Arial"/>
          <w:spacing w:val="4"/>
          <w:sz w:val="24"/>
          <w:szCs w:val="24"/>
        </w:rPr>
        <w:t>s</w:t>
      </w:r>
      <w:r>
        <w:rPr>
          <w:rFonts w:ascii="Arial" w:eastAsia="Arial" w:hAnsi="Arial" w:cs="Arial"/>
          <w:spacing w:val="-6"/>
          <w:sz w:val="24"/>
          <w:szCs w:val="24"/>
        </w:rPr>
        <w:t>e</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pacing w:val="3"/>
          <w:sz w:val="24"/>
          <w:szCs w:val="24"/>
        </w:rPr>
        <w:t>n</w:t>
      </w:r>
      <w:r>
        <w:rPr>
          <w:rFonts w:ascii="Arial" w:eastAsia="Arial" w:hAnsi="Arial" w:cs="Arial"/>
          <w:sz w:val="24"/>
          <w:szCs w:val="24"/>
        </w:rPr>
        <w:t xml:space="preserve">d </w:t>
      </w:r>
      <w:r>
        <w:rPr>
          <w:rFonts w:ascii="Arial" w:eastAsia="Arial" w:hAnsi="Arial" w:cs="Arial"/>
          <w:spacing w:val="-12"/>
          <w:sz w:val="24"/>
          <w:szCs w:val="24"/>
        </w:rPr>
        <w:t>m</w:t>
      </w:r>
      <w:r>
        <w:rPr>
          <w:rFonts w:ascii="Arial" w:eastAsia="Arial" w:hAnsi="Arial" w:cs="Arial"/>
          <w:spacing w:val="7"/>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pacing w:val="1"/>
          <w:sz w:val="24"/>
          <w:szCs w:val="24"/>
        </w:rPr>
        <w:t>t</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1"/>
          <w:sz w:val="24"/>
          <w:szCs w:val="24"/>
        </w:rPr>
        <w:t>t</w:t>
      </w:r>
      <w:r>
        <w:rPr>
          <w:rFonts w:ascii="Arial" w:eastAsia="Arial" w:hAnsi="Arial" w:cs="Arial"/>
          <w:spacing w:val="-2"/>
          <w:sz w:val="24"/>
          <w:szCs w:val="24"/>
        </w:rPr>
        <w:t>h</w:t>
      </w:r>
      <w:r>
        <w:rPr>
          <w:rFonts w:ascii="Arial" w:eastAsia="Arial" w:hAnsi="Arial" w:cs="Arial"/>
          <w:sz w:val="24"/>
          <w:szCs w:val="24"/>
        </w:rPr>
        <w:t>e s</w:t>
      </w:r>
      <w:r>
        <w:rPr>
          <w:rFonts w:ascii="Arial" w:eastAsia="Arial" w:hAnsi="Arial" w:cs="Arial"/>
          <w:spacing w:val="-5"/>
          <w:sz w:val="24"/>
          <w:szCs w:val="24"/>
        </w:rPr>
        <w:t>p</w:t>
      </w:r>
      <w:r>
        <w:rPr>
          <w:rFonts w:ascii="Arial" w:eastAsia="Arial" w:hAnsi="Arial" w:cs="Arial"/>
          <w:spacing w:val="-1"/>
          <w:sz w:val="24"/>
          <w:szCs w:val="24"/>
        </w:rPr>
        <w:t>i</w:t>
      </w:r>
      <w:r>
        <w:rPr>
          <w:rFonts w:ascii="Arial" w:eastAsia="Arial" w:hAnsi="Arial" w:cs="Arial"/>
          <w:spacing w:val="4"/>
          <w:sz w:val="24"/>
          <w:szCs w:val="24"/>
        </w:rPr>
        <w:t>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4"/>
          <w:sz w:val="24"/>
          <w:szCs w:val="24"/>
        </w:rPr>
        <w:t>k</w:t>
      </w:r>
      <w:r>
        <w:rPr>
          <w:rFonts w:ascii="Arial" w:eastAsia="Arial" w:hAnsi="Arial" w:cs="Arial"/>
          <w:spacing w:val="-1"/>
          <w:sz w:val="24"/>
          <w:szCs w:val="24"/>
        </w:rPr>
        <w:t>no</w:t>
      </w:r>
      <w:r>
        <w:rPr>
          <w:rFonts w:ascii="Arial" w:eastAsia="Arial" w:hAnsi="Arial" w:cs="Arial"/>
          <w:spacing w:val="-5"/>
          <w:sz w:val="24"/>
          <w:szCs w:val="24"/>
        </w:rPr>
        <w:t>w</w:t>
      </w:r>
      <w:r>
        <w:rPr>
          <w:rFonts w:ascii="Arial" w:eastAsia="Arial" w:hAnsi="Arial" w:cs="Arial"/>
          <w:spacing w:val="7"/>
          <w:sz w:val="24"/>
          <w:szCs w:val="24"/>
        </w:rPr>
        <w:t>l</w:t>
      </w:r>
      <w:r>
        <w:rPr>
          <w:rFonts w:ascii="Arial" w:eastAsia="Arial" w:hAnsi="Arial" w:cs="Arial"/>
          <w:spacing w:val="-5"/>
          <w:sz w:val="24"/>
          <w:szCs w:val="24"/>
        </w:rPr>
        <w:t>e</w:t>
      </w:r>
      <w:r>
        <w:rPr>
          <w:rFonts w:ascii="Arial" w:eastAsia="Arial" w:hAnsi="Arial" w:cs="Arial"/>
          <w:spacing w:val="3"/>
          <w:sz w:val="24"/>
          <w:szCs w:val="24"/>
        </w:rPr>
        <w:t>d</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1"/>
          <w:sz w:val="24"/>
          <w:szCs w:val="24"/>
        </w:rPr>
        <w:t>a</w:t>
      </w:r>
      <w:r>
        <w:rPr>
          <w:rFonts w:ascii="Arial" w:eastAsia="Arial" w:hAnsi="Arial" w:cs="Arial"/>
          <w:spacing w:val="-5"/>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2"/>
          <w:sz w:val="24"/>
          <w:szCs w:val="24"/>
        </w:rPr>
        <w:t>h</w:t>
      </w:r>
      <w:r>
        <w:rPr>
          <w:rFonts w:ascii="Arial" w:eastAsia="Arial" w:hAnsi="Arial" w:cs="Arial"/>
          <w:sz w:val="24"/>
          <w:szCs w:val="24"/>
        </w:rPr>
        <w:t xml:space="preserve">e </w:t>
      </w:r>
      <w:r>
        <w:rPr>
          <w:rFonts w:ascii="Arial" w:eastAsia="Arial" w:hAnsi="Arial" w:cs="Arial"/>
          <w:spacing w:val="-3"/>
          <w:sz w:val="24"/>
          <w:szCs w:val="24"/>
        </w:rPr>
        <w:t>f</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4"/>
          <w:sz w:val="24"/>
          <w:szCs w:val="24"/>
        </w:rPr>
        <w:t>s</w:t>
      </w:r>
      <w:r>
        <w:rPr>
          <w:rFonts w:ascii="Arial" w:eastAsia="Arial" w:hAnsi="Arial" w:cs="Arial"/>
          <w:spacing w:val="-6"/>
          <w:sz w:val="24"/>
          <w:szCs w:val="24"/>
        </w:rPr>
        <w:t>h</w:t>
      </w:r>
      <w:r>
        <w:rPr>
          <w:rFonts w:ascii="Arial" w:eastAsia="Arial" w:hAnsi="Arial" w:cs="Arial"/>
          <w:spacing w:val="3"/>
          <w:sz w:val="24"/>
          <w:szCs w:val="24"/>
        </w:rPr>
        <w:t>a</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8"/>
          <w:sz w:val="24"/>
          <w:szCs w:val="24"/>
        </w:rPr>
        <w:t>m</w:t>
      </w:r>
      <w:r>
        <w:rPr>
          <w:rFonts w:ascii="Arial" w:eastAsia="Arial" w:hAnsi="Arial" w:cs="Arial"/>
          <w:spacing w:val="-2"/>
          <w:sz w:val="24"/>
          <w:szCs w:val="24"/>
        </w:rPr>
        <w:t>a</w:t>
      </w:r>
      <w:r>
        <w:rPr>
          <w:rFonts w:ascii="Arial" w:eastAsia="Arial" w:hAnsi="Arial" w:cs="Arial"/>
          <w:spacing w:val="4"/>
          <w:sz w:val="24"/>
          <w:szCs w:val="24"/>
        </w:rPr>
        <w:t>k</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h</w:t>
      </w:r>
      <w:r>
        <w:rPr>
          <w:rFonts w:ascii="Arial" w:eastAsia="Arial" w:hAnsi="Arial" w:cs="Arial"/>
          <w:spacing w:val="7"/>
          <w:sz w:val="24"/>
          <w:szCs w:val="24"/>
        </w:rPr>
        <w:t>i</w:t>
      </w:r>
      <w:r>
        <w:rPr>
          <w:rFonts w:ascii="Arial" w:eastAsia="Arial" w:hAnsi="Arial" w:cs="Arial"/>
          <w:sz w:val="24"/>
          <w:szCs w:val="24"/>
        </w:rPr>
        <w:t>m</w:t>
      </w:r>
      <w:r>
        <w:rPr>
          <w:rFonts w:ascii="Arial" w:eastAsia="Arial" w:hAnsi="Arial" w:cs="Arial"/>
          <w:spacing w:val="-1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q</w:t>
      </w:r>
      <w:r>
        <w:rPr>
          <w:rFonts w:ascii="Arial" w:eastAsia="Arial" w:hAnsi="Arial" w:cs="Arial"/>
          <w:spacing w:val="-5"/>
          <w:sz w:val="24"/>
          <w:szCs w:val="24"/>
        </w:rPr>
        <w:t>u</w:t>
      </w:r>
      <w:r>
        <w:rPr>
          <w:rFonts w:ascii="Arial" w:eastAsia="Arial" w:hAnsi="Arial" w:cs="Arial"/>
          <w:spacing w:val="3"/>
          <w:sz w:val="24"/>
          <w:szCs w:val="24"/>
        </w:rPr>
        <w:t>i</w:t>
      </w:r>
      <w:r>
        <w:rPr>
          <w:rFonts w:ascii="Arial" w:eastAsia="Arial" w:hAnsi="Arial" w:cs="Arial"/>
          <w:sz w:val="24"/>
          <w:szCs w:val="24"/>
        </w:rPr>
        <w:t xml:space="preserve">ck </w:t>
      </w:r>
      <w:r>
        <w:rPr>
          <w:rFonts w:ascii="Arial" w:eastAsia="Arial" w:hAnsi="Arial" w:cs="Arial"/>
          <w:spacing w:val="-1"/>
          <w:sz w:val="24"/>
          <w:szCs w:val="24"/>
        </w:rPr>
        <w:t>u</w:t>
      </w:r>
      <w:r>
        <w:rPr>
          <w:rFonts w:ascii="Arial" w:eastAsia="Arial" w:hAnsi="Arial" w:cs="Arial"/>
          <w:spacing w:val="2"/>
          <w:sz w:val="24"/>
          <w:szCs w:val="24"/>
        </w:rPr>
        <w:t>n</w:t>
      </w:r>
      <w:r>
        <w:rPr>
          <w:rFonts w:ascii="Arial" w:eastAsia="Arial" w:hAnsi="Arial" w:cs="Arial"/>
          <w:spacing w:val="-1"/>
          <w:sz w:val="24"/>
          <w:szCs w:val="24"/>
        </w:rPr>
        <w:t>de</w:t>
      </w:r>
      <w:r>
        <w:rPr>
          <w:rFonts w:ascii="Arial" w:eastAsia="Arial" w:hAnsi="Arial" w:cs="Arial"/>
          <w:spacing w:val="4"/>
          <w:sz w:val="24"/>
          <w:szCs w:val="24"/>
        </w:rPr>
        <w:t>r</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3"/>
          <w:sz w:val="24"/>
          <w:szCs w:val="24"/>
        </w:rPr>
        <w:t>n</w:t>
      </w:r>
      <w:r>
        <w:rPr>
          <w:rFonts w:ascii="Arial" w:eastAsia="Arial" w:hAnsi="Arial" w:cs="Arial"/>
          <w:spacing w:val="-5"/>
          <w:sz w:val="24"/>
          <w:szCs w:val="24"/>
        </w:rPr>
        <w:t>d</w:t>
      </w:r>
      <w:r>
        <w:rPr>
          <w:rFonts w:ascii="Arial" w:eastAsia="Arial" w:hAnsi="Arial" w:cs="Arial"/>
          <w:spacing w:val="7"/>
          <w:sz w:val="24"/>
          <w:szCs w:val="24"/>
        </w:rPr>
        <w:t>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16"/>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f</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L</w:t>
      </w:r>
      <w:r>
        <w:rPr>
          <w:rFonts w:ascii="Arial" w:eastAsia="Arial" w:hAnsi="Arial" w:cs="Arial"/>
          <w:spacing w:val="-5"/>
          <w:sz w:val="24"/>
          <w:szCs w:val="24"/>
        </w:rPr>
        <w:t>o</w:t>
      </w:r>
      <w:r>
        <w:rPr>
          <w:rFonts w:ascii="Arial" w:eastAsia="Arial" w:hAnsi="Arial" w:cs="Arial"/>
          <w:spacing w:val="4"/>
          <w:sz w:val="24"/>
          <w:szCs w:val="24"/>
        </w:rPr>
        <w:t>r</w:t>
      </w:r>
      <w:r>
        <w:rPr>
          <w:rFonts w:ascii="Arial" w:eastAsia="Arial" w:hAnsi="Arial" w:cs="Arial"/>
          <w:spacing w:val="-2"/>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5"/>
          <w:sz w:val="24"/>
          <w:szCs w:val="24"/>
        </w:rPr>
        <w:t>a</w:t>
      </w:r>
      <w:r>
        <w:rPr>
          <w:rFonts w:ascii="Arial" w:eastAsia="Arial" w:hAnsi="Arial" w:cs="Arial"/>
          <w:spacing w:val="3"/>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3"/>
          <w:sz w:val="24"/>
          <w:szCs w:val="24"/>
        </w:rPr>
        <w:t>h</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4"/>
          <w:sz w:val="24"/>
          <w:szCs w:val="24"/>
        </w:rPr>
        <w:t>s</w:t>
      </w:r>
      <w:r>
        <w:rPr>
          <w:rFonts w:ascii="Arial" w:eastAsia="Arial" w:hAnsi="Arial" w:cs="Arial"/>
          <w:spacing w:val="-1"/>
          <w:sz w:val="24"/>
          <w:szCs w:val="24"/>
        </w:rPr>
        <w:t>h</w:t>
      </w:r>
      <w:r>
        <w:rPr>
          <w:rFonts w:ascii="Arial" w:eastAsia="Arial" w:hAnsi="Arial" w:cs="Arial"/>
          <w:spacing w:val="3"/>
          <w:sz w:val="24"/>
          <w:szCs w:val="24"/>
        </w:rPr>
        <w:t>a</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5"/>
          <w:sz w:val="24"/>
          <w:szCs w:val="24"/>
        </w:rPr>
        <w:t>j</w:t>
      </w:r>
      <w:r>
        <w:rPr>
          <w:rFonts w:ascii="Arial" w:eastAsia="Arial" w:hAnsi="Arial" w:cs="Arial"/>
          <w:spacing w:val="3"/>
          <w:sz w:val="24"/>
          <w:szCs w:val="24"/>
        </w:rPr>
        <w:t>ud</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f</w:t>
      </w:r>
      <w:r>
        <w:rPr>
          <w:rFonts w:ascii="Arial" w:eastAsia="Arial" w:hAnsi="Arial" w:cs="Arial"/>
          <w:spacing w:val="6"/>
          <w:sz w:val="24"/>
          <w:szCs w:val="24"/>
        </w:rPr>
        <w:t>t</w:t>
      </w:r>
      <w:r>
        <w:rPr>
          <w:rFonts w:ascii="Arial" w:eastAsia="Arial" w:hAnsi="Arial" w:cs="Arial"/>
          <w:spacing w:val="-5"/>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2"/>
          <w:sz w:val="24"/>
          <w:szCs w:val="24"/>
        </w:rPr>
        <w:t>h</w:t>
      </w:r>
      <w:r>
        <w:rPr>
          <w:rFonts w:ascii="Arial" w:eastAsia="Arial" w:hAnsi="Arial" w:cs="Arial"/>
          <w:sz w:val="24"/>
          <w:szCs w:val="24"/>
        </w:rPr>
        <w:t xml:space="preserve">e </w:t>
      </w:r>
      <w:r>
        <w:rPr>
          <w:rFonts w:ascii="Arial" w:eastAsia="Arial" w:hAnsi="Arial" w:cs="Arial"/>
          <w:spacing w:val="-4"/>
          <w:sz w:val="24"/>
          <w:szCs w:val="24"/>
        </w:rPr>
        <w:t>s</w:t>
      </w:r>
      <w:r>
        <w:rPr>
          <w:rFonts w:ascii="Arial" w:eastAsia="Arial" w:hAnsi="Arial" w:cs="Arial"/>
          <w:spacing w:val="3"/>
          <w:sz w:val="24"/>
          <w:szCs w:val="24"/>
        </w:rPr>
        <w:t>i</w:t>
      </w:r>
      <w:r>
        <w:rPr>
          <w:rFonts w:ascii="Arial" w:eastAsia="Arial" w:hAnsi="Arial" w:cs="Arial"/>
          <w:spacing w:val="-1"/>
          <w:sz w:val="24"/>
          <w:szCs w:val="24"/>
        </w:rPr>
        <w:t>gh</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o</w:t>
      </w:r>
      <w:r>
        <w:rPr>
          <w:rFonts w:ascii="Arial" w:eastAsia="Arial" w:hAnsi="Arial" w:cs="Arial"/>
          <w:sz w:val="24"/>
          <w:szCs w:val="24"/>
        </w:rPr>
        <w:t xml:space="preserve">f </w:t>
      </w:r>
      <w:r>
        <w:rPr>
          <w:rFonts w:ascii="Arial" w:eastAsia="Arial" w:hAnsi="Arial" w:cs="Arial"/>
          <w:spacing w:val="-1"/>
          <w:sz w:val="24"/>
          <w:szCs w:val="24"/>
        </w:rPr>
        <w:t>h</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3"/>
          <w:sz w:val="24"/>
          <w:szCs w:val="24"/>
        </w:rPr>
        <w:t>e</w:t>
      </w:r>
      <w:r>
        <w:rPr>
          <w:rFonts w:ascii="Arial" w:eastAsia="Arial" w:hAnsi="Arial" w:cs="Arial"/>
          <w:spacing w:val="-4"/>
          <w:sz w:val="24"/>
          <w:szCs w:val="24"/>
        </w:rPr>
        <w:t>y</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nei</w:t>
      </w:r>
      <w:r>
        <w:rPr>
          <w:rFonts w:ascii="Arial" w:eastAsia="Arial" w:hAnsi="Arial" w:cs="Arial"/>
          <w:spacing w:val="-3"/>
          <w:sz w:val="24"/>
          <w:szCs w:val="24"/>
        </w:rPr>
        <w:t>t</w:t>
      </w:r>
      <w:r>
        <w:rPr>
          <w:rFonts w:ascii="Arial" w:eastAsia="Arial" w:hAnsi="Arial" w:cs="Arial"/>
          <w:spacing w:val="3"/>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pacing w:val="-2"/>
          <w:sz w:val="24"/>
          <w:szCs w:val="24"/>
        </w:rPr>
        <w:t>p</w:t>
      </w:r>
      <w:r>
        <w:rPr>
          <w:rFonts w:ascii="Arial" w:eastAsia="Arial" w:hAnsi="Arial" w:cs="Arial"/>
          <w:spacing w:val="4"/>
          <w:sz w:val="24"/>
          <w:szCs w:val="24"/>
        </w:rPr>
        <w:t>r</w:t>
      </w:r>
      <w:r>
        <w:rPr>
          <w:rFonts w:ascii="Arial" w:eastAsia="Arial" w:hAnsi="Arial" w:cs="Arial"/>
          <w:spacing w:val="-1"/>
          <w:sz w:val="24"/>
          <w:szCs w:val="24"/>
        </w:rPr>
        <w:t>o</w:t>
      </w:r>
      <w:r>
        <w:rPr>
          <w:rFonts w:ascii="Arial" w:eastAsia="Arial" w:hAnsi="Arial" w:cs="Arial"/>
          <w:spacing w:val="4"/>
          <w:sz w:val="24"/>
          <w:szCs w:val="24"/>
        </w:rPr>
        <w:t xml:space="preserve">ve </w:t>
      </w:r>
      <w:r>
        <w:rPr>
          <w:rFonts w:ascii="Arial" w:eastAsia="Arial" w:hAnsi="Arial" w:cs="Arial"/>
          <w:spacing w:val="-1"/>
          <w:sz w:val="24"/>
          <w:szCs w:val="24"/>
        </w:rPr>
        <w:t>a</w:t>
      </w:r>
      <w:r>
        <w:rPr>
          <w:rFonts w:ascii="Arial" w:eastAsia="Arial" w:hAnsi="Arial" w:cs="Arial"/>
          <w:spacing w:val="1"/>
          <w:sz w:val="24"/>
          <w:szCs w:val="24"/>
        </w:rPr>
        <w:t>f</w:t>
      </w:r>
      <w:r>
        <w:rPr>
          <w:rFonts w:ascii="Arial" w:eastAsia="Arial" w:hAnsi="Arial" w:cs="Arial"/>
          <w:spacing w:val="2"/>
          <w:sz w:val="24"/>
          <w:szCs w:val="24"/>
        </w:rPr>
        <w:t>t</w:t>
      </w:r>
      <w:r>
        <w:rPr>
          <w:rFonts w:ascii="Arial" w:eastAsia="Arial" w:hAnsi="Arial" w:cs="Arial"/>
          <w:spacing w:val="-5"/>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h</w:t>
      </w:r>
      <w:r>
        <w:rPr>
          <w:rFonts w:ascii="Arial" w:eastAsia="Arial" w:hAnsi="Arial" w:cs="Arial"/>
          <w:spacing w:val="3"/>
          <w:sz w:val="24"/>
          <w:szCs w:val="24"/>
        </w:rPr>
        <w:t>e</w:t>
      </w:r>
      <w:r>
        <w:rPr>
          <w:rFonts w:ascii="Arial" w:eastAsia="Arial" w:hAnsi="Arial" w:cs="Arial"/>
          <w:spacing w:val="-1"/>
          <w:sz w:val="24"/>
          <w:szCs w:val="24"/>
        </w:rPr>
        <w:t>a</w:t>
      </w:r>
      <w:r>
        <w:rPr>
          <w:rFonts w:ascii="Arial" w:eastAsia="Arial" w:hAnsi="Arial" w:cs="Arial"/>
          <w:spacing w:val="-4"/>
          <w:sz w:val="24"/>
          <w:szCs w:val="24"/>
        </w:rPr>
        <w:t>r</w:t>
      </w:r>
      <w:r>
        <w:rPr>
          <w:rFonts w:ascii="Arial" w:eastAsia="Arial" w:hAnsi="Arial" w:cs="Arial"/>
          <w:spacing w:val="7"/>
          <w:sz w:val="24"/>
          <w:szCs w:val="24"/>
        </w:rPr>
        <w:t>i</w:t>
      </w:r>
      <w:r>
        <w:rPr>
          <w:rFonts w:ascii="Arial" w:eastAsia="Arial" w:hAnsi="Arial" w:cs="Arial"/>
          <w:spacing w:val="-5"/>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5"/>
          <w:sz w:val="24"/>
          <w:szCs w:val="24"/>
        </w:rPr>
        <w:t>h</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5"/>
          <w:sz w:val="24"/>
          <w:szCs w:val="24"/>
        </w:rPr>
        <w:t>e</w:t>
      </w:r>
      <w:r>
        <w:rPr>
          <w:rFonts w:ascii="Arial" w:eastAsia="Arial" w:hAnsi="Arial" w:cs="Arial"/>
          <w:spacing w:val="-1"/>
          <w:sz w:val="24"/>
          <w:szCs w:val="24"/>
        </w:rPr>
        <w:t>a</w:t>
      </w:r>
      <w:r>
        <w:rPr>
          <w:rFonts w:ascii="Arial" w:eastAsia="Arial" w:hAnsi="Arial" w:cs="Arial"/>
          <w:spacing w:val="4"/>
          <w:sz w:val="24"/>
          <w:szCs w:val="24"/>
        </w:rPr>
        <w:t>r</w:t>
      </w:r>
      <w:r>
        <w:rPr>
          <w:rFonts w:ascii="Arial" w:eastAsia="Arial" w:hAnsi="Arial" w:cs="Arial"/>
          <w:sz w:val="24"/>
          <w:szCs w:val="24"/>
        </w:rPr>
        <w:t>s;</w:t>
      </w:r>
    </w:p>
    <w:p w14:paraId="7F3FBDD1" w14:textId="77777777" w:rsidR="008A089B" w:rsidRDefault="008A089B">
      <w:pPr>
        <w:spacing w:before="6" w:line="100" w:lineRule="exact"/>
        <w:rPr>
          <w:sz w:val="11"/>
          <w:szCs w:val="11"/>
        </w:rPr>
      </w:pPr>
    </w:p>
    <w:p w14:paraId="4B62053E" w14:textId="77777777" w:rsidR="008A089B" w:rsidRDefault="008A089B">
      <w:pPr>
        <w:spacing w:line="200" w:lineRule="exact"/>
      </w:pPr>
    </w:p>
    <w:p w14:paraId="0A700134" w14:textId="77777777" w:rsidR="008A089B" w:rsidRDefault="005041C1">
      <w:pPr>
        <w:ind w:left="204" w:right="150"/>
        <w:rPr>
          <w:rFonts w:ascii="Arial" w:eastAsia="Arial" w:hAnsi="Arial" w:cs="Arial"/>
          <w:sz w:val="24"/>
          <w:szCs w:val="24"/>
        </w:rPr>
      </w:pPr>
      <w:r>
        <w:rPr>
          <w:rFonts w:ascii="Arial" w:eastAsia="Arial" w:hAnsi="Arial" w:cs="Arial"/>
          <w:sz w:val="24"/>
          <w:szCs w:val="24"/>
        </w:rPr>
        <w:t>B</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3"/>
          <w:sz w:val="24"/>
          <w:szCs w:val="24"/>
        </w:rPr>
        <w:t>i</w:t>
      </w:r>
      <w:r>
        <w:rPr>
          <w:rFonts w:ascii="Arial" w:eastAsia="Arial" w:hAnsi="Arial" w:cs="Arial"/>
          <w:spacing w:val="1"/>
          <w:sz w:val="24"/>
          <w:szCs w:val="24"/>
        </w:rPr>
        <w:t>t</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z w:val="24"/>
          <w:szCs w:val="24"/>
        </w:rPr>
        <w:t>r</w:t>
      </w:r>
      <w:r>
        <w:rPr>
          <w:rFonts w:ascii="Arial" w:eastAsia="Arial" w:hAnsi="Arial" w:cs="Arial"/>
          <w:spacing w:val="3"/>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pacing w:val="1"/>
          <w:sz w:val="24"/>
          <w:szCs w:val="24"/>
        </w:rPr>
        <w:t>t</w:t>
      </w:r>
      <w:r>
        <w:rPr>
          <w:rFonts w:ascii="Arial" w:eastAsia="Arial" w:hAnsi="Arial" w:cs="Arial"/>
          <w:spacing w:val="3"/>
          <w:sz w:val="24"/>
          <w:szCs w:val="24"/>
        </w:rPr>
        <w:t>e</w:t>
      </w:r>
      <w:r>
        <w:rPr>
          <w:rFonts w:ascii="Arial" w:eastAsia="Arial" w:hAnsi="Arial" w:cs="Arial"/>
          <w:spacing w:val="-1"/>
          <w:sz w:val="24"/>
          <w:szCs w:val="24"/>
        </w:rPr>
        <w:t>ou</w:t>
      </w:r>
      <w:r>
        <w:rPr>
          <w:rFonts w:ascii="Arial" w:eastAsia="Arial" w:hAnsi="Arial" w:cs="Arial"/>
          <w:sz w:val="24"/>
          <w:szCs w:val="24"/>
        </w:rPr>
        <w:t>s</w:t>
      </w:r>
      <w:r>
        <w:rPr>
          <w:rFonts w:ascii="Arial" w:eastAsia="Arial" w:hAnsi="Arial" w:cs="Arial"/>
          <w:spacing w:val="3"/>
          <w:sz w:val="24"/>
          <w:szCs w:val="24"/>
        </w:rPr>
        <w:t>n</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0"/>
          <w:sz w:val="24"/>
          <w:szCs w:val="24"/>
        </w:rPr>
        <w:t xml:space="preserve"> </w:t>
      </w:r>
      <w:r>
        <w:rPr>
          <w:rFonts w:ascii="Arial" w:eastAsia="Arial" w:hAnsi="Arial" w:cs="Arial"/>
          <w:sz w:val="24"/>
          <w:szCs w:val="24"/>
        </w:rPr>
        <w:t>s</w:t>
      </w:r>
      <w:r>
        <w:rPr>
          <w:rFonts w:ascii="Arial" w:eastAsia="Arial" w:hAnsi="Arial" w:cs="Arial"/>
          <w:spacing w:val="-1"/>
          <w:sz w:val="24"/>
          <w:szCs w:val="24"/>
        </w:rPr>
        <w:t>hal</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3"/>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5"/>
          <w:sz w:val="24"/>
          <w:szCs w:val="24"/>
        </w:rPr>
        <w:t>j</w:t>
      </w:r>
      <w:r>
        <w:rPr>
          <w:rFonts w:ascii="Arial" w:eastAsia="Arial" w:hAnsi="Arial" w:cs="Arial"/>
          <w:spacing w:val="-1"/>
          <w:sz w:val="24"/>
          <w:szCs w:val="24"/>
        </w:rPr>
        <w:t>u</w:t>
      </w:r>
      <w:r>
        <w:rPr>
          <w:rFonts w:ascii="Arial" w:eastAsia="Arial" w:hAnsi="Arial" w:cs="Arial"/>
          <w:spacing w:val="2"/>
          <w:sz w:val="24"/>
          <w:szCs w:val="24"/>
        </w:rPr>
        <w:t>d</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5"/>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2"/>
          <w:sz w:val="24"/>
          <w:szCs w:val="24"/>
        </w:rPr>
        <w:t>o</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4"/>
          <w:sz w:val="24"/>
          <w:szCs w:val="24"/>
        </w:rPr>
        <w:t>r</w:t>
      </w:r>
      <w:r>
        <w:rPr>
          <w:rFonts w:ascii="Arial" w:eastAsia="Arial" w:hAnsi="Arial" w:cs="Arial"/>
          <w:spacing w:val="-1"/>
          <w:sz w:val="24"/>
          <w:szCs w:val="24"/>
        </w:rPr>
        <w:t>ep</w:t>
      </w:r>
      <w:r>
        <w:rPr>
          <w:rFonts w:ascii="Arial" w:eastAsia="Arial" w:hAnsi="Arial" w:cs="Arial"/>
          <w:spacing w:val="4"/>
          <w:sz w:val="24"/>
          <w:szCs w:val="24"/>
        </w:rPr>
        <w:t>r</w:t>
      </w:r>
      <w:r>
        <w:rPr>
          <w:rFonts w:ascii="Arial" w:eastAsia="Arial" w:hAnsi="Arial" w:cs="Arial"/>
          <w:spacing w:val="-1"/>
          <w:sz w:val="24"/>
          <w:szCs w:val="24"/>
        </w:rPr>
        <w:t>o</w:t>
      </w:r>
      <w:r>
        <w:rPr>
          <w:rFonts w:ascii="Arial" w:eastAsia="Arial" w:hAnsi="Arial" w:cs="Arial"/>
          <w:spacing w:val="4"/>
          <w:sz w:val="24"/>
          <w:szCs w:val="24"/>
        </w:rPr>
        <w:t>v</w:t>
      </w:r>
      <w:r>
        <w:rPr>
          <w:rFonts w:ascii="Arial" w:eastAsia="Arial" w:hAnsi="Arial" w:cs="Arial"/>
          <w:sz w:val="24"/>
          <w:szCs w:val="24"/>
        </w:rPr>
        <w:t>e</w:t>
      </w:r>
      <w:r>
        <w:rPr>
          <w:rFonts w:ascii="Arial" w:eastAsia="Arial" w:hAnsi="Arial" w:cs="Arial"/>
          <w:spacing w:val="-12"/>
          <w:sz w:val="24"/>
          <w:szCs w:val="24"/>
        </w:rPr>
        <w:t xml:space="preserve"> </w:t>
      </w:r>
      <w:r>
        <w:rPr>
          <w:rFonts w:ascii="Arial" w:eastAsia="Arial" w:hAnsi="Arial" w:cs="Arial"/>
          <w:spacing w:val="-5"/>
          <w:sz w:val="24"/>
          <w:szCs w:val="24"/>
        </w:rPr>
        <w:t>w</w:t>
      </w:r>
      <w:r>
        <w:rPr>
          <w:rFonts w:ascii="Arial" w:eastAsia="Arial" w:hAnsi="Arial" w:cs="Arial"/>
          <w:spacing w:val="3"/>
          <w:sz w:val="24"/>
          <w:szCs w:val="24"/>
        </w:rPr>
        <w:t>i</w:t>
      </w:r>
      <w:r>
        <w:rPr>
          <w:rFonts w:ascii="Arial" w:eastAsia="Arial" w:hAnsi="Arial" w:cs="Arial"/>
          <w:spacing w:val="1"/>
          <w:sz w:val="24"/>
          <w:szCs w:val="24"/>
        </w:rPr>
        <w:t>t</w:t>
      </w:r>
      <w:r>
        <w:rPr>
          <w:rFonts w:ascii="Arial" w:eastAsia="Arial" w:hAnsi="Arial" w:cs="Arial"/>
          <w:sz w:val="24"/>
          <w:szCs w:val="24"/>
        </w:rPr>
        <w:t xml:space="preserve">h </w:t>
      </w:r>
      <w:r>
        <w:rPr>
          <w:rFonts w:ascii="Arial" w:eastAsia="Arial" w:hAnsi="Arial" w:cs="Arial"/>
          <w:spacing w:val="3"/>
          <w:sz w:val="24"/>
          <w:szCs w:val="24"/>
        </w:rPr>
        <w:t>e</w:t>
      </w:r>
      <w:r>
        <w:rPr>
          <w:rFonts w:ascii="Arial" w:eastAsia="Arial" w:hAnsi="Arial" w:cs="Arial"/>
          <w:spacing w:val="-1"/>
          <w:sz w:val="24"/>
          <w:szCs w:val="24"/>
        </w:rPr>
        <w:t>qu</w:t>
      </w:r>
      <w:r>
        <w:rPr>
          <w:rFonts w:ascii="Arial" w:eastAsia="Arial" w:hAnsi="Arial" w:cs="Arial"/>
          <w:spacing w:val="3"/>
          <w:sz w:val="24"/>
          <w:szCs w:val="24"/>
        </w:rPr>
        <w:t>i</w:t>
      </w:r>
      <w:r>
        <w:rPr>
          <w:rFonts w:ascii="Arial" w:eastAsia="Arial" w:hAnsi="Arial" w:cs="Arial"/>
          <w:spacing w:val="1"/>
          <w:sz w:val="24"/>
          <w:szCs w:val="24"/>
        </w:rPr>
        <w:t>t</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3"/>
          <w:sz w:val="24"/>
          <w:szCs w:val="24"/>
        </w:rPr>
        <w:t>t</w:t>
      </w:r>
      <w:r>
        <w:rPr>
          <w:rFonts w:ascii="Arial" w:eastAsia="Arial" w:hAnsi="Arial" w:cs="Arial"/>
          <w:spacing w:val="3"/>
          <w:sz w:val="24"/>
          <w:szCs w:val="24"/>
        </w:rPr>
        <w:t>h</w:t>
      </w:r>
      <w:r>
        <w:rPr>
          <w:rFonts w:ascii="Arial" w:eastAsia="Arial" w:hAnsi="Arial" w:cs="Arial"/>
          <w:sz w:val="24"/>
          <w:szCs w:val="24"/>
        </w:rPr>
        <w:t xml:space="preserve">e </w:t>
      </w:r>
      <w:r>
        <w:rPr>
          <w:rFonts w:ascii="Arial" w:eastAsia="Arial" w:hAnsi="Arial" w:cs="Arial"/>
          <w:spacing w:val="-8"/>
          <w:sz w:val="24"/>
          <w:szCs w:val="24"/>
        </w:rPr>
        <w:t>m</w:t>
      </w:r>
      <w:r>
        <w:rPr>
          <w:rFonts w:ascii="Arial" w:eastAsia="Arial" w:hAnsi="Arial" w:cs="Arial"/>
          <w:spacing w:val="-1"/>
          <w:sz w:val="24"/>
          <w:szCs w:val="24"/>
        </w:rPr>
        <w:t>ee</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ea</w:t>
      </w:r>
      <w:r>
        <w:rPr>
          <w:rFonts w:ascii="Arial" w:eastAsia="Arial" w:hAnsi="Arial" w:cs="Arial"/>
          <w:spacing w:val="4"/>
          <w:sz w:val="24"/>
          <w:szCs w:val="24"/>
        </w:rPr>
        <w:t>r</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3"/>
          <w:sz w:val="24"/>
          <w:szCs w:val="24"/>
        </w:rPr>
        <w:t xml:space="preserve"> 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1"/>
          <w:sz w:val="24"/>
          <w:szCs w:val="24"/>
        </w:rPr>
        <w:t>h</w:t>
      </w:r>
      <w:r>
        <w:rPr>
          <w:rFonts w:ascii="Arial" w:eastAsia="Arial" w:hAnsi="Arial" w:cs="Arial"/>
          <w:sz w:val="24"/>
          <w:szCs w:val="24"/>
        </w:rPr>
        <w:t>e s</w:t>
      </w:r>
      <w:r>
        <w:rPr>
          <w:rFonts w:ascii="Arial" w:eastAsia="Arial" w:hAnsi="Arial" w:cs="Arial"/>
          <w:spacing w:val="-1"/>
          <w:sz w:val="24"/>
          <w:szCs w:val="24"/>
        </w:rPr>
        <w:t>hal</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4"/>
          <w:sz w:val="24"/>
          <w:szCs w:val="24"/>
        </w:rPr>
        <w:t>s</w:t>
      </w:r>
      <w:r>
        <w:rPr>
          <w:rFonts w:ascii="Arial" w:eastAsia="Arial" w:hAnsi="Arial" w:cs="Arial"/>
          <w:spacing w:val="-12"/>
          <w:sz w:val="24"/>
          <w:szCs w:val="24"/>
        </w:rPr>
        <w:t>m</w:t>
      </w:r>
      <w:r>
        <w:rPr>
          <w:rFonts w:ascii="Arial" w:eastAsia="Arial" w:hAnsi="Arial" w:cs="Arial"/>
          <w:spacing w:val="3"/>
          <w:sz w:val="24"/>
          <w:szCs w:val="24"/>
        </w:rPr>
        <w:t>i</w:t>
      </w:r>
      <w:r>
        <w:rPr>
          <w:rFonts w:ascii="Arial" w:eastAsia="Arial" w:hAnsi="Arial" w:cs="Arial"/>
          <w:spacing w:val="5"/>
          <w:sz w:val="24"/>
          <w:szCs w:val="24"/>
        </w:rPr>
        <w:t>t</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
          <w:sz w:val="24"/>
          <w:szCs w:val="24"/>
        </w:rPr>
        <w:t>e</w:t>
      </w:r>
      <w:r>
        <w:rPr>
          <w:rFonts w:ascii="Arial" w:eastAsia="Arial" w:hAnsi="Arial" w:cs="Arial"/>
          <w:spacing w:val="-5"/>
          <w:sz w:val="24"/>
          <w:szCs w:val="24"/>
        </w:rPr>
        <w:t>a</w:t>
      </w:r>
      <w:r>
        <w:rPr>
          <w:rFonts w:ascii="Arial" w:eastAsia="Arial" w:hAnsi="Arial" w:cs="Arial"/>
          <w:spacing w:val="4"/>
          <w:sz w:val="24"/>
          <w:szCs w:val="24"/>
        </w:rPr>
        <w:t>r</w:t>
      </w:r>
      <w:r>
        <w:rPr>
          <w:rFonts w:ascii="Arial" w:eastAsia="Arial" w:hAnsi="Arial" w:cs="Arial"/>
          <w:spacing w:val="1"/>
          <w:sz w:val="24"/>
          <w:szCs w:val="24"/>
        </w:rPr>
        <w:t>t</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pacing w:val="-5"/>
          <w:sz w:val="24"/>
          <w:szCs w:val="24"/>
        </w:rPr>
        <w:t>w</w:t>
      </w:r>
      <w:r>
        <w:rPr>
          <w:rFonts w:ascii="Arial" w:eastAsia="Arial" w:hAnsi="Arial" w:cs="Arial"/>
          <w:spacing w:val="3"/>
          <w:sz w:val="24"/>
          <w:szCs w:val="24"/>
        </w:rPr>
        <w:t>i</w:t>
      </w:r>
      <w:r>
        <w:rPr>
          <w:rFonts w:ascii="Arial" w:eastAsia="Arial" w:hAnsi="Arial" w:cs="Arial"/>
          <w:spacing w:val="1"/>
          <w:sz w:val="24"/>
          <w:szCs w:val="24"/>
        </w:rPr>
        <w:t>t</w:t>
      </w:r>
      <w:r>
        <w:rPr>
          <w:rFonts w:ascii="Arial" w:eastAsia="Arial" w:hAnsi="Arial" w:cs="Arial"/>
          <w:sz w:val="24"/>
          <w:szCs w:val="24"/>
        </w:rPr>
        <w:t xml:space="preserve">h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4"/>
          <w:sz w:val="24"/>
          <w:szCs w:val="24"/>
        </w:rPr>
        <w:t>r</w:t>
      </w:r>
      <w:r>
        <w:rPr>
          <w:rFonts w:ascii="Arial" w:eastAsia="Arial" w:hAnsi="Arial" w:cs="Arial"/>
          <w:spacing w:val="-5"/>
          <w:sz w:val="24"/>
          <w:szCs w:val="24"/>
        </w:rPr>
        <w:t>o</w:t>
      </w:r>
      <w:r>
        <w:rPr>
          <w:rFonts w:ascii="Arial" w:eastAsia="Arial" w:hAnsi="Arial" w:cs="Arial"/>
          <w:sz w:val="24"/>
          <w:szCs w:val="24"/>
        </w:rPr>
        <w:t xml:space="preserve">d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5"/>
          <w:sz w:val="24"/>
          <w:szCs w:val="24"/>
        </w:rPr>
        <w:t>h</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8"/>
          <w:sz w:val="24"/>
          <w:szCs w:val="24"/>
        </w:rPr>
        <w:t>m</w:t>
      </w:r>
      <w:r>
        <w:rPr>
          <w:rFonts w:ascii="Arial" w:eastAsia="Arial" w:hAnsi="Arial" w:cs="Arial"/>
          <w:spacing w:val="-1"/>
          <w:sz w:val="24"/>
          <w:szCs w:val="24"/>
        </w:rPr>
        <w:t>ou</w:t>
      </w:r>
      <w:r>
        <w:rPr>
          <w:rFonts w:ascii="Arial" w:eastAsia="Arial" w:hAnsi="Arial" w:cs="Arial"/>
          <w:spacing w:val="5"/>
          <w:sz w:val="24"/>
          <w:szCs w:val="24"/>
        </w:rPr>
        <w:t>t</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1"/>
          <w:sz w:val="24"/>
          <w:szCs w:val="24"/>
        </w:rPr>
        <w:t xml:space="preserve"> an</w:t>
      </w:r>
      <w:r>
        <w:rPr>
          <w:rFonts w:ascii="Arial" w:eastAsia="Arial" w:hAnsi="Arial" w:cs="Arial"/>
          <w:sz w:val="24"/>
          <w:szCs w:val="24"/>
        </w:rPr>
        <w:t xml:space="preserve">d </w:t>
      </w:r>
      <w:r>
        <w:rPr>
          <w:rFonts w:ascii="Arial" w:eastAsia="Arial" w:hAnsi="Arial" w:cs="Arial"/>
          <w:spacing w:val="-5"/>
          <w:sz w:val="24"/>
          <w:szCs w:val="24"/>
        </w:rPr>
        <w:t>w</w:t>
      </w:r>
      <w:r>
        <w:rPr>
          <w:rFonts w:ascii="Arial" w:eastAsia="Arial" w:hAnsi="Arial" w:cs="Arial"/>
          <w:spacing w:val="3"/>
          <w:sz w:val="24"/>
          <w:szCs w:val="24"/>
        </w:rPr>
        <w:t>i</w:t>
      </w:r>
      <w:r>
        <w:rPr>
          <w:rFonts w:ascii="Arial" w:eastAsia="Arial" w:hAnsi="Arial" w:cs="Arial"/>
          <w:spacing w:val="1"/>
          <w:sz w:val="24"/>
          <w:szCs w:val="24"/>
        </w:rPr>
        <w:t>t</w:t>
      </w:r>
      <w:r>
        <w:rPr>
          <w:rFonts w:ascii="Arial" w:eastAsia="Arial" w:hAnsi="Arial" w:cs="Arial"/>
          <w:sz w:val="24"/>
          <w:szCs w:val="24"/>
        </w:rPr>
        <w:t xml:space="preserve">h </w:t>
      </w:r>
      <w:r>
        <w:rPr>
          <w:rFonts w:ascii="Arial" w:eastAsia="Arial" w:hAnsi="Arial" w:cs="Arial"/>
          <w:spacing w:val="-3"/>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b</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pacing w:val="1"/>
          <w:sz w:val="24"/>
          <w:szCs w:val="24"/>
        </w:rPr>
        <w:t>t</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pacing w:val="-6"/>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h</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1"/>
          <w:sz w:val="24"/>
          <w:szCs w:val="24"/>
        </w:rPr>
        <w:t>l</w:t>
      </w:r>
      <w:r>
        <w:rPr>
          <w:rFonts w:ascii="Arial" w:eastAsia="Arial" w:hAnsi="Arial" w:cs="Arial"/>
          <w:spacing w:val="7"/>
          <w:sz w:val="24"/>
          <w:szCs w:val="24"/>
        </w:rPr>
        <w:t>i</w:t>
      </w:r>
      <w:r>
        <w:rPr>
          <w:rFonts w:ascii="Arial" w:eastAsia="Arial" w:hAnsi="Arial" w:cs="Arial"/>
          <w:spacing w:val="-1"/>
          <w:sz w:val="24"/>
          <w:szCs w:val="24"/>
        </w:rPr>
        <w:t>p</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3"/>
          <w:sz w:val="24"/>
          <w:szCs w:val="24"/>
        </w:rPr>
        <w:t>h</w:t>
      </w:r>
      <w:r>
        <w:rPr>
          <w:rFonts w:ascii="Arial" w:eastAsia="Arial" w:hAnsi="Arial" w:cs="Arial"/>
          <w:spacing w:val="-5"/>
          <w:sz w:val="24"/>
          <w:szCs w:val="24"/>
        </w:rPr>
        <w:t>a</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s</w:t>
      </w:r>
      <w:r>
        <w:rPr>
          <w:rFonts w:ascii="Arial" w:eastAsia="Arial" w:hAnsi="Arial" w:cs="Arial"/>
          <w:spacing w:val="9"/>
          <w:sz w:val="24"/>
          <w:szCs w:val="24"/>
        </w:rPr>
        <w:t>l</w:t>
      </w:r>
      <w:r>
        <w:rPr>
          <w:rFonts w:ascii="Arial" w:eastAsia="Arial" w:hAnsi="Arial" w:cs="Arial"/>
          <w:spacing w:val="8"/>
          <w:sz w:val="24"/>
          <w:szCs w:val="24"/>
        </w:rPr>
        <w:t>a</w:t>
      </w:r>
      <w:r>
        <w:rPr>
          <w:rFonts w:ascii="Arial" w:eastAsia="Arial" w:hAnsi="Arial" w:cs="Arial"/>
          <w:sz w:val="24"/>
          <w:szCs w:val="24"/>
        </w:rPr>
        <w:t>y</w:t>
      </w:r>
      <w:r>
        <w:rPr>
          <w:rFonts w:ascii="Arial" w:eastAsia="Arial" w:hAnsi="Arial" w:cs="Arial"/>
          <w:spacing w:val="-19"/>
          <w:sz w:val="24"/>
          <w:szCs w:val="24"/>
        </w:rPr>
        <w:t xml:space="preserve"> </w:t>
      </w:r>
      <w:r>
        <w:rPr>
          <w:rFonts w:ascii="Arial" w:eastAsia="Arial" w:hAnsi="Arial" w:cs="Arial"/>
          <w:spacing w:val="5"/>
          <w:sz w:val="24"/>
          <w:szCs w:val="24"/>
        </w:rPr>
        <w:t>t</w:t>
      </w:r>
      <w:r>
        <w:rPr>
          <w:rFonts w:ascii="Arial" w:eastAsia="Arial" w:hAnsi="Arial" w:cs="Arial"/>
          <w:spacing w:val="4"/>
          <w:sz w:val="24"/>
          <w:szCs w:val="24"/>
        </w:rPr>
        <w:t>h</w:t>
      </w:r>
      <w:r>
        <w:rPr>
          <w:rFonts w:ascii="Arial" w:eastAsia="Arial" w:hAnsi="Arial" w:cs="Arial"/>
          <w:sz w:val="24"/>
          <w:szCs w:val="24"/>
        </w:rPr>
        <w:t xml:space="preserve">e </w:t>
      </w:r>
      <w:r>
        <w:rPr>
          <w:rFonts w:ascii="Arial" w:eastAsia="Arial" w:hAnsi="Arial" w:cs="Arial"/>
          <w:spacing w:val="-5"/>
          <w:sz w:val="24"/>
          <w:szCs w:val="24"/>
        </w:rPr>
        <w:t>w</w:t>
      </w:r>
      <w:r>
        <w:rPr>
          <w:rFonts w:ascii="Arial" w:eastAsia="Arial" w:hAnsi="Arial" w:cs="Arial"/>
          <w:spacing w:val="3"/>
          <w:sz w:val="24"/>
          <w:szCs w:val="24"/>
        </w:rPr>
        <w:t>i</w:t>
      </w:r>
      <w:r>
        <w:rPr>
          <w:rFonts w:ascii="Arial" w:eastAsia="Arial" w:hAnsi="Arial" w:cs="Arial"/>
          <w:sz w:val="24"/>
          <w:szCs w:val="24"/>
        </w:rPr>
        <w:t>c</w:t>
      </w:r>
      <w:r>
        <w:rPr>
          <w:rFonts w:ascii="Arial" w:eastAsia="Arial" w:hAnsi="Arial" w:cs="Arial"/>
          <w:spacing w:val="4"/>
          <w:sz w:val="24"/>
          <w:szCs w:val="24"/>
        </w:rPr>
        <w:t>k</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4"/>
          <w:sz w:val="24"/>
          <w:szCs w:val="24"/>
        </w:rPr>
        <w:t>r</w:t>
      </w:r>
      <w:r>
        <w:rPr>
          <w:rFonts w:ascii="Arial" w:eastAsia="Arial" w:hAnsi="Arial" w:cs="Arial"/>
          <w:spacing w:val="3"/>
          <w:sz w:val="24"/>
          <w:szCs w:val="24"/>
        </w:rPr>
        <w:t>i</w:t>
      </w:r>
      <w:r>
        <w:rPr>
          <w:rFonts w:ascii="Arial" w:eastAsia="Arial" w:hAnsi="Arial" w:cs="Arial"/>
          <w:spacing w:val="-1"/>
          <w:sz w:val="24"/>
          <w:szCs w:val="24"/>
        </w:rPr>
        <w:t>gh</w:t>
      </w:r>
      <w:r>
        <w:rPr>
          <w:rFonts w:ascii="Arial" w:eastAsia="Arial" w:hAnsi="Arial" w:cs="Arial"/>
          <w:spacing w:val="5"/>
          <w:sz w:val="24"/>
          <w:szCs w:val="24"/>
        </w:rPr>
        <w:t>t</w:t>
      </w:r>
      <w:r>
        <w:rPr>
          <w:rFonts w:ascii="Arial" w:eastAsia="Arial" w:hAnsi="Arial" w:cs="Arial"/>
          <w:spacing w:val="-1"/>
          <w:sz w:val="24"/>
          <w:szCs w:val="24"/>
        </w:rPr>
        <w:t>eou</w:t>
      </w:r>
      <w:r>
        <w:rPr>
          <w:rFonts w:ascii="Arial" w:eastAsia="Arial" w:hAnsi="Arial" w:cs="Arial"/>
          <w:spacing w:val="4"/>
          <w:sz w:val="24"/>
          <w:szCs w:val="24"/>
        </w:rPr>
        <w:t>s</w:t>
      </w:r>
      <w:r>
        <w:rPr>
          <w:rFonts w:ascii="Arial" w:eastAsia="Arial" w:hAnsi="Arial" w:cs="Arial"/>
          <w:spacing w:val="-1"/>
          <w:sz w:val="24"/>
          <w:szCs w:val="24"/>
        </w:rPr>
        <w:t>ne</w:t>
      </w:r>
      <w:r>
        <w:rPr>
          <w:rFonts w:ascii="Arial" w:eastAsia="Arial" w:hAnsi="Arial" w:cs="Arial"/>
          <w:sz w:val="24"/>
          <w:szCs w:val="24"/>
        </w:rPr>
        <w:t>ss</w:t>
      </w:r>
      <w:r>
        <w:rPr>
          <w:rFonts w:ascii="Arial" w:eastAsia="Arial" w:hAnsi="Arial" w:cs="Arial"/>
          <w:spacing w:val="-14"/>
          <w:sz w:val="24"/>
          <w:szCs w:val="24"/>
        </w:rPr>
        <w:t xml:space="preserve"> </w:t>
      </w:r>
      <w:r>
        <w:rPr>
          <w:rFonts w:ascii="Arial" w:eastAsia="Arial" w:hAnsi="Arial" w:cs="Arial"/>
          <w:spacing w:val="4"/>
          <w:sz w:val="24"/>
          <w:szCs w:val="24"/>
        </w:rPr>
        <w:t>s</w:t>
      </w:r>
      <w:r>
        <w:rPr>
          <w:rFonts w:ascii="Arial" w:eastAsia="Arial" w:hAnsi="Arial" w:cs="Arial"/>
          <w:spacing w:val="3"/>
          <w:sz w:val="24"/>
          <w:szCs w:val="24"/>
        </w:rPr>
        <w:t>h</w:t>
      </w:r>
      <w:r>
        <w:rPr>
          <w:rFonts w:ascii="Arial" w:eastAsia="Arial" w:hAnsi="Arial" w:cs="Arial"/>
          <w:spacing w:val="-5"/>
          <w:sz w:val="24"/>
          <w:szCs w:val="24"/>
        </w:rPr>
        <w:t>a</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3"/>
          <w:sz w:val="24"/>
          <w:szCs w:val="24"/>
        </w:rPr>
        <w:t>b</w:t>
      </w:r>
      <w:r>
        <w:rPr>
          <w:rFonts w:ascii="Arial" w:eastAsia="Arial" w:hAnsi="Arial" w:cs="Arial"/>
          <w:sz w:val="24"/>
          <w:szCs w:val="24"/>
        </w:rPr>
        <w:t xml:space="preserve">e </w:t>
      </w:r>
      <w:r>
        <w:rPr>
          <w:rFonts w:ascii="Arial" w:eastAsia="Arial" w:hAnsi="Arial" w:cs="Arial"/>
          <w:spacing w:val="1"/>
          <w:sz w:val="24"/>
          <w:szCs w:val="24"/>
        </w:rPr>
        <w:t>t</w:t>
      </w:r>
      <w:r>
        <w:rPr>
          <w:rFonts w:ascii="Arial" w:eastAsia="Arial" w:hAnsi="Arial" w:cs="Arial"/>
          <w:spacing w:val="3"/>
          <w:sz w:val="24"/>
          <w:szCs w:val="24"/>
        </w:rPr>
        <w:t>h</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5"/>
          <w:sz w:val="24"/>
          <w:szCs w:val="24"/>
        </w:rPr>
        <w:t>g</w:t>
      </w:r>
      <w:r>
        <w:rPr>
          <w:rFonts w:ascii="Arial" w:eastAsia="Arial" w:hAnsi="Arial" w:cs="Arial"/>
          <w:spacing w:val="7"/>
          <w:sz w:val="24"/>
          <w:szCs w:val="24"/>
        </w:rPr>
        <w:t>i</w:t>
      </w:r>
      <w:r>
        <w:rPr>
          <w:rFonts w:ascii="Arial" w:eastAsia="Arial" w:hAnsi="Arial" w:cs="Arial"/>
          <w:spacing w:val="-4"/>
          <w:sz w:val="24"/>
          <w:szCs w:val="24"/>
        </w:rPr>
        <w:t>r</w:t>
      </w:r>
      <w:r>
        <w:rPr>
          <w:rFonts w:ascii="Arial" w:eastAsia="Arial" w:hAnsi="Arial" w:cs="Arial"/>
          <w:spacing w:val="3"/>
          <w:sz w:val="24"/>
          <w:szCs w:val="24"/>
        </w:rPr>
        <w:t>dl</w:t>
      </w:r>
      <w:r>
        <w:rPr>
          <w:rFonts w:ascii="Arial" w:eastAsia="Arial" w:hAnsi="Arial" w:cs="Arial"/>
          <w:sz w:val="24"/>
          <w:szCs w:val="24"/>
        </w:rPr>
        <w:t>e</w:t>
      </w:r>
      <w:r>
        <w:rPr>
          <w:rFonts w:ascii="Arial" w:eastAsia="Arial" w:hAnsi="Arial" w:cs="Arial"/>
          <w:spacing w:val="-7"/>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5"/>
          <w:sz w:val="24"/>
          <w:szCs w:val="24"/>
        </w:rPr>
        <w:t>h</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5"/>
          <w:sz w:val="24"/>
          <w:szCs w:val="24"/>
        </w:rPr>
        <w:t>f</w:t>
      </w:r>
      <w:r>
        <w:rPr>
          <w:rFonts w:ascii="Arial" w:eastAsia="Arial" w:hAnsi="Arial" w:cs="Arial"/>
          <w:spacing w:val="-6"/>
          <w:sz w:val="24"/>
          <w:szCs w:val="24"/>
        </w:rPr>
        <w:t>a</w:t>
      </w:r>
      <w:r>
        <w:rPr>
          <w:rFonts w:ascii="Arial" w:eastAsia="Arial" w:hAnsi="Arial" w:cs="Arial"/>
          <w:spacing w:val="3"/>
          <w:sz w:val="24"/>
          <w:szCs w:val="24"/>
        </w:rPr>
        <w:t>i</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f</w:t>
      </w:r>
      <w:r>
        <w:rPr>
          <w:rFonts w:ascii="Arial" w:eastAsia="Arial" w:hAnsi="Arial" w:cs="Arial"/>
          <w:spacing w:val="-5"/>
          <w:sz w:val="24"/>
          <w:szCs w:val="24"/>
        </w:rPr>
        <w:t>u</w:t>
      </w:r>
      <w:r>
        <w:rPr>
          <w:rFonts w:ascii="Arial" w:eastAsia="Arial" w:hAnsi="Arial" w:cs="Arial"/>
          <w:spacing w:val="7"/>
          <w:sz w:val="24"/>
          <w:szCs w:val="24"/>
        </w:rPr>
        <w:t>l</w:t>
      </w:r>
      <w:r>
        <w:rPr>
          <w:rFonts w:ascii="Arial" w:eastAsia="Arial" w:hAnsi="Arial" w:cs="Arial"/>
          <w:spacing w:val="3"/>
          <w:sz w:val="24"/>
          <w:szCs w:val="24"/>
        </w:rPr>
        <w:t>n</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1"/>
          <w:sz w:val="24"/>
          <w:szCs w:val="24"/>
        </w:rPr>
        <w:t xml:space="preserve"> </w:t>
      </w:r>
      <w:r>
        <w:rPr>
          <w:rFonts w:ascii="Arial" w:eastAsia="Arial" w:hAnsi="Arial" w:cs="Arial"/>
          <w:spacing w:val="-3"/>
          <w:sz w:val="24"/>
          <w:szCs w:val="24"/>
        </w:rPr>
        <w:t>t</w:t>
      </w:r>
      <w:r>
        <w:rPr>
          <w:rFonts w:ascii="Arial" w:eastAsia="Arial" w:hAnsi="Arial" w:cs="Arial"/>
          <w:spacing w:val="2"/>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5"/>
          <w:sz w:val="24"/>
          <w:szCs w:val="24"/>
        </w:rPr>
        <w:t>g</w:t>
      </w:r>
      <w:r>
        <w:rPr>
          <w:rFonts w:ascii="Arial" w:eastAsia="Arial" w:hAnsi="Arial" w:cs="Arial"/>
          <w:spacing w:val="3"/>
          <w:sz w:val="24"/>
          <w:szCs w:val="24"/>
        </w:rPr>
        <w:t>i</w:t>
      </w:r>
      <w:r>
        <w:rPr>
          <w:rFonts w:ascii="Arial" w:eastAsia="Arial" w:hAnsi="Arial" w:cs="Arial"/>
          <w:spacing w:val="4"/>
          <w:sz w:val="24"/>
          <w:szCs w:val="24"/>
        </w:rPr>
        <w:t>r</w:t>
      </w:r>
      <w:r>
        <w:rPr>
          <w:rFonts w:ascii="Arial" w:eastAsia="Arial" w:hAnsi="Arial" w:cs="Arial"/>
          <w:spacing w:val="-5"/>
          <w:sz w:val="24"/>
          <w:szCs w:val="24"/>
        </w:rPr>
        <w:t>d</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hi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4"/>
          <w:sz w:val="24"/>
          <w:szCs w:val="24"/>
        </w:rPr>
        <w:t>r</w:t>
      </w:r>
      <w:r>
        <w:rPr>
          <w:rFonts w:ascii="Arial" w:eastAsia="Arial" w:hAnsi="Arial" w:cs="Arial"/>
          <w:spacing w:val="-5"/>
          <w:sz w:val="24"/>
          <w:szCs w:val="24"/>
        </w:rPr>
        <w:t>e</w:t>
      </w:r>
      <w:r>
        <w:rPr>
          <w:rFonts w:ascii="Arial" w:eastAsia="Arial" w:hAnsi="Arial" w:cs="Arial"/>
          <w:spacing w:val="7"/>
          <w:sz w:val="24"/>
          <w:szCs w:val="24"/>
        </w:rPr>
        <w:t>i</w:t>
      </w:r>
      <w:r>
        <w:rPr>
          <w:rFonts w:ascii="Arial" w:eastAsia="Arial" w:hAnsi="Arial" w:cs="Arial"/>
          <w:spacing w:val="-1"/>
          <w:sz w:val="24"/>
          <w:szCs w:val="24"/>
        </w:rPr>
        <w:t>n</w:t>
      </w:r>
      <w:r>
        <w:rPr>
          <w:rFonts w:ascii="Arial" w:eastAsia="Arial" w:hAnsi="Arial" w:cs="Arial"/>
          <w:sz w:val="24"/>
          <w:szCs w:val="24"/>
        </w:rPr>
        <w:t>s.</w:t>
      </w:r>
    </w:p>
    <w:p w14:paraId="05EAEE07" w14:textId="77777777" w:rsidR="008A089B" w:rsidRDefault="008A089B">
      <w:pPr>
        <w:spacing w:before="3" w:line="280" w:lineRule="exact"/>
        <w:rPr>
          <w:sz w:val="28"/>
          <w:szCs w:val="28"/>
        </w:rPr>
      </w:pPr>
    </w:p>
    <w:p w14:paraId="20BA369F" w14:textId="77777777" w:rsidR="008A089B" w:rsidRDefault="005041C1">
      <w:pPr>
        <w:ind w:left="204"/>
        <w:rPr>
          <w:rFonts w:ascii="Arial" w:eastAsia="Arial" w:hAnsi="Arial" w:cs="Arial"/>
          <w:sz w:val="22"/>
          <w:szCs w:val="22"/>
        </w:rPr>
      </w:pPr>
      <w:r>
        <w:rPr>
          <w:rFonts w:ascii="Arial" w:eastAsia="Arial" w:hAnsi="Arial" w:cs="Arial"/>
          <w:b/>
          <w:i/>
          <w:spacing w:val="2"/>
          <w:sz w:val="22"/>
          <w:szCs w:val="22"/>
        </w:rPr>
        <w:t>Aud</w:t>
      </w:r>
      <w:r>
        <w:rPr>
          <w:rFonts w:ascii="Arial" w:eastAsia="Arial" w:hAnsi="Arial" w:cs="Arial"/>
          <w:b/>
          <w:i/>
          <w:spacing w:val="-5"/>
          <w:sz w:val="22"/>
          <w:szCs w:val="22"/>
        </w:rPr>
        <w:t>i</w:t>
      </w:r>
      <w:r>
        <w:rPr>
          <w:rFonts w:ascii="Arial" w:eastAsia="Arial" w:hAnsi="Arial" w:cs="Arial"/>
          <w:b/>
          <w:i/>
          <w:spacing w:val="6"/>
          <w:sz w:val="22"/>
          <w:szCs w:val="22"/>
        </w:rPr>
        <w:t>e</w:t>
      </w:r>
      <w:r>
        <w:rPr>
          <w:rFonts w:ascii="Arial" w:eastAsia="Arial" w:hAnsi="Arial" w:cs="Arial"/>
          <w:b/>
          <w:i/>
          <w:spacing w:val="2"/>
          <w:sz w:val="22"/>
          <w:szCs w:val="22"/>
        </w:rPr>
        <w:t>n</w:t>
      </w:r>
      <w:r>
        <w:rPr>
          <w:rFonts w:ascii="Arial" w:eastAsia="Arial" w:hAnsi="Arial" w:cs="Arial"/>
          <w:b/>
          <w:i/>
          <w:spacing w:val="-2"/>
          <w:sz w:val="22"/>
          <w:szCs w:val="22"/>
        </w:rPr>
        <w:t>c</w:t>
      </w:r>
      <w:r>
        <w:rPr>
          <w:rFonts w:ascii="Arial" w:eastAsia="Arial" w:hAnsi="Arial" w:cs="Arial"/>
          <w:b/>
          <w:i/>
          <w:sz w:val="22"/>
          <w:szCs w:val="22"/>
        </w:rPr>
        <w:t>e</w:t>
      </w:r>
      <w:r>
        <w:rPr>
          <w:rFonts w:ascii="Arial" w:eastAsia="Arial" w:hAnsi="Arial" w:cs="Arial"/>
          <w:b/>
          <w:i/>
          <w:spacing w:val="1"/>
          <w:sz w:val="22"/>
          <w:szCs w:val="22"/>
        </w:rPr>
        <w:t xml:space="preserve"> </w:t>
      </w:r>
      <w:r>
        <w:rPr>
          <w:rFonts w:ascii="Arial" w:eastAsia="Arial" w:hAnsi="Arial" w:cs="Arial"/>
          <w:b/>
          <w:i/>
          <w:spacing w:val="-3"/>
          <w:sz w:val="22"/>
          <w:szCs w:val="22"/>
        </w:rPr>
        <w:t>R</w:t>
      </w:r>
      <w:r>
        <w:rPr>
          <w:rFonts w:ascii="Arial" w:eastAsia="Arial" w:hAnsi="Arial" w:cs="Arial"/>
          <w:b/>
          <w:i/>
          <w:spacing w:val="6"/>
          <w:sz w:val="22"/>
          <w:szCs w:val="22"/>
        </w:rPr>
        <w:t>e</w:t>
      </w:r>
      <w:r>
        <w:rPr>
          <w:rFonts w:ascii="Arial" w:eastAsia="Arial" w:hAnsi="Arial" w:cs="Arial"/>
          <w:b/>
          <w:i/>
          <w:spacing w:val="-3"/>
          <w:sz w:val="22"/>
          <w:szCs w:val="22"/>
        </w:rPr>
        <w:t>s</w:t>
      </w:r>
      <w:r>
        <w:rPr>
          <w:rFonts w:ascii="Arial" w:eastAsia="Arial" w:hAnsi="Arial" w:cs="Arial"/>
          <w:b/>
          <w:i/>
          <w:spacing w:val="1"/>
          <w:sz w:val="22"/>
          <w:szCs w:val="22"/>
        </w:rPr>
        <w:t>p</w:t>
      </w:r>
      <w:r>
        <w:rPr>
          <w:rFonts w:ascii="Arial" w:eastAsia="Arial" w:hAnsi="Arial" w:cs="Arial"/>
          <w:b/>
          <w:i/>
          <w:spacing w:val="-2"/>
          <w:sz w:val="22"/>
          <w:szCs w:val="22"/>
        </w:rPr>
        <w:t>o</w:t>
      </w:r>
      <w:r>
        <w:rPr>
          <w:rFonts w:ascii="Arial" w:eastAsia="Arial" w:hAnsi="Arial" w:cs="Arial"/>
          <w:b/>
          <w:i/>
          <w:spacing w:val="2"/>
          <w:sz w:val="22"/>
          <w:szCs w:val="22"/>
        </w:rPr>
        <w:t>n</w:t>
      </w:r>
      <w:r>
        <w:rPr>
          <w:rFonts w:ascii="Arial" w:eastAsia="Arial" w:hAnsi="Arial" w:cs="Arial"/>
          <w:b/>
          <w:i/>
          <w:spacing w:val="-6"/>
          <w:sz w:val="22"/>
          <w:szCs w:val="22"/>
        </w:rPr>
        <w:t>s</w:t>
      </w:r>
      <w:r>
        <w:rPr>
          <w:rFonts w:ascii="Arial" w:eastAsia="Arial" w:hAnsi="Arial" w:cs="Arial"/>
          <w:b/>
          <w:i/>
          <w:spacing w:val="6"/>
          <w:sz w:val="22"/>
          <w:szCs w:val="22"/>
        </w:rPr>
        <w:t>e</w:t>
      </w:r>
      <w:r>
        <w:rPr>
          <w:rFonts w:ascii="Arial" w:eastAsia="Arial" w:hAnsi="Arial" w:cs="Arial"/>
          <w:b/>
          <w:i/>
          <w:sz w:val="22"/>
          <w:szCs w:val="22"/>
        </w:rPr>
        <w:t>:</w:t>
      </w:r>
      <w:r>
        <w:rPr>
          <w:rFonts w:ascii="Arial" w:eastAsia="Arial" w:hAnsi="Arial" w:cs="Arial"/>
          <w:b/>
          <w:i/>
          <w:spacing w:val="58"/>
          <w:sz w:val="22"/>
          <w:szCs w:val="22"/>
        </w:rPr>
        <w:t xml:space="preserve"> </w:t>
      </w:r>
      <w:r>
        <w:rPr>
          <w:rFonts w:ascii="Arial" w:eastAsia="Arial" w:hAnsi="Arial" w:cs="Arial"/>
          <w:b/>
          <w:spacing w:val="1"/>
          <w:sz w:val="22"/>
          <w:szCs w:val="22"/>
        </w:rPr>
        <w:t>G</w:t>
      </w:r>
      <w:r>
        <w:rPr>
          <w:rFonts w:ascii="Arial" w:eastAsia="Arial" w:hAnsi="Arial" w:cs="Arial"/>
          <w:b/>
          <w:spacing w:val="2"/>
          <w:sz w:val="22"/>
          <w:szCs w:val="22"/>
        </w:rPr>
        <w:t>L</w:t>
      </w:r>
      <w:r>
        <w:rPr>
          <w:rFonts w:ascii="Arial" w:eastAsia="Arial" w:hAnsi="Arial" w:cs="Arial"/>
          <w:b/>
          <w:spacing w:val="1"/>
          <w:sz w:val="22"/>
          <w:szCs w:val="22"/>
        </w:rPr>
        <w:t>OR</w:t>
      </w:r>
      <w:r>
        <w:rPr>
          <w:rFonts w:ascii="Arial" w:eastAsia="Arial" w:hAnsi="Arial" w:cs="Arial"/>
          <w:b/>
          <w:sz w:val="22"/>
          <w:szCs w:val="22"/>
        </w:rPr>
        <w:t>Y</w:t>
      </w:r>
      <w:r>
        <w:rPr>
          <w:rFonts w:ascii="Arial" w:eastAsia="Arial" w:hAnsi="Arial" w:cs="Arial"/>
          <w:b/>
          <w:spacing w:val="-4"/>
          <w:sz w:val="22"/>
          <w:szCs w:val="22"/>
        </w:rPr>
        <w:t xml:space="preserve"> </w:t>
      </w:r>
      <w:r>
        <w:rPr>
          <w:rFonts w:ascii="Arial" w:eastAsia="Arial" w:hAnsi="Arial" w:cs="Arial"/>
          <w:b/>
          <w:spacing w:val="2"/>
          <w:sz w:val="22"/>
          <w:szCs w:val="22"/>
        </w:rPr>
        <w:t>B</w:t>
      </w:r>
      <w:r>
        <w:rPr>
          <w:rFonts w:ascii="Arial" w:eastAsia="Arial" w:hAnsi="Arial" w:cs="Arial"/>
          <w:b/>
          <w:sz w:val="22"/>
          <w:szCs w:val="22"/>
        </w:rPr>
        <w:t>E</w:t>
      </w:r>
      <w:r>
        <w:rPr>
          <w:rFonts w:ascii="Arial" w:eastAsia="Arial" w:hAnsi="Arial" w:cs="Arial"/>
          <w:b/>
          <w:spacing w:val="-4"/>
          <w:sz w:val="22"/>
          <w:szCs w:val="22"/>
        </w:rPr>
        <w:t xml:space="preserve"> </w:t>
      </w:r>
      <w:r>
        <w:rPr>
          <w:rFonts w:ascii="Arial" w:eastAsia="Arial" w:hAnsi="Arial" w:cs="Arial"/>
          <w:b/>
          <w:spacing w:val="2"/>
          <w:sz w:val="22"/>
          <w:szCs w:val="22"/>
        </w:rPr>
        <w:t>T</w:t>
      </w:r>
      <w:r>
        <w:rPr>
          <w:rFonts w:ascii="Arial" w:eastAsia="Arial" w:hAnsi="Arial" w:cs="Arial"/>
          <w:b/>
          <w:sz w:val="22"/>
          <w:szCs w:val="22"/>
        </w:rPr>
        <w:t>O</w:t>
      </w:r>
      <w:r>
        <w:rPr>
          <w:rFonts w:ascii="Arial" w:eastAsia="Arial" w:hAnsi="Arial" w:cs="Arial"/>
          <w:b/>
          <w:spacing w:val="4"/>
          <w:sz w:val="22"/>
          <w:szCs w:val="22"/>
        </w:rPr>
        <w:t xml:space="preserve"> </w:t>
      </w:r>
      <w:r>
        <w:rPr>
          <w:rFonts w:ascii="Arial" w:eastAsia="Arial" w:hAnsi="Arial" w:cs="Arial"/>
          <w:b/>
          <w:spacing w:val="-7"/>
          <w:sz w:val="22"/>
          <w:szCs w:val="22"/>
        </w:rPr>
        <w:t>G</w:t>
      </w:r>
      <w:r>
        <w:rPr>
          <w:rFonts w:ascii="Arial" w:eastAsia="Arial" w:hAnsi="Arial" w:cs="Arial"/>
          <w:b/>
          <w:spacing w:val="1"/>
          <w:sz w:val="22"/>
          <w:szCs w:val="22"/>
        </w:rPr>
        <w:t>O</w:t>
      </w:r>
      <w:r>
        <w:rPr>
          <w:rFonts w:ascii="Arial" w:eastAsia="Arial" w:hAnsi="Arial" w:cs="Arial"/>
          <w:b/>
          <w:sz w:val="22"/>
          <w:szCs w:val="22"/>
        </w:rPr>
        <w:t>D</w:t>
      </w:r>
      <w:r>
        <w:rPr>
          <w:rFonts w:ascii="Arial" w:eastAsia="Arial" w:hAnsi="Arial" w:cs="Arial"/>
          <w:b/>
          <w:spacing w:val="4"/>
          <w:sz w:val="22"/>
          <w:szCs w:val="22"/>
        </w:rPr>
        <w:t xml:space="preserve"> </w:t>
      </w:r>
      <w:r>
        <w:rPr>
          <w:rFonts w:ascii="Arial" w:eastAsia="Arial" w:hAnsi="Arial" w:cs="Arial"/>
          <w:b/>
          <w:spacing w:val="-9"/>
          <w:sz w:val="22"/>
          <w:szCs w:val="22"/>
        </w:rPr>
        <w:t>I</w:t>
      </w:r>
      <w:r>
        <w:rPr>
          <w:rFonts w:ascii="Arial" w:eastAsia="Arial" w:hAnsi="Arial" w:cs="Arial"/>
          <w:b/>
          <w:sz w:val="22"/>
          <w:szCs w:val="22"/>
        </w:rPr>
        <w:t>N</w:t>
      </w:r>
      <w:r>
        <w:rPr>
          <w:rFonts w:ascii="Arial" w:eastAsia="Arial" w:hAnsi="Arial" w:cs="Arial"/>
          <w:b/>
          <w:spacing w:val="-4"/>
          <w:sz w:val="22"/>
          <w:szCs w:val="22"/>
        </w:rPr>
        <w:t xml:space="preserve"> </w:t>
      </w:r>
      <w:r>
        <w:rPr>
          <w:rFonts w:ascii="Arial" w:eastAsia="Arial" w:hAnsi="Arial" w:cs="Arial"/>
          <w:b/>
          <w:spacing w:val="10"/>
          <w:sz w:val="22"/>
          <w:szCs w:val="22"/>
        </w:rPr>
        <w:t>T</w:t>
      </w:r>
      <w:r>
        <w:rPr>
          <w:rFonts w:ascii="Arial" w:eastAsia="Arial" w:hAnsi="Arial" w:cs="Arial"/>
          <w:b/>
          <w:spacing w:val="-7"/>
          <w:sz w:val="22"/>
          <w:szCs w:val="22"/>
        </w:rPr>
        <w:t>H</w:t>
      </w:r>
      <w:r>
        <w:rPr>
          <w:rFonts w:ascii="Arial" w:eastAsia="Arial" w:hAnsi="Arial" w:cs="Arial"/>
          <w:b/>
          <w:sz w:val="22"/>
          <w:szCs w:val="22"/>
        </w:rPr>
        <w:t>E</w:t>
      </w:r>
      <w:r>
        <w:rPr>
          <w:rFonts w:ascii="Arial" w:eastAsia="Arial" w:hAnsi="Arial" w:cs="Arial"/>
          <w:b/>
          <w:spacing w:val="4"/>
          <w:sz w:val="22"/>
          <w:szCs w:val="22"/>
        </w:rPr>
        <w:t xml:space="preserve"> </w:t>
      </w:r>
      <w:r>
        <w:rPr>
          <w:rFonts w:ascii="Arial" w:eastAsia="Arial" w:hAnsi="Arial" w:cs="Arial"/>
          <w:b/>
          <w:spacing w:val="1"/>
          <w:sz w:val="22"/>
          <w:szCs w:val="22"/>
        </w:rPr>
        <w:t>H</w:t>
      </w:r>
      <w:r>
        <w:rPr>
          <w:rFonts w:ascii="Arial" w:eastAsia="Arial" w:hAnsi="Arial" w:cs="Arial"/>
          <w:b/>
          <w:spacing w:val="-9"/>
          <w:sz w:val="22"/>
          <w:szCs w:val="22"/>
        </w:rPr>
        <w:t>I</w:t>
      </w:r>
      <w:r>
        <w:rPr>
          <w:rFonts w:ascii="Arial" w:eastAsia="Arial" w:hAnsi="Arial" w:cs="Arial"/>
          <w:b/>
          <w:spacing w:val="9"/>
          <w:sz w:val="22"/>
          <w:szCs w:val="22"/>
        </w:rPr>
        <w:t>G</w:t>
      </w:r>
      <w:r>
        <w:rPr>
          <w:rFonts w:ascii="Arial" w:eastAsia="Arial" w:hAnsi="Arial" w:cs="Arial"/>
          <w:b/>
          <w:spacing w:val="-7"/>
          <w:sz w:val="22"/>
          <w:szCs w:val="22"/>
        </w:rPr>
        <w:t>H</w:t>
      </w:r>
      <w:r>
        <w:rPr>
          <w:rFonts w:ascii="Arial" w:eastAsia="Arial" w:hAnsi="Arial" w:cs="Arial"/>
          <w:b/>
          <w:spacing w:val="1"/>
          <w:sz w:val="22"/>
          <w:szCs w:val="22"/>
        </w:rPr>
        <w:t>ES</w:t>
      </w:r>
      <w:r>
        <w:rPr>
          <w:rFonts w:ascii="Arial" w:eastAsia="Arial" w:hAnsi="Arial" w:cs="Arial"/>
          <w:b/>
          <w:spacing w:val="10"/>
          <w:sz w:val="22"/>
          <w:szCs w:val="22"/>
        </w:rPr>
        <w:t>T</w:t>
      </w:r>
      <w:r>
        <w:rPr>
          <w:rFonts w:ascii="Arial" w:eastAsia="Arial" w:hAnsi="Arial" w:cs="Arial"/>
          <w:b/>
          <w:sz w:val="22"/>
          <w:szCs w:val="22"/>
        </w:rPr>
        <w:t>!</w:t>
      </w:r>
    </w:p>
    <w:p w14:paraId="22CE2E75" w14:textId="77777777" w:rsidR="008A089B" w:rsidRDefault="008A089B">
      <w:pPr>
        <w:spacing w:before="9" w:line="120" w:lineRule="exact"/>
        <w:rPr>
          <w:sz w:val="12"/>
          <w:szCs w:val="12"/>
        </w:rPr>
      </w:pPr>
    </w:p>
    <w:p w14:paraId="5AD8F6EC" w14:textId="77777777" w:rsidR="008A089B" w:rsidRDefault="008A089B">
      <w:pPr>
        <w:spacing w:line="200" w:lineRule="exact"/>
      </w:pPr>
    </w:p>
    <w:p w14:paraId="5085B352" w14:textId="77777777" w:rsidR="008A089B" w:rsidRDefault="005041C1">
      <w:pPr>
        <w:ind w:left="204" w:right="388"/>
        <w:rPr>
          <w:rFonts w:ascii="Arial" w:eastAsia="Arial" w:hAnsi="Arial" w:cs="Arial"/>
          <w:sz w:val="24"/>
          <w:szCs w:val="24"/>
        </w:rPr>
      </w:pPr>
      <w:r>
        <w:rPr>
          <w:rFonts w:ascii="Arial" w:eastAsia="Arial" w:hAnsi="Arial" w:cs="Arial"/>
          <w:b/>
          <w:spacing w:val="6"/>
          <w:sz w:val="24"/>
          <w:szCs w:val="24"/>
        </w:rPr>
        <w:t>L</w:t>
      </w:r>
      <w:r>
        <w:rPr>
          <w:rFonts w:ascii="Arial" w:eastAsia="Arial" w:hAnsi="Arial" w:cs="Arial"/>
          <w:b/>
          <w:spacing w:val="-1"/>
          <w:sz w:val="24"/>
          <w:szCs w:val="24"/>
        </w:rPr>
        <w:t>UK</w:t>
      </w:r>
      <w:r>
        <w:rPr>
          <w:rFonts w:ascii="Arial" w:eastAsia="Arial" w:hAnsi="Arial" w:cs="Arial"/>
          <w:b/>
          <w:sz w:val="24"/>
          <w:szCs w:val="24"/>
        </w:rPr>
        <w:t>E</w:t>
      </w:r>
      <w:r>
        <w:rPr>
          <w:rFonts w:ascii="Arial" w:eastAsia="Arial" w:hAnsi="Arial" w:cs="Arial"/>
          <w:b/>
          <w:spacing w:val="-7"/>
          <w:sz w:val="24"/>
          <w:szCs w:val="24"/>
        </w:rPr>
        <w:t xml:space="preserve"> </w:t>
      </w:r>
      <w:r>
        <w:rPr>
          <w:rFonts w:ascii="Arial" w:eastAsia="Arial" w:hAnsi="Arial" w:cs="Arial"/>
          <w:b/>
          <w:spacing w:val="-1"/>
          <w:sz w:val="24"/>
          <w:szCs w:val="24"/>
        </w:rPr>
        <w:t>2</w:t>
      </w:r>
      <w:r>
        <w:rPr>
          <w:rFonts w:ascii="Arial" w:eastAsia="Arial" w:hAnsi="Arial" w:cs="Arial"/>
          <w:b/>
          <w:spacing w:val="4"/>
          <w:sz w:val="24"/>
          <w:szCs w:val="24"/>
        </w:rPr>
        <w:t>:</w:t>
      </w:r>
      <w:r>
        <w:rPr>
          <w:rFonts w:ascii="Arial" w:eastAsia="Arial" w:hAnsi="Arial" w:cs="Arial"/>
          <w:b/>
          <w:spacing w:val="-1"/>
          <w:sz w:val="24"/>
          <w:szCs w:val="24"/>
        </w:rPr>
        <w:t>1</w:t>
      </w:r>
      <w:r>
        <w:rPr>
          <w:rFonts w:ascii="Arial" w:eastAsia="Arial" w:hAnsi="Arial" w:cs="Arial"/>
          <w:b/>
          <w:spacing w:val="4"/>
          <w:sz w:val="24"/>
          <w:szCs w:val="24"/>
        </w:rPr>
        <w:t>-</w:t>
      </w:r>
      <w:proofErr w:type="gramStart"/>
      <w:r>
        <w:rPr>
          <w:rFonts w:ascii="Arial" w:eastAsia="Arial" w:hAnsi="Arial" w:cs="Arial"/>
          <w:b/>
          <w:spacing w:val="-6"/>
          <w:sz w:val="24"/>
          <w:szCs w:val="24"/>
        </w:rPr>
        <w:t>1</w:t>
      </w:r>
      <w:r>
        <w:rPr>
          <w:rFonts w:ascii="Arial" w:eastAsia="Arial" w:hAnsi="Arial" w:cs="Arial"/>
          <w:b/>
          <w:sz w:val="24"/>
          <w:szCs w:val="24"/>
        </w:rPr>
        <w:t xml:space="preserve">4 </w:t>
      </w:r>
      <w:r>
        <w:rPr>
          <w:rFonts w:ascii="Arial" w:eastAsia="Arial" w:hAnsi="Arial" w:cs="Arial"/>
          <w:b/>
          <w:spacing w:val="2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roofErr w:type="gramEnd"/>
      <w:r>
        <w:rPr>
          <w:rFonts w:ascii="Arial" w:eastAsia="Arial" w:hAnsi="Arial" w:cs="Arial"/>
          <w:spacing w:val="-4"/>
          <w:sz w:val="24"/>
          <w:szCs w:val="24"/>
        </w:rPr>
        <w:t xml:space="preserve"> </w:t>
      </w:r>
      <w:r>
        <w:rPr>
          <w:rFonts w:ascii="Arial" w:eastAsia="Arial" w:hAnsi="Arial" w:cs="Arial"/>
          <w:spacing w:val="3"/>
          <w:sz w:val="24"/>
          <w:szCs w:val="24"/>
        </w:rPr>
        <w:t>i</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4"/>
          <w:sz w:val="24"/>
          <w:szCs w:val="24"/>
        </w:rPr>
        <w:t>c</w:t>
      </w:r>
      <w:r>
        <w:rPr>
          <w:rFonts w:ascii="Arial" w:eastAsia="Arial" w:hAnsi="Arial" w:cs="Arial"/>
          <w:spacing w:val="3"/>
          <w:sz w:val="24"/>
          <w:szCs w:val="24"/>
        </w:rPr>
        <w:t>a</w:t>
      </w:r>
      <w:r>
        <w:rPr>
          <w:rFonts w:ascii="Arial" w:eastAsia="Arial" w:hAnsi="Arial" w:cs="Arial"/>
          <w:spacing w:val="-12"/>
          <w:sz w:val="24"/>
          <w:szCs w:val="24"/>
        </w:rPr>
        <w:t>m</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pa</w:t>
      </w:r>
      <w:r>
        <w:rPr>
          <w:rFonts w:ascii="Arial" w:eastAsia="Arial" w:hAnsi="Arial" w:cs="Arial"/>
          <w:sz w:val="24"/>
          <w:szCs w:val="24"/>
        </w:rPr>
        <w:t>ss</w:t>
      </w:r>
      <w:r>
        <w:rPr>
          <w:rFonts w:ascii="Arial" w:eastAsia="Arial" w:hAnsi="Arial" w:cs="Arial"/>
          <w:spacing w:val="-3"/>
          <w:sz w:val="24"/>
          <w:szCs w:val="24"/>
        </w:rPr>
        <w:t xml:space="preserve"> </w:t>
      </w:r>
      <w:r>
        <w:rPr>
          <w:rFonts w:ascii="Arial" w:eastAsia="Arial" w:hAnsi="Arial" w:cs="Arial"/>
          <w:spacing w:val="7"/>
          <w:sz w:val="24"/>
          <w:szCs w:val="24"/>
        </w:rPr>
        <w:t>i</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ho</w:t>
      </w:r>
      <w:r>
        <w:rPr>
          <w:rFonts w:ascii="Arial" w:eastAsia="Arial" w:hAnsi="Arial" w:cs="Arial"/>
          <w:spacing w:val="4"/>
          <w:sz w:val="24"/>
          <w:szCs w:val="24"/>
        </w:rPr>
        <w:t>s</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3"/>
          <w:sz w:val="24"/>
          <w:szCs w:val="24"/>
        </w:rPr>
        <w:t>da</w:t>
      </w:r>
      <w:r>
        <w:rPr>
          <w:rFonts w:ascii="Arial" w:eastAsia="Arial" w:hAnsi="Arial" w:cs="Arial"/>
          <w:spacing w:val="-4"/>
          <w:sz w:val="24"/>
          <w:szCs w:val="24"/>
        </w:rPr>
        <w:t>y</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1"/>
          <w:sz w:val="24"/>
          <w:szCs w:val="24"/>
        </w:rPr>
        <w:t>t</w:t>
      </w:r>
      <w:r>
        <w:rPr>
          <w:rFonts w:ascii="Arial" w:eastAsia="Arial" w:hAnsi="Arial" w:cs="Arial"/>
          <w:spacing w:val="2"/>
          <w:sz w:val="24"/>
          <w:szCs w:val="24"/>
        </w:rPr>
        <w:t>h</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8"/>
          <w:sz w:val="24"/>
          <w:szCs w:val="24"/>
        </w:rPr>
        <w:t xml:space="preserve"> </w:t>
      </w:r>
      <w:r>
        <w:rPr>
          <w:rFonts w:ascii="Arial" w:eastAsia="Arial" w:hAnsi="Arial" w:cs="Arial"/>
          <w:spacing w:val="-5"/>
          <w:sz w:val="24"/>
          <w:szCs w:val="24"/>
        </w:rPr>
        <w:t>w</w:t>
      </w:r>
      <w:r>
        <w:rPr>
          <w:rFonts w:ascii="Arial" w:eastAsia="Arial" w:hAnsi="Arial" w:cs="Arial"/>
          <w:spacing w:val="3"/>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 xml:space="preserve">a </w:t>
      </w:r>
      <w:r>
        <w:rPr>
          <w:rFonts w:ascii="Arial" w:eastAsia="Arial" w:hAnsi="Arial" w:cs="Arial"/>
          <w:spacing w:val="3"/>
          <w:sz w:val="24"/>
          <w:szCs w:val="24"/>
        </w:rPr>
        <w:t>d</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f</w:t>
      </w:r>
      <w:r>
        <w:rPr>
          <w:rFonts w:ascii="Arial" w:eastAsia="Arial" w:hAnsi="Arial" w:cs="Arial"/>
          <w:spacing w:val="4"/>
          <w:sz w:val="24"/>
          <w:szCs w:val="24"/>
        </w:rPr>
        <w:t>r</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14"/>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ae</w:t>
      </w:r>
      <w:r>
        <w:rPr>
          <w:rFonts w:ascii="Arial" w:eastAsia="Arial" w:hAnsi="Arial" w:cs="Arial"/>
          <w:spacing w:val="4"/>
          <w:sz w:val="24"/>
          <w:szCs w:val="24"/>
        </w:rPr>
        <w:t>s</w:t>
      </w:r>
      <w:r>
        <w:rPr>
          <w:rFonts w:ascii="Arial" w:eastAsia="Arial" w:hAnsi="Arial" w:cs="Arial"/>
          <w:spacing w:val="-1"/>
          <w:sz w:val="24"/>
          <w:szCs w:val="24"/>
        </w:rPr>
        <w:t>a</w:t>
      </w:r>
      <w:r>
        <w:rPr>
          <w:rFonts w:ascii="Arial" w:eastAsia="Arial" w:hAnsi="Arial" w:cs="Arial"/>
          <w:sz w:val="24"/>
          <w:szCs w:val="24"/>
        </w:rPr>
        <w:t>r A</w:t>
      </w:r>
      <w:r>
        <w:rPr>
          <w:rFonts w:ascii="Arial" w:eastAsia="Arial" w:hAnsi="Arial" w:cs="Arial"/>
          <w:spacing w:val="-1"/>
          <w:sz w:val="24"/>
          <w:szCs w:val="24"/>
        </w:rPr>
        <w:t>u</w:t>
      </w:r>
      <w:r>
        <w:rPr>
          <w:rFonts w:ascii="Arial" w:eastAsia="Arial" w:hAnsi="Arial" w:cs="Arial"/>
          <w:spacing w:val="2"/>
          <w:sz w:val="24"/>
          <w:szCs w:val="24"/>
        </w:rPr>
        <w:t>g</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0"/>
          <w:sz w:val="24"/>
          <w:szCs w:val="24"/>
        </w:rPr>
        <w:t xml:space="preserve"> </w:t>
      </w:r>
      <w:r>
        <w:rPr>
          <w:rFonts w:ascii="Arial" w:eastAsia="Arial" w:hAnsi="Arial" w:cs="Arial"/>
          <w:spacing w:val="5"/>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a</w:t>
      </w:r>
      <w:r>
        <w:rPr>
          <w:rFonts w:ascii="Arial" w:eastAsia="Arial" w:hAnsi="Arial" w:cs="Arial"/>
          <w:spacing w:val="3"/>
          <w:sz w:val="24"/>
          <w:szCs w:val="24"/>
        </w:rPr>
        <w:t>l</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3"/>
          <w:sz w:val="24"/>
          <w:szCs w:val="24"/>
        </w:rPr>
        <w:t>h</w:t>
      </w:r>
      <w:r>
        <w:rPr>
          <w:rFonts w:ascii="Arial" w:eastAsia="Arial" w:hAnsi="Arial" w:cs="Arial"/>
          <w:sz w:val="24"/>
          <w:szCs w:val="24"/>
        </w:rPr>
        <w:t xml:space="preserve">e </w:t>
      </w:r>
      <w:r>
        <w:rPr>
          <w:rFonts w:ascii="Arial" w:eastAsia="Arial" w:hAnsi="Arial" w:cs="Arial"/>
          <w:spacing w:val="-5"/>
          <w:sz w:val="24"/>
          <w:szCs w:val="24"/>
        </w:rPr>
        <w:t>w</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pacing w:val="-1"/>
          <w:sz w:val="24"/>
          <w:szCs w:val="24"/>
        </w:rPr>
        <w:t>l</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3"/>
          <w:sz w:val="24"/>
          <w:szCs w:val="24"/>
        </w:rPr>
        <w:t>ho</w:t>
      </w:r>
      <w:r>
        <w:rPr>
          <w:rFonts w:ascii="Arial" w:eastAsia="Arial" w:hAnsi="Arial" w:cs="Arial"/>
          <w:spacing w:val="-5"/>
          <w:sz w:val="24"/>
          <w:szCs w:val="24"/>
        </w:rPr>
        <w:t>u</w:t>
      </w:r>
      <w:r>
        <w:rPr>
          <w:rFonts w:ascii="Arial" w:eastAsia="Arial" w:hAnsi="Arial" w:cs="Arial"/>
          <w:spacing w:val="3"/>
          <w:sz w:val="24"/>
          <w:szCs w:val="24"/>
        </w:rPr>
        <w:t>l</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5"/>
          <w:sz w:val="24"/>
          <w:szCs w:val="24"/>
        </w:rPr>
        <w:t>t</w:t>
      </w:r>
      <w:r>
        <w:rPr>
          <w:rFonts w:ascii="Arial" w:eastAsia="Arial" w:hAnsi="Arial" w:cs="Arial"/>
          <w:spacing w:val="-1"/>
          <w:sz w:val="24"/>
          <w:szCs w:val="24"/>
        </w:rPr>
        <w:t>a</w:t>
      </w:r>
      <w:r>
        <w:rPr>
          <w:rFonts w:ascii="Arial" w:eastAsia="Arial" w:hAnsi="Arial" w:cs="Arial"/>
          <w:spacing w:val="-4"/>
          <w:sz w:val="24"/>
          <w:szCs w:val="24"/>
        </w:rPr>
        <w:t>x</w:t>
      </w:r>
      <w:r>
        <w:rPr>
          <w:rFonts w:ascii="Arial" w:eastAsia="Arial" w:hAnsi="Arial" w:cs="Arial"/>
          <w:spacing w:val="3"/>
          <w:sz w:val="24"/>
          <w:szCs w:val="24"/>
        </w:rPr>
        <w:t>e</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4"/>
          <w:sz w:val="24"/>
          <w:szCs w:val="24"/>
        </w:rPr>
        <w: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3"/>
          <w:sz w:val="24"/>
          <w:szCs w:val="24"/>
        </w:rPr>
        <w:t>hi</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4"/>
          <w:sz w:val="24"/>
          <w:szCs w:val="24"/>
        </w:rPr>
        <w:t>x</w:t>
      </w:r>
      <w:r>
        <w:rPr>
          <w:rFonts w:ascii="Arial" w:eastAsia="Arial" w:hAnsi="Arial" w:cs="Arial"/>
          <w:spacing w:val="7"/>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1"/>
          <w:sz w:val="24"/>
          <w:szCs w:val="24"/>
        </w:rPr>
        <w:t>wa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i</w:t>
      </w:r>
      <w:r>
        <w:rPr>
          <w:rFonts w:ascii="Arial" w:eastAsia="Arial" w:hAnsi="Arial" w:cs="Arial"/>
          <w:spacing w:val="4"/>
          <w:sz w:val="24"/>
          <w:szCs w:val="24"/>
        </w:rPr>
        <w:t>r</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pacing w:val="3"/>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pacing w:val="3"/>
          <w:sz w:val="24"/>
          <w:szCs w:val="24"/>
        </w:rPr>
        <w:t>e</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3"/>
          <w:sz w:val="24"/>
          <w:szCs w:val="24"/>
        </w:rPr>
        <w:t>C</w:t>
      </w:r>
      <w:r>
        <w:rPr>
          <w:rFonts w:ascii="Arial" w:eastAsia="Arial" w:hAnsi="Arial" w:cs="Arial"/>
          <w:spacing w:val="-4"/>
          <w:sz w:val="24"/>
          <w:szCs w:val="24"/>
        </w:rPr>
        <w:t>y</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pacing w:val="3"/>
          <w:sz w:val="24"/>
          <w:szCs w:val="24"/>
        </w:rPr>
        <w:t>ni</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0"/>
          <w:sz w:val="24"/>
          <w:szCs w:val="24"/>
        </w:rPr>
        <w:t xml:space="preserve"> </w:t>
      </w:r>
      <w:r>
        <w:rPr>
          <w:rFonts w:ascii="Arial" w:eastAsia="Arial" w:hAnsi="Arial" w:cs="Arial"/>
          <w:spacing w:val="-5"/>
          <w:sz w:val="24"/>
          <w:szCs w:val="24"/>
        </w:rPr>
        <w:t>w</w:t>
      </w:r>
      <w:r>
        <w:rPr>
          <w:rFonts w:ascii="Arial" w:eastAsia="Arial" w:hAnsi="Arial" w:cs="Arial"/>
          <w:spacing w:val="-2"/>
          <w:sz w:val="24"/>
          <w:szCs w:val="24"/>
        </w:rPr>
        <w:t>a</w:t>
      </w:r>
      <w:r>
        <w:rPr>
          <w:rFonts w:ascii="Arial" w:eastAsia="Arial" w:hAnsi="Arial" w:cs="Arial"/>
          <w:sz w:val="24"/>
          <w:szCs w:val="24"/>
        </w:rPr>
        <w:t xml:space="preserve">s </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pacing w:val="4"/>
          <w:sz w:val="24"/>
          <w:szCs w:val="24"/>
        </w:rPr>
        <w:t>v</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pacing w:val="-1"/>
          <w:sz w:val="24"/>
          <w:szCs w:val="24"/>
        </w:rPr>
        <w:t>n</w:t>
      </w:r>
      <w:r>
        <w:rPr>
          <w:rFonts w:ascii="Arial" w:eastAsia="Arial" w:hAnsi="Arial" w:cs="Arial"/>
          <w:spacing w:val="-5"/>
          <w:sz w:val="24"/>
          <w:szCs w:val="24"/>
        </w:rPr>
        <w:t>o</w:t>
      </w:r>
      <w:r>
        <w:rPr>
          <w:rFonts w:ascii="Arial" w:eastAsia="Arial" w:hAnsi="Arial" w:cs="Arial"/>
          <w:sz w:val="24"/>
          <w:szCs w:val="24"/>
        </w:rPr>
        <w:t>r</w:t>
      </w:r>
      <w:r>
        <w:rPr>
          <w:rFonts w:ascii="Arial" w:eastAsia="Arial" w:hAnsi="Arial" w:cs="Arial"/>
          <w:spacing w:val="-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4"/>
          <w:sz w:val="24"/>
          <w:szCs w:val="24"/>
        </w:rPr>
        <w:t>y</w:t>
      </w:r>
      <w:r>
        <w:rPr>
          <w:rFonts w:ascii="Arial" w:eastAsia="Arial" w:hAnsi="Arial" w:cs="Arial"/>
          <w:sz w:val="24"/>
          <w:szCs w:val="24"/>
        </w:rPr>
        <w:t>r</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pacing w:val="-3"/>
          <w:sz w:val="24"/>
          <w:szCs w:val="24"/>
        </w:rPr>
        <w:t>.</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5"/>
          <w:sz w:val="24"/>
          <w:szCs w:val="24"/>
        </w:rPr>
        <w:t>a</w:t>
      </w:r>
      <w:r>
        <w:rPr>
          <w:rFonts w:ascii="Arial" w:eastAsia="Arial" w:hAnsi="Arial" w:cs="Arial"/>
          <w:spacing w:val="7"/>
          <w:sz w:val="24"/>
          <w:szCs w:val="24"/>
        </w:rPr>
        <w:t>l</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5"/>
          <w:sz w:val="24"/>
          <w:szCs w:val="24"/>
        </w:rPr>
        <w:t>w</w:t>
      </w:r>
      <w:r>
        <w:rPr>
          <w:rFonts w:ascii="Arial" w:eastAsia="Arial" w:hAnsi="Arial" w:cs="Arial"/>
          <w:spacing w:val="3"/>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3"/>
          <w:sz w:val="24"/>
          <w:szCs w:val="24"/>
        </w:rPr>
        <w:t>b</w:t>
      </w:r>
      <w:r>
        <w:rPr>
          <w:rFonts w:ascii="Arial" w:eastAsia="Arial" w:hAnsi="Arial" w:cs="Arial"/>
          <w:sz w:val="24"/>
          <w:szCs w:val="24"/>
        </w:rPr>
        <w:t xml:space="preserve">e </w:t>
      </w:r>
      <w:r>
        <w:rPr>
          <w:rFonts w:ascii="Arial" w:eastAsia="Arial" w:hAnsi="Arial" w:cs="Arial"/>
          <w:spacing w:val="1"/>
          <w:sz w:val="24"/>
          <w:szCs w:val="24"/>
        </w:rPr>
        <w:t>t</w:t>
      </w:r>
      <w:r>
        <w:rPr>
          <w:rFonts w:ascii="Arial" w:eastAsia="Arial" w:hAnsi="Arial" w:cs="Arial"/>
          <w:spacing w:val="-2"/>
          <w:sz w:val="24"/>
          <w:szCs w:val="24"/>
        </w:rPr>
        <w:t>a</w:t>
      </w:r>
      <w:r>
        <w:rPr>
          <w:rFonts w:ascii="Arial" w:eastAsia="Arial" w:hAnsi="Arial" w:cs="Arial"/>
          <w:spacing w:val="-4"/>
          <w:sz w:val="24"/>
          <w:szCs w:val="24"/>
        </w:rPr>
        <w:t>x</w:t>
      </w:r>
      <w:r>
        <w:rPr>
          <w:rFonts w:ascii="Arial" w:eastAsia="Arial" w:hAnsi="Arial" w:cs="Arial"/>
          <w:spacing w:val="3"/>
          <w:sz w:val="24"/>
          <w:szCs w:val="24"/>
        </w:rPr>
        <w:t>e</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5"/>
          <w:sz w:val="24"/>
          <w:szCs w:val="24"/>
        </w:rPr>
        <w:t>e</w:t>
      </w:r>
      <w:r>
        <w:rPr>
          <w:rFonts w:ascii="Arial" w:eastAsia="Arial" w:hAnsi="Arial" w:cs="Arial"/>
          <w:spacing w:val="4"/>
          <w:sz w:val="24"/>
          <w:szCs w:val="24"/>
        </w:rPr>
        <w:t>v</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z w:val="24"/>
          <w:szCs w:val="24"/>
        </w:rPr>
        <w:t>y</w:t>
      </w:r>
      <w:r>
        <w:rPr>
          <w:rFonts w:ascii="Arial" w:eastAsia="Arial" w:hAnsi="Arial" w:cs="Arial"/>
          <w:spacing w:val="-10"/>
          <w:sz w:val="24"/>
          <w:szCs w:val="24"/>
        </w:rPr>
        <w:t xml:space="preserve"> </w:t>
      </w:r>
      <w:r>
        <w:rPr>
          <w:rFonts w:ascii="Arial" w:eastAsia="Arial" w:hAnsi="Arial" w:cs="Arial"/>
          <w:spacing w:val="3"/>
          <w:sz w:val="24"/>
          <w:szCs w:val="24"/>
        </w:rPr>
        <w:t>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3"/>
          <w:sz w:val="24"/>
          <w:szCs w:val="24"/>
        </w:rPr>
        <w:t>i</w:t>
      </w:r>
      <w:r>
        <w:rPr>
          <w:rFonts w:ascii="Arial" w:eastAsia="Arial" w:hAnsi="Arial" w:cs="Arial"/>
          <w:spacing w:val="-5"/>
          <w:sz w:val="24"/>
          <w:szCs w:val="24"/>
        </w:rPr>
        <w:t>n</w:t>
      </w:r>
      <w:r>
        <w:rPr>
          <w:rFonts w:ascii="Arial" w:eastAsia="Arial" w:hAnsi="Arial" w:cs="Arial"/>
          <w:spacing w:val="5"/>
          <w:sz w:val="24"/>
          <w:szCs w:val="24"/>
        </w:rPr>
        <w:t>t</w:t>
      </w:r>
      <w:r>
        <w:rPr>
          <w:rFonts w:ascii="Arial" w:eastAsia="Arial" w:hAnsi="Arial" w:cs="Arial"/>
          <w:sz w:val="24"/>
          <w:szCs w:val="24"/>
        </w:rPr>
        <w:t xml:space="preserve">o </w:t>
      </w:r>
      <w:r>
        <w:rPr>
          <w:rFonts w:ascii="Arial" w:eastAsia="Arial" w:hAnsi="Arial" w:cs="Arial"/>
          <w:spacing w:val="-5"/>
          <w:sz w:val="24"/>
          <w:szCs w:val="24"/>
        </w:rPr>
        <w:t>h</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pacing w:val="-5"/>
          <w:sz w:val="24"/>
          <w:szCs w:val="24"/>
        </w:rPr>
        <w:t>w</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5"/>
          <w:sz w:val="24"/>
          <w:szCs w:val="24"/>
        </w:rPr>
        <w:t>t</w:t>
      </w:r>
      <w:r>
        <w:rPr>
          <w:rFonts w:ascii="Arial" w:eastAsia="Arial" w:hAnsi="Arial" w:cs="Arial"/>
          <w:spacing w:val="-8"/>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3"/>
          <w:sz w:val="24"/>
          <w:szCs w:val="24"/>
        </w:rPr>
        <w:t>n</w:t>
      </w:r>
      <w:r>
        <w:rPr>
          <w:rFonts w:ascii="Arial" w:eastAsia="Arial" w:hAnsi="Arial" w:cs="Arial"/>
          <w:sz w:val="24"/>
          <w:szCs w:val="24"/>
        </w:rPr>
        <w:t>d J</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3"/>
          <w:sz w:val="24"/>
          <w:szCs w:val="24"/>
        </w:rPr>
        <w:t>e</w:t>
      </w:r>
      <w:r>
        <w:rPr>
          <w:rFonts w:ascii="Arial" w:eastAsia="Arial" w:hAnsi="Arial" w:cs="Arial"/>
          <w:spacing w:val="-5"/>
          <w:sz w:val="24"/>
          <w:szCs w:val="24"/>
        </w:rPr>
        <w:t>p</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pacing w:val="-5"/>
          <w:sz w:val="24"/>
          <w:szCs w:val="24"/>
        </w:rPr>
        <w:t>a</w:t>
      </w:r>
      <w:r>
        <w:rPr>
          <w:rFonts w:ascii="Arial" w:eastAsia="Arial" w:hAnsi="Arial" w:cs="Arial"/>
          <w:spacing w:val="3"/>
          <w:sz w:val="24"/>
          <w:szCs w:val="24"/>
        </w:rPr>
        <w:t>l</w:t>
      </w:r>
      <w:r>
        <w:rPr>
          <w:rFonts w:ascii="Arial" w:eastAsia="Arial" w:hAnsi="Arial" w:cs="Arial"/>
          <w:spacing w:val="4"/>
          <w:sz w:val="24"/>
          <w:szCs w:val="24"/>
        </w:rPr>
        <w:t>s</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wen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u</w:t>
      </w:r>
      <w:r>
        <w:rPr>
          <w:rFonts w:ascii="Arial" w:eastAsia="Arial" w:hAnsi="Arial" w:cs="Arial"/>
          <w:sz w:val="24"/>
          <w:szCs w:val="24"/>
        </w:rPr>
        <w:t xml:space="preserve">p </w:t>
      </w:r>
      <w:r>
        <w:rPr>
          <w:rFonts w:ascii="Arial" w:eastAsia="Arial" w:hAnsi="Arial" w:cs="Arial"/>
          <w:spacing w:val="2"/>
          <w:sz w:val="24"/>
          <w:szCs w:val="24"/>
        </w:rPr>
        <w:t>f</w:t>
      </w:r>
      <w:r>
        <w:rPr>
          <w:rFonts w:ascii="Arial" w:eastAsia="Arial" w:hAnsi="Arial" w:cs="Arial"/>
          <w:spacing w:val="4"/>
          <w:sz w:val="24"/>
          <w:szCs w:val="24"/>
        </w:rPr>
        <w:t>r</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14"/>
          <w:sz w:val="24"/>
          <w:szCs w:val="24"/>
        </w:rPr>
        <w:t xml:space="preserve"> </w:t>
      </w:r>
      <w:r>
        <w:rPr>
          <w:rFonts w:ascii="Arial" w:eastAsia="Arial" w:hAnsi="Arial" w:cs="Arial"/>
          <w:spacing w:val="1"/>
          <w:sz w:val="24"/>
          <w:szCs w:val="24"/>
        </w:rPr>
        <w:t>G</w:t>
      </w:r>
      <w:r>
        <w:rPr>
          <w:rFonts w:ascii="Arial" w:eastAsia="Arial" w:hAnsi="Arial" w:cs="Arial"/>
          <w:spacing w:val="3"/>
          <w:sz w:val="24"/>
          <w:szCs w:val="24"/>
        </w:rPr>
        <w:t>al</w:t>
      </w:r>
      <w:r>
        <w:rPr>
          <w:rFonts w:ascii="Arial" w:eastAsia="Arial" w:hAnsi="Arial" w:cs="Arial"/>
          <w:spacing w:val="-1"/>
          <w:sz w:val="24"/>
          <w:szCs w:val="24"/>
        </w:rPr>
        <w:t>i</w:t>
      </w:r>
      <w:r>
        <w:rPr>
          <w:rFonts w:ascii="Arial" w:eastAsia="Arial" w:hAnsi="Arial" w:cs="Arial"/>
          <w:spacing w:val="7"/>
          <w:sz w:val="24"/>
          <w:szCs w:val="24"/>
        </w:rPr>
        <w:t>l</w:t>
      </w:r>
      <w:r>
        <w:rPr>
          <w:rFonts w:ascii="Arial" w:eastAsia="Arial" w:hAnsi="Arial" w:cs="Arial"/>
          <w:spacing w:val="-1"/>
          <w:sz w:val="24"/>
          <w:szCs w:val="24"/>
        </w:rPr>
        <w:t>e</w:t>
      </w:r>
      <w:r>
        <w:rPr>
          <w:rFonts w:ascii="Arial" w:eastAsia="Arial" w:hAnsi="Arial" w:cs="Arial"/>
          <w:spacing w:val="-2"/>
          <w:sz w:val="24"/>
          <w:szCs w:val="24"/>
        </w:rPr>
        <w:t>e</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3"/>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4"/>
          <w:sz w:val="24"/>
          <w:szCs w:val="24"/>
        </w:rPr>
        <w:t>c</w:t>
      </w:r>
      <w:r>
        <w:rPr>
          <w:rFonts w:ascii="Arial" w:eastAsia="Arial" w:hAnsi="Arial" w:cs="Arial"/>
          <w:spacing w:val="3"/>
          <w:sz w:val="24"/>
          <w:szCs w:val="24"/>
        </w:rPr>
        <w:t>i</w:t>
      </w:r>
      <w:r>
        <w:rPr>
          <w:rFonts w:ascii="Arial" w:eastAsia="Arial" w:hAnsi="Arial" w:cs="Arial"/>
          <w:spacing w:val="5"/>
          <w:sz w:val="24"/>
          <w:szCs w:val="24"/>
        </w:rPr>
        <w:t>t</w:t>
      </w:r>
      <w:r>
        <w:rPr>
          <w:rFonts w:ascii="Arial" w:eastAsia="Arial" w:hAnsi="Arial" w:cs="Arial"/>
          <w:sz w:val="24"/>
          <w:szCs w:val="24"/>
        </w:rPr>
        <w:t>y</w:t>
      </w:r>
      <w:r>
        <w:rPr>
          <w:rFonts w:ascii="Arial" w:eastAsia="Arial" w:hAnsi="Arial" w:cs="Arial"/>
          <w:spacing w:val="-10"/>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Na</w:t>
      </w:r>
      <w:r>
        <w:rPr>
          <w:rFonts w:ascii="Arial" w:eastAsia="Arial" w:hAnsi="Arial" w:cs="Arial"/>
          <w:spacing w:val="-4"/>
          <w:sz w:val="24"/>
          <w:szCs w:val="24"/>
        </w:rPr>
        <w:t>z</w:t>
      </w:r>
      <w:r>
        <w:rPr>
          <w:rFonts w:ascii="Arial" w:eastAsia="Arial" w:hAnsi="Arial" w:cs="Arial"/>
          <w:spacing w:val="-5"/>
          <w:sz w:val="24"/>
          <w:szCs w:val="24"/>
        </w:rPr>
        <w:t>a</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pacing w:val="5"/>
          <w:sz w:val="24"/>
          <w:szCs w:val="24"/>
        </w:rPr>
        <w:t>t</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9"/>
          <w:sz w:val="24"/>
          <w:szCs w:val="24"/>
        </w:rPr>
        <w:t xml:space="preserve"> </w:t>
      </w:r>
      <w:r>
        <w:rPr>
          <w:rFonts w:ascii="Arial" w:eastAsia="Arial" w:hAnsi="Arial" w:cs="Arial"/>
          <w:spacing w:val="3"/>
          <w:sz w:val="24"/>
          <w:szCs w:val="24"/>
        </w:rPr>
        <w:t>i</w:t>
      </w:r>
      <w:r>
        <w:rPr>
          <w:rFonts w:ascii="Arial" w:eastAsia="Arial" w:hAnsi="Arial" w:cs="Arial"/>
          <w:spacing w:val="-2"/>
          <w:sz w:val="24"/>
          <w:szCs w:val="24"/>
        </w:rPr>
        <w:t>n</w:t>
      </w:r>
      <w:r>
        <w:rPr>
          <w:rFonts w:ascii="Arial" w:eastAsia="Arial" w:hAnsi="Arial" w:cs="Arial"/>
          <w:spacing w:val="-3"/>
          <w:sz w:val="24"/>
          <w:szCs w:val="24"/>
        </w:rPr>
        <w:t>t</w:t>
      </w:r>
      <w:r>
        <w:rPr>
          <w:rFonts w:ascii="Arial" w:eastAsia="Arial" w:hAnsi="Arial" w:cs="Arial"/>
          <w:sz w:val="24"/>
          <w:szCs w:val="24"/>
        </w:rPr>
        <w:t xml:space="preserve">o </w:t>
      </w:r>
      <w:r>
        <w:rPr>
          <w:rFonts w:ascii="Arial" w:eastAsia="Arial" w:hAnsi="Arial" w:cs="Arial"/>
          <w:spacing w:val="-4"/>
          <w:sz w:val="24"/>
          <w:szCs w:val="24"/>
        </w:rPr>
        <w:t>J</w:t>
      </w:r>
      <w:r>
        <w:rPr>
          <w:rFonts w:ascii="Arial" w:eastAsia="Arial" w:hAnsi="Arial" w:cs="Arial"/>
          <w:spacing w:val="-1"/>
          <w:sz w:val="24"/>
          <w:szCs w:val="24"/>
        </w:rPr>
        <w:t>u</w:t>
      </w:r>
      <w:r>
        <w:rPr>
          <w:rFonts w:ascii="Arial" w:eastAsia="Arial" w:hAnsi="Arial" w:cs="Arial"/>
          <w:spacing w:val="2"/>
          <w:sz w:val="24"/>
          <w:szCs w:val="24"/>
        </w:rPr>
        <w:t>de</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3"/>
          <w:sz w:val="24"/>
          <w:szCs w:val="24"/>
        </w:rPr>
        <w:t>u</w:t>
      </w:r>
      <w:r>
        <w:rPr>
          <w:rFonts w:ascii="Arial" w:eastAsia="Arial" w:hAnsi="Arial" w:cs="Arial"/>
          <w:spacing w:val="-5"/>
          <w:sz w:val="24"/>
          <w:szCs w:val="24"/>
        </w:rPr>
        <w:t>n</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5"/>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4"/>
          <w:sz w:val="24"/>
          <w:szCs w:val="24"/>
        </w:rPr>
        <w:t>c</w:t>
      </w:r>
      <w:r>
        <w:rPr>
          <w:rFonts w:ascii="Arial" w:eastAsia="Arial" w:hAnsi="Arial" w:cs="Arial"/>
          <w:spacing w:val="3"/>
          <w:sz w:val="24"/>
          <w:szCs w:val="24"/>
        </w:rPr>
        <w:t>i</w:t>
      </w:r>
      <w:r>
        <w:rPr>
          <w:rFonts w:ascii="Arial" w:eastAsia="Arial" w:hAnsi="Arial" w:cs="Arial"/>
          <w:spacing w:val="1"/>
          <w:sz w:val="24"/>
          <w:szCs w:val="24"/>
        </w:rPr>
        <w:t>t</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2"/>
          <w:sz w:val="24"/>
          <w:szCs w:val="24"/>
        </w:rPr>
        <w:t>a</w:t>
      </w:r>
      <w:r>
        <w:rPr>
          <w:rFonts w:ascii="Arial" w:eastAsia="Arial" w:hAnsi="Arial" w:cs="Arial"/>
          <w:sz w:val="24"/>
          <w:szCs w:val="24"/>
        </w:rPr>
        <w:t>v</w:t>
      </w:r>
      <w:r>
        <w:rPr>
          <w:rFonts w:ascii="Arial" w:eastAsia="Arial" w:hAnsi="Arial" w:cs="Arial"/>
          <w:spacing w:val="3"/>
          <w:sz w:val="24"/>
          <w:szCs w:val="24"/>
        </w:rPr>
        <w:t>i</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pacing w:val="3"/>
          <w:sz w:val="24"/>
          <w:szCs w:val="24"/>
        </w:rPr>
        <w:t>i</w:t>
      </w:r>
      <w:r>
        <w:rPr>
          <w:rFonts w:ascii="Arial" w:eastAsia="Arial" w:hAnsi="Arial" w:cs="Arial"/>
          <w:spacing w:val="-4"/>
          <w:sz w:val="24"/>
          <w:szCs w:val="24"/>
        </w:rPr>
        <w:t>c</w:t>
      </w:r>
      <w:r>
        <w:rPr>
          <w:rFonts w:ascii="Arial" w:eastAsia="Arial" w:hAnsi="Arial" w:cs="Arial"/>
          <w:sz w:val="24"/>
          <w:szCs w:val="24"/>
        </w:rPr>
        <w:t>h</w:t>
      </w:r>
      <w:r>
        <w:rPr>
          <w:rFonts w:ascii="Arial" w:eastAsia="Arial" w:hAnsi="Arial" w:cs="Arial"/>
          <w:spacing w:val="-8"/>
          <w:sz w:val="24"/>
          <w:szCs w:val="24"/>
        </w:rPr>
        <w:t xml:space="preserve"> </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4"/>
          <w:sz w:val="24"/>
          <w:szCs w:val="24"/>
        </w:rPr>
        <w:t>c</w:t>
      </w:r>
      <w:r>
        <w:rPr>
          <w:rFonts w:ascii="Arial" w:eastAsia="Arial" w:hAnsi="Arial" w:cs="Arial"/>
          <w:spacing w:val="-5"/>
          <w:sz w:val="24"/>
          <w:szCs w:val="24"/>
        </w:rPr>
        <w:t>a</w:t>
      </w:r>
      <w:r>
        <w:rPr>
          <w:rFonts w:ascii="Arial" w:eastAsia="Arial" w:hAnsi="Arial" w:cs="Arial"/>
          <w:spacing w:val="-1"/>
          <w:sz w:val="24"/>
          <w:szCs w:val="24"/>
        </w:rPr>
        <w:t>l</w:t>
      </w:r>
      <w:r>
        <w:rPr>
          <w:rFonts w:ascii="Arial" w:eastAsia="Arial" w:hAnsi="Arial" w:cs="Arial"/>
          <w:spacing w:val="7"/>
          <w:sz w:val="24"/>
          <w:szCs w:val="24"/>
        </w:rPr>
        <w:t>l</w:t>
      </w:r>
      <w:r>
        <w:rPr>
          <w:rFonts w:ascii="Arial" w:eastAsia="Arial" w:hAnsi="Arial" w:cs="Arial"/>
          <w:spacing w:val="-1"/>
          <w:sz w:val="24"/>
          <w:szCs w:val="24"/>
        </w:rPr>
        <w:t>e</w:t>
      </w:r>
      <w:r>
        <w:rPr>
          <w:rFonts w:ascii="Arial" w:eastAsia="Arial" w:hAnsi="Arial" w:cs="Arial"/>
          <w:sz w:val="24"/>
          <w:szCs w:val="24"/>
        </w:rPr>
        <w:t>d B</w:t>
      </w:r>
      <w:r>
        <w:rPr>
          <w:rFonts w:ascii="Arial" w:eastAsia="Arial" w:hAnsi="Arial" w:cs="Arial"/>
          <w:spacing w:val="-1"/>
          <w:sz w:val="24"/>
          <w:szCs w:val="24"/>
        </w:rPr>
        <w:t>e</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7"/>
          <w:sz w:val="24"/>
          <w:szCs w:val="24"/>
        </w:rPr>
        <w:t>l</w:t>
      </w:r>
      <w:r>
        <w:rPr>
          <w:rFonts w:ascii="Arial" w:eastAsia="Arial" w:hAnsi="Arial" w:cs="Arial"/>
          <w:spacing w:val="-1"/>
          <w:sz w:val="24"/>
          <w:szCs w:val="24"/>
        </w:rPr>
        <w:t>eh</w:t>
      </w:r>
      <w:r>
        <w:rPr>
          <w:rFonts w:ascii="Arial" w:eastAsia="Arial" w:hAnsi="Arial" w:cs="Arial"/>
          <w:spacing w:val="3"/>
          <w:sz w:val="24"/>
          <w:szCs w:val="24"/>
        </w:rPr>
        <w:t>e</w:t>
      </w:r>
      <w:r>
        <w:rPr>
          <w:rFonts w:ascii="Arial" w:eastAsia="Arial" w:hAnsi="Arial" w:cs="Arial"/>
          <w:sz w:val="24"/>
          <w:szCs w:val="24"/>
        </w:rPr>
        <w:t>m</w:t>
      </w:r>
      <w:r>
        <w:rPr>
          <w:rFonts w:ascii="Arial" w:eastAsia="Arial" w:hAnsi="Arial" w:cs="Arial"/>
          <w:spacing w:val="-22"/>
          <w:sz w:val="24"/>
          <w:szCs w:val="24"/>
        </w:rPr>
        <w:t xml:space="preserve"> </w:t>
      </w:r>
      <w:r>
        <w:rPr>
          <w:rFonts w:ascii="Arial" w:eastAsia="Arial" w:hAnsi="Arial" w:cs="Arial"/>
          <w:spacing w:val="4"/>
          <w:sz w:val="24"/>
          <w:szCs w:val="24"/>
        </w:rPr>
        <w:t>(</w:t>
      </w:r>
      <w:r>
        <w:rPr>
          <w:rFonts w:ascii="Arial" w:eastAsia="Arial" w:hAnsi="Arial" w:cs="Arial"/>
          <w:spacing w:val="3"/>
          <w:sz w:val="24"/>
          <w:szCs w:val="24"/>
        </w:rPr>
        <w:t>b</w:t>
      </w:r>
      <w:r>
        <w:rPr>
          <w:rFonts w:ascii="Arial" w:eastAsia="Arial" w:hAnsi="Arial" w:cs="Arial"/>
          <w:spacing w:val="-1"/>
          <w:sz w:val="24"/>
          <w:szCs w:val="24"/>
        </w:rPr>
        <w:t>e</w:t>
      </w:r>
      <w:r>
        <w:rPr>
          <w:rFonts w:ascii="Arial" w:eastAsia="Arial" w:hAnsi="Arial" w:cs="Arial"/>
          <w:spacing w:val="5"/>
          <w:sz w:val="24"/>
          <w:szCs w:val="24"/>
        </w:rPr>
        <w:t>c</w:t>
      </w:r>
      <w:r>
        <w:rPr>
          <w:rFonts w:ascii="Arial" w:eastAsia="Arial" w:hAnsi="Arial" w:cs="Arial"/>
          <w:spacing w:val="-1"/>
          <w:sz w:val="24"/>
          <w:szCs w:val="24"/>
        </w:rPr>
        <w:t>au</w:t>
      </w:r>
      <w:r>
        <w:rPr>
          <w:rFonts w:ascii="Arial" w:eastAsia="Arial" w:hAnsi="Arial" w:cs="Arial"/>
          <w:spacing w:val="4"/>
          <w:sz w:val="24"/>
          <w:szCs w:val="24"/>
        </w:rPr>
        <w:t>s</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5"/>
          <w:sz w:val="24"/>
          <w:szCs w:val="24"/>
        </w:rPr>
        <w:t>w</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h</w:t>
      </w:r>
      <w:r>
        <w:rPr>
          <w:rFonts w:ascii="Arial" w:eastAsia="Arial" w:hAnsi="Arial" w:cs="Arial"/>
          <w:spacing w:val="2"/>
          <w:sz w:val="24"/>
          <w:szCs w:val="24"/>
        </w:rPr>
        <w:t>o</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3"/>
          <w:sz w:val="24"/>
          <w:szCs w:val="24"/>
        </w:rPr>
        <w:t>lin</w:t>
      </w:r>
      <w:r>
        <w:rPr>
          <w:rFonts w:ascii="Arial" w:eastAsia="Arial" w:hAnsi="Arial" w:cs="Arial"/>
          <w:spacing w:val="-1"/>
          <w:sz w:val="24"/>
          <w:szCs w:val="24"/>
        </w:rPr>
        <w:t>eag</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5"/>
          <w:sz w:val="24"/>
          <w:szCs w:val="24"/>
        </w:rPr>
        <w:t>D</w:t>
      </w:r>
      <w:r>
        <w:rPr>
          <w:rFonts w:ascii="Arial" w:eastAsia="Arial" w:hAnsi="Arial" w:cs="Arial"/>
          <w:spacing w:val="-1"/>
          <w:sz w:val="24"/>
          <w:szCs w:val="24"/>
        </w:rPr>
        <w:t>a</w:t>
      </w:r>
      <w:r>
        <w:rPr>
          <w:rFonts w:ascii="Arial" w:eastAsia="Arial" w:hAnsi="Arial" w:cs="Arial"/>
          <w:spacing w:val="4"/>
          <w:sz w:val="24"/>
          <w:szCs w:val="24"/>
        </w:rPr>
        <w:t>v</w:t>
      </w:r>
      <w:r>
        <w:rPr>
          <w:rFonts w:ascii="Arial" w:eastAsia="Arial" w:hAnsi="Arial" w:cs="Arial"/>
          <w:spacing w:val="-1"/>
          <w:sz w:val="24"/>
          <w:szCs w:val="24"/>
        </w:rPr>
        <w:t>id</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pacing w:val="9"/>
          <w:sz w:val="24"/>
          <w:szCs w:val="24"/>
        </w:rPr>
        <w:t>T</w:t>
      </w:r>
      <w:r>
        <w:rPr>
          <w:rFonts w:ascii="Arial" w:eastAsia="Arial" w:hAnsi="Arial" w:cs="Arial"/>
          <w:sz w:val="24"/>
          <w:szCs w:val="24"/>
        </w:rPr>
        <w:t xml:space="preserve">o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4"/>
          <w:sz w:val="24"/>
          <w:szCs w:val="24"/>
        </w:rPr>
        <w:t>x</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5"/>
          <w:sz w:val="24"/>
          <w:szCs w:val="24"/>
        </w:rPr>
        <w:t>w</w:t>
      </w:r>
      <w:r>
        <w:rPr>
          <w:rFonts w:ascii="Arial" w:eastAsia="Arial" w:hAnsi="Arial" w:cs="Arial"/>
          <w:spacing w:val="3"/>
          <w:sz w:val="24"/>
          <w:szCs w:val="24"/>
        </w:rPr>
        <w:t>i</w:t>
      </w:r>
      <w:r>
        <w:rPr>
          <w:rFonts w:ascii="Arial" w:eastAsia="Arial" w:hAnsi="Arial" w:cs="Arial"/>
          <w:spacing w:val="1"/>
          <w:sz w:val="24"/>
          <w:szCs w:val="24"/>
        </w:rPr>
        <w:t>t</w:t>
      </w:r>
      <w:r>
        <w:rPr>
          <w:rFonts w:ascii="Arial" w:eastAsia="Arial" w:hAnsi="Arial" w:cs="Arial"/>
          <w:sz w:val="24"/>
          <w:szCs w:val="24"/>
        </w:rPr>
        <w:t xml:space="preserve">h </w:t>
      </w:r>
      <w:r>
        <w:rPr>
          <w:rFonts w:ascii="Arial" w:eastAsia="Arial" w:hAnsi="Arial" w:cs="Arial"/>
          <w:spacing w:val="-4"/>
          <w:sz w:val="24"/>
          <w:szCs w:val="24"/>
        </w:rPr>
        <w:t>M</w:t>
      </w:r>
      <w:r>
        <w:rPr>
          <w:rFonts w:ascii="Arial" w:eastAsia="Arial" w:hAnsi="Arial" w:cs="Arial"/>
          <w:spacing w:val="-1"/>
          <w:sz w:val="24"/>
          <w:szCs w:val="24"/>
        </w:rPr>
        <w:t>a</w:t>
      </w:r>
      <w:r>
        <w:rPr>
          <w:rFonts w:ascii="Arial" w:eastAsia="Arial" w:hAnsi="Arial" w:cs="Arial"/>
          <w:spacing w:val="4"/>
          <w:sz w:val="24"/>
          <w:szCs w:val="24"/>
        </w:rPr>
        <w:t>r</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5"/>
          <w:sz w:val="24"/>
          <w:szCs w:val="24"/>
        </w:rPr>
        <w:t>h</w:t>
      </w:r>
      <w:r>
        <w:rPr>
          <w:rFonts w:ascii="Arial" w:eastAsia="Arial" w:hAnsi="Arial" w:cs="Arial"/>
          <w:spacing w:val="3"/>
          <w:sz w:val="24"/>
          <w:szCs w:val="24"/>
        </w:rPr>
        <w:t>i</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p</w:t>
      </w:r>
      <w:r>
        <w:rPr>
          <w:rFonts w:ascii="Arial" w:eastAsia="Arial" w:hAnsi="Arial" w:cs="Arial"/>
          <w:spacing w:val="-1"/>
          <w:sz w:val="24"/>
          <w:szCs w:val="24"/>
        </w:rPr>
        <w:t>ou</w:t>
      </w:r>
      <w:r>
        <w:rPr>
          <w:rFonts w:ascii="Arial" w:eastAsia="Arial" w:hAnsi="Arial" w:cs="Arial"/>
          <w:spacing w:val="4"/>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1"/>
          <w:sz w:val="24"/>
          <w:szCs w:val="24"/>
        </w:rPr>
        <w:t>w</w:t>
      </w:r>
      <w:r>
        <w:rPr>
          <w:rFonts w:ascii="Arial" w:eastAsia="Arial" w:hAnsi="Arial" w:cs="Arial"/>
          <w:spacing w:val="3"/>
          <w:sz w:val="24"/>
          <w:szCs w:val="24"/>
        </w:rPr>
        <w:t>i</w:t>
      </w:r>
      <w:r>
        <w:rPr>
          <w:rFonts w:ascii="Arial" w:eastAsia="Arial" w:hAnsi="Arial" w:cs="Arial"/>
          <w:spacing w:val="1"/>
          <w:sz w:val="24"/>
          <w:szCs w:val="24"/>
        </w:rPr>
        <w:t>f</w:t>
      </w:r>
      <w:r>
        <w:rPr>
          <w:rFonts w:ascii="Arial" w:eastAsia="Arial" w:hAnsi="Arial" w:cs="Arial"/>
          <w:spacing w:val="-5"/>
          <w:sz w:val="24"/>
          <w:szCs w:val="24"/>
        </w:rPr>
        <w:t>e</w:t>
      </w:r>
      <w:r>
        <w:rPr>
          <w:rFonts w:ascii="Arial" w:eastAsia="Arial" w:hAnsi="Arial" w:cs="Arial"/>
          <w:sz w:val="24"/>
          <w:szCs w:val="24"/>
        </w:rPr>
        <w:t xml:space="preserve">, </w:t>
      </w:r>
      <w:r>
        <w:rPr>
          <w:rFonts w:ascii="Arial" w:eastAsia="Arial" w:hAnsi="Arial" w:cs="Arial"/>
          <w:spacing w:val="3"/>
          <w:sz w:val="24"/>
          <w:szCs w:val="24"/>
        </w:rPr>
        <w:t>b</w:t>
      </w:r>
      <w:r>
        <w:rPr>
          <w:rFonts w:ascii="Arial" w:eastAsia="Arial" w:hAnsi="Arial" w:cs="Arial"/>
          <w:spacing w:val="-5"/>
          <w:sz w:val="24"/>
          <w:szCs w:val="24"/>
        </w:rPr>
        <w:t>e</w:t>
      </w:r>
      <w:r>
        <w:rPr>
          <w:rFonts w:ascii="Arial" w:eastAsia="Arial" w:hAnsi="Arial" w:cs="Arial"/>
          <w:spacing w:val="7"/>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8"/>
          <w:sz w:val="24"/>
          <w:szCs w:val="24"/>
        </w:rPr>
        <w:t xml:space="preserve"> </w:t>
      </w:r>
      <w:r>
        <w:rPr>
          <w:rFonts w:ascii="Arial" w:eastAsia="Arial" w:hAnsi="Arial" w:cs="Arial"/>
          <w:spacing w:val="-1"/>
          <w:sz w:val="24"/>
          <w:szCs w:val="24"/>
        </w:rPr>
        <w:t>g</w:t>
      </w:r>
      <w:r>
        <w:rPr>
          <w:rFonts w:ascii="Arial" w:eastAsia="Arial" w:hAnsi="Arial" w:cs="Arial"/>
          <w:spacing w:val="4"/>
          <w:sz w:val="24"/>
          <w:szCs w:val="24"/>
        </w:rPr>
        <w:t>r</w:t>
      </w:r>
      <w:r>
        <w:rPr>
          <w:rFonts w:ascii="Arial" w:eastAsia="Arial" w:hAnsi="Arial" w:cs="Arial"/>
          <w:spacing w:val="3"/>
          <w:sz w:val="24"/>
          <w:szCs w:val="24"/>
        </w:rPr>
        <w:t>e</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5"/>
          <w:sz w:val="24"/>
          <w:szCs w:val="24"/>
        </w:rPr>
        <w:t xml:space="preserve"> w</w:t>
      </w:r>
      <w:r>
        <w:rPr>
          <w:rFonts w:ascii="Arial" w:eastAsia="Arial" w:hAnsi="Arial" w:cs="Arial"/>
          <w:spacing w:val="3"/>
          <w:sz w:val="24"/>
          <w:szCs w:val="24"/>
        </w:rPr>
        <w:t>i</w:t>
      </w:r>
      <w:r>
        <w:rPr>
          <w:rFonts w:ascii="Arial" w:eastAsia="Arial" w:hAnsi="Arial" w:cs="Arial"/>
          <w:spacing w:val="2"/>
          <w:sz w:val="24"/>
          <w:szCs w:val="24"/>
        </w:rPr>
        <w:t>t</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pacing w:val="4"/>
          <w:sz w:val="24"/>
          <w:szCs w:val="24"/>
        </w:rPr>
        <w:t>c</w:t>
      </w:r>
      <w:r>
        <w:rPr>
          <w:rFonts w:ascii="Arial" w:eastAsia="Arial" w:hAnsi="Arial" w:cs="Arial"/>
          <w:spacing w:val="-5"/>
          <w:sz w:val="24"/>
          <w:szCs w:val="24"/>
        </w:rPr>
        <w:t>h</w:t>
      </w:r>
      <w:r>
        <w:rPr>
          <w:rFonts w:ascii="Arial" w:eastAsia="Arial" w:hAnsi="Arial" w:cs="Arial"/>
          <w:spacing w:val="-1"/>
          <w:sz w:val="24"/>
          <w:szCs w:val="24"/>
        </w:rPr>
        <w:t>i</w:t>
      </w:r>
      <w:r>
        <w:rPr>
          <w:rFonts w:ascii="Arial" w:eastAsia="Arial" w:hAnsi="Arial" w:cs="Arial"/>
          <w:spacing w:val="7"/>
          <w:sz w:val="24"/>
          <w:szCs w:val="24"/>
        </w:rPr>
        <w:t>l</w:t>
      </w:r>
      <w:r>
        <w:rPr>
          <w:rFonts w:ascii="Arial" w:eastAsia="Arial" w:hAnsi="Arial" w:cs="Arial"/>
          <w:spacing w:val="-2"/>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s</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3"/>
          <w:sz w:val="24"/>
          <w:szCs w:val="24"/>
        </w:rPr>
        <w:t>i</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whi</w:t>
      </w:r>
      <w:r>
        <w:rPr>
          <w:rFonts w:ascii="Arial" w:eastAsia="Arial" w:hAnsi="Arial" w:cs="Arial"/>
          <w:spacing w:val="7"/>
          <w:sz w:val="24"/>
          <w:szCs w:val="24"/>
        </w:rPr>
        <w:t>l</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3"/>
          <w:sz w:val="24"/>
          <w:szCs w:val="24"/>
        </w:rPr>
        <w:t>t</w:t>
      </w:r>
      <w:r>
        <w:rPr>
          <w:rFonts w:ascii="Arial" w:eastAsia="Arial" w:hAnsi="Arial" w:cs="Arial"/>
          <w:spacing w:val="-1"/>
          <w:sz w:val="24"/>
          <w:szCs w:val="24"/>
        </w:rPr>
        <w:t>h</w:t>
      </w:r>
      <w:r>
        <w:rPr>
          <w:rFonts w:ascii="Arial" w:eastAsia="Arial" w:hAnsi="Arial" w:cs="Arial"/>
          <w:spacing w:val="3"/>
          <w:sz w:val="24"/>
          <w:szCs w:val="24"/>
        </w:rPr>
        <w:t>e</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1"/>
          <w:sz w:val="24"/>
          <w:szCs w:val="24"/>
        </w:rPr>
        <w:t>we</w:t>
      </w:r>
      <w:r>
        <w:rPr>
          <w:rFonts w:ascii="Arial" w:eastAsia="Arial" w:hAnsi="Arial" w:cs="Arial"/>
          <w:spacing w:val="4"/>
          <w:sz w:val="24"/>
          <w:szCs w:val="24"/>
        </w:rPr>
        <w:t>r</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3"/>
          <w:sz w:val="24"/>
          <w:szCs w:val="24"/>
        </w:rPr>
        <w:t>h</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3"/>
          <w:sz w:val="24"/>
          <w:szCs w:val="24"/>
        </w:rPr>
        <w:t>da</w:t>
      </w:r>
      <w:r>
        <w:rPr>
          <w:rFonts w:ascii="Arial" w:eastAsia="Arial" w:hAnsi="Arial" w:cs="Arial"/>
          <w:spacing w:val="-4"/>
          <w:sz w:val="24"/>
          <w:szCs w:val="24"/>
        </w:rPr>
        <w:t>y</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z w:val="24"/>
          <w:szCs w:val="24"/>
        </w:rPr>
        <w:t xml:space="preserve">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3"/>
          <w:sz w:val="24"/>
          <w:szCs w:val="24"/>
        </w:rPr>
        <w:t>o</w:t>
      </w:r>
      <w:r>
        <w:rPr>
          <w:rFonts w:ascii="Arial" w:eastAsia="Arial" w:hAnsi="Arial" w:cs="Arial"/>
          <w:spacing w:val="-8"/>
          <w:sz w:val="24"/>
          <w:szCs w:val="24"/>
        </w:rPr>
        <w:t>m</w:t>
      </w:r>
      <w:r>
        <w:rPr>
          <w:rFonts w:ascii="Arial" w:eastAsia="Arial" w:hAnsi="Arial" w:cs="Arial"/>
          <w:spacing w:val="-1"/>
          <w:sz w:val="24"/>
          <w:szCs w:val="24"/>
        </w:rPr>
        <w:t>p</w:t>
      </w:r>
      <w:r>
        <w:rPr>
          <w:rFonts w:ascii="Arial" w:eastAsia="Arial" w:hAnsi="Arial" w:cs="Arial"/>
          <w:spacing w:val="7"/>
          <w:sz w:val="24"/>
          <w:szCs w:val="24"/>
        </w:rPr>
        <w:t>l</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3"/>
          <w:sz w:val="24"/>
          <w:szCs w:val="24"/>
        </w:rPr>
        <w:t>h</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16"/>
          <w:sz w:val="24"/>
          <w:szCs w:val="24"/>
        </w:rPr>
        <w:t xml:space="preserve"> </w:t>
      </w:r>
      <w:r>
        <w:rPr>
          <w:rFonts w:ascii="Arial" w:eastAsia="Arial" w:hAnsi="Arial" w:cs="Arial"/>
          <w:spacing w:val="1"/>
          <w:sz w:val="24"/>
          <w:szCs w:val="24"/>
        </w:rPr>
        <w:t>t</w:t>
      </w:r>
      <w:r>
        <w:rPr>
          <w:rFonts w:ascii="Arial" w:eastAsia="Arial" w:hAnsi="Arial" w:cs="Arial"/>
          <w:spacing w:val="2"/>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3"/>
          <w:sz w:val="24"/>
          <w:szCs w:val="24"/>
        </w:rPr>
        <w:t>ho</w:t>
      </w:r>
      <w:r>
        <w:rPr>
          <w:rFonts w:ascii="Arial" w:eastAsia="Arial" w:hAnsi="Arial" w:cs="Arial"/>
          <w:spacing w:val="-5"/>
          <w:sz w:val="24"/>
          <w:szCs w:val="24"/>
        </w:rPr>
        <w:t>u</w:t>
      </w:r>
      <w:r>
        <w:rPr>
          <w:rFonts w:ascii="Arial" w:eastAsia="Arial" w:hAnsi="Arial" w:cs="Arial"/>
          <w:spacing w:val="3"/>
          <w:sz w:val="24"/>
          <w:szCs w:val="24"/>
        </w:rPr>
        <w:t>l</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3"/>
          <w:sz w:val="24"/>
          <w:szCs w:val="24"/>
        </w:rPr>
        <w:t>d</w:t>
      </w:r>
      <w:r>
        <w:rPr>
          <w:rFonts w:ascii="Arial" w:eastAsia="Arial" w:hAnsi="Arial" w:cs="Arial"/>
          <w:spacing w:val="-6"/>
          <w:sz w:val="24"/>
          <w:szCs w:val="24"/>
        </w:rPr>
        <w:t>e</w:t>
      </w:r>
      <w:r>
        <w:rPr>
          <w:rFonts w:ascii="Arial" w:eastAsia="Arial" w:hAnsi="Arial" w:cs="Arial"/>
          <w:spacing w:val="3"/>
          <w:sz w:val="24"/>
          <w:szCs w:val="24"/>
        </w:rPr>
        <w:t>li</w:t>
      </w:r>
      <w:r>
        <w:rPr>
          <w:rFonts w:ascii="Arial" w:eastAsia="Arial" w:hAnsi="Arial" w:cs="Arial"/>
          <w:spacing w:val="4"/>
          <w:sz w:val="24"/>
          <w:szCs w:val="24"/>
        </w:rPr>
        <w:t>v</w:t>
      </w:r>
      <w:r>
        <w:rPr>
          <w:rFonts w:ascii="Arial" w:eastAsia="Arial" w:hAnsi="Arial" w:cs="Arial"/>
          <w:spacing w:val="-6"/>
          <w:sz w:val="24"/>
          <w:szCs w:val="24"/>
        </w:rPr>
        <w:t>e</w:t>
      </w:r>
      <w:r>
        <w:rPr>
          <w:rFonts w:ascii="Arial" w:eastAsia="Arial" w:hAnsi="Arial" w:cs="Arial"/>
          <w:spacing w:val="4"/>
          <w:sz w:val="24"/>
          <w:szCs w:val="24"/>
        </w:rPr>
        <w:t>r</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4"/>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4"/>
          <w:sz w:val="24"/>
          <w:szCs w:val="24"/>
        </w:rPr>
        <w:t>s</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5"/>
          <w:sz w:val="24"/>
          <w:szCs w:val="24"/>
        </w:rPr>
        <w:t>b</w:t>
      </w:r>
      <w:r>
        <w:rPr>
          <w:rFonts w:ascii="Arial" w:eastAsia="Arial" w:hAnsi="Arial" w:cs="Arial"/>
          <w:spacing w:val="4"/>
          <w:sz w:val="24"/>
          <w:szCs w:val="24"/>
        </w:rPr>
        <w:t>r</w:t>
      </w:r>
      <w:r>
        <w:rPr>
          <w:rFonts w:ascii="Arial" w:eastAsia="Arial" w:hAnsi="Arial" w:cs="Arial"/>
          <w:spacing w:val="2"/>
          <w:sz w:val="24"/>
          <w:szCs w:val="24"/>
        </w:rPr>
        <w:t>o</w:t>
      </w:r>
      <w:r>
        <w:rPr>
          <w:rFonts w:ascii="Arial" w:eastAsia="Arial" w:hAnsi="Arial" w:cs="Arial"/>
          <w:spacing w:val="-1"/>
          <w:sz w:val="24"/>
          <w:szCs w:val="24"/>
        </w:rPr>
        <w:t>u</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9"/>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pacing w:val="-3"/>
          <w:sz w:val="24"/>
          <w:szCs w:val="24"/>
        </w:rPr>
        <w:t>t</w:t>
      </w:r>
      <w:r>
        <w:rPr>
          <w:rFonts w:ascii="Arial" w:eastAsia="Arial" w:hAnsi="Arial" w:cs="Arial"/>
          <w:sz w:val="24"/>
          <w:szCs w:val="24"/>
        </w:rPr>
        <w:t xml:space="preserve">h </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4"/>
          <w:sz w:val="24"/>
          <w:szCs w:val="24"/>
        </w:rPr>
        <w:t>r</w:t>
      </w:r>
      <w:r>
        <w:rPr>
          <w:rFonts w:ascii="Arial" w:eastAsia="Arial" w:hAnsi="Arial" w:cs="Arial"/>
          <w:sz w:val="24"/>
          <w:szCs w:val="24"/>
        </w:rPr>
        <w:t>st</w:t>
      </w:r>
      <w:r>
        <w:rPr>
          <w:rFonts w:ascii="Arial" w:eastAsia="Arial" w:hAnsi="Arial" w:cs="Arial"/>
          <w:spacing w:val="-1"/>
          <w:sz w:val="24"/>
          <w:szCs w:val="24"/>
        </w:rPr>
        <w:t xml:space="preserve"> bo</w:t>
      </w:r>
      <w:r>
        <w:rPr>
          <w:rFonts w:ascii="Arial" w:eastAsia="Arial" w:hAnsi="Arial" w:cs="Arial"/>
          <w:spacing w:val="4"/>
          <w:sz w:val="24"/>
          <w:szCs w:val="24"/>
        </w:rPr>
        <w:t>r</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5"/>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w</w:t>
      </w:r>
      <w:r>
        <w:rPr>
          <w:rFonts w:ascii="Arial" w:eastAsia="Arial" w:hAnsi="Arial" w:cs="Arial"/>
          <w:spacing w:val="-4"/>
          <w:sz w:val="24"/>
          <w:szCs w:val="24"/>
        </w:rPr>
        <w:t>r</w:t>
      </w:r>
      <w:r>
        <w:rPr>
          <w:rFonts w:ascii="Arial" w:eastAsia="Arial" w:hAnsi="Arial" w:cs="Arial"/>
          <w:spacing w:val="2"/>
          <w:sz w:val="24"/>
          <w:szCs w:val="24"/>
        </w:rPr>
        <w:t>ap</w:t>
      </w:r>
      <w:r>
        <w:rPr>
          <w:rFonts w:ascii="Arial" w:eastAsia="Arial" w:hAnsi="Arial" w:cs="Arial"/>
          <w:spacing w:val="-1"/>
          <w:sz w:val="24"/>
          <w:szCs w:val="24"/>
        </w:rPr>
        <w:t>p</w:t>
      </w:r>
      <w:r>
        <w:rPr>
          <w:rFonts w:ascii="Arial" w:eastAsia="Arial" w:hAnsi="Arial" w:cs="Arial"/>
          <w:spacing w:val="3"/>
          <w:sz w:val="24"/>
          <w:szCs w:val="24"/>
        </w:rPr>
        <w:t>e</w:t>
      </w:r>
      <w:r>
        <w:rPr>
          <w:rFonts w:ascii="Arial" w:eastAsia="Arial" w:hAnsi="Arial" w:cs="Arial"/>
          <w:sz w:val="24"/>
          <w:szCs w:val="24"/>
        </w:rPr>
        <w:t xml:space="preserve">d </w:t>
      </w:r>
      <w:r>
        <w:rPr>
          <w:rFonts w:ascii="Arial" w:eastAsia="Arial" w:hAnsi="Arial" w:cs="Arial"/>
          <w:spacing w:val="-1"/>
          <w:sz w:val="24"/>
          <w:szCs w:val="24"/>
        </w:rPr>
        <w:t>h</w:t>
      </w:r>
      <w:r>
        <w:rPr>
          <w:rFonts w:ascii="Arial" w:eastAsia="Arial" w:hAnsi="Arial" w:cs="Arial"/>
          <w:spacing w:val="7"/>
          <w:sz w:val="24"/>
          <w:szCs w:val="24"/>
        </w:rPr>
        <w:t>i</w:t>
      </w:r>
      <w:r>
        <w:rPr>
          <w:rFonts w:ascii="Arial" w:eastAsia="Arial" w:hAnsi="Arial" w:cs="Arial"/>
          <w:sz w:val="24"/>
          <w:szCs w:val="24"/>
        </w:rPr>
        <w:t>m</w:t>
      </w:r>
      <w:r>
        <w:rPr>
          <w:rFonts w:ascii="Arial" w:eastAsia="Arial" w:hAnsi="Arial" w:cs="Arial"/>
          <w:spacing w:val="-14"/>
          <w:sz w:val="24"/>
          <w:szCs w:val="24"/>
        </w:rPr>
        <w:t xml:space="preserve"> </w:t>
      </w:r>
      <w:r>
        <w:rPr>
          <w:rFonts w:ascii="Arial" w:eastAsia="Arial" w:hAnsi="Arial" w:cs="Arial"/>
          <w:spacing w:val="7"/>
          <w:sz w:val="24"/>
          <w:szCs w:val="24"/>
        </w:rPr>
        <w:t>i</w:t>
      </w:r>
      <w:r>
        <w:rPr>
          <w:rFonts w:ascii="Arial" w:eastAsia="Arial" w:hAnsi="Arial" w:cs="Arial"/>
          <w:sz w:val="24"/>
          <w:szCs w:val="24"/>
        </w:rPr>
        <w:t>n s</w:t>
      </w:r>
      <w:r>
        <w:rPr>
          <w:rFonts w:ascii="Arial" w:eastAsia="Arial" w:hAnsi="Arial" w:cs="Arial"/>
          <w:spacing w:val="-5"/>
          <w:sz w:val="24"/>
          <w:szCs w:val="24"/>
        </w:rPr>
        <w:t>w</w:t>
      </w:r>
      <w:r>
        <w:rPr>
          <w:rFonts w:ascii="Arial" w:eastAsia="Arial" w:hAnsi="Arial" w:cs="Arial"/>
          <w:spacing w:val="2"/>
          <w:sz w:val="24"/>
          <w:szCs w:val="24"/>
        </w:rPr>
        <w:t>a</w:t>
      </w:r>
      <w:r>
        <w:rPr>
          <w:rFonts w:ascii="Arial" w:eastAsia="Arial" w:hAnsi="Arial" w:cs="Arial"/>
          <w:spacing w:val="-1"/>
          <w:sz w:val="24"/>
          <w:szCs w:val="24"/>
        </w:rPr>
        <w:t>dd</w:t>
      </w:r>
      <w:r>
        <w:rPr>
          <w:rFonts w:ascii="Arial" w:eastAsia="Arial" w:hAnsi="Arial" w:cs="Arial"/>
          <w:spacing w:val="3"/>
          <w:sz w:val="24"/>
          <w:szCs w:val="24"/>
        </w:rPr>
        <w:t>lin</w:t>
      </w:r>
      <w:r>
        <w:rPr>
          <w:rFonts w:ascii="Arial" w:eastAsia="Arial" w:hAnsi="Arial" w:cs="Arial"/>
          <w:sz w:val="24"/>
          <w:szCs w:val="24"/>
        </w:rPr>
        <w:t>g</w:t>
      </w:r>
      <w:r>
        <w:rPr>
          <w:rFonts w:ascii="Arial" w:eastAsia="Arial" w:hAnsi="Arial" w:cs="Arial"/>
          <w:spacing w:val="-16"/>
          <w:sz w:val="24"/>
          <w:szCs w:val="24"/>
        </w:rPr>
        <w:t xml:space="preserve"> </w:t>
      </w:r>
      <w:r>
        <w:rPr>
          <w:rFonts w:ascii="Arial" w:eastAsia="Arial" w:hAnsi="Arial" w:cs="Arial"/>
          <w:sz w:val="24"/>
          <w:szCs w:val="24"/>
        </w:rPr>
        <w:t>c</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1"/>
          <w:sz w:val="24"/>
          <w:szCs w:val="24"/>
        </w:rPr>
        <w:t>t</w:t>
      </w:r>
      <w:r>
        <w:rPr>
          <w:rFonts w:ascii="Arial" w:eastAsia="Arial" w:hAnsi="Arial" w:cs="Arial"/>
          <w:spacing w:val="2"/>
          <w:sz w:val="24"/>
          <w:szCs w:val="24"/>
        </w:rPr>
        <w:t>h</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9"/>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3"/>
          <w:sz w:val="24"/>
          <w:szCs w:val="24"/>
        </w:rPr>
        <w:t>l</w:t>
      </w:r>
      <w:r>
        <w:rPr>
          <w:rFonts w:ascii="Arial" w:eastAsia="Arial" w:hAnsi="Arial" w:cs="Arial"/>
          <w:spacing w:val="-6"/>
          <w:sz w:val="24"/>
          <w:szCs w:val="24"/>
        </w:rPr>
        <w:t>a</w:t>
      </w:r>
      <w:r>
        <w:rPr>
          <w:rFonts w:ascii="Arial" w:eastAsia="Arial" w:hAnsi="Arial" w:cs="Arial"/>
          <w:spacing w:val="7"/>
          <w:sz w:val="24"/>
          <w:szCs w:val="24"/>
        </w:rPr>
        <w:t>i</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2"/>
          <w:sz w:val="24"/>
          <w:szCs w:val="24"/>
        </w:rPr>
        <w:t>h</w:t>
      </w:r>
      <w:r>
        <w:rPr>
          <w:rFonts w:ascii="Arial" w:eastAsia="Arial" w:hAnsi="Arial" w:cs="Arial"/>
          <w:spacing w:val="7"/>
          <w:sz w:val="24"/>
          <w:szCs w:val="24"/>
        </w:rPr>
        <w:t>i</w:t>
      </w:r>
      <w:r>
        <w:rPr>
          <w:rFonts w:ascii="Arial" w:eastAsia="Arial" w:hAnsi="Arial" w:cs="Arial"/>
          <w:sz w:val="24"/>
          <w:szCs w:val="24"/>
        </w:rPr>
        <w:t>m</w:t>
      </w:r>
      <w:r>
        <w:rPr>
          <w:rFonts w:ascii="Arial" w:eastAsia="Arial" w:hAnsi="Arial" w:cs="Arial"/>
          <w:spacing w:val="-10"/>
          <w:sz w:val="24"/>
          <w:szCs w:val="24"/>
        </w:rPr>
        <w:t xml:space="preserve"> </w:t>
      </w:r>
      <w:r>
        <w:rPr>
          <w:rFonts w:ascii="Arial" w:eastAsia="Arial" w:hAnsi="Arial" w:cs="Arial"/>
          <w:spacing w:val="3"/>
          <w:sz w:val="24"/>
          <w:szCs w:val="24"/>
        </w:rPr>
        <w:t>i</w:t>
      </w:r>
      <w:r>
        <w:rPr>
          <w:rFonts w:ascii="Arial" w:eastAsia="Arial" w:hAnsi="Arial" w:cs="Arial"/>
          <w:sz w:val="24"/>
          <w:szCs w:val="24"/>
        </w:rPr>
        <w:t>n a</w:t>
      </w:r>
      <w:r>
        <w:rPr>
          <w:rFonts w:ascii="Arial" w:eastAsia="Arial" w:hAnsi="Arial" w:cs="Arial"/>
          <w:spacing w:val="5"/>
          <w:sz w:val="24"/>
          <w:szCs w:val="24"/>
        </w:rPr>
        <w:t xml:space="preserve"> </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pacing w:val="2"/>
          <w:sz w:val="24"/>
          <w:szCs w:val="24"/>
        </w:rPr>
        <w:t>ng</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z w:val="24"/>
          <w:szCs w:val="24"/>
        </w:rPr>
        <w:t>;</w:t>
      </w:r>
      <w:r>
        <w:rPr>
          <w:rFonts w:ascii="Arial" w:eastAsia="Arial" w:hAnsi="Arial" w:cs="Arial"/>
          <w:spacing w:val="-5"/>
          <w:sz w:val="24"/>
          <w:szCs w:val="24"/>
        </w:rPr>
        <w:t xml:space="preserve"> b</w:t>
      </w:r>
      <w:r>
        <w:rPr>
          <w:rFonts w:ascii="Arial" w:eastAsia="Arial" w:hAnsi="Arial" w:cs="Arial"/>
          <w:spacing w:val="-1"/>
          <w:sz w:val="24"/>
          <w:szCs w:val="24"/>
        </w:rPr>
        <w:t>e</w:t>
      </w:r>
      <w:r>
        <w:rPr>
          <w:rFonts w:ascii="Arial" w:eastAsia="Arial" w:hAnsi="Arial" w:cs="Arial"/>
          <w:spacing w:val="4"/>
          <w:sz w:val="24"/>
          <w:szCs w:val="24"/>
        </w:rPr>
        <w:t>c</w:t>
      </w:r>
      <w:r>
        <w:rPr>
          <w:rFonts w:ascii="Arial" w:eastAsia="Arial" w:hAnsi="Arial" w:cs="Arial"/>
          <w:spacing w:val="-1"/>
          <w:sz w:val="24"/>
          <w:szCs w:val="24"/>
        </w:rPr>
        <w:t>au</w:t>
      </w:r>
      <w:r>
        <w:rPr>
          <w:rFonts w:ascii="Arial" w:eastAsia="Arial" w:hAnsi="Arial" w:cs="Arial"/>
          <w:spacing w:val="4"/>
          <w:sz w:val="24"/>
          <w:szCs w:val="24"/>
        </w:rPr>
        <w:t>s</w:t>
      </w:r>
      <w:r>
        <w:rPr>
          <w:rFonts w:ascii="Arial" w:eastAsia="Arial" w:hAnsi="Arial" w:cs="Arial"/>
          <w:sz w:val="24"/>
          <w:szCs w:val="24"/>
        </w:rPr>
        <w:t>e</w:t>
      </w:r>
      <w:r>
        <w:rPr>
          <w:rFonts w:ascii="Arial" w:eastAsia="Arial" w:hAnsi="Arial" w:cs="Arial"/>
          <w:spacing w:val="-7"/>
          <w:sz w:val="24"/>
          <w:szCs w:val="24"/>
        </w:rPr>
        <w:t xml:space="preserve"> </w:t>
      </w:r>
      <w:r>
        <w:rPr>
          <w:rFonts w:ascii="Arial" w:eastAsia="Arial" w:hAnsi="Arial" w:cs="Arial"/>
          <w:spacing w:val="-3"/>
          <w:sz w:val="24"/>
          <w:szCs w:val="24"/>
        </w:rPr>
        <w:t>t</w:t>
      </w:r>
      <w:r>
        <w:rPr>
          <w:rFonts w:ascii="Arial" w:eastAsia="Arial" w:hAnsi="Arial" w:cs="Arial"/>
          <w:spacing w:val="-1"/>
          <w:sz w:val="24"/>
          <w:szCs w:val="24"/>
        </w:rPr>
        <w:t>he</w:t>
      </w:r>
      <w:r>
        <w:rPr>
          <w:rFonts w:ascii="Arial" w:eastAsia="Arial" w:hAnsi="Arial" w:cs="Arial"/>
          <w:spacing w:val="4"/>
          <w:sz w:val="24"/>
          <w:szCs w:val="24"/>
        </w:rPr>
        <w:t>r</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wa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z w:val="24"/>
          <w:szCs w:val="24"/>
        </w:rPr>
        <w:t>o r</w:t>
      </w:r>
      <w:r>
        <w:rPr>
          <w:rFonts w:ascii="Arial" w:eastAsia="Arial" w:hAnsi="Arial" w:cs="Arial"/>
          <w:spacing w:val="3"/>
          <w:sz w:val="24"/>
          <w:szCs w:val="24"/>
        </w:rPr>
        <w:t>oo</w:t>
      </w:r>
      <w:r>
        <w:rPr>
          <w:rFonts w:ascii="Arial" w:eastAsia="Arial" w:hAnsi="Arial" w:cs="Arial"/>
          <w:sz w:val="24"/>
          <w:szCs w:val="24"/>
        </w:rPr>
        <w:t>m</w:t>
      </w:r>
      <w:r>
        <w:rPr>
          <w:rFonts w:ascii="Arial" w:eastAsia="Arial" w:hAnsi="Arial" w:cs="Arial"/>
          <w:spacing w:val="-14"/>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2"/>
          <w:sz w:val="24"/>
          <w:szCs w:val="24"/>
        </w:rPr>
        <w:t>h</w:t>
      </w:r>
      <w:r>
        <w:rPr>
          <w:rFonts w:ascii="Arial" w:eastAsia="Arial" w:hAnsi="Arial" w:cs="Arial"/>
          <w:spacing w:val="3"/>
          <w:sz w:val="24"/>
          <w:szCs w:val="24"/>
        </w:rPr>
        <w:t>e</w:t>
      </w:r>
      <w:r>
        <w:rPr>
          <w:rFonts w:ascii="Arial" w:eastAsia="Arial" w:hAnsi="Arial" w:cs="Arial"/>
          <w:sz w:val="24"/>
          <w:szCs w:val="24"/>
        </w:rPr>
        <w:t>m</w:t>
      </w:r>
      <w:r>
        <w:rPr>
          <w:rFonts w:ascii="Arial" w:eastAsia="Arial" w:hAnsi="Arial" w:cs="Arial"/>
          <w:spacing w:val="-14"/>
          <w:sz w:val="24"/>
          <w:szCs w:val="24"/>
        </w:rPr>
        <w:t xml:space="preserve"> </w:t>
      </w:r>
      <w:r>
        <w:rPr>
          <w:rFonts w:ascii="Arial" w:eastAsia="Arial" w:hAnsi="Arial" w:cs="Arial"/>
          <w:spacing w:val="3"/>
          <w:sz w:val="24"/>
          <w:szCs w:val="24"/>
        </w:rPr>
        <w:t>i</w:t>
      </w:r>
      <w:r>
        <w:rPr>
          <w:rFonts w:ascii="Arial" w:eastAsia="Arial" w:hAnsi="Arial" w:cs="Arial"/>
          <w:sz w:val="24"/>
          <w:szCs w:val="24"/>
        </w:rPr>
        <w:t xml:space="preserve">n </w:t>
      </w:r>
      <w:r>
        <w:rPr>
          <w:rFonts w:ascii="Arial" w:eastAsia="Arial" w:hAnsi="Arial" w:cs="Arial"/>
          <w:spacing w:val="5"/>
          <w:sz w:val="24"/>
          <w:szCs w:val="24"/>
        </w:rPr>
        <w:t>t</w:t>
      </w:r>
      <w:r>
        <w:rPr>
          <w:rFonts w:ascii="Arial" w:eastAsia="Arial" w:hAnsi="Arial" w:cs="Arial"/>
          <w:spacing w:val="4"/>
          <w:sz w:val="24"/>
          <w:szCs w:val="24"/>
        </w:rPr>
        <w:t>h</w:t>
      </w:r>
      <w:r>
        <w:rPr>
          <w:rFonts w:ascii="Arial" w:eastAsia="Arial" w:hAnsi="Arial" w:cs="Arial"/>
          <w:sz w:val="24"/>
          <w:szCs w:val="24"/>
        </w:rPr>
        <w:t>e</w:t>
      </w:r>
      <w:r>
        <w:rPr>
          <w:rFonts w:ascii="Arial" w:eastAsia="Arial" w:hAnsi="Arial" w:cs="Arial"/>
          <w:spacing w:val="-14"/>
          <w:sz w:val="24"/>
          <w:szCs w:val="24"/>
        </w:rPr>
        <w:t xml:space="preserve"> </w:t>
      </w:r>
      <w:r>
        <w:rPr>
          <w:rFonts w:ascii="Arial" w:eastAsia="Arial" w:hAnsi="Arial" w:cs="Arial"/>
          <w:spacing w:val="13"/>
          <w:sz w:val="24"/>
          <w:szCs w:val="24"/>
        </w:rPr>
        <w:t>i</w:t>
      </w:r>
      <w:r>
        <w:rPr>
          <w:rFonts w:ascii="Arial" w:eastAsia="Arial" w:hAnsi="Arial" w:cs="Arial"/>
          <w:spacing w:val="4"/>
          <w:sz w:val="24"/>
          <w:szCs w:val="24"/>
        </w:rPr>
        <w:t>n</w:t>
      </w:r>
      <w:r>
        <w:rPr>
          <w:rFonts w:ascii="Arial" w:eastAsia="Arial" w:hAnsi="Arial" w:cs="Arial"/>
          <w:sz w:val="24"/>
          <w:szCs w:val="24"/>
        </w:rPr>
        <w:t>n.</w:t>
      </w:r>
    </w:p>
    <w:p w14:paraId="343D26BC" w14:textId="77777777" w:rsidR="008A089B" w:rsidRDefault="008A089B">
      <w:pPr>
        <w:spacing w:before="17" w:line="260" w:lineRule="exact"/>
        <w:rPr>
          <w:sz w:val="26"/>
          <w:szCs w:val="26"/>
        </w:rPr>
      </w:pPr>
    </w:p>
    <w:p w14:paraId="2903BAE3" w14:textId="77777777" w:rsidR="008A089B" w:rsidRDefault="005041C1">
      <w:pPr>
        <w:ind w:left="204" w:right="562"/>
        <w:rPr>
          <w:rFonts w:ascii="Arial" w:eastAsia="Arial" w:hAnsi="Arial" w:cs="Arial"/>
          <w:sz w:val="24"/>
          <w:szCs w:val="24"/>
        </w:rPr>
      </w:pP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2"/>
          <w:sz w:val="24"/>
          <w:szCs w:val="24"/>
        </w:rPr>
        <w:t>h</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we</w:t>
      </w:r>
      <w:r>
        <w:rPr>
          <w:rFonts w:ascii="Arial" w:eastAsia="Arial" w:hAnsi="Arial" w:cs="Arial"/>
          <w:spacing w:val="4"/>
          <w:sz w:val="24"/>
          <w:szCs w:val="24"/>
        </w:rPr>
        <w:t>r</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3"/>
          <w:sz w:val="24"/>
          <w:szCs w:val="24"/>
        </w:rPr>
        <w:t>i</w:t>
      </w:r>
      <w:r>
        <w:rPr>
          <w:rFonts w:ascii="Arial" w:eastAsia="Arial" w:hAnsi="Arial" w:cs="Arial"/>
          <w:sz w:val="24"/>
          <w:szCs w:val="24"/>
        </w:rPr>
        <w:t xml:space="preserve">n </w:t>
      </w:r>
      <w:r>
        <w:rPr>
          <w:rFonts w:ascii="Arial" w:eastAsia="Arial" w:hAnsi="Arial" w:cs="Arial"/>
          <w:spacing w:val="-3"/>
          <w:sz w:val="24"/>
          <w:szCs w:val="24"/>
        </w:rPr>
        <w:t>t</w:t>
      </w:r>
      <w:r>
        <w:rPr>
          <w:rFonts w:ascii="Arial" w:eastAsia="Arial" w:hAnsi="Arial" w:cs="Arial"/>
          <w:spacing w:val="-1"/>
          <w:sz w:val="24"/>
          <w:szCs w:val="24"/>
        </w:rPr>
        <w:t>h</w:t>
      </w:r>
      <w:r>
        <w:rPr>
          <w:rFonts w:ascii="Arial" w:eastAsia="Arial" w:hAnsi="Arial" w:cs="Arial"/>
          <w:sz w:val="24"/>
          <w:szCs w:val="24"/>
        </w:rPr>
        <w:t>e s</w:t>
      </w:r>
      <w:r>
        <w:rPr>
          <w:rFonts w:ascii="Arial" w:eastAsia="Arial" w:hAnsi="Arial" w:cs="Arial"/>
          <w:spacing w:val="3"/>
          <w:sz w:val="24"/>
          <w:szCs w:val="24"/>
        </w:rPr>
        <w:t>a</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2"/>
          <w:sz w:val="24"/>
          <w:szCs w:val="24"/>
        </w:rPr>
        <w:t>o</w:t>
      </w:r>
      <w:r>
        <w:rPr>
          <w:rFonts w:ascii="Arial" w:eastAsia="Arial" w:hAnsi="Arial" w:cs="Arial"/>
          <w:spacing w:val="-1"/>
          <w:sz w:val="24"/>
          <w:szCs w:val="24"/>
        </w:rPr>
        <w:t>un</w:t>
      </w:r>
      <w:r>
        <w:rPr>
          <w:rFonts w:ascii="Arial" w:eastAsia="Arial" w:hAnsi="Arial" w:cs="Arial"/>
          <w:spacing w:val="2"/>
          <w:sz w:val="24"/>
          <w:szCs w:val="24"/>
        </w:rPr>
        <w:t>t</w:t>
      </w:r>
      <w:r>
        <w:rPr>
          <w:rFonts w:ascii="Arial" w:eastAsia="Arial" w:hAnsi="Arial" w:cs="Arial"/>
          <w:spacing w:val="8"/>
          <w:sz w:val="24"/>
          <w:szCs w:val="24"/>
        </w:rPr>
        <w:t>r</w:t>
      </w:r>
      <w:r>
        <w:rPr>
          <w:rFonts w:ascii="Arial" w:eastAsia="Arial" w:hAnsi="Arial" w:cs="Arial"/>
          <w:sz w:val="24"/>
          <w:szCs w:val="24"/>
        </w:rPr>
        <w:t>y</w:t>
      </w:r>
      <w:r>
        <w:rPr>
          <w:rFonts w:ascii="Arial" w:eastAsia="Arial" w:hAnsi="Arial" w:cs="Arial"/>
          <w:spacing w:val="-10"/>
          <w:sz w:val="24"/>
          <w:szCs w:val="24"/>
        </w:rPr>
        <w:t xml:space="preserve"> </w:t>
      </w:r>
      <w:r>
        <w:rPr>
          <w:rFonts w:ascii="Arial" w:eastAsia="Arial" w:hAnsi="Arial" w:cs="Arial"/>
          <w:sz w:val="24"/>
          <w:szCs w:val="24"/>
        </w:rPr>
        <w:t>s</w:t>
      </w:r>
      <w:r>
        <w:rPr>
          <w:rFonts w:ascii="Arial" w:eastAsia="Arial" w:hAnsi="Arial" w:cs="Arial"/>
          <w:spacing w:val="3"/>
          <w:sz w:val="24"/>
          <w:szCs w:val="24"/>
        </w:rPr>
        <w:t>h</w:t>
      </w:r>
      <w:r>
        <w:rPr>
          <w:rFonts w:ascii="Arial" w:eastAsia="Arial" w:hAnsi="Arial" w:cs="Arial"/>
          <w:spacing w:val="-5"/>
          <w:sz w:val="24"/>
          <w:szCs w:val="24"/>
        </w:rPr>
        <w:t>e</w:t>
      </w:r>
      <w:r>
        <w:rPr>
          <w:rFonts w:ascii="Arial" w:eastAsia="Arial" w:hAnsi="Arial" w:cs="Arial"/>
          <w:spacing w:val="2"/>
          <w:sz w:val="24"/>
          <w:szCs w:val="24"/>
        </w:rPr>
        <w:t>p</w:t>
      </w:r>
      <w:r>
        <w:rPr>
          <w:rFonts w:ascii="Arial" w:eastAsia="Arial" w:hAnsi="Arial" w:cs="Arial"/>
          <w:spacing w:val="-1"/>
          <w:sz w:val="24"/>
          <w:szCs w:val="24"/>
        </w:rPr>
        <w:t>he</w:t>
      </w:r>
      <w:r>
        <w:rPr>
          <w:rFonts w:ascii="Arial" w:eastAsia="Arial" w:hAnsi="Arial" w:cs="Arial"/>
          <w:spacing w:val="8"/>
          <w:sz w:val="24"/>
          <w:szCs w:val="24"/>
        </w:rPr>
        <w:t>r</w:t>
      </w:r>
      <w:r>
        <w:rPr>
          <w:rFonts w:ascii="Arial" w:eastAsia="Arial" w:hAnsi="Arial" w:cs="Arial"/>
          <w:spacing w:val="-5"/>
          <w:sz w:val="24"/>
          <w:szCs w:val="24"/>
        </w:rPr>
        <w:t>d</w:t>
      </w:r>
      <w:r>
        <w:rPr>
          <w:rFonts w:ascii="Arial" w:eastAsia="Arial" w:hAnsi="Arial" w:cs="Arial"/>
          <w:sz w:val="24"/>
          <w:szCs w:val="24"/>
        </w:rPr>
        <w:t>s</w:t>
      </w:r>
      <w:r>
        <w:rPr>
          <w:rFonts w:ascii="Arial" w:eastAsia="Arial" w:hAnsi="Arial" w:cs="Arial"/>
          <w:spacing w:val="-10"/>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b</w:t>
      </w:r>
      <w:r>
        <w:rPr>
          <w:rFonts w:ascii="Arial" w:eastAsia="Arial" w:hAnsi="Arial" w:cs="Arial"/>
          <w:spacing w:val="3"/>
          <w:sz w:val="24"/>
          <w:szCs w:val="24"/>
        </w:rPr>
        <w:t>i</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2"/>
          <w:sz w:val="24"/>
          <w:szCs w:val="24"/>
        </w:rPr>
        <w:t xml:space="preserve"> </w:t>
      </w:r>
      <w:r>
        <w:rPr>
          <w:rFonts w:ascii="Arial" w:eastAsia="Arial" w:hAnsi="Arial" w:cs="Arial"/>
          <w:spacing w:val="7"/>
          <w:sz w:val="24"/>
          <w:szCs w:val="24"/>
        </w:rPr>
        <w:t>i</w:t>
      </w:r>
      <w:r>
        <w:rPr>
          <w:rFonts w:ascii="Arial" w:eastAsia="Arial" w:hAnsi="Arial" w:cs="Arial"/>
          <w:sz w:val="24"/>
          <w:szCs w:val="24"/>
        </w:rPr>
        <w:t xml:space="preserve">n </w:t>
      </w:r>
      <w:r>
        <w:rPr>
          <w:rFonts w:ascii="Arial" w:eastAsia="Arial" w:hAnsi="Arial" w:cs="Arial"/>
          <w:spacing w:val="-3"/>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6"/>
          <w:sz w:val="24"/>
          <w:szCs w:val="24"/>
        </w:rPr>
        <w:t>e</w:t>
      </w:r>
      <w:r>
        <w:rPr>
          <w:rFonts w:ascii="Arial" w:eastAsia="Arial" w:hAnsi="Arial" w:cs="Arial"/>
          <w:spacing w:val="7"/>
          <w:sz w:val="24"/>
          <w:szCs w:val="24"/>
        </w:rPr>
        <w:t>l</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2"/>
          <w:sz w:val="24"/>
          <w:szCs w:val="24"/>
        </w:rPr>
        <w:t>e</w:t>
      </w:r>
      <w:r>
        <w:rPr>
          <w:rFonts w:ascii="Arial" w:eastAsia="Arial" w:hAnsi="Arial" w:cs="Arial"/>
          <w:spacing w:val="-5"/>
          <w:sz w:val="24"/>
          <w:szCs w:val="24"/>
        </w:rPr>
        <w:t>p</w:t>
      </w:r>
      <w:r>
        <w:rPr>
          <w:rFonts w:ascii="Arial" w:eastAsia="Arial" w:hAnsi="Arial" w:cs="Arial"/>
          <w:spacing w:val="7"/>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1"/>
          <w:sz w:val="24"/>
          <w:szCs w:val="24"/>
        </w:rPr>
        <w:t>wa</w:t>
      </w:r>
      <w:r>
        <w:rPr>
          <w:rFonts w:ascii="Arial" w:eastAsia="Arial" w:hAnsi="Arial" w:cs="Arial"/>
          <w:spacing w:val="1"/>
          <w:sz w:val="24"/>
          <w:szCs w:val="24"/>
        </w:rPr>
        <w:t>t</w:t>
      </w:r>
      <w:r>
        <w:rPr>
          <w:rFonts w:ascii="Arial" w:eastAsia="Arial" w:hAnsi="Arial" w:cs="Arial"/>
          <w:sz w:val="24"/>
          <w:szCs w:val="24"/>
        </w:rPr>
        <w:t>ch</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pacing w:val="4"/>
          <w:sz w:val="24"/>
          <w:szCs w:val="24"/>
        </w:rPr>
        <w:t>v</w:t>
      </w:r>
      <w:r>
        <w:rPr>
          <w:rFonts w:ascii="Arial" w:eastAsia="Arial" w:hAnsi="Arial" w:cs="Arial"/>
          <w:spacing w:val="-5"/>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3"/>
          <w:sz w:val="24"/>
          <w:szCs w:val="24"/>
        </w:rPr>
        <w:t>h</w:t>
      </w:r>
      <w:r>
        <w:rPr>
          <w:rFonts w:ascii="Arial" w:eastAsia="Arial" w:hAnsi="Arial" w:cs="Arial"/>
          <w:spacing w:val="-5"/>
          <w:sz w:val="24"/>
          <w:szCs w:val="24"/>
        </w:rPr>
        <w:t>e</w:t>
      </w:r>
      <w:r>
        <w:rPr>
          <w:rFonts w:ascii="Arial" w:eastAsia="Arial" w:hAnsi="Arial" w:cs="Arial"/>
          <w:spacing w:val="3"/>
          <w:sz w:val="24"/>
          <w:szCs w:val="24"/>
        </w:rPr>
        <w:t>i</w:t>
      </w:r>
      <w:r>
        <w:rPr>
          <w:rFonts w:ascii="Arial" w:eastAsia="Arial" w:hAnsi="Arial" w:cs="Arial"/>
          <w:sz w:val="24"/>
          <w:szCs w:val="24"/>
        </w:rPr>
        <w:t>r</w:t>
      </w:r>
      <w:r>
        <w:rPr>
          <w:rFonts w:ascii="Arial" w:eastAsia="Arial" w:hAnsi="Arial" w:cs="Arial"/>
          <w:spacing w:val="-6"/>
          <w:sz w:val="24"/>
          <w:szCs w:val="24"/>
        </w:rPr>
        <w:t xml:space="preserve"> </w:t>
      </w:r>
      <w:r>
        <w:rPr>
          <w:rFonts w:ascii="Arial" w:eastAsia="Arial" w:hAnsi="Arial" w:cs="Arial"/>
          <w:spacing w:val="5"/>
          <w:sz w:val="24"/>
          <w:szCs w:val="24"/>
        </w:rPr>
        <w:t>f</w:t>
      </w:r>
      <w:r>
        <w:rPr>
          <w:rFonts w:ascii="Arial" w:eastAsia="Arial" w:hAnsi="Arial" w:cs="Arial"/>
          <w:spacing w:val="3"/>
          <w:sz w:val="24"/>
          <w:szCs w:val="24"/>
        </w:rPr>
        <w:t>l</w:t>
      </w:r>
      <w:r>
        <w:rPr>
          <w:rFonts w:ascii="Arial" w:eastAsia="Arial" w:hAnsi="Arial" w:cs="Arial"/>
          <w:spacing w:val="-2"/>
          <w:sz w:val="24"/>
          <w:szCs w:val="24"/>
        </w:rPr>
        <w:t>o</w:t>
      </w:r>
      <w:r>
        <w:rPr>
          <w:rFonts w:ascii="Arial" w:eastAsia="Arial" w:hAnsi="Arial" w:cs="Arial"/>
          <w:sz w:val="24"/>
          <w:szCs w:val="24"/>
        </w:rPr>
        <w:t xml:space="preserve">ck </w:t>
      </w:r>
      <w:r>
        <w:rPr>
          <w:rFonts w:ascii="Arial" w:eastAsia="Arial" w:hAnsi="Arial" w:cs="Arial"/>
          <w:spacing w:val="3"/>
          <w:sz w:val="24"/>
          <w:szCs w:val="24"/>
        </w:rPr>
        <w:t>b</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1"/>
          <w:sz w:val="24"/>
          <w:szCs w:val="24"/>
        </w:rPr>
        <w:t>n</w:t>
      </w:r>
      <w:r>
        <w:rPr>
          <w:rFonts w:ascii="Arial" w:eastAsia="Arial" w:hAnsi="Arial" w:cs="Arial"/>
          <w:spacing w:val="3"/>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pacing w:val="1"/>
          <w:sz w:val="24"/>
          <w:szCs w:val="24"/>
        </w:rPr>
        <w:t>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7"/>
          <w:sz w:val="24"/>
          <w:szCs w:val="24"/>
        </w:rPr>
        <w:t>l</w:t>
      </w:r>
      <w:r>
        <w:rPr>
          <w:rFonts w:ascii="Arial" w:eastAsia="Arial" w:hAnsi="Arial" w:cs="Arial"/>
          <w:spacing w:val="-1"/>
          <w:sz w:val="24"/>
          <w:szCs w:val="24"/>
        </w:rPr>
        <w:t>o</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5"/>
          <w:sz w:val="24"/>
          <w:szCs w:val="24"/>
        </w:rPr>
        <w:t>a</w:t>
      </w:r>
      <w:r>
        <w:rPr>
          <w:rFonts w:ascii="Arial" w:eastAsia="Arial" w:hAnsi="Arial" w:cs="Arial"/>
          <w:spacing w:val="3"/>
          <w:sz w:val="24"/>
          <w:szCs w:val="24"/>
        </w:rPr>
        <w:t>ng</w:t>
      </w:r>
      <w:r>
        <w:rPr>
          <w:rFonts w:ascii="Arial" w:eastAsia="Arial" w:hAnsi="Arial" w:cs="Arial"/>
          <w:spacing w:val="-5"/>
          <w:sz w:val="24"/>
          <w:szCs w:val="24"/>
        </w:rPr>
        <w:t>e</w:t>
      </w:r>
      <w:r>
        <w:rPr>
          <w:rFonts w:ascii="Arial" w:eastAsia="Arial" w:hAnsi="Arial" w:cs="Arial"/>
          <w:sz w:val="24"/>
          <w:szCs w:val="24"/>
        </w:rPr>
        <w:t xml:space="preserve">l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
          <w:sz w:val="24"/>
          <w:szCs w:val="24"/>
        </w:rPr>
        <w:t>L</w:t>
      </w:r>
      <w:r>
        <w:rPr>
          <w:rFonts w:ascii="Arial" w:eastAsia="Arial" w:hAnsi="Arial" w:cs="Arial"/>
          <w:spacing w:val="-5"/>
          <w:sz w:val="24"/>
          <w:szCs w:val="24"/>
        </w:rPr>
        <w:t>o</w:t>
      </w:r>
      <w:r>
        <w:rPr>
          <w:rFonts w:ascii="Arial" w:eastAsia="Arial" w:hAnsi="Arial" w:cs="Arial"/>
          <w:spacing w:val="4"/>
          <w:sz w:val="24"/>
          <w:szCs w:val="24"/>
        </w:rPr>
        <w:t>r</w:t>
      </w:r>
      <w:r>
        <w:rPr>
          <w:rFonts w:ascii="Arial" w:eastAsia="Arial" w:hAnsi="Arial" w:cs="Arial"/>
          <w:sz w:val="24"/>
          <w:szCs w:val="24"/>
        </w:rPr>
        <w:t>d c</w:t>
      </w:r>
      <w:r>
        <w:rPr>
          <w:rFonts w:ascii="Arial" w:eastAsia="Arial" w:hAnsi="Arial" w:cs="Arial"/>
          <w:spacing w:val="3"/>
          <w:sz w:val="24"/>
          <w:szCs w:val="24"/>
        </w:rPr>
        <w:t>a</w:t>
      </w:r>
      <w:r>
        <w:rPr>
          <w:rFonts w:ascii="Arial" w:eastAsia="Arial" w:hAnsi="Arial" w:cs="Arial"/>
          <w:spacing w:val="-12"/>
          <w:sz w:val="24"/>
          <w:szCs w:val="24"/>
        </w:rPr>
        <w:t>m</w:t>
      </w:r>
      <w:r>
        <w:rPr>
          <w:rFonts w:ascii="Arial" w:eastAsia="Arial" w:hAnsi="Arial" w:cs="Arial"/>
          <w:sz w:val="24"/>
          <w:szCs w:val="24"/>
        </w:rPr>
        <w:t xml:space="preserve">e </w:t>
      </w:r>
      <w:r>
        <w:rPr>
          <w:rFonts w:ascii="Arial" w:eastAsia="Arial" w:hAnsi="Arial" w:cs="Arial"/>
          <w:spacing w:val="-1"/>
          <w:sz w:val="24"/>
          <w:szCs w:val="24"/>
        </w:rPr>
        <w:t>u</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5"/>
          <w:sz w:val="24"/>
          <w:szCs w:val="24"/>
        </w:rPr>
        <w:t>t</w:t>
      </w:r>
      <w:r>
        <w:rPr>
          <w:rFonts w:ascii="Arial" w:eastAsia="Arial" w:hAnsi="Arial" w:cs="Arial"/>
          <w:spacing w:val="-1"/>
          <w:sz w:val="24"/>
          <w:szCs w:val="24"/>
        </w:rPr>
        <w:t>h</w:t>
      </w:r>
      <w:r>
        <w:rPr>
          <w:rFonts w:ascii="Arial" w:eastAsia="Arial" w:hAnsi="Arial" w:cs="Arial"/>
          <w:spacing w:val="3"/>
          <w:sz w:val="24"/>
          <w:szCs w:val="24"/>
        </w:rPr>
        <w:t>e</w:t>
      </w:r>
      <w:r>
        <w:rPr>
          <w:rFonts w:ascii="Arial" w:eastAsia="Arial" w:hAnsi="Arial" w:cs="Arial"/>
          <w:spacing w:val="-12"/>
          <w:sz w:val="24"/>
          <w:szCs w:val="24"/>
        </w:rPr>
        <w:t>m</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g</w:t>
      </w:r>
      <w:r>
        <w:rPr>
          <w:rFonts w:ascii="Arial" w:eastAsia="Arial" w:hAnsi="Arial" w:cs="Arial"/>
          <w:spacing w:val="3"/>
          <w:sz w:val="24"/>
          <w:szCs w:val="24"/>
        </w:rPr>
        <w:t>l</w:t>
      </w:r>
      <w:r>
        <w:rPr>
          <w:rFonts w:ascii="Arial" w:eastAsia="Arial" w:hAnsi="Arial" w:cs="Arial"/>
          <w:spacing w:val="-6"/>
          <w:sz w:val="24"/>
          <w:szCs w:val="24"/>
        </w:rPr>
        <w:t>o</w:t>
      </w:r>
      <w:r>
        <w:rPr>
          <w:rFonts w:ascii="Arial" w:eastAsia="Arial" w:hAnsi="Arial" w:cs="Arial"/>
          <w:spacing w:val="8"/>
          <w:sz w:val="24"/>
          <w:szCs w:val="24"/>
        </w:rPr>
        <w:t>r</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3"/>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L</w:t>
      </w:r>
      <w:r>
        <w:rPr>
          <w:rFonts w:ascii="Arial" w:eastAsia="Arial" w:hAnsi="Arial" w:cs="Arial"/>
          <w:spacing w:val="-5"/>
          <w:sz w:val="24"/>
          <w:szCs w:val="24"/>
        </w:rPr>
        <w:t>o</w:t>
      </w:r>
      <w:r>
        <w:rPr>
          <w:rFonts w:ascii="Arial" w:eastAsia="Arial" w:hAnsi="Arial" w:cs="Arial"/>
          <w:spacing w:val="4"/>
          <w:sz w:val="24"/>
          <w:szCs w:val="24"/>
        </w:rPr>
        <w:t>r</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4"/>
          <w:sz w:val="24"/>
          <w:szCs w:val="24"/>
        </w:rPr>
        <w:t>s</w:t>
      </w:r>
      <w:r>
        <w:rPr>
          <w:rFonts w:ascii="Arial" w:eastAsia="Arial" w:hAnsi="Arial" w:cs="Arial"/>
          <w:spacing w:val="-1"/>
          <w:sz w:val="24"/>
          <w:szCs w:val="24"/>
        </w:rPr>
        <w:t>hon</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4"/>
          <w:sz w:val="24"/>
          <w:szCs w:val="24"/>
        </w:rPr>
        <w:t>r</w:t>
      </w:r>
      <w:r>
        <w:rPr>
          <w:rFonts w:ascii="Arial" w:eastAsia="Arial" w:hAnsi="Arial" w:cs="Arial"/>
          <w:spacing w:val="-5"/>
          <w:sz w:val="24"/>
          <w:szCs w:val="24"/>
        </w:rPr>
        <w:t>o</w:t>
      </w:r>
      <w:r>
        <w:rPr>
          <w:rFonts w:ascii="Arial" w:eastAsia="Arial" w:hAnsi="Arial" w:cs="Arial"/>
          <w:spacing w:val="-1"/>
          <w:sz w:val="24"/>
          <w:szCs w:val="24"/>
        </w:rPr>
        <w:t>un</w:t>
      </w:r>
      <w:r>
        <w:rPr>
          <w:rFonts w:ascii="Arial" w:eastAsia="Arial" w:hAnsi="Arial" w:cs="Arial"/>
          <w:sz w:val="24"/>
          <w:szCs w:val="24"/>
        </w:rPr>
        <w:t xml:space="preserve">d </w:t>
      </w:r>
      <w:r>
        <w:rPr>
          <w:rFonts w:ascii="Arial" w:eastAsia="Arial" w:hAnsi="Arial" w:cs="Arial"/>
          <w:spacing w:val="-1"/>
          <w:sz w:val="24"/>
          <w:szCs w:val="24"/>
        </w:rPr>
        <w:t>a</w:t>
      </w:r>
      <w:r>
        <w:rPr>
          <w:rFonts w:ascii="Arial" w:eastAsia="Arial" w:hAnsi="Arial" w:cs="Arial"/>
          <w:spacing w:val="2"/>
          <w:sz w:val="24"/>
          <w:szCs w:val="24"/>
        </w:rPr>
        <w:t>b</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3"/>
          <w:sz w:val="24"/>
          <w:szCs w:val="24"/>
        </w:rPr>
        <w:t>e</w:t>
      </w:r>
      <w:r>
        <w:rPr>
          <w:rFonts w:ascii="Arial" w:eastAsia="Arial" w:hAnsi="Arial" w:cs="Arial"/>
          <w:spacing w:val="-12"/>
          <w:sz w:val="24"/>
          <w:szCs w:val="24"/>
        </w:rPr>
        <w:t>m</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5"/>
          <w:sz w:val="24"/>
          <w:szCs w:val="24"/>
        </w:rPr>
        <w:t>t</w:t>
      </w:r>
      <w:r>
        <w:rPr>
          <w:rFonts w:ascii="Arial" w:eastAsia="Arial" w:hAnsi="Arial" w:cs="Arial"/>
          <w:spacing w:val="-1"/>
          <w:sz w:val="24"/>
          <w:szCs w:val="24"/>
        </w:rPr>
        <w:t>h</w:t>
      </w:r>
      <w:r>
        <w:rPr>
          <w:rFonts w:ascii="Arial" w:eastAsia="Arial" w:hAnsi="Arial" w:cs="Arial"/>
          <w:spacing w:val="3"/>
          <w:sz w:val="24"/>
          <w:szCs w:val="24"/>
        </w:rPr>
        <w:t>e</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1"/>
          <w:sz w:val="24"/>
          <w:szCs w:val="24"/>
        </w:rPr>
        <w:t>we</w:t>
      </w:r>
      <w:r>
        <w:rPr>
          <w:rFonts w:ascii="Arial" w:eastAsia="Arial" w:hAnsi="Arial" w:cs="Arial"/>
          <w:spacing w:val="4"/>
          <w:sz w:val="24"/>
          <w:szCs w:val="24"/>
        </w:rPr>
        <w:t>r</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5"/>
          <w:sz w:val="24"/>
          <w:szCs w:val="24"/>
        </w:rPr>
        <w:t>r</w:t>
      </w:r>
      <w:r>
        <w:rPr>
          <w:rFonts w:ascii="Arial" w:eastAsia="Arial" w:hAnsi="Arial" w:cs="Arial"/>
          <w:sz w:val="24"/>
          <w:szCs w:val="24"/>
        </w:rPr>
        <w:t xml:space="preserve">e </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pacing w:val="4"/>
          <w:sz w:val="24"/>
          <w:szCs w:val="24"/>
        </w:rPr>
        <w:t>r</w:t>
      </w:r>
      <w:r>
        <w:rPr>
          <w:rFonts w:ascii="Arial" w:eastAsia="Arial" w:hAnsi="Arial" w:cs="Arial"/>
          <w:spacing w:val="-5"/>
          <w:sz w:val="24"/>
          <w:szCs w:val="24"/>
        </w:rPr>
        <w:t>a</w:t>
      </w:r>
      <w:r>
        <w:rPr>
          <w:rFonts w:ascii="Arial" w:eastAsia="Arial" w:hAnsi="Arial" w:cs="Arial"/>
          <w:spacing w:val="3"/>
          <w:sz w:val="24"/>
          <w:szCs w:val="24"/>
        </w:rPr>
        <w:t>i</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3"/>
          <w:sz w:val="24"/>
          <w:szCs w:val="24"/>
        </w:rPr>
        <w:t>t</w:t>
      </w:r>
      <w:r>
        <w:rPr>
          <w:rFonts w:ascii="Arial" w:eastAsia="Arial" w:hAnsi="Arial" w:cs="Arial"/>
          <w:spacing w:val="-5"/>
          <w:sz w:val="24"/>
          <w:szCs w:val="24"/>
        </w:rPr>
        <w:t>h</w:t>
      </w:r>
      <w:r>
        <w:rPr>
          <w:rFonts w:ascii="Arial" w:eastAsia="Arial" w:hAnsi="Arial" w:cs="Arial"/>
          <w:sz w:val="24"/>
          <w:szCs w:val="24"/>
        </w:rPr>
        <w:t xml:space="preserve">e </w:t>
      </w:r>
      <w:r>
        <w:rPr>
          <w:rFonts w:ascii="Arial" w:eastAsia="Arial" w:hAnsi="Arial" w:cs="Arial"/>
          <w:spacing w:val="3"/>
          <w:sz w:val="24"/>
          <w:szCs w:val="24"/>
        </w:rPr>
        <w:t>an</w:t>
      </w:r>
      <w:r>
        <w:rPr>
          <w:rFonts w:ascii="Arial" w:eastAsia="Arial" w:hAnsi="Arial" w:cs="Arial"/>
          <w:spacing w:val="-1"/>
          <w:sz w:val="24"/>
          <w:szCs w:val="24"/>
        </w:rPr>
        <w:t>g</w:t>
      </w:r>
      <w:r>
        <w:rPr>
          <w:rFonts w:ascii="Arial" w:eastAsia="Arial" w:hAnsi="Arial" w:cs="Arial"/>
          <w:spacing w:val="-5"/>
          <w:sz w:val="24"/>
          <w:szCs w:val="24"/>
        </w:rPr>
        <w:t>e</w:t>
      </w:r>
      <w:r>
        <w:rPr>
          <w:rFonts w:ascii="Arial" w:eastAsia="Arial" w:hAnsi="Arial" w:cs="Arial"/>
          <w:sz w:val="24"/>
          <w:szCs w:val="24"/>
        </w:rPr>
        <w:t xml:space="preserve">l </w:t>
      </w:r>
      <w:r>
        <w:rPr>
          <w:rFonts w:ascii="Arial" w:eastAsia="Arial" w:hAnsi="Arial" w:cs="Arial"/>
          <w:spacing w:val="4"/>
          <w:sz w:val="24"/>
          <w:szCs w:val="24"/>
        </w:rPr>
        <w:t>s</w:t>
      </w:r>
      <w:r>
        <w:rPr>
          <w:rFonts w:ascii="Arial" w:eastAsia="Arial" w:hAnsi="Arial" w:cs="Arial"/>
          <w:spacing w:val="-5"/>
          <w:sz w:val="24"/>
          <w:szCs w:val="24"/>
        </w:rPr>
        <w:t>a</w:t>
      </w:r>
      <w:r>
        <w:rPr>
          <w:rFonts w:ascii="Arial" w:eastAsia="Arial" w:hAnsi="Arial" w:cs="Arial"/>
          <w:spacing w:val="3"/>
          <w:sz w:val="24"/>
          <w:szCs w:val="24"/>
        </w:rPr>
        <w:t>i</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un</w:t>
      </w:r>
      <w:r>
        <w:rPr>
          <w:rFonts w:ascii="Arial" w:eastAsia="Arial" w:hAnsi="Arial" w:cs="Arial"/>
          <w:spacing w:val="6"/>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3"/>
          <w:sz w:val="24"/>
          <w:szCs w:val="24"/>
        </w:rPr>
        <w:t>t</w:t>
      </w:r>
      <w:r>
        <w:rPr>
          <w:rFonts w:ascii="Arial" w:eastAsia="Arial" w:hAnsi="Arial" w:cs="Arial"/>
          <w:spacing w:val="3"/>
          <w:sz w:val="24"/>
          <w:szCs w:val="24"/>
        </w:rPr>
        <w:t>he</w:t>
      </w:r>
      <w:r>
        <w:rPr>
          <w:rFonts w:ascii="Arial" w:eastAsia="Arial" w:hAnsi="Arial" w:cs="Arial"/>
          <w:spacing w:val="-12"/>
          <w:sz w:val="24"/>
          <w:szCs w:val="24"/>
        </w:rPr>
        <w:t>m</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5"/>
          <w:sz w:val="24"/>
          <w:szCs w:val="24"/>
        </w:rPr>
        <w:t>F</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n</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pacing w:val="3"/>
          <w:sz w:val="24"/>
          <w:szCs w:val="24"/>
        </w:rPr>
        <w:t>h</w:t>
      </w:r>
      <w:r>
        <w:rPr>
          <w:rFonts w:ascii="Arial" w:eastAsia="Arial" w:hAnsi="Arial" w:cs="Arial"/>
          <w:spacing w:val="-5"/>
          <w:sz w:val="24"/>
          <w:szCs w:val="24"/>
        </w:rPr>
        <w:t>o</w:t>
      </w:r>
      <w:r>
        <w:rPr>
          <w:rFonts w:ascii="Arial" w:eastAsia="Arial" w:hAnsi="Arial" w:cs="Arial"/>
          <w:spacing w:val="7"/>
          <w:sz w:val="24"/>
          <w:szCs w:val="24"/>
        </w:rPr>
        <w:t>l</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5"/>
          <w:sz w:val="24"/>
          <w:szCs w:val="24"/>
        </w:rPr>
        <w:t xml:space="preserve"> </w:t>
      </w:r>
      <w:r>
        <w:rPr>
          <w:rFonts w:ascii="Arial" w:eastAsia="Arial" w:hAnsi="Arial" w:cs="Arial"/>
          <w:spacing w:val="-1"/>
          <w:sz w:val="24"/>
          <w:szCs w:val="24"/>
        </w:rPr>
        <w:t>b</w:t>
      </w:r>
      <w:r>
        <w:rPr>
          <w:rFonts w:ascii="Arial" w:eastAsia="Arial" w:hAnsi="Arial" w:cs="Arial"/>
          <w:sz w:val="24"/>
          <w:szCs w:val="24"/>
        </w:rPr>
        <w:t>r</w:t>
      </w:r>
      <w:r>
        <w:rPr>
          <w:rFonts w:ascii="Arial" w:eastAsia="Arial" w:hAnsi="Arial" w:cs="Arial"/>
          <w:spacing w:val="3"/>
          <w:sz w:val="24"/>
          <w:szCs w:val="24"/>
        </w:rPr>
        <w:t>i</w:t>
      </w:r>
      <w:r>
        <w:rPr>
          <w:rFonts w:ascii="Arial" w:eastAsia="Arial" w:hAnsi="Arial" w:cs="Arial"/>
          <w:spacing w:val="2"/>
          <w:sz w:val="24"/>
          <w:szCs w:val="24"/>
        </w:rPr>
        <w:t>n</w:t>
      </w:r>
      <w:r>
        <w:rPr>
          <w:rFonts w:ascii="Arial" w:eastAsia="Arial" w:hAnsi="Arial" w:cs="Arial"/>
          <w:sz w:val="24"/>
          <w:szCs w:val="24"/>
        </w:rPr>
        <w:t>g y</w:t>
      </w:r>
      <w:r>
        <w:rPr>
          <w:rFonts w:ascii="Arial" w:eastAsia="Arial" w:hAnsi="Arial" w:cs="Arial"/>
          <w:spacing w:val="-1"/>
          <w:sz w:val="24"/>
          <w:szCs w:val="24"/>
        </w:rPr>
        <w:t>o</w:t>
      </w:r>
      <w:r>
        <w:rPr>
          <w:rFonts w:ascii="Arial" w:eastAsia="Arial" w:hAnsi="Arial" w:cs="Arial"/>
          <w:sz w:val="24"/>
          <w:szCs w:val="24"/>
        </w:rPr>
        <w:t xml:space="preserve">u </w:t>
      </w:r>
      <w:r>
        <w:rPr>
          <w:rFonts w:ascii="Arial" w:eastAsia="Arial" w:hAnsi="Arial" w:cs="Arial"/>
          <w:spacing w:val="-1"/>
          <w:sz w:val="24"/>
          <w:szCs w:val="24"/>
        </w:rPr>
        <w:t>g</w:t>
      </w:r>
      <w:r>
        <w:rPr>
          <w:rFonts w:ascii="Arial" w:eastAsia="Arial" w:hAnsi="Arial" w:cs="Arial"/>
          <w:spacing w:val="2"/>
          <w:sz w:val="24"/>
          <w:szCs w:val="24"/>
        </w:rPr>
        <w:t>o</w:t>
      </w:r>
      <w:r>
        <w:rPr>
          <w:rFonts w:ascii="Arial" w:eastAsia="Arial" w:hAnsi="Arial" w:cs="Arial"/>
          <w:spacing w:val="-1"/>
          <w:sz w:val="24"/>
          <w:szCs w:val="24"/>
        </w:rPr>
        <w:t>o</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1"/>
          <w:sz w:val="24"/>
          <w:szCs w:val="24"/>
        </w:rPr>
        <w:t>ng</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g</w:t>
      </w:r>
      <w:r>
        <w:rPr>
          <w:rFonts w:ascii="Arial" w:eastAsia="Arial" w:hAnsi="Arial" w:cs="Arial"/>
          <w:spacing w:val="4"/>
          <w:sz w:val="24"/>
          <w:szCs w:val="24"/>
        </w:rPr>
        <w:t>r</w:t>
      </w:r>
      <w:r>
        <w:rPr>
          <w:rFonts w:ascii="Arial" w:eastAsia="Arial" w:hAnsi="Arial" w:cs="Arial"/>
          <w:spacing w:val="3"/>
          <w:sz w:val="24"/>
          <w:szCs w:val="24"/>
        </w:rPr>
        <w:t>e</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5"/>
          <w:sz w:val="24"/>
          <w:szCs w:val="24"/>
        </w:rPr>
        <w:t xml:space="preserve"> j</w:t>
      </w:r>
      <w:r>
        <w:rPr>
          <w:rFonts w:ascii="Arial" w:eastAsia="Arial" w:hAnsi="Arial" w:cs="Arial"/>
          <w:spacing w:val="3"/>
          <w:sz w:val="24"/>
          <w:szCs w:val="24"/>
        </w:rPr>
        <w:t>o</w:t>
      </w:r>
      <w:r>
        <w:rPr>
          <w:rFonts w:ascii="Arial" w:eastAsia="Arial" w:hAnsi="Arial" w:cs="Arial"/>
          <w:spacing w:val="-4"/>
          <w:sz w:val="24"/>
          <w:szCs w:val="24"/>
        </w:rPr>
        <w:t>y</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3"/>
          <w:sz w:val="24"/>
          <w:szCs w:val="24"/>
        </w:rPr>
        <w:t>hi</w:t>
      </w:r>
      <w:r>
        <w:rPr>
          <w:rFonts w:ascii="Arial" w:eastAsia="Arial" w:hAnsi="Arial" w:cs="Arial"/>
          <w:sz w:val="24"/>
          <w:szCs w:val="24"/>
        </w:rPr>
        <w:t>ch</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3"/>
          <w:sz w:val="24"/>
          <w:szCs w:val="24"/>
        </w:rPr>
        <w:t>h</w:t>
      </w:r>
      <w:r>
        <w:rPr>
          <w:rFonts w:ascii="Arial" w:eastAsia="Arial" w:hAnsi="Arial" w:cs="Arial"/>
          <w:spacing w:val="-1"/>
          <w:sz w:val="24"/>
          <w:szCs w:val="24"/>
        </w:rPr>
        <w:t>al</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3"/>
          <w:sz w:val="24"/>
          <w:szCs w:val="24"/>
        </w:rPr>
        <w:t>b</w:t>
      </w:r>
      <w:r>
        <w:rPr>
          <w:rFonts w:ascii="Arial" w:eastAsia="Arial" w:hAnsi="Arial" w:cs="Arial"/>
          <w:sz w:val="24"/>
          <w:szCs w:val="24"/>
        </w:rPr>
        <w:t xml:space="preserve">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pacing w:val="-1"/>
          <w:sz w:val="24"/>
          <w:szCs w:val="24"/>
        </w:rPr>
        <w:t>al</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3"/>
          <w:sz w:val="24"/>
          <w:szCs w:val="24"/>
        </w:rPr>
        <w:t>e</w:t>
      </w:r>
      <w:r>
        <w:rPr>
          <w:rFonts w:ascii="Arial" w:eastAsia="Arial" w:hAnsi="Arial" w:cs="Arial"/>
          <w:spacing w:val="-1"/>
          <w:sz w:val="24"/>
          <w:szCs w:val="24"/>
        </w:rPr>
        <w:t>op</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9"/>
          <w:sz w:val="24"/>
          <w:szCs w:val="24"/>
        </w:rPr>
        <w:t xml:space="preserve"> </w:t>
      </w:r>
      <w:r>
        <w:rPr>
          <w:rFonts w:ascii="Arial" w:eastAsia="Arial" w:hAnsi="Arial" w:cs="Arial"/>
          <w:spacing w:val="5"/>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un</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4"/>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8"/>
          <w:sz w:val="24"/>
          <w:szCs w:val="24"/>
        </w:rPr>
        <w:t xml:space="preserve"> </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3"/>
          <w:sz w:val="24"/>
          <w:szCs w:val="24"/>
        </w:rPr>
        <w:t>o</w:t>
      </w:r>
      <w:r>
        <w:rPr>
          <w:rFonts w:ascii="Arial" w:eastAsia="Arial" w:hAnsi="Arial" w:cs="Arial"/>
          <w:sz w:val="24"/>
          <w:szCs w:val="24"/>
        </w:rPr>
        <w:t>rn</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5"/>
          <w:sz w:val="24"/>
          <w:szCs w:val="24"/>
        </w:rPr>
        <w:t>h</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5"/>
          <w:sz w:val="24"/>
          <w:szCs w:val="24"/>
        </w:rPr>
        <w:t>d</w:t>
      </w:r>
      <w:r>
        <w:rPr>
          <w:rFonts w:ascii="Arial" w:eastAsia="Arial" w:hAnsi="Arial" w:cs="Arial"/>
          <w:spacing w:val="3"/>
          <w:sz w:val="24"/>
          <w:szCs w:val="24"/>
        </w:rPr>
        <w:t>a</w:t>
      </w:r>
      <w:r>
        <w:rPr>
          <w:rFonts w:ascii="Arial" w:eastAsia="Arial" w:hAnsi="Arial" w:cs="Arial"/>
          <w:sz w:val="24"/>
          <w:szCs w:val="24"/>
        </w:rPr>
        <w:t>y</w:t>
      </w:r>
      <w:r>
        <w:rPr>
          <w:rFonts w:ascii="Arial" w:eastAsia="Arial" w:hAnsi="Arial" w:cs="Arial"/>
          <w:spacing w:val="-10"/>
          <w:sz w:val="24"/>
          <w:szCs w:val="24"/>
        </w:rPr>
        <w:t xml:space="preserve"> </w:t>
      </w:r>
      <w:r>
        <w:rPr>
          <w:rFonts w:ascii="Arial" w:eastAsia="Arial" w:hAnsi="Arial" w:cs="Arial"/>
          <w:spacing w:val="7"/>
          <w:sz w:val="24"/>
          <w:szCs w:val="24"/>
        </w:rPr>
        <w:t>i</w:t>
      </w:r>
      <w:r>
        <w:rPr>
          <w:rFonts w:ascii="Arial" w:eastAsia="Arial" w:hAnsi="Arial" w:cs="Arial"/>
          <w:sz w:val="24"/>
          <w:szCs w:val="24"/>
        </w:rPr>
        <w:t xml:space="preserve">n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4"/>
          <w:sz w:val="24"/>
          <w:szCs w:val="24"/>
        </w:rPr>
        <w:t>c</w:t>
      </w:r>
      <w:r>
        <w:rPr>
          <w:rFonts w:ascii="Arial" w:eastAsia="Arial" w:hAnsi="Arial" w:cs="Arial"/>
          <w:spacing w:val="7"/>
          <w:sz w:val="24"/>
          <w:szCs w:val="24"/>
        </w:rPr>
        <w:t>i</w:t>
      </w:r>
      <w:r>
        <w:rPr>
          <w:rFonts w:ascii="Arial" w:eastAsia="Arial" w:hAnsi="Arial" w:cs="Arial"/>
          <w:spacing w:val="5"/>
          <w:sz w:val="24"/>
          <w:szCs w:val="24"/>
        </w:rPr>
        <w:t>t</w:t>
      </w:r>
      <w:r>
        <w:rPr>
          <w:rFonts w:ascii="Arial" w:eastAsia="Arial" w:hAnsi="Arial" w:cs="Arial"/>
          <w:sz w:val="24"/>
          <w:szCs w:val="24"/>
        </w:rPr>
        <w:t>y</w:t>
      </w:r>
    </w:p>
    <w:p w14:paraId="0F255FF9" w14:textId="77777777" w:rsidR="008A089B" w:rsidRDefault="005041C1">
      <w:pPr>
        <w:spacing w:before="5"/>
        <w:ind w:left="204" w:right="198"/>
        <w:jc w:val="both"/>
        <w:rPr>
          <w:rFonts w:ascii="Arial" w:eastAsia="Arial" w:hAnsi="Arial" w:cs="Arial"/>
          <w:sz w:val="24"/>
          <w:szCs w:val="24"/>
        </w:rPr>
      </w:pP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6"/>
          <w:sz w:val="24"/>
          <w:szCs w:val="24"/>
        </w:rPr>
        <w:t xml:space="preserve"> </w:t>
      </w:r>
      <w:r>
        <w:rPr>
          <w:rFonts w:ascii="Arial" w:eastAsia="Arial" w:hAnsi="Arial" w:cs="Arial"/>
          <w:spacing w:val="-1"/>
          <w:sz w:val="24"/>
          <w:szCs w:val="24"/>
        </w:rPr>
        <w:t>Da</w:t>
      </w:r>
      <w:r>
        <w:rPr>
          <w:rFonts w:ascii="Arial" w:eastAsia="Arial" w:hAnsi="Arial" w:cs="Arial"/>
          <w:spacing w:val="4"/>
          <w:sz w:val="24"/>
          <w:szCs w:val="24"/>
        </w:rPr>
        <w:t>v</w:t>
      </w:r>
      <w:r>
        <w:rPr>
          <w:rFonts w:ascii="Arial" w:eastAsia="Arial" w:hAnsi="Arial" w:cs="Arial"/>
          <w:spacing w:val="-1"/>
          <w:sz w:val="24"/>
          <w:szCs w:val="24"/>
        </w:rPr>
        <w:t>i</w:t>
      </w:r>
      <w:r>
        <w:rPr>
          <w:rFonts w:ascii="Arial" w:eastAsia="Arial" w:hAnsi="Arial" w:cs="Arial"/>
          <w:sz w:val="24"/>
          <w:szCs w:val="24"/>
        </w:rPr>
        <w:t>d</w:t>
      </w:r>
      <w:r>
        <w:rPr>
          <w:rFonts w:ascii="Arial" w:eastAsia="Arial" w:hAnsi="Arial" w:cs="Arial"/>
          <w:spacing w:val="10"/>
          <w:sz w:val="24"/>
          <w:szCs w:val="24"/>
        </w:rPr>
        <w:t xml:space="preserve"> </w:t>
      </w:r>
      <w:r>
        <w:rPr>
          <w:rFonts w:ascii="Arial" w:eastAsia="Arial" w:hAnsi="Arial" w:cs="Arial"/>
          <w:sz w:val="24"/>
          <w:szCs w:val="24"/>
        </w:rPr>
        <w:t>a</w:t>
      </w:r>
      <w:r>
        <w:rPr>
          <w:rFonts w:ascii="Arial" w:eastAsia="Arial" w:hAnsi="Arial" w:cs="Arial"/>
          <w:spacing w:val="14"/>
          <w:sz w:val="24"/>
          <w:szCs w:val="24"/>
        </w:rPr>
        <w:t xml:space="preserve"> </w:t>
      </w:r>
      <w:r>
        <w:rPr>
          <w:rFonts w:ascii="Arial" w:eastAsia="Arial" w:hAnsi="Arial" w:cs="Arial"/>
          <w:sz w:val="24"/>
          <w:szCs w:val="24"/>
        </w:rPr>
        <w:t>S</w:t>
      </w:r>
      <w:r>
        <w:rPr>
          <w:rFonts w:ascii="Arial" w:eastAsia="Arial" w:hAnsi="Arial" w:cs="Arial"/>
          <w:spacing w:val="-2"/>
          <w:sz w:val="24"/>
          <w:szCs w:val="24"/>
        </w:rPr>
        <w:t>a</w:t>
      </w:r>
      <w:r>
        <w:rPr>
          <w:rFonts w:ascii="Arial" w:eastAsia="Arial" w:hAnsi="Arial" w:cs="Arial"/>
          <w:sz w:val="24"/>
          <w:szCs w:val="24"/>
        </w:rPr>
        <w:t>v</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8"/>
          <w:sz w:val="24"/>
          <w:szCs w:val="24"/>
        </w:rPr>
        <w:t xml:space="preserve"> </w:t>
      </w:r>
      <w:r>
        <w:rPr>
          <w:rFonts w:ascii="Arial" w:eastAsia="Arial" w:hAnsi="Arial" w:cs="Arial"/>
          <w:spacing w:val="-1"/>
          <w:sz w:val="24"/>
          <w:szCs w:val="24"/>
        </w:rPr>
        <w:t>wh</w:t>
      </w:r>
      <w:r>
        <w:rPr>
          <w:rFonts w:ascii="Arial" w:eastAsia="Arial" w:hAnsi="Arial" w:cs="Arial"/>
          <w:spacing w:val="3"/>
          <w:sz w:val="24"/>
          <w:szCs w:val="24"/>
        </w:rPr>
        <w:t>i</w:t>
      </w:r>
      <w:r>
        <w:rPr>
          <w:rFonts w:ascii="Arial" w:eastAsia="Arial" w:hAnsi="Arial" w:cs="Arial"/>
          <w:spacing w:val="-4"/>
          <w:sz w:val="24"/>
          <w:szCs w:val="24"/>
        </w:rPr>
        <w:t>c</w:t>
      </w:r>
      <w:r>
        <w:rPr>
          <w:rFonts w:ascii="Arial" w:eastAsia="Arial" w:hAnsi="Arial" w:cs="Arial"/>
          <w:sz w:val="24"/>
          <w:szCs w:val="24"/>
        </w:rPr>
        <w:t>h</w:t>
      </w:r>
      <w:r>
        <w:rPr>
          <w:rFonts w:ascii="Arial" w:eastAsia="Arial" w:hAnsi="Arial" w:cs="Arial"/>
          <w:spacing w:val="6"/>
          <w:sz w:val="24"/>
          <w:szCs w:val="24"/>
        </w:rPr>
        <w:t xml:space="preserve"> </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12"/>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h</w:t>
      </w:r>
      <w:r>
        <w:rPr>
          <w:rFonts w:ascii="Arial" w:eastAsia="Arial" w:hAnsi="Arial" w:cs="Arial"/>
          <w:spacing w:val="-3"/>
          <w:sz w:val="24"/>
          <w:szCs w:val="24"/>
        </w:rPr>
        <w:t>r</w:t>
      </w:r>
      <w:r>
        <w:rPr>
          <w:rFonts w:ascii="Arial" w:eastAsia="Arial" w:hAnsi="Arial" w:cs="Arial"/>
          <w:spacing w:val="3"/>
          <w:sz w:val="24"/>
          <w:szCs w:val="24"/>
        </w:rPr>
        <w:t>i</w:t>
      </w:r>
      <w:r>
        <w:rPr>
          <w:rFonts w:ascii="Arial" w:eastAsia="Arial" w:hAnsi="Arial" w:cs="Arial"/>
          <w:sz w:val="24"/>
          <w:szCs w:val="24"/>
        </w:rPr>
        <w:t>st</w:t>
      </w:r>
      <w:r>
        <w:rPr>
          <w:rFonts w:ascii="Arial" w:eastAsia="Arial" w:hAnsi="Arial" w:cs="Arial"/>
          <w:spacing w:val="9"/>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4"/>
          <w:sz w:val="24"/>
          <w:szCs w:val="24"/>
        </w:rPr>
        <w:t xml:space="preserve"> </w:t>
      </w:r>
      <w:r>
        <w:rPr>
          <w:rFonts w:ascii="Arial" w:eastAsia="Arial" w:hAnsi="Arial" w:cs="Arial"/>
          <w:spacing w:val="-1"/>
          <w:sz w:val="24"/>
          <w:szCs w:val="24"/>
        </w:rPr>
        <w:t>L</w:t>
      </w:r>
      <w:r>
        <w:rPr>
          <w:rFonts w:ascii="Arial" w:eastAsia="Arial" w:hAnsi="Arial" w:cs="Arial"/>
          <w:spacing w:val="-5"/>
          <w:sz w:val="24"/>
          <w:szCs w:val="24"/>
        </w:rPr>
        <w:t>o</w:t>
      </w:r>
      <w:r>
        <w:rPr>
          <w:rFonts w:ascii="Arial" w:eastAsia="Arial" w:hAnsi="Arial" w:cs="Arial"/>
          <w:spacing w:val="4"/>
          <w:sz w:val="24"/>
          <w:szCs w:val="24"/>
        </w:rPr>
        <w:t>r</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3"/>
          <w:sz w:val="24"/>
          <w:szCs w:val="24"/>
        </w:rPr>
        <w:t xml:space="preserve"> </w:t>
      </w:r>
      <w:r>
        <w:rPr>
          <w:rFonts w:ascii="Arial" w:eastAsia="Arial" w:hAnsi="Arial" w:cs="Arial"/>
          <w:spacing w:val="-1"/>
          <w:sz w:val="24"/>
          <w:szCs w:val="24"/>
        </w:rPr>
        <w:t>**</w:t>
      </w:r>
      <w:r>
        <w:rPr>
          <w:rFonts w:ascii="Arial" w:eastAsia="Arial" w:hAnsi="Arial" w:cs="Arial"/>
          <w:spacing w:val="-5"/>
          <w:sz w:val="24"/>
          <w:szCs w:val="24"/>
        </w:rPr>
        <w:t>*</w:t>
      </w:r>
      <w:r>
        <w:rPr>
          <w:rFonts w:ascii="Arial" w:eastAsia="Arial" w:hAnsi="Arial" w:cs="Arial"/>
          <w:spacing w:val="4"/>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6"/>
          <w:sz w:val="24"/>
          <w:szCs w:val="24"/>
        </w:rPr>
        <w:t xml:space="preserve"> </w:t>
      </w:r>
      <w:r>
        <w:rPr>
          <w:rFonts w:ascii="Arial" w:eastAsia="Arial" w:hAnsi="Arial" w:cs="Arial"/>
          <w:spacing w:val="4"/>
          <w:sz w:val="24"/>
          <w:szCs w:val="24"/>
        </w:rPr>
        <w:t>s</w:t>
      </w:r>
      <w:r>
        <w:rPr>
          <w:rFonts w:ascii="Arial" w:eastAsia="Arial" w:hAnsi="Arial" w:cs="Arial"/>
          <w:spacing w:val="2"/>
          <w:sz w:val="24"/>
          <w:szCs w:val="24"/>
        </w:rPr>
        <w:t>u</w:t>
      </w:r>
      <w:r>
        <w:rPr>
          <w:rFonts w:ascii="Arial" w:eastAsia="Arial" w:hAnsi="Arial" w:cs="Arial"/>
          <w:spacing w:val="-1"/>
          <w:sz w:val="24"/>
          <w:szCs w:val="24"/>
        </w:rPr>
        <w:t>d</w:t>
      </w:r>
      <w:r>
        <w:rPr>
          <w:rFonts w:ascii="Arial" w:eastAsia="Arial" w:hAnsi="Arial" w:cs="Arial"/>
          <w:spacing w:val="2"/>
          <w:sz w:val="24"/>
          <w:szCs w:val="24"/>
        </w:rPr>
        <w:t>d</w:t>
      </w:r>
      <w:r>
        <w:rPr>
          <w:rFonts w:ascii="Arial" w:eastAsia="Arial" w:hAnsi="Arial" w:cs="Arial"/>
          <w:spacing w:val="3"/>
          <w:sz w:val="24"/>
          <w:szCs w:val="24"/>
        </w:rPr>
        <w:t>e</w:t>
      </w:r>
      <w:r>
        <w:rPr>
          <w:rFonts w:ascii="Arial" w:eastAsia="Arial" w:hAnsi="Arial" w:cs="Arial"/>
          <w:spacing w:val="-5"/>
          <w:sz w:val="24"/>
          <w:szCs w:val="24"/>
        </w:rPr>
        <w:t>n</w:t>
      </w:r>
      <w:r>
        <w:rPr>
          <w:rFonts w:ascii="Arial" w:eastAsia="Arial" w:hAnsi="Arial" w:cs="Arial"/>
          <w:spacing w:val="7"/>
          <w:sz w:val="24"/>
          <w:szCs w:val="24"/>
        </w:rPr>
        <w:t>l</w:t>
      </w:r>
      <w:r>
        <w:rPr>
          <w:rFonts w:ascii="Arial" w:eastAsia="Arial" w:hAnsi="Arial" w:cs="Arial"/>
          <w:sz w:val="24"/>
          <w:szCs w:val="24"/>
        </w:rPr>
        <w:t xml:space="preserve">y </w:t>
      </w:r>
      <w:r>
        <w:rPr>
          <w:rFonts w:ascii="Arial" w:eastAsia="Arial" w:hAnsi="Arial" w:cs="Arial"/>
          <w:spacing w:val="5"/>
          <w:sz w:val="24"/>
          <w:szCs w:val="24"/>
        </w:rPr>
        <w:t>t</w:t>
      </w:r>
      <w:r>
        <w:rPr>
          <w:rFonts w:ascii="Arial" w:eastAsia="Arial" w:hAnsi="Arial" w:cs="Arial"/>
          <w:spacing w:val="-5"/>
          <w:sz w:val="24"/>
          <w:szCs w:val="24"/>
        </w:rPr>
        <w:t>h</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z w:val="24"/>
          <w:szCs w:val="24"/>
        </w:rPr>
        <w:t>e</w:t>
      </w:r>
      <w:r>
        <w:rPr>
          <w:rFonts w:ascii="Arial" w:eastAsia="Arial" w:hAnsi="Arial" w:cs="Arial"/>
          <w:spacing w:val="10"/>
          <w:sz w:val="24"/>
          <w:szCs w:val="24"/>
        </w:rPr>
        <w:t xml:space="preserve"> </w:t>
      </w:r>
      <w:r>
        <w:rPr>
          <w:rFonts w:ascii="Arial" w:eastAsia="Arial" w:hAnsi="Arial" w:cs="Arial"/>
          <w:spacing w:val="-1"/>
          <w:sz w:val="24"/>
          <w:szCs w:val="24"/>
        </w:rPr>
        <w:t>wa</w:t>
      </w:r>
      <w:r>
        <w:rPr>
          <w:rFonts w:ascii="Arial" w:eastAsia="Arial" w:hAnsi="Arial" w:cs="Arial"/>
          <w:sz w:val="24"/>
          <w:szCs w:val="24"/>
        </w:rPr>
        <w:t>s</w:t>
      </w:r>
      <w:r>
        <w:rPr>
          <w:rFonts w:ascii="Arial" w:eastAsia="Arial" w:hAnsi="Arial" w:cs="Arial"/>
          <w:spacing w:val="12"/>
          <w:sz w:val="24"/>
          <w:szCs w:val="24"/>
        </w:rPr>
        <w:t xml:space="preserve"> </w:t>
      </w:r>
      <w:r>
        <w:rPr>
          <w:rFonts w:ascii="Arial" w:eastAsia="Arial" w:hAnsi="Arial" w:cs="Arial"/>
          <w:spacing w:val="-5"/>
          <w:sz w:val="24"/>
          <w:szCs w:val="24"/>
        </w:rPr>
        <w:t>w</w:t>
      </w:r>
      <w:r>
        <w:rPr>
          <w:rFonts w:ascii="Arial" w:eastAsia="Arial" w:hAnsi="Arial" w:cs="Arial"/>
          <w:spacing w:val="3"/>
          <w:sz w:val="24"/>
          <w:szCs w:val="24"/>
        </w:rPr>
        <w:t>i</w:t>
      </w:r>
      <w:r>
        <w:rPr>
          <w:rFonts w:ascii="Arial" w:eastAsia="Arial" w:hAnsi="Arial" w:cs="Arial"/>
          <w:spacing w:val="1"/>
          <w:sz w:val="24"/>
          <w:szCs w:val="24"/>
        </w:rPr>
        <w:t>t</w:t>
      </w:r>
      <w:r>
        <w:rPr>
          <w:rFonts w:ascii="Arial" w:eastAsia="Arial" w:hAnsi="Arial" w:cs="Arial"/>
          <w:sz w:val="24"/>
          <w:szCs w:val="24"/>
        </w:rPr>
        <w:t>h</w:t>
      </w:r>
      <w:r>
        <w:rPr>
          <w:rFonts w:ascii="Arial" w:eastAsia="Arial" w:hAnsi="Arial" w:cs="Arial"/>
          <w:spacing w:val="15"/>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0"/>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n</w:t>
      </w:r>
      <w:r>
        <w:rPr>
          <w:rFonts w:ascii="Arial" w:eastAsia="Arial" w:hAnsi="Arial" w:cs="Arial"/>
          <w:spacing w:val="3"/>
          <w:sz w:val="24"/>
          <w:szCs w:val="24"/>
        </w:rPr>
        <w:t>g</w:t>
      </w:r>
      <w:r>
        <w:rPr>
          <w:rFonts w:ascii="Arial" w:eastAsia="Arial" w:hAnsi="Arial" w:cs="Arial"/>
          <w:spacing w:val="-5"/>
          <w:sz w:val="24"/>
          <w:szCs w:val="24"/>
        </w:rPr>
        <w:t>e</w:t>
      </w:r>
      <w:r>
        <w:rPr>
          <w:rFonts w:ascii="Arial" w:eastAsia="Arial" w:hAnsi="Arial" w:cs="Arial"/>
          <w:sz w:val="24"/>
          <w:szCs w:val="24"/>
        </w:rPr>
        <w:t>l</w:t>
      </w:r>
      <w:r>
        <w:rPr>
          <w:rFonts w:ascii="Arial" w:eastAsia="Arial" w:hAnsi="Arial" w:cs="Arial"/>
          <w:spacing w:val="14"/>
          <w:sz w:val="24"/>
          <w:szCs w:val="24"/>
        </w:rPr>
        <w:t xml:space="preserve"> </w:t>
      </w:r>
      <w:r>
        <w:rPr>
          <w:rFonts w:ascii="Arial" w:eastAsia="Arial" w:hAnsi="Arial" w:cs="Arial"/>
          <w:sz w:val="24"/>
          <w:szCs w:val="24"/>
        </w:rPr>
        <w:t>a</w:t>
      </w:r>
      <w:r>
        <w:rPr>
          <w:rFonts w:ascii="Arial" w:eastAsia="Arial" w:hAnsi="Arial" w:cs="Arial"/>
          <w:spacing w:val="18"/>
          <w:sz w:val="24"/>
          <w:szCs w:val="24"/>
        </w:rPr>
        <w:t xml:space="preserve"> </w:t>
      </w:r>
      <w:r>
        <w:rPr>
          <w:rFonts w:ascii="Arial" w:eastAsia="Arial" w:hAnsi="Arial" w:cs="Arial"/>
          <w:spacing w:val="-12"/>
          <w:sz w:val="24"/>
          <w:szCs w:val="24"/>
        </w:rPr>
        <w:t>m</w:t>
      </w:r>
      <w:r>
        <w:rPr>
          <w:rFonts w:ascii="Arial" w:eastAsia="Arial" w:hAnsi="Arial" w:cs="Arial"/>
          <w:spacing w:val="3"/>
          <w:sz w:val="24"/>
          <w:szCs w:val="24"/>
        </w:rPr>
        <w:t>ul</w:t>
      </w:r>
      <w:r>
        <w:rPr>
          <w:rFonts w:ascii="Arial" w:eastAsia="Arial" w:hAnsi="Arial" w:cs="Arial"/>
          <w:spacing w:val="-3"/>
          <w:sz w:val="24"/>
          <w:szCs w:val="24"/>
        </w:rPr>
        <w:t>t</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pacing w:val="2"/>
          <w:sz w:val="24"/>
          <w:szCs w:val="24"/>
        </w:rPr>
        <w:t>u</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0"/>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f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6"/>
          <w:sz w:val="24"/>
          <w:szCs w:val="24"/>
        </w:rPr>
        <w:t xml:space="preserve"> </w:t>
      </w:r>
      <w:r>
        <w:rPr>
          <w:rFonts w:ascii="Arial" w:eastAsia="Arial" w:hAnsi="Arial" w:cs="Arial"/>
          <w:spacing w:val="-1"/>
          <w:sz w:val="24"/>
          <w:szCs w:val="24"/>
        </w:rPr>
        <w:t>h</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pacing w:val="4"/>
          <w:sz w:val="24"/>
          <w:szCs w:val="24"/>
        </w:rPr>
        <w:t>v</w:t>
      </w:r>
      <w:r>
        <w:rPr>
          <w:rFonts w:ascii="Arial" w:eastAsia="Arial" w:hAnsi="Arial" w:cs="Arial"/>
          <w:spacing w:val="-5"/>
          <w:sz w:val="24"/>
          <w:szCs w:val="24"/>
        </w:rPr>
        <w:t>e</w:t>
      </w:r>
      <w:r>
        <w:rPr>
          <w:rFonts w:ascii="Arial" w:eastAsia="Arial" w:hAnsi="Arial" w:cs="Arial"/>
          <w:spacing w:val="3"/>
          <w:sz w:val="24"/>
          <w:szCs w:val="24"/>
        </w:rPr>
        <w:t>n</w:t>
      </w:r>
      <w:r>
        <w:rPr>
          <w:rFonts w:ascii="Arial" w:eastAsia="Arial" w:hAnsi="Arial" w:cs="Arial"/>
          <w:spacing w:val="7"/>
          <w:sz w:val="24"/>
          <w:szCs w:val="24"/>
        </w:rPr>
        <w:t>l</w:t>
      </w:r>
      <w:r>
        <w:rPr>
          <w:rFonts w:ascii="Arial" w:eastAsia="Arial" w:hAnsi="Arial" w:cs="Arial"/>
          <w:sz w:val="24"/>
          <w:szCs w:val="24"/>
        </w:rPr>
        <w:t>y</w:t>
      </w:r>
      <w:r>
        <w:rPr>
          <w:rFonts w:ascii="Arial" w:eastAsia="Arial" w:hAnsi="Arial" w:cs="Arial"/>
          <w:spacing w:val="-3"/>
          <w:sz w:val="24"/>
          <w:szCs w:val="24"/>
        </w:rPr>
        <w:t xml:space="preserve"> </w:t>
      </w:r>
      <w:r>
        <w:rPr>
          <w:rFonts w:ascii="Arial" w:eastAsia="Arial" w:hAnsi="Arial" w:cs="Arial"/>
          <w:spacing w:val="3"/>
          <w:sz w:val="24"/>
          <w:szCs w:val="24"/>
        </w:rPr>
        <w:t>h</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15"/>
          <w:sz w:val="24"/>
          <w:szCs w:val="24"/>
        </w:rPr>
        <w:t xml:space="preserve"> </w:t>
      </w:r>
      <w:r>
        <w:rPr>
          <w:rFonts w:ascii="Arial" w:eastAsia="Arial" w:hAnsi="Arial" w:cs="Arial"/>
          <w:spacing w:val="-5"/>
          <w:sz w:val="24"/>
          <w:szCs w:val="24"/>
        </w:rPr>
        <w:t>p</w:t>
      </w:r>
      <w:r>
        <w:rPr>
          <w:rFonts w:ascii="Arial" w:eastAsia="Arial" w:hAnsi="Arial" w:cs="Arial"/>
          <w:spacing w:val="4"/>
          <w:sz w:val="24"/>
          <w:szCs w:val="24"/>
        </w:rPr>
        <w:t>r</w:t>
      </w:r>
      <w:r>
        <w:rPr>
          <w:rFonts w:ascii="Arial" w:eastAsia="Arial" w:hAnsi="Arial" w:cs="Arial"/>
          <w:spacing w:val="-5"/>
          <w:sz w:val="24"/>
          <w:szCs w:val="24"/>
        </w:rPr>
        <w:t>a</w:t>
      </w:r>
      <w:r>
        <w:rPr>
          <w:rFonts w:ascii="Arial" w:eastAsia="Arial" w:hAnsi="Arial" w:cs="Arial"/>
          <w:spacing w:val="3"/>
          <w:sz w:val="24"/>
          <w:szCs w:val="24"/>
        </w:rPr>
        <w:t>i</w:t>
      </w:r>
      <w:r>
        <w:rPr>
          <w:rFonts w:ascii="Arial" w:eastAsia="Arial" w:hAnsi="Arial" w:cs="Arial"/>
          <w:spacing w:val="-4"/>
          <w:sz w:val="24"/>
          <w:szCs w:val="24"/>
        </w:rPr>
        <w:t>s</w:t>
      </w:r>
      <w:r>
        <w:rPr>
          <w:rFonts w:ascii="Arial" w:eastAsia="Arial" w:hAnsi="Arial" w:cs="Arial"/>
          <w:spacing w:val="7"/>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8"/>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od</w:t>
      </w:r>
      <w:r>
        <w:rPr>
          <w:rFonts w:ascii="Arial" w:eastAsia="Arial" w:hAnsi="Arial" w:cs="Arial"/>
          <w:sz w:val="24"/>
          <w:szCs w:val="24"/>
        </w:rPr>
        <w:t>,</w:t>
      </w:r>
      <w:r>
        <w:rPr>
          <w:rFonts w:ascii="Arial" w:eastAsia="Arial" w:hAnsi="Arial" w:cs="Arial"/>
          <w:spacing w:val="15"/>
          <w:sz w:val="24"/>
          <w:szCs w:val="24"/>
        </w:rPr>
        <w:t xml:space="preserve"> </w:t>
      </w:r>
      <w:r>
        <w:rPr>
          <w:rFonts w:ascii="Arial" w:eastAsia="Arial" w:hAnsi="Arial" w:cs="Arial"/>
          <w:spacing w:val="3"/>
          <w:sz w:val="24"/>
          <w:szCs w:val="24"/>
        </w:rPr>
        <w:t>a</w:t>
      </w:r>
      <w:r>
        <w:rPr>
          <w:rFonts w:ascii="Arial" w:eastAsia="Arial" w:hAnsi="Arial" w:cs="Arial"/>
          <w:spacing w:val="-6"/>
          <w:sz w:val="24"/>
          <w:szCs w:val="24"/>
        </w:rPr>
        <w:t>n</w:t>
      </w:r>
      <w:r>
        <w:rPr>
          <w:rFonts w:ascii="Arial" w:eastAsia="Arial" w:hAnsi="Arial" w:cs="Arial"/>
          <w:sz w:val="24"/>
          <w:szCs w:val="24"/>
        </w:rPr>
        <w:t>d</w:t>
      </w:r>
      <w:r>
        <w:rPr>
          <w:rFonts w:ascii="Arial" w:eastAsia="Arial" w:hAnsi="Arial" w:cs="Arial"/>
          <w:spacing w:val="16"/>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4"/>
          <w:sz w:val="24"/>
          <w:szCs w:val="24"/>
        </w:rPr>
        <w:t>y</w:t>
      </w:r>
      <w:r>
        <w:rPr>
          <w:rFonts w:ascii="Arial" w:eastAsia="Arial" w:hAnsi="Arial" w:cs="Arial"/>
          <w:spacing w:val="3"/>
          <w:sz w:val="24"/>
          <w:szCs w:val="24"/>
        </w:rPr>
        <w:t>in</w:t>
      </w:r>
      <w:r>
        <w:rPr>
          <w:rFonts w:ascii="Arial" w:eastAsia="Arial" w:hAnsi="Arial" w:cs="Arial"/>
          <w:sz w:val="24"/>
          <w:szCs w:val="24"/>
        </w:rPr>
        <w:t>g</w:t>
      </w:r>
      <w:r>
        <w:rPr>
          <w:rFonts w:ascii="Arial" w:eastAsia="Arial" w:hAnsi="Arial" w:cs="Arial"/>
          <w:spacing w:val="8"/>
          <w:sz w:val="24"/>
          <w:szCs w:val="24"/>
        </w:rPr>
        <w:t xml:space="preserve"> </w:t>
      </w:r>
      <w:r>
        <w:rPr>
          <w:rFonts w:ascii="Arial" w:eastAsia="Arial" w:hAnsi="Arial" w:cs="Arial"/>
          <w:spacing w:val="-2"/>
          <w:sz w:val="24"/>
          <w:szCs w:val="24"/>
        </w:rPr>
        <w:t>G</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5"/>
          <w:sz w:val="24"/>
          <w:szCs w:val="24"/>
        </w:rPr>
        <w:t>t</w:t>
      </w:r>
      <w:r>
        <w:rPr>
          <w:rFonts w:ascii="Arial" w:eastAsia="Arial" w:hAnsi="Arial" w:cs="Arial"/>
          <w:sz w:val="24"/>
          <w:szCs w:val="24"/>
        </w:rPr>
        <w:t>o</w:t>
      </w:r>
      <w:r>
        <w:rPr>
          <w:rFonts w:ascii="Arial" w:eastAsia="Arial" w:hAnsi="Arial" w:cs="Arial"/>
          <w:spacing w:val="16"/>
          <w:sz w:val="24"/>
          <w:szCs w:val="24"/>
        </w:rPr>
        <w:t xml:space="preserve"> </w:t>
      </w:r>
      <w:r>
        <w:rPr>
          <w:rFonts w:ascii="Arial" w:eastAsia="Arial" w:hAnsi="Arial" w:cs="Arial"/>
          <w:spacing w:val="1"/>
          <w:sz w:val="24"/>
          <w:szCs w:val="24"/>
        </w:rPr>
        <w:t>G</w:t>
      </w:r>
      <w:r>
        <w:rPr>
          <w:rFonts w:ascii="Arial" w:eastAsia="Arial" w:hAnsi="Arial" w:cs="Arial"/>
          <w:spacing w:val="-5"/>
          <w:sz w:val="24"/>
          <w:szCs w:val="24"/>
        </w:rPr>
        <w:t>o</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7"/>
          <w:sz w:val="24"/>
          <w:szCs w:val="24"/>
        </w:rPr>
        <w:t>i</w:t>
      </w:r>
      <w:r>
        <w:rPr>
          <w:rFonts w:ascii="Arial" w:eastAsia="Arial" w:hAnsi="Arial" w:cs="Arial"/>
          <w:sz w:val="24"/>
          <w:szCs w:val="24"/>
        </w:rPr>
        <w:t>n</w:t>
      </w:r>
      <w:r>
        <w:rPr>
          <w:rFonts w:ascii="Arial" w:eastAsia="Arial" w:hAnsi="Arial" w:cs="Arial"/>
          <w:spacing w:val="16"/>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3"/>
          <w:sz w:val="24"/>
          <w:szCs w:val="24"/>
        </w:rPr>
        <w:t>H</w:t>
      </w:r>
      <w:r>
        <w:rPr>
          <w:rFonts w:ascii="Arial" w:eastAsia="Arial" w:hAnsi="Arial" w:cs="Arial"/>
          <w:spacing w:val="-1"/>
          <w:sz w:val="24"/>
          <w:szCs w:val="24"/>
        </w:rPr>
        <w:t>i</w:t>
      </w:r>
      <w:r>
        <w:rPr>
          <w:rFonts w:ascii="Arial" w:eastAsia="Arial" w:hAnsi="Arial" w:cs="Arial"/>
          <w:spacing w:val="3"/>
          <w:sz w:val="24"/>
          <w:szCs w:val="24"/>
        </w:rPr>
        <w:t>gh</w:t>
      </w:r>
      <w:r>
        <w:rPr>
          <w:rFonts w:ascii="Arial" w:eastAsia="Arial" w:hAnsi="Arial" w:cs="Arial"/>
          <w:spacing w:val="-2"/>
          <w:sz w:val="24"/>
          <w:szCs w:val="24"/>
        </w:rPr>
        <w:t>e</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w:t>
      </w:r>
      <w:r>
        <w:rPr>
          <w:rFonts w:ascii="Arial" w:eastAsia="Arial" w:hAnsi="Arial" w:cs="Arial"/>
          <w:spacing w:val="1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6"/>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2"/>
          <w:sz w:val="24"/>
          <w:szCs w:val="24"/>
        </w:rPr>
        <w:t xml:space="preserve"> </w:t>
      </w:r>
      <w:r>
        <w:rPr>
          <w:rFonts w:ascii="Arial" w:eastAsia="Arial" w:hAnsi="Arial" w:cs="Arial"/>
          <w:spacing w:val="-1"/>
          <w:sz w:val="24"/>
          <w:szCs w:val="24"/>
        </w:rPr>
        <w:t>ea</w:t>
      </w:r>
      <w:r>
        <w:rPr>
          <w:rFonts w:ascii="Arial" w:eastAsia="Arial" w:hAnsi="Arial" w:cs="Arial"/>
          <w:spacing w:val="4"/>
          <w:sz w:val="24"/>
          <w:szCs w:val="24"/>
        </w:rPr>
        <w:t>r</w:t>
      </w:r>
      <w:r>
        <w:rPr>
          <w:rFonts w:ascii="Arial" w:eastAsia="Arial" w:hAnsi="Arial" w:cs="Arial"/>
          <w:spacing w:val="1"/>
          <w:sz w:val="24"/>
          <w:szCs w:val="24"/>
        </w:rPr>
        <w:t>t</w:t>
      </w:r>
      <w:r>
        <w:rPr>
          <w:rFonts w:ascii="Arial" w:eastAsia="Arial" w:hAnsi="Arial" w:cs="Arial"/>
          <w:sz w:val="24"/>
          <w:szCs w:val="24"/>
        </w:rPr>
        <w:t>h</w:t>
      </w:r>
      <w:r>
        <w:rPr>
          <w:rFonts w:ascii="Arial" w:eastAsia="Arial" w:hAnsi="Arial" w:cs="Arial"/>
          <w:spacing w:val="8"/>
          <w:sz w:val="24"/>
          <w:szCs w:val="24"/>
        </w:rPr>
        <w:t xml:space="preserve"> </w:t>
      </w:r>
      <w:r>
        <w:rPr>
          <w:rFonts w:ascii="Arial" w:eastAsia="Arial" w:hAnsi="Arial" w:cs="Arial"/>
          <w:spacing w:val="3"/>
          <w:sz w:val="24"/>
          <w:szCs w:val="24"/>
        </w:rPr>
        <w:t>pe</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6"/>
          <w:sz w:val="24"/>
          <w:szCs w:val="24"/>
        </w:rPr>
        <w:t>e</w:t>
      </w:r>
      <w:r>
        <w:rPr>
          <w:rFonts w:ascii="Arial" w:eastAsia="Arial" w:hAnsi="Arial" w:cs="Arial"/>
          <w:sz w:val="24"/>
          <w:szCs w:val="24"/>
        </w:rPr>
        <w:t>,</w:t>
      </w:r>
      <w:r>
        <w:rPr>
          <w:rFonts w:ascii="Arial" w:eastAsia="Arial" w:hAnsi="Arial" w:cs="Arial"/>
          <w:spacing w:val="15"/>
          <w:sz w:val="24"/>
          <w:szCs w:val="24"/>
        </w:rPr>
        <w:t xml:space="preserve"> </w:t>
      </w:r>
      <w:r>
        <w:rPr>
          <w:rFonts w:ascii="Arial" w:eastAsia="Arial" w:hAnsi="Arial" w:cs="Arial"/>
          <w:spacing w:val="-1"/>
          <w:sz w:val="24"/>
          <w:szCs w:val="24"/>
        </w:rPr>
        <w:t>g</w:t>
      </w:r>
      <w:r>
        <w:rPr>
          <w:rFonts w:ascii="Arial" w:eastAsia="Arial" w:hAnsi="Arial" w:cs="Arial"/>
          <w:spacing w:val="2"/>
          <w:sz w:val="24"/>
          <w:szCs w:val="24"/>
        </w:rPr>
        <w:t>o</w:t>
      </w:r>
      <w:r>
        <w:rPr>
          <w:rFonts w:ascii="Arial" w:eastAsia="Arial" w:hAnsi="Arial" w:cs="Arial"/>
          <w:spacing w:val="-1"/>
          <w:sz w:val="24"/>
          <w:szCs w:val="24"/>
        </w:rPr>
        <w:t>o</w:t>
      </w:r>
      <w:r>
        <w:rPr>
          <w:rFonts w:ascii="Arial" w:eastAsia="Arial" w:hAnsi="Arial" w:cs="Arial"/>
          <w:sz w:val="24"/>
          <w:szCs w:val="24"/>
        </w:rPr>
        <w:t xml:space="preserve">d </w:t>
      </w:r>
      <w:r>
        <w:rPr>
          <w:rFonts w:ascii="Arial" w:eastAsia="Arial" w:hAnsi="Arial" w:cs="Arial"/>
          <w:spacing w:val="-5"/>
          <w:sz w:val="24"/>
          <w:szCs w:val="24"/>
        </w:rPr>
        <w:t>w</w:t>
      </w:r>
      <w:r>
        <w:rPr>
          <w:rFonts w:ascii="Arial" w:eastAsia="Arial" w:hAnsi="Arial" w:cs="Arial"/>
          <w:spacing w:val="3"/>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pacing w:val="-5"/>
          <w:sz w:val="24"/>
          <w:szCs w:val="24"/>
        </w:rPr>
        <w:t>w</w:t>
      </w:r>
      <w:r>
        <w:rPr>
          <w:rFonts w:ascii="Arial" w:eastAsia="Arial" w:hAnsi="Arial" w:cs="Arial"/>
          <w:spacing w:val="-1"/>
          <w:sz w:val="24"/>
          <w:szCs w:val="24"/>
        </w:rPr>
        <w:t>a</w:t>
      </w:r>
      <w:r>
        <w:rPr>
          <w:rFonts w:ascii="Arial" w:eastAsia="Arial" w:hAnsi="Arial" w:cs="Arial"/>
          <w:spacing w:val="4"/>
          <w:sz w:val="24"/>
          <w:szCs w:val="24"/>
        </w:rPr>
        <w:t>r</w:t>
      </w:r>
      <w:r>
        <w:rPr>
          <w:rFonts w:ascii="Arial" w:eastAsia="Arial" w:hAnsi="Arial" w:cs="Arial"/>
          <w:sz w:val="24"/>
          <w:szCs w:val="24"/>
        </w:rPr>
        <w:t xml:space="preserve">d </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w:t>
      </w:r>
    </w:p>
    <w:p w14:paraId="27DF8E34" w14:textId="77777777" w:rsidR="008A089B" w:rsidRDefault="008A089B">
      <w:pPr>
        <w:spacing w:before="7" w:line="240" w:lineRule="exact"/>
        <w:rPr>
          <w:sz w:val="24"/>
          <w:szCs w:val="24"/>
        </w:rPr>
      </w:pPr>
    </w:p>
    <w:p w14:paraId="465F23F4" w14:textId="77777777" w:rsidR="008A089B" w:rsidRDefault="005041C1">
      <w:pPr>
        <w:ind w:left="204"/>
        <w:rPr>
          <w:rFonts w:ascii="Arial" w:eastAsia="Arial" w:hAnsi="Arial" w:cs="Arial"/>
          <w:sz w:val="22"/>
          <w:szCs w:val="22"/>
        </w:rPr>
      </w:pPr>
      <w:r>
        <w:rPr>
          <w:rFonts w:ascii="Arial" w:eastAsia="Arial" w:hAnsi="Arial" w:cs="Arial"/>
          <w:b/>
          <w:i/>
          <w:spacing w:val="2"/>
          <w:sz w:val="22"/>
          <w:szCs w:val="22"/>
        </w:rPr>
        <w:t>Aud</w:t>
      </w:r>
      <w:r>
        <w:rPr>
          <w:rFonts w:ascii="Arial" w:eastAsia="Arial" w:hAnsi="Arial" w:cs="Arial"/>
          <w:b/>
          <w:i/>
          <w:spacing w:val="-5"/>
          <w:sz w:val="22"/>
          <w:szCs w:val="22"/>
        </w:rPr>
        <w:t>i</w:t>
      </w:r>
      <w:r>
        <w:rPr>
          <w:rFonts w:ascii="Arial" w:eastAsia="Arial" w:hAnsi="Arial" w:cs="Arial"/>
          <w:b/>
          <w:i/>
          <w:spacing w:val="6"/>
          <w:sz w:val="22"/>
          <w:szCs w:val="22"/>
        </w:rPr>
        <w:t>e</w:t>
      </w:r>
      <w:r>
        <w:rPr>
          <w:rFonts w:ascii="Arial" w:eastAsia="Arial" w:hAnsi="Arial" w:cs="Arial"/>
          <w:b/>
          <w:i/>
          <w:spacing w:val="2"/>
          <w:sz w:val="22"/>
          <w:szCs w:val="22"/>
        </w:rPr>
        <w:t>n</w:t>
      </w:r>
      <w:r>
        <w:rPr>
          <w:rFonts w:ascii="Arial" w:eastAsia="Arial" w:hAnsi="Arial" w:cs="Arial"/>
          <w:b/>
          <w:i/>
          <w:spacing w:val="-2"/>
          <w:sz w:val="22"/>
          <w:szCs w:val="22"/>
        </w:rPr>
        <w:t>c</w:t>
      </w:r>
      <w:r>
        <w:rPr>
          <w:rFonts w:ascii="Arial" w:eastAsia="Arial" w:hAnsi="Arial" w:cs="Arial"/>
          <w:b/>
          <w:i/>
          <w:sz w:val="22"/>
          <w:szCs w:val="22"/>
        </w:rPr>
        <w:t>e</w:t>
      </w:r>
      <w:r>
        <w:rPr>
          <w:rFonts w:ascii="Arial" w:eastAsia="Arial" w:hAnsi="Arial" w:cs="Arial"/>
          <w:b/>
          <w:i/>
          <w:spacing w:val="1"/>
          <w:sz w:val="22"/>
          <w:szCs w:val="22"/>
        </w:rPr>
        <w:t xml:space="preserve"> </w:t>
      </w:r>
      <w:r>
        <w:rPr>
          <w:rFonts w:ascii="Arial" w:eastAsia="Arial" w:hAnsi="Arial" w:cs="Arial"/>
          <w:b/>
          <w:i/>
          <w:spacing w:val="-3"/>
          <w:sz w:val="22"/>
          <w:szCs w:val="22"/>
        </w:rPr>
        <w:t>R</w:t>
      </w:r>
      <w:r>
        <w:rPr>
          <w:rFonts w:ascii="Arial" w:eastAsia="Arial" w:hAnsi="Arial" w:cs="Arial"/>
          <w:b/>
          <w:i/>
          <w:spacing w:val="6"/>
          <w:sz w:val="22"/>
          <w:szCs w:val="22"/>
        </w:rPr>
        <w:t>e</w:t>
      </w:r>
      <w:r>
        <w:rPr>
          <w:rFonts w:ascii="Arial" w:eastAsia="Arial" w:hAnsi="Arial" w:cs="Arial"/>
          <w:b/>
          <w:i/>
          <w:spacing w:val="-3"/>
          <w:sz w:val="22"/>
          <w:szCs w:val="22"/>
        </w:rPr>
        <w:t>s</w:t>
      </w:r>
      <w:r>
        <w:rPr>
          <w:rFonts w:ascii="Arial" w:eastAsia="Arial" w:hAnsi="Arial" w:cs="Arial"/>
          <w:b/>
          <w:i/>
          <w:spacing w:val="1"/>
          <w:sz w:val="22"/>
          <w:szCs w:val="22"/>
        </w:rPr>
        <w:t>p</w:t>
      </w:r>
      <w:r>
        <w:rPr>
          <w:rFonts w:ascii="Arial" w:eastAsia="Arial" w:hAnsi="Arial" w:cs="Arial"/>
          <w:b/>
          <w:i/>
          <w:spacing w:val="-2"/>
          <w:sz w:val="22"/>
          <w:szCs w:val="22"/>
        </w:rPr>
        <w:t>o</w:t>
      </w:r>
      <w:r>
        <w:rPr>
          <w:rFonts w:ascii="Arial" w:eastAsia="Arial" w:hAnsi="Arial" w:cs="Arial"/>
          <w:b/>
          <w:i/>
          <w:spacing w:val="2"/>
          <w:sz w:val="22"/>
          <w:szCs w:val="22"/>
        </w:rPr>
        <w:t>n</w:t>
      </w:r>
      <w:r>
        <w:rPr>
          <w:rFonts w:ascii="Arial" w:eastAsia="Arial" w:hAnsi="Arial" w:cs="Arial"/>
          <w:b/>
          <w:i/>
          <w:spacing w:val="-6"/>
          <w:sz w:val="22"/>
          <w:szCs w:val="22"/>
        </w:rPr>
        <w:t>s</w:t>
      </w:r>
      <w:r>
        <w:rPr>
          <w:rFonts w:ascii="Arial" w:eastAsia="Arial" w:hAnsi="Arial" w:cs="Arial"/>
          <w:b/>
          <w:i/>
          <w:spacing w:val="6"/>
          <w:sz w:val="22"/>
          <w:szCs w:val="22"/>
        </w:rPr>
        <w:t>e</w:t>
      </w:r>
      <w:r>
        <w:rPr>
          <w:rFonts w:ascii="Arial" w:eastAsia="Arial" w:hAnsi="Arial" w:cs="Arial"/>
          <w:b/>
          <w:i/>
          <w:sz w:val="22"/>
          <w:szCs w:val="22"/>
        </w:rPr>
        <w:t>:</w:t>
      </w:r>
      <w:r>
        <w:rPr>
          <w:rFonts w:ascii="Arial" w:eastAsia="Arial" w:hAnsi="Arial" w:cs="Arial"/>
          <w:b/>
          <w:i/>
          <w:spacing w:val="-2"/>
          <w:sz w:val="22"/>
          <w:szCs w:val="22"/>
        </w:rPr>
        <w:t xml:space="preserve"> </w:t>
      </w:r>
      <w:r>
        <w:rPr>
          <w:rFonts w:ascii="Arial" w:eastAsia="Arial" w:hAnsi="Arial" w:cs="Arial"/>
          <w:b/>
          <w:spacing w:val="1"/>
          <w:sz w:val="22"/>
          <w:szCs w:val="22"/>
        </w:rPr>
        <w:t>G</w:t>
      </w:r>
      <w:r>
        <w:rPr>
          <w:rFonts w:ascii="Arial" w:eastAsia="Arial" w:hAnsi="Arial" w:cs="Arial"/>
          <w:b/>
          <w:spacing w:val="-2"/>
          <w:sz w:val="22"/>
          <w:szCs w:val="22"/>
        </w:rPr>
        <w:t>L</w:t>
      </w:r>
      <w:r>
        <w:rPr>
          <w:rFonts w:ascii="Arial" w:eastAsia="Arial" w:hAnsi="Arial" w:cs="Arial"/>
          <w:b/>
          <w:spacing w:val="1"/>
          <w:sz w:val="22"/>
          <w:szCs w:val="22"/>
        </w:rPr>
        <w:t>OR</w:t>
      </w:r>
      <w:r>
        <w:rPr>
          <w:rFonts w:ascii="Arial" w:eastAsia="Arial" w:hAnsi="Arial" w:cs="Arial"/>
          <w:b/>
          <w:sz w:val="22"/>
          <w:szCs w:val="22"/>
        </w:rPr>
        <w:t>Y</w:t>
      </w:r>
      <w:r>
        <w:rPr>
          <w:rFonts w:ascii="Arial" w:eastAsia="Arial" w:hAnsi="Arial" w:cs="Arial"/>
          <w:b/>
          <w:spacing w:val="-4"/>
          <w:sz w:val="22"/>
          <w:szCs w:val="22"/>
        </w:rPr>
        <w:t xml:space="preserve"> </w:t>
      </w:r>
      <w:r>
        <w:rPr>
          <w:rFonts w:ascii="Arial" w:eastAsia="Arial" w:hAnsi="Arial" w:cs="Arial"/>
          <w:b/>
          <w:spacing w:val="2"/>
          <w:sz w:val="22"/>
          <w:szCs w:val="22"/>
        </w:rPr>
        <w:t>B</w:t>
      </w:r>
      <w:r>
        <w:rPr>
          <w:rFonts w:ascii="Arial" w:eastAsia="Arial" w:hAnsi="Arial" w:cs="Arial"/>
          <w:b/>
          <w:sz w:val="22"/>
          <w:szCs w:val="22"/>
        </w:rPr>
        <w:t>E</w:t>
      </w:r>
      <w:r>
        <w:rPr>
          <w:rFonts w:ascii="Arial" w:eastAsia="Arial" w:hAnsi="Arial" w:cs="Arial"/>
          <w:b/>
          <w:spacing w:val="-4"/>
          <w:sz w:val="22"/>
          <w:szCs w:val="22"/>
        </w:rPr>
        <w:t xml:space="preserve"> </w:t>
      </w:r>
      <w:r>
        <w:rPr>
          <w:rFonts w:ascii="Arial" w:eastAsia="Arial" w:hAnsi="Arial" w:cs="Arial"/>
          <w:b/>
          <w:spacing w:val="6"/>
          <w:sz w:val="22"/>
          <w:szCs w:val="22"/>
        </w:rPr>
        <w:t>T</w:t>
      </w:r>
      <w:r>
        <w:rPr>
          <w:rFonts w:ascii="Arial" w:eastAsia="Arial" w:hAnsi="Arial" w:cs="Arial"/>
          <w:b/>
          <w:sz w:val="22"/>
          <w:szCs w:val="22"/>
        </w:rPr>
        <w:t>O</w:t>
      </w:r>
      <w:r>
        <w:rPr>
          <w:rFonts w:ascii="Arial" w:eastAsia="Arial" w:hAnsi="Arial" w:cs="Arial"/>
          <w:b/>
          <w:spacing w:val="-4"/>
          <w:sz w:val="22"/>
          <w:szCs w:val="22"/>
        </w:rPr>
        <w:t xml:space="preserve"> </w:t>
      </w:r>
      <w:r>
        <w:rPr>
          <w:rFonts w:ascii="Arial" w:eastAsia="Arial" w:hAnsi="Arial" w:cs="Arial"/>
          <w:b/>
          <w:spacing w:val="1"/>
          <w:sz w:val="22"/>
          <w:szCs w:val="22"/>
        </w:rPr>
        <w:t>GO</w:t>
      </w:r>
      <w:r>
        <w:rPr>
          <w:rFonts w:ascii="Arial" w:eastAsia="Arial" w:hAnsi="Arial" w:cs="Arial"/>
          <w:b/>
          <w:sz w:val="22"/>
          <w:szCs w:val="22"/>
        </w:rPr>
        <w:t>D</w:t>
      </w:r>
      <w:r>
        <w:rPr>
          <w:rFonts w:ascii="Arial" w:eastAsia="Arial" w:hAnsi="Arial" w:cs="Arial"/>
          <w:b/>
          <w:spacing w:val="4"/>
          <w:sz w:val="22"/>
          <w:szCs w:val="22"/>
        </w:rPr>
        <w:t xml:space="preserve"> </w:t>
      </w:r>
      <w:r>
        <w:rPr>
          <w:rFonts w:ascii="Arial" w:eastAsia="Arial" w:hAnsi="Arial" w:cs="Arial"/>
          <w:b/>
          <w:spacing w:val="-9"/>
          <w:sz w:val="22"/>
          <w:szCs w:val="22"/>
        </w:rPr>
        <w:t>I</w:t>
      </w:r>
      <w:r>
        <w:rPr>
          <w:rFonts w:ascii="Arial" w:eastAsia="Arial" w:hAnsi="Arial" w:cs="Arial"/>
          <w:b/>
          <w:sz w:val="22"/>
          <w:szCs w:val="22"/>
        </w:rPr>
        <w:t>N</w:t>
      </w:r>
      <w:r>
        <w:rPr>
          <w:rFonts w:ascii="Arial" w:eastAsia="Arial" w:hAnsi="Arial" w:cs="Arial"/>
          <w:b/>
          <w:spacing w:val="-4"/>
          <w:sz w:val="22"/>
          <w:szCs w:val="22"/>
        </w:rPr>
        <w:t xml:space="preserve"> </w:t>
      </w:r>
      <w:r>
        <w:rPr>
          <w:rFonts w:ascii="Arial" w:eastAsia="Arial" w:hAnsi="Arial" w:cs="Arial"/>
          <w:b/>
          <w:spacing w:val="6"/>
          <w:sz w:val="22"/>
          <w:szCs w:val="22"/>
        </w:rPr>
        <w:t>T</w:t>
      </w:r>
      <w:r>
        <w:rPr>
          <w:rFonts w:ascii="Arial" w:eastAsia="Arial" w:hAnsi="Arial" w:cs="Arial"/>
          <w:b/>
          <w:spacing w:val="-6"/>
          <w:sz w:val="22"/>
          <w:szCs w:val="22"/>
        </w:rPr>
        <w:t>H</w:t>
      </w:r>
      <w:r>
        <w:rPr>
          <w:rFonts w:ascii="Arial" w:eastAsia="Arial" w:hAnsi="Arial" w:cs="Arial"/>
          <w:b/>
          <w:sz w:val="22"/>
          <w:szCs w:val="22"/>
        </w:rPr>
        <w:t>E</w:t>
      </w:r>
      <w:r>
        <w:rPr>
          <w:rFonts w:ascii="Arial" w:eastAsia="Arial" w:hAnsi="Arial" w:cs="Arial"/>
          <w:b/>
          <w:spacing w:val="4"/>
          <w:sz w:val="22"/>
          <w:szCs w:val="22"/>
        </w:rPr>
        <w:t xml:space="preserve"> </w:t>
      </w:r>
      <w:r>
        <w:rPr>
          <w:rFonts w:ascii="Arial" w:eastAsia="Arial" w:hAnsi="Arial" w:cs="Arial"/>
          <w:b/>
          <w:spacing w:val="1"/>
          <w:sz w:val="22"/>
          <w:szCs w:val="22"/>
        </w:rPr>
        <w:t>H</w:t>
      </w:r>
      <w:r>
        <w:rPr>
          <w:rFonts w:ascii="Arial" w:eastAsia="Arial" w:hAnsi="Arial" w:cs="Arial"/>
          <w:b/>
          <w:spacing w:val="-9"/>
          <w:sz w:val="22"/>
          <w:szCs w:val="22"/>
        </w:rPr>
        <w:t>I</w:t>
      </w:r>
      <w:r>
        <w:rPr>
          <w:rFonts w:ascii="Arial" w:eastAsia="Arial" w:hAnsi="Arial" w:cs="Arial"/>
          <w:b/>
          <w:spacing w:val="9"/>
          <w:sz w:val="22"/>
          <w:szCs w:val="22"/>
        </w:rPr>
        <w:t>G</w:t>
      </w:r>
      <w:r>
        <w:rPr>
          <w:rFonts w:ascii="Arial" w:eastAsia="Arial" w:hAnsi="Arial" w:cs="Arial"/>
          <w:b/>
          <w:spacing w:val="-7"/>
          <w:sz w:val="22"/>
          <w:szCs w:val="22"/>
        </w:rPr>
        <w:t>H</w:t>
      </w:r>
      <w:r>
        <w:rPr>
          <w:rFonts w:ascii="Arial" w:eastAsia="Arial" w:hAnsi="Arial" w:cs="Arial"/>
          <w:b/>
          <w:spacing w:val="1"/>
          <w:sz w:val="22"/>
          <w:szCs w:val="22"/>
        </w:rPr>
        <w:t>ES</w:t>
      </w:r>
      <w:r>
        <w:rPr>
          <w:rFonts w:ascii="Arial" w:eastAsia="Arial" w:hAnsi="Arial" w:cs="Arial"/>
          <w:b/>
          <w:spacing w:val="10"/>
          <w:sz w:val="22"/>
          <w:szCs w:val="22"/>
        </w:rPr>
        <w:t>T</w:t>
      </w:r>
      <w:r>
        <w:rPr>
          <w:rFonts w:ascii="Arial" w:eastAsia="Arial" w:hAnsi="Arial" w:cs="Arial"/>
          <w:b/>
          <w:sz w:val="22"/>
          <w:szCs w:val="22"/>
        </w:rPr>
        <w:t>!</w:t>
      </w:r>
    </w:p>
    <w:p w14:paraId="4AF310EC" w14:textId="77777777" w:rsidR="008A089B" w:rsidRDefault="008A089B">
      <w:pPr>
        <w:spacing w:before="3" w:line="100" w:lineRule="exact"/>
        <w:rPr>
          <w:sz w:val="10"/>
          <w:szCs w:val="10"/>
        </w:rPr>
      </w:pPr>
    </w:p>
    <w:p w14:paraId="69DCF9EF" w14:textId="77777777" w:rsidR="008A089B" w:rsidRDefault="008A089B">
      <w:pPr>
        <w:spacing w:line="200" w:lineRule="exact"/>
      </w:pPr>
    </w:p>
    <w:p w14:paraId="5D6D3B9C" w14:textId="77777777" w:rsidR="008A089B" w:rsidRDefault="008A089B">
      <w:pPr>
        <w:spacing w:line="200" w:lineRule="exact"/>
      </w:pPr>
    </w:p>
    <w:p w14:paraId="4294BE31" w14:textId="77777777" w:rsidR="008A089B" w:rsidRDefault="005041C1">
      <w:pPr>
        <w:ind w:left="100"/>
        <w:rPr>
          <w:rFonts w:ascii="Arial" w:eastAsia="Arial" w:hAnsi="Arial" w:cs="Arial"/>
          <w:sz w:val="28"/>
          <w:szCs w:val="28"/>
        </w:rPr>
      </w:pPr>
      <w:r>
        <w:rPr>
          <w:rFonts w:ascii="Arial" w:eastAsia="Arial" w:hAnsi="Arial" w:cs="Arial"/>
          <w:b/>
          <w:spacing w:val="6"/>
          <w:sz w:val="22"/>
          <w:szCs w:val="22"/>
        </w:rPr>
        <w:t>E</w:t>
      </w:r>
      <w:r>
        <w:rPr>
          <w:rFonts w:ascii="Arial" w:eastAsia="Arial" w:hAnsi="Arial" w:cs="Arial"/>
          <w:b/>
          <w:spacing w:val="-7"/>
          <w:sz w:val="22"/>
          <w:szCs w:val="22"/>
        </w:rPr>
        <w:t>M</w:t>
      </w:r>
      <w:r>
        <w:rPr>
          <w:rFonts w:ascii="Arial" w:eastAsia="Arial" w:hAnsi="Arial" w:cs="Arial"/>
          <w:b/>
          <w:spacing w:val="-5"/>
          <w:sz w:val="22"/>
          <w:szCs w:val="22"/>
        </w:rPr>
        <w:t>I</w:t>
      </w:r>
      <w:r>
        <w:rPr>
          <w:rFonts w:ascii="Arial" w:eastAsia="Arial" w:hAnsi="Arial" w:cs="Arial"/>
          <w:b/>
          <w:spacing w:val="-7"/>
          <w:sz w:val="22"/>
          <w:szCs w:val="22"/>
        </w:rPr>
        <w:t>N</w:t>
      </w:r>
      <w:r>
        <w:rPr>
          <w:rFonts w:ascii="Arial" w:eastAsia="Arial" w:hAnsi="Arial" w:cs="Arial"/>
          <w:b/>
          <w:spacing w:val="9"/>
          <w:sz w:val="22"/>
          <w:szCs w:val="22"/>
        </w:rPr>
        <w:t>E</w:t>
      </w:r>
      <w:r>
        <w:rPr>
          <w:rFonts w:ascii="Arial" w:eastAsia="Arial" w:hAnsi="Arial" w:cs="Arial"/>
          <w:b/>
          <w:spacing w:val="-7"/>
          <w:sz w:val="22"/>
          <w:szCs w:val="22"/>
        </w:rPr>
        <w:t>N</w:t>
      </w:r>
      <w:r>
        <w:rPr>
          <w:rFonts w:ascii="Arial" w:eastAsia="Arial" w:hAnsi="Arial" w:cs="Arial"/>
          <w:b/>
          <w:sz w:val="22"/>
          <w:szCs w:val="22"/>
        </w:rPr>
        <w:t>T</w:t>
      </w:r>
      <w:r>
        <w:rPr>
          <w:rFonts w:ascii="Arial" w:eastAsia="Arial" w:hAnsi="Arial" w:cs="Arial"/>
          <w:b/>
          <w:spacing w:val="13"/>
          <w:sz w:val="22"/>
          <w:szCs w:val="22"/>
        </w:rPr>
        <w:t xml:space="preserve"> </w:t>
      </w:r>
      <w:r>
        <w:rPr>
          <w:rFonts w:ascii="Arial" w:eastAsia="Arial" w:hAnsi="Arial" w:cs="Arial"/>
          <w:b/>
          <w:spacing w:val="1"/>
          <w:sz w:val="22"/>
          <w:szCs w:val="22"/>
        </w:rPr>
        <w:t>CO</w:t>
      </w:r>
      <w:r>
        <w:rPr>
          <w:rFonts w:ascii="Arial" w:eastAsia="Arial" w:hAnsi="Arial" w:cs="Arial"/>
          <w:b/>
          <w:spacing w:val="-3"/>
          <w:sz w:val="22"/>
          <w:szCs w:val="22"/>
        </w:rPr>
        <w:t>M</w:t>
      </w:r>
      <w:r>
        <w:rPr>
          <w:rFonts w:ascii="Arial" w:eastAsia="Arial" w:hAnsi="Arial" w:cs="Arial"/>
          <w:b/>
          <w:spacing w:val="1"/>
          <w:sz w:val="22"/>
          <w:szCs w:val="22"/>
        </w:rPr>
        <w:t>M</w:t>
      </w:r>
      <w:r>
        <w:rPr>
          <w:rFonts w:ascii="Arial" w:eastAsia="Arial" w:hAnsi="Arial" w:cs="Arial"/>
          <w:b/>
          <w:spacing w:val="-19"/>
          <w:sz w:val="22"/>
          <w:szCs w:val="22"/>
        </w:rPr>
        <w:t>A</w:t>
      </w:r>
      <w:r>
        <w:rPr>
          <w:rFonts w:ascii="Arial" w:eastAsia="Arial" w:hAnsi="Arial" w:cs="Arial"/>
          <w:b/>
          <w:spacing w:val="1"/>
          <w:sz w:val="22"/>
          <w:szCs w:val="22"/>
        </w:rPr>
        <w:t>ND</w:t>
      </w:r>
      <w:r>
        <w:rPr>
          <w:rFonts w:ascii="Arial" w:eastAsia="Arial" w:hAnsi="Arial" w:cs="Arial"/>
          <w:b/>
          <w:spacing w:val="5"/>
          <w:sz w:val="22"/>
          <w:szCs w:val="22"/>
        </w:rPr>
        <w:t>E</w:t>
      </w:r>
      <w:r>
        <w:rPr>
          <w:rFonts w:ascii="Arial" w:eastAsia="Arial" w:hAnsi="Arial" w:cs="Arial"/>
          <w:b/>
          <w:spacing w:val="1"/>
          <w:sz w:val="22"/>
          <w:szCs w:val="22"/>
        </w:rPr>
        <w:t>R</w:t>
      </w:r>
      <w:r>
        <w:rPr>
          <w:rFonts w:ascii="Arial" w:eastAsia="Arial" w:hAnsi="Arial" w:cs="Arial"/>
          <w:b/>
          <w:sz w:val="22"/>
          <w:szCs w:val="22"/>
        </w:rPr>
        <w:t xml:space="preserve">:   </w:t>
      </w:r>
      <w:r>
        <w:rPr>
          <w:rFonts w:ascii="Arial" w:eastAsia="Arial" w:hAnsi="Arial" w:cs="Arial"/>
          <w:b/>
          <w:spacing w:val="43"/>
          <w:sz w:val="22"/>
          <w:szCs w:val="22"/>
        </w:rPr>
        <w:t xml:space="preserve"> </w:t>
      </w:r>
      <w:r>
        <w:rPr>
          <w:rFonts w:ascii="Arial" w:eastAsia="Arial" w:hAnsi="Arial" w:cs="Arial"/>
          <w:b/>
          <w:spacing w:val="1"/>
          <w:sz w:val="28"/>
          <w:szCs w:val="28"/>
        </w:rPr>
        <w:t>S</w:t>
      </w:r>
      <w:r>
        <w:rPr>
          <w:rFonts w:ascii="Arial" w:eastAsia="Arial" w:hAnsi="Arial" w:cs="Arial"/>
          <w:b/>
          <w:spacing w:val="-2"/>
          <w:sz w:val="28"/>
          <w:szCs w:val="28"/>
        </w:rPr>
        <w:t>i</w:t>
      </w:r>
      <w:r>
        <w:rPr>
          <w:rFonts w:ascii="Arial" w:eastAsia="Arial" w:hAnsi="Arial" w:cs="Arial"/>
          <w:b/>
          <w:sz w:val="28"/>
          <w:szCs w:val="28"/>
        </w:rPr>
        <w:t>r</w:t>
      </w:r>
      <w:r>
        <w:rPr>
          <w:rFonts w:ascii="Arial" w:eastAsia="Arial" w:hAnsi="Arial" w:cs="Arial"/>
          <w:b/>
          <w:spacing w:val="-3"/>
          <w:sz w:val="28"/>
          <w:szCs w:val="28"/>
        </w:rPr>
        <w:t xml:space="preserve"> </w:t>
      </w:r>
      <w:r>
        <w:rPr>
          <w:rFonts w:ascii="Arial" w:eastAsia="Arial" w:hAnsi="Arial" w:cs="Arial"/>
          <w:b/>
          <w:spacing w:val="2"/>
          <w:sz w:val="28"/>
          <w:szCs w:val="28"/>
        </w:rPr>
        <w:t>K</w:t>
      </w:r>
      <w:r>
        <w:rPr>
          <w:rFonts w:ascii="Arial" w:eastAsia="Arial" w:hAnsi="Arial" w:cs="Arial"/>
          <w:b/>
          <w:spacing w:val="1"/>
          <w:sz w:val="28"/>
          <w:szCs w:val="28"/>
        </w:rPr>
        <w:t>n</w:t>
      </w:r>
      <w:r>
        <w:rPr>
          <w:rFonts w:ascii="Arial" w:eastAsia="Arial" w:hAnsi="Arial" w:cs="Arial"/>
          <w:b/>
          <w:spacing w:val="-2"/>
          <w:sz w:val="28"/>
          <w:szCs w:val="28"/>
        </w:rPr>
        <w:t>i</w:t>
      </w:r>
      <w:r>
        <w:rPr>
          <w:rFonts w:ascii="Arial" w:eastAsia="Arial" w:hAnsi="Arial" w:cs="Arial"/>
          <w:b/>
          <w:spacing w:val="1"/>
          <w:sz w:val="28"/>
          <w:szCs w:val="28"/>
        </w:rPr>
        <w:t>gh</w:t>
      </w:r>
      <w:r>
        <w:rPr>
          <w:rFonts w:ascii="Arial" w:eastAsia="Arial" w:hAnsi="Arial" w:cs="Arial"/>
          <w:b/>
          <w:spacing w:val="-1"/>
          <w:sz w:val="28"/>
          <w:szCs w:val="28"/>
        </w:rPr>
        <w:t>t</w:t>
      </w:r>
      <w:r>
        <w:rPr>
          <w:rFonts w:ascii="Arial" w:eastAsia="Arial" w:hAnsi="Arial" w:cs="Arial"/>
          <w:b/>
          <w:sz w:val="28"/>
          <w:szCs w:val="28"/>
        </w:rPr>
        <w:t>s,</w:t>
      </w:r>
      <w:r>
        <w:rPr>
          <w:rFonts w:ascii="Arial" w:eastAsia="Arial" w:hAnsi="Arial" w:cs="Arial"/>
          <w:b/>
          <w:spacing w:val="-3"/>
          <w:sz w:val="28"/>
          <w:szCs w:val="28"/>
        </w:rPr>
        <w:t xml:space="preserve"> </w:t>
      </w:r>
      <w:r>
        <w:rPr>
          <w:rFonts w:ascii="Arial" w:eastAsia="Arial" w:hAnsi="Arial" w:cs="Arial"/>
          <w:b/>
          <w:spacing w:val="1"/>
          <w:sz w:val="28"/>
          <w:szCs w:val="28"/>
        </w:rPr>
        <w:t>L</w:t>
      </w:r>
      <w:r>
        <w:rPr>
          <w:rFonts w:ascii="Arial" w:eastAsia="Arial" w:hAnsi="Arial" w:cs="Arial"/>
          <w:b/>
          <w:sz w:val="28"/>
          <w:szCs w:val="28"/>
        </w:rPr>
        <w:t>a</w:t>
      </w:r>
      <w:r>
        <w:rPr>
          <w:rFonts w:ascii="Arial" w:eastAsia="Arial" w:hAnsi="Arial" w:cs="Arial"/>
          <w:b/>
          <w:spacing w:val="1"/>
          <w:sz w:val="28"/>
          <w:szCs w:val="28"/>
        </w:rPr>
        <w:t>d</w:t>
      </w:r>
      <w:r>
        <w:rPr>
          <w:rFonts w:ascii="Arial" w:eastAsia="Arial" w:hAnsi="Arial" w:cs="Arial"/>
          <w:b/>
          <w:spacing w:val="-2"/>
          <w:sz w:val="28"/>
          <w:szCs w:val="28"/>
        </w:rPr>
        <w:t>i</w:t>
      </w:r>
      <w:r>
        <w:rPr>
          <w:rFonts w:ascii="Arial" w:eastAsia="Arial" w:hAnsi="Arial" w:cs="Arial"/>
          <w:b/>
          <w:sz w:val="28"/>
          <w:szCs w:val="28"/>
        </w:rPr>
        <w:t>es</w:t>
      </w:r>
      <w:r>
        <w:rPr>
          <w:rFonts w:ascii="Arial" w:eastAsia="Arial" w:hAnsi="Arial" w:cs="Arial"/>
          <w:b/>
          <w:spacing w:val="-1"/>
          <w:sz w:val="28"/>
          <w:szCs w:val="28"/>
        </w:rPr>
        <w:t xml:space="preserve"> </w:t>
      </w:r>
      <w:r>
        <w:rPr>
          <w:rFonts w:ascii="Arial" w:eastAsia="Arial" w:hAnsi="Arial" w:cs="Arial"/>
          <w:b/>
          <w:sz w:val="28"/>
          <w:szCs w:val="28"/>
        </w:rPr>
        <w:t>a</w:t>
      </w:r>
      <w:r>
        <w:rPr>
          <w:rFonts w:ascii="Arial" w:eastAsia="Arial" w:hAnsi="Arial" w:cs="Arial"/>
          <w:b/>
          <w:spacing w:val="1"/>
          <w:sz w:val="28"/>
          <w:szCs w:val="28"/>
        </w:rPr>
        <w:t>n</w:t>
      </w:r>
      <w:r>
        <w:rPr>
          <w:rFonts w:ascii="Arial" w:eastAsia="Arial" w:hAnsi="Arial" w:cs="Arial"/>
          <w:b/>
          <w:sz w:val="28"/>
          <w:szCs w:val="28"/>
        </w:rPr>
        <w:t>d</w:t>
      </w:r>
      <w:r>
        <w:rPr>
          <w:rFonts w:ascii="Arial" w:eastAsia="Arial" w:hAnsi="Arial" w:cs="Arial"/>
          <w:b/>
          <w:spacing w:val="3"/>
          <w:sz w:val="28"/>
          <w:szCs w:val="28"/>
        </w:rPr>
        <w:t xml:space="preserve"> </w:t>
      </w:r>
      <w:r>
        <w:rPr>
          <w:rFonts w:ascii="Arial" w:eastAsia="Arial" w:hAnsi="Arial" w:cs="Arial"/>
          <w:b/>
          <w:spacing w:val="-2"/>
          <w:sz w:val="28"/>
          <w:szCs w:val="28"/>
        </w:rPr>
        <w:t>G</w:t>
      </w:r>
      <w:r>
        <w:rPr>
          <w:rFonts w:ascii="Arial" w:eastAsia="Arial" w:hAnsi="Arial" w:cs="Arial"/>
          <w:b/>
          <w:spacing w:val="1"/>
          <w:sz w:val="28"/>
          <w:szCs w:val="28"/>
        </w:rPr>
        <w:t>u</w:t>
      </w:r>
      <w:r>
        <w:rPr>
          <w:rFonts w:ascii="Arial" w:eastAsia="Arial" w:hAnsi="Arial" w:cs="Arial"/>
          <w:b/>
          <w:sz w:val="28"/>
          <w:szCs w:val="28"/>
        </w:rPr>
        <w:t>est,</w:t>
      </w:r>
      <w:r>
        <w:rPr>
          <w:rFonts w:ascii="Arial" w:eastAsia="Arial" w:hAnsi="Arial" w:cs="Arial"/>
          <w:b/>
          <w:spacing w:val="5"/>
          <w:sz w:val="28"/>
          <w:szCs w:val="28"/>
        </w:rPr>
        <w:t xml:space="preserve"> </w:t>
      </w:r>
      <w:r>
        <w:rPr>
          <w:rFonts w:ascii="Arial" w:eastAsia="Arial" w:hAnsi="Arial" w:cs="Arial"/>
          <w:b/>
          <w:spacing w:val="1"/>
          <w:sz w:val="28"/>
          <w:szCs w:val="28"/>
        </w:rPr>
        <w:t>p</w:t>
      </w:r>
      <w:r>
        <w:rPr>
          <w:rFonts w:ascii="Arial" w:eastAsia="Arial" w:hAnsi="Arial" w:cs="Arial"/>
          <w:b/>
          <w:spacing w:val="-2"/>
          <w:sz w:val="28"/>
          <w:szCs w:val="28"/>
        </w:rPr>
        <w:t>l</w:t>
      </w:r>
      <w:r>
        <w:rPr>
          <w:rFonts w:ascii="Arial" w:eastAsia="Arial" w:hAnsi="Arial" w:cs="Arial"/>
          <w:b/>
          <w:sz w:val="28"/>
          <w:szCs w:val="28"/>
        </w:rPr>
        <w:t>ea</w:t>
      </w:r>
      <w:r>
        <w:rPr>
          <w:rFonts w:ascii="Arial" w:eastAsia="Arial" w:hAnsi="Arial" w:cs="Arial"/>
          <w:b/>
          <w:spacing w:val="1"/>
          <w:sz w:val="28"/>
          <w:szCs w:val="28"/>
        </w:rPr>
        <w:t>s</w:t>
      </w:r>
      <w:r>
        <w:rPr>
          <w:rFonts w:ascii="Arial" w:eastAsia="Arial" w:hAnsi="Arial" w:cs="Arial"/>
          <w:b/>
          <w:sz w:val="28"/>
          <w:szCs w:val="28"/>
        </w:rPr>
        <w:t xml:space="preserve">e </w:t>
      </w:r>
      <w:r>
        <w:rPr>
          <w:rFonts w:ascii="Arial" w:eastAsia="Arial" w:hAnsi="Arial" w:cs="Arial"/>
          <w:b/>
          <w:spacing w:val="3"/>
          <w:sz w:val="28"/>
          <w:szCs w:val="28"/>
        </w:rPr>
        <w:t>r</w:t>
      </w:r>
      <w:r>
        <w:rPr>
          <w:rFonts w:ascii="Arial" w:eastAsia="Arial" w:hAnsi="Arial" w:cs="Arial"/>
          <w:b/>
          <w:spacing w:val="-2"/>
          <w:sz w:val="28"/>
          <w:szCs w:val="28"/>
        </w:rPr>
        <w:t>i</w:t>
      </w:r>
      <w:r>
        <w:rPr>
          <w:rFonts w:ascii="Arial" w:eastAsia="Arial" w:hAnsi="Arial" w:cs="Arial"/>
          <w:b/>
          <w:sz w:val="28"/>
          <w:szCs w:val="28"/>
        </w:rPr>
        <w:t>s</w:t>
      </w:r>
      <w:r>
        <w:rPr>
          <w:rFonts w:ascii="Arial" w:eastAsia="Arial" w:hAnsi="Arial" w:cs="Arial"/>
          <w:b/>
          <w:spacing w:val="1"/>
          <w:sz w:val="28"/>
          <w:szCs w:val="28"/>
        </w:rPr>
        <w:t>e</w:t>
      </w:r>
      <w:r>
        <w:rPr>
          <w:rFonts w:ascii="Arial" w:eastAsia="Arial" w:hAnsi="Arial" w:cs="Arial"/>
          <w:b/>
          <w:sz w:val="28"/>
          <w:szCs w:val="28"/>
        </w:rPr>
        <w:t>.</w:t>
      </w:r>
      <w:r>
        <w:rPr>
          <w:rFonts w:ascii="Arial" w:eastAsia="Arial" w:hAnsi="Arial" w:cs="Arial"/>
          <w:b/>
          <w:spacing w:val="77"/>
          <w:sz w:val="28"/>
          <w:szCs w:val="28"/>
        </w:rPr>
        <w:t xml:space="preserve"> </w:t>
      </w:r>
      <w:r>
        <w:rPr>
          <w:rFonts w:ascii="Arial" w:eastAsia="Arial" w:hAnsi="Arial" w:cs="Arial"/>
          <w:b/>
          <w:spacing w:val="5"/>
          <w:sz w:val="28"/>
          <w:szCs w:val="28"/>
        </w:rPr>
        <w:t>E</w:t>
      </w:r>
      <w:r>
        <w:rPr>
          <w:rFonts w:ascii="Arial" w:eastAsia="Arial" w:hAnsi="Arial" w:cs="Arial"/>
          <w:b/>
          <w:spacing w:val="-4"/>
          <w:sz w:val="28"/>
          <w:szCs w:val="28"/>
        </w:rPr>
        <w:t>x</w:t>
      </w:r>
      <w:r>
        <w:rPr>
          <w:rFonts w:ascii="Arial" w:eastAsia="Arial" w:hAnsi="Arial" w:cs="Arial"/>
          <w:b/>
          <w:spacing w:val="4"/>
          <w:sz w:val="28"/>
          <w:szCs w:val="28"/>
        </w:rPr>
        <w:t>ce</w:t>
      </w:r>
      <w:r>
        <w:rPr>
          <w:rFonts w:ascii="Arial" w:eastAsia="Arial" w:hAnsi="Arial" w:cs="Arial"/>
          <w:b/>
          <w:spacing w:val="-6"/>
          <w:sz w:val="28"/>
          <w:szCs w:val="28"/>
        </w:rPr>
        <w:t>ll</w:t>
      </w:r>
      <w:r>
        <w:rPr>
          <w:rFonts w:ascii="Arial" w:eastAsia="Arial" w:hAnsi="Arial" w:cs="Arial"/>
          <w:b/>
          <w:spacing w:val="4"/>
          <w:sz w:val="28"/>
          <w:szCs w:val="28"/>
        </w:rPr>
        <w:t>e</w:t>
      </w:r>
      <w:r>
        <w:rPr>
          <w:rFonts w:ascii="Arial" w:eastAsia="Arial" w:hAnsi="Arial" w:cs="Arial"/>
          <w:b/>
          <w:spacing w:val="1"/>
          <w:sz w:val="28"/>
          <w:szCs w:val="28"/>
        </w:rPr>
        <w:t>n</w:t>
      </w:r>
      <w:r>
        <w:rPr>
          <w:rFonts w:ascii="Arial" w:eastAsia="Arial" w:hAnsi="Arial" w:cs="Arial"/>
          <w:b/>
          <w:sz w:val="28"/>
          <w:szCs w:val="28"/>
        </w:rPr>
        <w:t>t</w:t>
      </w:r>
    </w:p>
    <w:p w14:paraId="5F513491" w14:textId="77777777" w:rsidR="008A089B" w:rsidRDefault="005041C1">
      <w:pPr>
        <w:spacing w:before="2"/>
        <w:ind w:left="2981"/>
        <w:rPr>
          <w:rFonts w:ascii="Arial" w:eastAsia="Arial" w:hAnsi="Arial" w:cs="Arial"/>
          <w:sz w:val="28"/>
          <w:szCs w:val="28"/>
        </w:rPr>
      </w:pPr>
      <w:r>
        <w:rPr>
          <w:rFonts w:ascii="Arial" w:eastAsia="Arial" w:hAnsi="Arial" w:cs="Arial"/>
          <w:b/>
          <w:spacing w:val="5"/>
          <w:sz w:val="28"/>
          <w:szCs w:val="28"/>
        </w:rPr>
        <w:t>P</w:t>
      </w:r>
      <w:r>
        <w:rPr>
          <w:rFonts w:ascii="Arial" w:eastAsia="Arial" w:hAnsi="Arial" w:cs="Arial"/>
          <w:b/>
          <w:spacing w:val="-1"/>
          <w:sz w:val="28"/>
          <w:szCs w:val="28"/>
        </w:rPr>
        <w:t>r</w:t>
      </w:r>
      <w:r>
        <w:rPr>
          <w:rFonts w:ascii="Arial" w:eastAsia="Arial" w:hAnsi="Arial" w:cs="Arial"/>
          <w:b/>
          <w:spacing w:val="5"/>
          <w:sz w:val="28"/>
          <w:szCs w:val="28"/>
        </w:rPr>
        <w:t>e</w:t>
      </w:r>
      <w:r>
        <w:rPr>
          <w:rFonts w:ascii="Arial" w:eastAsia="Arial" w:hAnsi="Arial" w:cs="Arial"/>
          <w:b/>
          <w:spacing w:val="-6"/>
          <w:sz w:val="28"/>
          <w:szCs w:val="28"/>
        </w:rPr>
        <w:t>l</w:t>
      </w:r>
      <w:r>
        <w:rPr>
          <w:rFonts w:ascii="Arial" w:eastAsia="Arial" w:hAnsi="Arial" w:cs="Arial"/>
          <w:b/>
          <w:spacing w:val="4"/>
          <w:sz w:val="28"/>
          <w:szCs w:val="28"/>
        </w:rPr>
        <w:t>a</w:t>
      </w:r>
      <w:r>
        <w:rPr>
          <w:rFonts w:ascii="Arial" w:eastAsia="Arial" w:hAnsi="Arial" w:cs="Arial"/>
          <w:b/>
          <w:spacing w:val="-1"/>
          <w:sz w:val="28"/>
          <w:szCs w:val="28"/>
        </w:rPr>
        <w:t>t</w:t>
      </w:r>
      <w:r>
        <w:rPr>
          <w:rFonts w:ascii="Arial" w:eastAsia="Arial" w:hAnsi="Arial" w:cs="Arial"/>
          <w:b/>
          <w:spacing w:val="-4"/>
          <w:sz w:val="28"/>
          <w:szCs w:val="28"/>
        </w:rPr>
        <w:t>e</w:t>
      </w:r>
      <w:r>
        <w:rPr>
          <w:rFonts w:ascii="Arial" w:eastAsia="Arial" w:hAnsi="Arial" w:cs="Arial"/>
          <w:b/>
          <w:sz w:val="28"/>
          <w:szCs w:val="28"/>
        </w:rPr>
        <w:t xml:space="preserve">, </w:t>
      </w:r>
      <w:r>
        <w:rPr>
          <w:rFonts w:ascii="Arial" w:eastAsia="Arial" w:hAnsi="Arial" w:cs="Arial"/>
          <w:b/>
          <w:spacing w:val="1"/>
          <w:sz w:val="28"/>
          <w:szCs w:val="28"/>
        </w:rPr>
        <w:t>p</w:t>
      </w:r>
      <w:r>
        <w:rPr>
          <w:rFonts w:ascii="Arial" w:eastAsia="Arial" w:hAnsi="Arial" w:cs="Arial"/>
          <w:b/>
          <w:spacing w:val="-6"/>
          <w:sz w:val="28"/>
          <w:szCs w:val="28"/>
        </w:rPr>
        <w:t>l</w:t>
      </w:r>
      <w:r>
        <w:rPr>
          <w:rFonts w:ascii="Arial" w:eastAsia="Arial" w:hAnsi="Arial" w:cs="Arial"/>
          <w:b/>
          <w:spacing w:val="4"/>
          <w:sz w:val="28"/>
          <w:szCs w:val="28"/>
        </w:rPr>
        <w:t>ea</w:t>
      </w:r>
      <w:r>
        <w:rPr>
          <w:rFonts w:ascii="Arial" w:eastAsia="Arial" w:hAnsi="Arial" w:cs="Arial"/>
          <w:b/>
          <w:spacing w:val="-4"/>
          <w:sz w:val="28"/>
          <w:szCs w:val="28"/>
        </w:rPr>
        <w:t>s</w:t>
      </w:r>
      <w:r>
        <w:rPr>
          <w:rFonts w:ascii="Arial" w:eastAsia="Arial" w:hAnsi="Arial" w:cs="Arial"/>
          <w:b/>
          <w:sz w:val="28"/>
          <w:szCs w:val="28"/>
        </w:rPr>
        <w:t>e</w:t>
      </w:r>
      <w:r>
        <w:rPr>
          <w:rFonts w:ascii="Arial" w:eastAsia="Arial" w:hAnsi="Arial" w:cs="Arial"/>
          <w:b/>
          <w:spacing w:val="3"/>
          <w:sz w:val="28"/>
          <w:szCs w:val="28"/>
        </w:rPr>
        <w:t xml:space="preserve"> </w:t>
      </w:r>
      <w:r>
        <w:rPr>
          <w:rFonts w:ascii="Arial" w:eastAsia="Arial" w:hAnsi="Arial" w:cs="Arial"/>
          <w:b/>
          <w:spacing w:val="-2"/>
          <w:sz w:val="28"/>
          <w:szCs w:val="28"/>
        </w:rPr>
        <w:t>l</w:t>
      </w:r>
      <w:r>
        <w:rPr>
          <w:rFonts w:ascii="Arial" w:eastAsia="Arial" w:hAnsi="Arial" w:cs="Arial"/>
          <w:b/>
          <w:spacing w:val="-4"/>
          <w:sz w:val="28"/>
          <w:szCs w:val="28"/>
        </w:rPr>
        <w:t>e</w:t>
      </w:r>
      <w:r>
        <w:rPr>
          <w:rFonts w:ascii="Arial" w:eastAsia="Arial" w:hAnsi="Arial" w:cs="Arial"/>
          <w:b/>
          <w:spacing w:val="4"/>
          <w:sz w:val="28"/>
          <w:szCs w:val="28"/>
        </w:rPr>
        <w:t>a</w:t>
      </w:r>
      <w:r>
        <w:rPr>
          <w:rFonts w:ascii="Arial" w:eastAsia="Arial" w:hAnsi="Arial" w:cs="Arial"/>
          <w:b/>
          <w:sz w:val="28"/>
          <w:szCs w:val="28"/>
        </w:rPr>
        <w:t xml:space="preserve">d </w:t>
      </w:r>
      <w:r>
        <w:rPr>
          <w:rFonts w:ascii="Arial" w:eastAsia="Arial" w:hAnsi="Arial" w:cs="Arial"/>
          <w:b/>
          <w:spacing w:val="1"/>
          <w:sz w:val="28"/>
          <w:szCs w:val="28"/>
        </w:rPr>
        <w:t>u</w:t>
      </w:r>
      <w:r>
        <w:rPr>
          <w:rFonts w:ascii="Arial" w:eastAsia="Arial" w:hAnsi="Arial" w:cs="Arial"/>
          <w:b/>
          <w:sz w:val="28"/>
          <w:szCs w:val="28"/>
        </w:rPr>
        <w:t>s</w:t>
      </w:r>
      <w:r>
        <w:rPr>
          <w:rFonts w:ascii="Arial" w:eastAsia="Arial" w:hAnsi="Arial" w:cs="Arial"/>
          <w:b/>
          <w:spacing w:val="-1"/>
          <w:sz w:val="28"/>
          <w:szCs w:val="28"/>
        </w:rPr>
        <w:t xml:space="preserve"> </w:t>
      </w:r>
      <w:r>
        <w:rPr>
          <w:rFonts w:ascii="Arial" w:eastAsia="Arial" w:hAnsi="Arial" w:cs="Arial"/>
          <w:b/>
          <w:spacing w:val="-6"/>
          <w:sz w:val="28"/>
          <w:szCs w:val="28"/>
        </w:rPr>
        <w:t>i</w:t>
      </w:r>
      <w:r>
        <w:rPr>
          <w:rFonts w:ascii="Arial" w:eastAsia="Arial" w:hAnsi="Arial" w:cs="Arial"/>
          <w:b/>
          <w:sz w:val="28"/>
          <w:szCs w:val="28"/>
        </w:rPr>
        <w:t>n</w:t>
      </w:r>
      <w:r>
        <w:rPr>
          <w:rFonts w:ascii="Arial" w:eastAsia="Arial" w:hAnsi="Arial" w:cs="Arial"/>
          <w:b/>
          <w:spacing w:val="3"/>
          <w:sz w:val="28"/>
          <w:szCs w:val="28"/>
        </w:rPr>
        <w:t xml:space="preserve"> </w:t>
      </w:r>
      <w:r>
        <w:rPr>
          <w:rFonts w:ascii="Arial" w:eastAsia="Arial" w:hAnsi="Arial" w:cs="Arial"/>
          <w:b/>
          <w:sz w:val="28"/>
          <w:szCs w:val="28"/>
        </w:rPr>
        <w:t>s</w:t>
      </w:r>
      <w:r>
        <w:rPr>
          <w:rFonts w:ascii="Arial" w:eastAsia="Arial" w:hAnsi="Arial" w:cs="Arial"/>
          <w:b/>
          <w:spacing w:val="-5"/>
          <w:sz w:val="28"/>
          <w:szCs w:val="28"/>
        </w:rPr>
        <w:t>i</w:t>
      </w:r>
      <w:r>
        <w:rPr>
          <w:rFonts w:ascii="Arial" w:eastAsia="Arial" w:hAnsi="Arial" w:cs="Arial"/>
          <w:b/>
          <w:spacing w:val="1"/>
          <w:sz w:val="28"/>
          <w:szCs w:val="28"/>
        </w:rPr>
        <w:t>n</w:t>
      </w:r>
      <w:r>
        <w:rPr>
          <w:rFonts w:ascii="Arial" w:eastAsia="Arial" w:hAnsi="Arial" w:cs="Arial"/>
          <w:b/>
          <w:spacing w:val="5"/>
          <w:sz w:val="28"/>
          <w:szCs w:val="28"/>
        </w:rPr>
        <w:t>g</w:t>
      </w:r>
      <w:r>
        <w:rPr>
          <w:rFonts w:ascii="Arial" w:eastAsia="Arial" w:hAnsi="Arial" w:cs="Arial"/>
          <w:b/>
          <w:spacing w:val="-2"/>
          <w:sz w:val="28"/>
          <w:szCs w:val="28"/>
        </w:rPr>
        <w:t>i</w:t>
      </w:r>
      <w:r>
        <w:rPr>
          <w:rFonts w:ascii="Arial" w:eastAsia="Arial" w:hAnsi="Arial" w:cs="Arial"/>
          <w:b/>
          <w:spacing w:val="1"/>
          <w:sz w:val="28"/>
          <w:szCs w:val="28"/>
        </w:rPr>
        <w:t>n</w:t>
      </w:r>
      <w:r>
        <w:rPr>
          <w:rFonts w:ascii="Arial" w:eastAsia="Arial" w:hAnsi="Arial" w:cs="Arial"/>
          <w:b/>
          <w:sz w:val="28"/>
          <w:szCs w:val="28"/>
        </w:rPr>
        <w:t>g “</w:t>
      </w:r>
      <w:r>
        <w:rPr>
          <w:rFonts w:ascii="Arial" w:eastAsia="Arial" w:hAnsi="Arial" w:cs="Arial"/>
          <w:b/>
          <w:spacing w:val="5"/>
          <w:sz w:val="28"/>
          <w:szCs w:val="28"/>
        </w:rPr>
        <w:t>S</w:t>
      </w:r>
      <w:r>
        <w:rPr>
          <w:rFonts w:ascii="Arial" w:eastAsia="Arial" w:hAnsi="Arial" w:cs="Arial"/>
          <w:b/>
          <w:spacing w:val="-6"/>
          <w:sz w:val="28"/>
          <w:szCs w:val="28"/>
        </w:rPr>
        <w:t>il</w:t>
      </w:r>
      <w:r>
        <w:rPr>
          <w:rFonts w:ascii="Arial" w:eastAsia="Arial" w:hAnsi="Arial" w:cs="Arial"/>
          <w:b/>
          <w:spacing w:val="4"/>
          <w:sz w:val="28"/>
          <w:szCs w:val="28"/>
        </w:rPr>
        <w:t>e</w:t>
      </w:r>
      <w:r>
        <w:rPr>
          <w:rFonts w:ascii="Arial" w:eastAsia="Arial" w:hAnsi="Arial" w:cs="Arial"/>
          <w:b/>
          <w:spacing w:val="1"/>
          <w:sz w:val="28"/>
          <w:szCs w:val="28"/>
        </w:rPr>
        <w:t>n</w:t>
      </w:r>
      <w:r>
        <w:rPr>
          <w:rFonts w:ascii="Arial" w:eastAsia="Arial" w:hAnsi="Arial" w:cs="Arial"/>
          <w:b/>
          <w:sz w:val="28"/>
          <w:szCs w:val="28"/>
        </w:rPr>
        <w:t>t</w:t>
      </w:r>
      <w:r>
        <w:rPr>
          <w:rFonts w:ascii="Arial" w:eastAsia="Arial" w:hAnsi="Arial" w:cs="Arial"/>
          <w:b/>
          <w:spacing w:val="2"/>
          <w:sz w:val="28"/>
          <w:szCs w:val="28"/>
        </w:rPr>
        <w:t xml:space="preserve"> N</w:t>
      </w:r>
      <w:r>
        <w:rPr>
          <w:rFonts w:ascii="Arial" w:eastAsia="Arial" w:hAnsi="Arial" w:cs="Arial"/>
          <w:b/>
          <w:spacing w:val="-6"/>
          <w:sz w:val="28"/>
          <w:szCs w:val="28"/>
        </w:rPr>
        <w:t>i</w:t>
      </w:r>
      <w:r>
        <w:rPr>
          <w:rFonts w:ascii="Arial" w:eastAsia="Arial" w:hAnsi="Arial" w:cs="Arial"/>
          <w:b/>
          <w:spacing w:val="1"/>
          <w:sz w:val="28"/>
          <w:szCs w:val="28"/>
        </w:rPr>
        <w:t>gh</w:t>
      </w:r>
      <w:r>
        <w:rPr>
          <w:rFonts w:ascii="Arial" w:eastAsia="Arial" w:hAnsi="Arial" w:cs="Arial"/>
          <w:b/>
          <w:spacing w:val="-1"/>
          <w:sz w:val="28"/>
          <w:szCs w:val="28"/>
        </w:rPr>
        <w:t>t</w:t>
      </w:r>
      <w:r>
        <w:rPr>
          <w:rFonts w:ascii="Arial" w:eastAsia="Arial" w:hAnsi="Arial" w:cs="Arial"/>
          <w:b/>
          <w:spacing w:val="-2"/>
          <w:sz w:val="28"/>
          <w:szCs w:val="28"/>
        </w:rPr>
        <w:t>.</w:t>
      </w:r>
      <w:r>
        <w:rPr>
          <w:rFonts w:ascii="Arial" w:eastAsia="Arial" w:hAnsi="Arial" w:cs="Arial"/>
          <w:b/>
          <w:sz w:val="28"/>
          <w:szCs w:val="28"/>
        </w:rPr>
        <w:t>”</w:t>
      </w:r>
    </w:p>
    <w:p w14:paraId="495A858D" w14:textId="77777777" w:rsidR="008A089B" w:rsidRDefault="008A089B">
      <w:pPr>
        <w:spacing w:before="11" w:line="240" w:lineRule="exact"/>
        <w:rPr>
          <w:sz w:val="24"/>
          <w:szCs w:val="24"/>
        </w:rPr>
      </w:pPr>
    </w:p>
    <w:p w14:paraId="30C25B20" w14:textId="77777777" w:rsidR="008A089B" w:rsidRDefault="005041C1">
      <w:pPr>
        <w:ind w:left="204"/>
        <w:rPr>
          <w:rFonts w:ascii="Arial" w:eastAsia="Arial" w:hAnsi="Arial" w:cs="Arial"/>
          <w:sz w:val="22"/>
          <w:szCs w:val="22"/>
        </w:rPr>
      </w:pPr>
      <w:r>
        <w:rPr>
          <w:rFonts w:ascii="Arial" w:eastAsia="Arial" w:hAnsi="Arial" w:cs="Arial"/>
          <w:i/>
          <w:spacing w:val="-1"/>
          <w:sz w:val="22"/>
          <w:szCs w:val="22"/>
        </w:rPr>
        <w:t>(</w:t>
      </w:r>
      <w:r>
        <w:rPr>
          <w:rFonts w:ascii="Arial" w:eastAsia="Arial" w:hAnsi="Arial" w:cs="Arial"/>
          <w:i/>
          <w:spacing w:val="5"/>
          <w:sz w:val="22"/>
          <w:szCs w:val="22"/>
        </w:rPr>
        <w:t>A</w:t>
      </w:r>
      <w:r>
        <w:rPr>
          <w:rFonts w:ascii="Arial" w:eastAsia="Arial" w:hAnsi="Arial" w:cs="Arial"/>
          <w:i/>
          <w:spacing w:val="3"/>
          <w:sz w:val="22"/>
          <w:szCs w:val="22"/>
        </w:rPr>
        <w:t>l</w:t>
      </w:r>
      <w:r>
        <w:rPr>
          <w:rFonts w:ascii="Arial" w:eastAsia="Arial" w:hAnsi="Arial" w:cs="Arial"/>
          <w:i/>
          <w:sz w:val="22"/>
          <w:szCs w:val="22"/>
        </w:rPr>
        <w:t>l</w:t>
      </w:r>
      <w:r>
        <w:rPr>
          <w:rFonts w:ascii="Arial" w:eastAsia="Arial" w:hAnsi="Arial" w:cs="Arial"/>
          <w:i/>
          <w:spacing w:val="-1"/>
          <w:sz w:val="22"/>
          <w:szCs w:val="22"/>
        </w:rPr>
        <w:t xml:space="preserve"> </w:t>
      </w:r>
      <w:r>
        <w:rPr>
          <w:rFonts w:ascii="Arial" w:eastAsia="Arial" w:hAnsi="Arial" w:cs="Arial"/>
          <w:i/>
          <w:spacing w:val="2"/>
          <w:sz w:val="22"/>
          <w:szCs w:val="22"/>
        </w:rPr>
        <w:t>s</w:t>
      </w:r>
      <w:r>
        <w:rPr>
          <w:rFonts w:ascii="Arial" w:eastAsia="Arial" w:hAnsi="Arial" w:cs="Arial"/>
          <w:i/>
          <w:spacing w:val="-1"/>
          <w:sz w:val="22"/>
          <w:szCs w:val="22"/>
        </w:rPr>
        <w:t>t</w:t>
      </w:r>
      <w:r>
        <w:rPr>
          <w:rFonts w:ascii="Arial" w:eastAsia="Arial" w:hAnsi="Arial" w:cs="Arial"/>
          <w:i/>
          <w:spacing w:val="-2"/>
          <w:sz w:val="22"/>
          <w:szCs w:val="22"/>
        </w:rPr>
        <w:t>a</w:t>
      </w:r>
      <w:r>
        <w:rPr>
          <w:rFonts w:ascii="Arial" w:eastAsia="Arial" w:hAnsi="Arial" w:cs="Arial"/>
          <w:i/>
          <w:spacing w:val="6"/>
          <w:sz w:val="22"/>
          <w:szCs w:val="22"/>
        </w:rPr>
        <w:t>n</w:t>
      </w:r>
      <w:r>
        <w:rPr>
          <w:rFonts w:ascii="Arial" w:eastAsia="Arial" w:hAnsi="Arial" w:cs="Arial"/>
          <w:i/>
          <w:sz w:val="22"/>
          <w:szCs w:val="22"/>
        </w:rPr>
        <w:t>d</w:t>
      </w:r>
      <w:r>
        <w:rPr>
          <w:rFonts w:ascii="Arial" w:eastAsia="Arial" w:hAnsi="Arial" w:cs="Arial"/>
          <w:i/>
          <w:spacing w:val="-3"/>
          <w:sz w:val="22"/>
          <w:szCs w:val="22"/>
        </w:rPr>
        <w:t xml:space="preserve"> </w:t>
      </w:r>
      <w:r>
        <w:rPr>
          <w:rFonts w:ascii="Arial" w:eastAsia="Arial" w:hAnsi="Arial" w:cs="Arial"/>
          <w:i/>
          <w:spacing w:val="6"/>
          <w:sz w:val="22"/>
          <w:szCs w:val="22"/>
        </w:rPr>
        <w:t>a</w:t>
      </w:r>
      <w:r>
        <w:rPr>
          <w:rFonts w:ascii="Arial" w:eastAsia="Arial" w:hAnsi="Arial" w:cs="Arial"/>
          <w:i/>
          <w:spacing w:val="-2"/>
          <w:sz w:val="22"/>
          <w:szCs w:val="22"/>
        </w:rPr>
        <w:t>n</w:t>
      </w:r>
      <w:r>
        <w:rPr>
          <w:rFonts w:ascii="Arial" w:eastAsia="Arial" w:hAnsi="Arial" w:cs="Arial"/>
          <w:i/>
          <w:sz w:val="22"/>
          <w:szCs w:val="22"/>
        </w:rPr>
        <w:t>d</w:t>
      </w:r>
      <w:r>
        <w:rPr>
          <w:rFonts w:ascii="Arial" w:eastAsia="Arial" w:hAnsi="Arial" w:cs="Arial"/>
          <w:i/>
          <w:spacing w:val="1"/>
          <w:sz w:val="22"/>
          <w:szCs w:val="22"/>
        </w:rPr>
        <w:t xml:space="preserve"> </w:t>
      </w:r>
      <w:r>
        <w:rPr>
          <w:rFonts w:ascii="Arial" w:eastAsia="Arial" w:hAnsi="Arial" w:cs="Arial"/>
          <w:i/>
          <w:spacing w:val="2"/>
          <w:sz w:val="22"/>
          <w:szCs w:val="22"/>
        </w:rPr>
        <w:t>s</w:t>
      </w:r>
      <w:r>
        <w:rPr>
          <w:rFonts w:ascii="Arial" w:eastAsia="Arial" w:hAnsi="Arial" w:cs="Arial"/>
          <w:i/>
          <w:spacing w:val="-13"/>
          <w:sz w:val="22"/>
          <w:szCs w:val="22"/>
        </w:rPr>
        <w:t>i</w:t>
      </w:r>
      <w:r>
        <w:rPr>
          <w:rFonts w:ascii="Arial" w:eastAsia="Arial" w:hAnsi="Arial" w:cs="Arial"/>
          <w:i/>
          <w:spacing w:val="6"/>
          <w:sz w:val="22"/>
          <w:szCs w:val="22"/>
        </w:rPr>
        <w:t>n</w:t>
      </w:r>
      <w:r>
        <w:rPr>
          <w:rFonts w:ascii="Arial" w:eastAsia="Arial" w:hAnsi="Arial" w:cs="Arial"/>
          <w:i/>
          <w:sz w:val="22"/>
          <w:szCs w:val="22"/>
        </w:rPr>
        <w:t>g</w:t>
      </w:r>
      <w:r>
        <w:rPr>
          <w:rFonts w:ascii="Arial" w:eastAsia="Arial" w:hAnsi="Arial" w:cs="Arial"/>
          <w:i/>
          <w:spacing w:val="1"/>
          <w:sz w:val="22"/>
          <w:szCs w:val="22"/>
        </w:rPr>
        <w:t xml:space="preserve"> </w:t>
      </w:r>
      <w:r>
        <w:rPr>
          <w:rFonts w:ascii="Arial" w:eastAsia="Arial" w:hAnsi="Arial" w:cs="Arial"/>
          <w:i/>
          <w:spacing w:val="-5"/>
          <w:sz w:val="22"/>
          <w:szCs w:val="22"/>
        </w:rPr>
        <w:t>t</w:t>
      </w:r>
      <w:r>
        <w:rPr>
          <w:rFonts w:ascii="Arial" w:eastAsia="Arial" w:hAnsi="Arial" w:cs="Arial"/>
          <w:i/>
          <w:spacing w:val="1"/>
          <w:sz w:val="22"/>
          <w:szCs w:val="22"/>
        </w:rPr>
        <w:t>w</w:t>
      </w:r>
      <w:r>
        <w:rPr>
          <w:rFonts w:ascii="Arial" w:eastAsia="Arial" w:hAnsi="Arial" w:cs="Arial"/>
          <w:i/>
          <w:sz w:val="22"/>
          <w:szCs w:val="22"/>
        </w:rPr>
        <w:t>o</w:t>
      </w:r>
      <w:r>
        <w:rPr>
          <w:rFonts w:ascii="Arial" w:eastAsia="Arial" w:hAnsi="Arial" w:cs="Arial"/>
          <w:i/>
          <w:spacing w:val="5"/>
          <w:sz w:val="22"/>
          <w:szCs w:val="22"/>
        </w:rPr>
        <w:t xml:space="preserve"> </w:t>
      </w:r>
      <w:r>
        <w:rPr>
          <w:rFonts w:ascii="Arial" w:eastAsia="Arial" w:hAnsi="Arial" w:cs="Arial"/>
          <w:i/>
          <w:spacing w:val="-2"/>
          <w:sz w:val="22"/>
          <w:szCs w:val="22"/>
        </w:rPr>
        <w:t>v</w:t>
      </w:r>
      <w:r>
        <w:rPr>
          <w:rFonts w:ascii="Arial" w:eastAsia="Arial" w:hAnsi="Arial" w:cs="Arial"/>
          <w:i/>
          <w:spacing w:val="6"/>
          <w:sz w:val="22"/>
          <w:szCs w:val="22"/>
        </w:rPr>
        <w:t>e</w:t>
      </w:r>
      <w:r>
        <w:rPr>
          <w:rFonts w:ascii="Arial" w:eastAsia="Arial" w:hAnsi="Arial" w:cs="Arial"/>
          <w:i/>
          <w:spacing w:val="-1"/>
          <w:sz w:val="22"/>
          <w:szCs w:val="22"/>
        </w:rPr>
        <w:t>r</w:t>
      </w:r>
      <w:r>
        <w:rPr>
          <w:rFonts w:ascii="Arial" w:eastAsia="Arial" w:hAnsi="Arial" w:cs="Arial"/>
          <w:i/>
          <w:spacing w:val="-2"/>
          <w:sz w:val="22"/>
          <w:szCs w:val="22"/>
        </w:rPr>
        <w:t>s</w:t>
      </w:r>
      <w:r>
        <w:rPr>
          <w:rFonts w:ascii="Arial" w:eastAsia="Arial" w:hAnsi="Arial" w:cs="Arial"/>
          <w:i/>
          <w:spacing w:val="6"/>
          <w:sz w:val="22"/>
          <w:szCs w:val="22"/>
        </w:rPr>
        <w:t>e</w:t>
      </w:r>
      <w:r>
        <w:rPr>
          <w:rFonts w:ascii="Arial" w:eastAsia="Arial" w:hAnsi="Arial" w:cs="Arial"/>
          <w:i/>
          <w:sz w:val="22"/>
          <w:szCs w:val="22"/>
        </w:rPr>
        <w:t>s</w:t>
      </w:r>
      <w:r>
        <w:rPr>
          <w:rFonts w:ascii="Arial" w:eastAsia="Arial" w:hAnsi="Arial" w:cs="Arial"/>
          <w:i/>
          <w:spacing w:val="-7"/>
          <w:sz w:val="22"/>
          <w:szCs w:val="22"/>
        </w:rPr>
        <w:t xml:space="preserve"> </w:t>
      </w:r>
      <w:r>
        <w:rPr>
          <w:rFonts w:ascii="Arial" w:eastAsia="Arial" w:hAnsi="Arial" w:cs="Arial"/>
          <w:i/>
          <w:spacing w:val="6"/>
          <w:sz w:val="22"/>
          <w:szCs w:val="22"/>
        </w:rPr>
        <w:t>o</w:t>
      </w:r>
      <w:r>
        <w:rPr>
          <w:rFonts w:ascii="Arial" w:eastAsia="Arial" w:hAnsi="Arial" w:cs="Arial"/>
          <w:i/>
          <w:sz w:val="22"/>
          <w:szCs w:val="22"/>
        </w:rPr>
        <w:t>f</w:t>
      </w:r>
      <w:r>
        <w:rPr>
          <w:rFonts w:ascii="Arial" w:eastAsia="Arial" w:hAnsi="Arial" w:cs="Arial"/>
          <w:i/>
          <w:spacing w:val="-6"/>
          <w:sz w:val="22"/>
          <w:szCs w:val="22"/>
        </w:rPr>
        <w:t xml:space="preserve"> </w:t>
      </w:r>
      <w:r>
        <w:rPr>
          <w:rFonts w:ascii="Arial" w:eastAsia="Arial" w:hAnsi="Arial" w:cs="Arial"/>
          <w:i/>
          <w:spacing w:val="-1"/>
          <w:sz w:val="22"/>
          <w:szCs w:val="22"/>
        </w:rPr>
        <w:t>“</w:t>
      </w:r>
      <w:r>
        <w:rPr>
          <w:rFonts w:ascii="Arial" w:eastAsia="Arial" w:hAnsi="Arial" w:cs="Arial"/>
          <w:i/>
          <w:spacing w:val="5"/>
          <w:sz w:val="22"/>
          <w:szCs w:val="22"/>
        </w:rPr>
        <w:t>S</w:t>
      </w:r>
      <w:r>
        <w:rPr>
          <w:rFonts w:ascii="Arial" w:eastAsia="Arial" w:hAnsi="Arial" w:cs="Arial"/>
          <w:i/>
          <w:spacing w:val="-5"/>
          <w:sz w:val="22"/>
          <w:szCs w:val="22"/>
        </w:rPr>
        <w:t>i</w:t>
      </w:r>
      <w:r>
        <w:rPr>
          <w:rFonts w:ascii="Arial" w:eastAsia="Arial" w:hAnsi="Arial" w:cs="Arial"/>
          <w:i/>
          <w:spacing w:val="-1"/>
          <w:sz w:val="22"/>
          <w:szCs w:val="22"/>
        </w:rPr>
        <w:t>l</w:t>
      </w:r>
      <w:r>
        <w:rPr>
          <w:rFonts w:ascii="Arial" w:eastAsia="Arial" w:hAnsi="Arial" w:cs="Arial"/>
          <w:i/>
          <w:spacing w:val="6"/>
          <w:sz w:val="22"/>
          <w:szCs w:val="22"/>
        </w:rPr>
        <w:t>e</w:t>
      </w:r>
      <w:r>
        <w:rPr>
          <w:rFonts w:ascii="Arial" w:eastAsia="Arial" w:hAnsi="Arial" w:cs="Arial"/>
          <w:i/>
          <w:spacing w:val="-2"/>
          <w:sz w:val="22"/>
          <w:szCs w:val="22"/>
        </w:rPr>
        <w:t>n</w:t>
      </w:r>
      <w:r>
        <w:rPr>
          <w:rFonts w:ascii="Arial" w:eastAsia="Arial" w:hAnsi="Arial" w:cs="Arial"/>
          <w:i/>
          <w:sz w:val="22"/>
          <w:szCs w:val="22"/>
        </w:rPr>
        <w:t>t</w:t>
      </w:r>
      <w:r>
        <w:rPr>
          <w:rFonts w:ascii="Arial" w:eastAsia="Arial" w:hAnsi="Arial" w:cs="Arial"/>
          <w:i/>
          <w:spacing w:val="2"/>
          <w:sz w:val="22"/>
          <w:szCs w:val="22"/>
        </w:rPr>
        <w:t xml:space="preserve"> </w:t>
      </w:r>
      <w:r>
        <w:rPr>
          <w:rFonts w:ascii="Arial" w:eastAsia="Arial" w:hAnsi="Arial" w:cs="Arial"/>
          <w:i/>
          <w:spacing w:val="-3"/>
          <w:sz w:val="22"/>
          <w:szCs w:val="22"/>
        </w:rPr>
        <w:t>N</w:t>
      </w:r>
      <w:r>
        <w:rPr>
          <w:rFonts w:ascii="Arial" w:eastAsia="Arial" w:hAnsi="Arial" w:cs="Arial"/>
          <w:i/>
          <w:spacing w:val="-5"/>
          <w:sz w:val="22"/>
          <w:szCs w:val="22"/>
        </w:rPr>
        <w:t>i</w:t>
      </w:r>
      <w:r>
        <w:rPr>
          <w:rFonts w:ascii="Arial" w:eastAsia="Arial" w:hAnsi="Arial" w:cs="Arial"/>
          <w:i/>
          <w:spacing w:val="-2"/>
          <w:sz w:val="22"/>
          <w:szCs w:val="22"/>
        </w:rPr>
        <w:t>g</w:t>
      </w:r>
      <w:r>
        <w:rPr>
          <w:rFonts w:ascii="Arial" w:eastAsia="Arial" w:hAnsi="Arial" w:cs="Arial"/>
          <w:i/>
          <w:spacing w:val="6"/>
          <w:sz w:val="22"/>
          <w:szCs w:val="22"/>
        </w:rPr>
        <w:t>h</w:t>
      </w:r>
      <w:r>
        <w:rPr>
          <w:rFonts w:ascii="Arial" w:eastAsia="Arial" w:hAnsi="Arial" w:cs="Arial"/>
          <w:i/>
          <w:spacing w:val="-1"/>
          <w:sz w:val="22"/>
          <w:szCs w:val="22"/>
        </w:rPr>
        <w:t>t</w:t>
      </w:r>
      <w:r>
        <w:rPr>
          <w:rFonts w:ascii="Arial" w:eastAsia="Arial" w:hAnsi="Arial" w:cs="Arial"/>
          <w:i/>
          <w:sz w:val="22"/>
          <w:szCs w:val="22"/>
        </w:rPr>
        <w:t>”</w:t>
      </w:r>
      <w:r>
        <w:rPr>
          <w:rFonts w:ascii="Arial" w:eastAsia="Arial" w:hAnsi="Arial" w:cs="Arial"/>
          <w:i/>
          <w:spacing w:val="-6"/>
          <w:sz w:val="22"/>
          <w:szCs w:val="22"/>
        </w:rPr>
        <w:t xml:space="preserve"> </w:t>
      </w:r>
      <w:r>
        <w:rPr>
          <w:rFonts w:ascii="Arial" w:eastAsia="Arial" w:hAnsi="Arial" w:cs="Arial"/>
          <w:i/>
          <w:spacing w:val="6"/>
          <w:sz w:val="22"/>
          <w:szCs w:val="22"/>
        </w:rPr>
        <w:t>a</w:t>
      </w:r>
      <w:r>
        <w:rPr>
          <w:rFonts w:ascii="Arial" w:eastAsia="Arial" w:hAnsi="Arial" w:cs="Arial"/>
          <w:i/>
          <w:sz w:val="22"/>
          <w:szCs w:val="22"/>
        </w:rPr>
        <w:t>s</w:t>
      </w:r>
      <w:r>
        <w:rPr>
          <w:rFonts w:ascii="Arial" w:eastAsia="Arial" w:hAnsi="Arial" w:cs="Arial"/>
          <w:i/>
          <w:spacing w:val="-3"/>
          <w:sz w:val="22"/>
          <w:szCs w:val="22"/>
        </w:rPr>
        <w:t xml:space="preserve"> </w:t>
      </w:r>
      <w:r>
        <w:rPr>
          <w:rFonts w:ascii="Arial" w:eastAsia="Arial" w:hAnsi="Arial" w:cs="Arial"/>
          <w:i/>
          <w:spacing w:val="6"/>
          <w:sz w:val="22"/>
          <w:szCs w:val="22"/>
        </w:rPr>
        <w:t>g</w:t>
      </w:r>
      <w:r>
        <w:rPr>
          <w:rFonts w:ascii="Arial" w:eastAsia="Arial" w:hAnsi="Arial" w:cs="Arial"/>
          <w:i/>
          <w:spacing w:val="-5"/>
          <w:sz w:val="22"/>
          <w:szCs w:val="22"/>
        </w:rPr>
        <w:t>i</w:t>
      </w:r>
      <w:r>
        <w:rPr>
          <w:rFonts w:ascii="Arial" w:eastAsia="Arial" w:hAnsi="Arial" w:cs="Arial"/>
          <w:i/>
          <w:spacing w:val="2"/>
          <w:sz w:val="22"/>
          <w:szCs w:val="22"/>
        </w:rPr>
        <w:t>ve</w:t>
      </w:r>
      <w:r>
        <w:rPr>
          <w:rFonts w:ascii="Arial" w:eastAsia="Arial" w:hAnsi="Arial" w:cs="Arial"/>
          <w:i/>
          <w:sz w:val="22"/>
          <w:szCs w:val="22"/>
        </w:rPr>
        <w:t>n</w:t>
      </w:r>
      <w:r>
        <w:rPr>
          <w:rFonts w:ascii="Arial" w:eastAsia="Arial" w:hAnsi="Arial" w:cs="Arial"/>
          <w:i/>
          <w:spacing w:val="1"/>
          <w:sz w:val="22"/>
          <w:szCs w:val="22"/>
        </w:rPr>
        <w:t xml:space="preserve"> </w:t>
      </w:r>
      <w:r>
        <w:rPr>
          <w:rFonts w:ascii="Arial" w:eastAsia="Arial" w:hAnsi="Arial" w:cs="Arial"/>
          <w:i/>
          <w:spacing w:val="-5"/>
          <w:sz w:val="22"/>
          <w:szCs w:val="22"/>
        </w:rPr>
        <w:t>i</w:t>
      </w:r>
      <w:r>
        <w:rPr>
          <w:rFonts w:ascii="Arial" w:eastAsia="Arial" w:hAnsi="Arial" w:cs="Arial"/>
          <w:i/>
          <w:sz w:val="22"/>
          <w:szCs w:val="22"/>
        </w:rPr>
        <w:t>n</w:t>
      </w:r>
      <w:r>
        <w:rPr>
          <w:rFonts w:ascii="Arial" w:eastAsia="Arial" w:hAnsi="Arial" w:cs="Arial"/>
          <w:i/>
          <w:spacing w:val="1"/>
          <w:sz w:val="22"/>
          <w:szCs w:val="22"/>
        </w:rPr>
        <w:t xml:space="preserve"> </w:t>
      </w:r>
      <w:r>
        <w:rPr>
          <w:rFonts w:ascii="Arial" w:eastAsia="Arial" w:hAnsi="Arial" w:cs="Arial"/>
          <w:i/>
          <w:spacing w:val="-1"/>
          <w:sz w:val="22"/>
          <w:szCs w:val="22"/>
        </w:rPr>
        <w:t>t</w:t>
      </w:r>
      <w:r>
        <w:rPr>
          <w:rFonts w:ascii="Arial" w:eastAsia="Arial" w:hAnsi="Arial" w:cs="Arial"/>
          <w:i/>
          <w:spacing w:val="-2"/>
          <w:sz w:val="22"/>
          <w:szCs w:val="22"/>
        </w:rPr>
        <w:t>h</w:t>
      </w:r>
      <w:r>
        <w:rPr>
          <w:rFonts w:ascii="Arial" w:eastAsia="Arial" w:hAnsi="Arial" w:cs="Arial"/>
          <w:i/>
          <w:sz w:val="22"/>
          <w:szCs w:val="22"/>
        </w:rPr>
        <w:t>e</w:t>
      </w:r>
      <w:r>
        <w:rPr>
          <w:rFonts w:ascii="Arial" w:eastAsia="Arial" w:hAnsi="Arial" w:cs="Arial"/>
          <w:i/>
          <w:spacing w:val="5"/>
          <w:sz w:val="22"/>
          <w:szCs w:val="22"/>
        </w:rPr>
        <w:t xml:space="preserve"> </w:t>
      </w:r>
      <w:r>
        <w:rPr>
          <w:rFonts w:ascii="Arial" w:eastAsia="Arial" w:hAnsi="Arial" w:cs="Arial"/>
          <w:i/>
          <w:spacing w:val="6"/>
          <w:sz w:val="22"/>
          <w:szCs w:val="22"/>
        </w:rPr>
        <w:t>p</w:t>
      </w:r>
      <w:r>
        <w:rPr>
          <w:rFonts w:ascii="Arial" w:eastAsia="Arial" w:hAnsi="Arial" w:cs="Arial"/>
          <w:i/>
          <w:spacing w:val="-9"/>
          <w:sz w:val="22"/>
          <w:szCs w:val="22"/>
        </w:rPr>
        <w:t>r</w:t>
      </w:r>
      <w:r>
        <w:rPr>
          <w:rFonts w:ascii="Arial" w:eastAsia="Arial" w:hAnsi="Arial" w:cs="Arial"/>
          <w:i/>
          <w:spacing w:val="6"/>
          <w:sz w:val="22"/>
          <w:szCs w:val="22"/>
        </w:rPr>
        <w:t>og</w:t>
      </w:r>
      <w:r>
        <w:rPr>
          <w:rFonts w:ascii="Arial" w:eastAsia="Arial" w:hAnsi="Arial" w:cs="Arial"/>
          <w:i/>
          <w:spacing w:val="-5"/>
          <w:sz w:val="22"/>
          <w:szCs w:val="22"/>
        </w:rPr>
        <w:t>r</w:t>
      </w:r>
      <w:r>
        <w:rPr>
          <w:rFonts w:ascii="Arial" w:eastAsia="Arial" w:hAnsi="Arial" w:cs="Arial"/>
          <w:i/>
          <w:spacing w:val="2"/>
          <w:sz w:val="22"/>
          <w:szCs w:val="22"/>
        </w:rPr>
        <w:t>a</w:t>
      </w:r>
      <w:r>
        <w:rPr>
          <w:rFonts w:ascii="Arial" w:eastAsia="Arial" w:hAnsi="Arial" w:cs="Arial"/>
          <w:i/>
          <w:spacing w:val="-3"/>
          <w:sz w:val="22"/>
          <w:szCs w:val="22"/>
        </w:rPr>
        <w:t>m</w:t>
      </w:r>
      <w:r>
        <w:rPr>
          <w:rFonts w:ascii="Arial" w:eastAsia="Arial" w:hAnsi="Arial" w:cs="Arial"/>
          <w:i/>
          <w:spacing w:val="-1"/>
          <w:sz w:val="22"/>
          <w:szCs w:val="22"/>
        </w:rPr>
        <w:t>.</w:t>
      </w:r>
      <w:r>
        <w:rPr>
          <w:rFonts w:ascii="Arial" w:eastAsia="Arial" w:hAnsi="Arial" w:cs="Arial"/>
          <w:i/>
          <w:sz w:val="22"/>
          <w:szCs w:val="22"/>
        </w:rPr>
        <w:t>)</w:t>
      </w:r>
    </w:p>
    <w:p w14:paraId="2B2E997E" w14:textId="77777777" w:rsidR="008A089B" w:rsidRDefault="008A089B">
      <w:pPr>
        <w:spacing w:before="4" w:line="160" w:lineRule="exact"/>
        <w:rPr>
          <w:sz w:val="16"/>
          <w:szCs w:val="16"/>
        </w:rPr>
      </w:pPr>
    </w:p>
    <w:p w14:paraId="35C33976" w14:textId="77777777" w:rsidR="008A089B" w:rsidRDefault="008A089B">
      <w:pPr>
        <w:spacing w:line="200" w:lineRule="exact"/>
      </w:pPr>
    </w:p>
    <w:p w14:paraId="1D8030AC" w14:textId="77777777" w:rsidR="008A089B" w:rsidRDefault="005041C1">
      <w:pPr>
        <w:ind w:left="924"/>
        <w:rPr>
          <w:rFonts w:ascii="Arial" w:eastAsia="Arial" w:hAnsi="Arial" w:cs="Arial"/>
          <w:sz w:val="22"/>
          <w:szCs w:val="22"/>
        </w:rPr>
      </w:pPr>
      <w:r>
        <w:rPr>
          <w:rFonts w:ascii="Arial" w:eastAsia="Arial" w:hAnsi="Arial" w:cs="Arial"/>
          <w:b/>
          <w:spacing w:val="5"/>
          <w:sz w:val="22"/>
          <w:szCs w:val="22"/>
          <w:u w:val="thick" w:color="000000"/>
        </w:rPr>
        <w:t>S</w:t>
      </w:r>
      <w:r>
        <w:rPr>
          <w:rFonts w:ascii="Arial" w:eastAsia="Arial" w:hAnsi="Arial" w:cs="Arial"/>
          <w:b/>
          <w:spacing w:val="-9"/>
          <w:sz w:val="22"/>
          <w:szCs w:val="22"/>
          <w:u w:val="thick" w:color="000000"/>
        </w:rPr>
        <w:t>I</w:t>
      </w:r>
      <w:r>
        <w:rPr>
          <w:rFonts w:ascii="Arial" w:eastAsia="Arial" w:hAnsi="Arial" w:cs="Arial"/>
          <w:b/>
          <w:spacing w:val="2"/>
          <w:sz w:val="22"/>
          <w:szCs w:val="22"/>
          <w:u w:val="thick" w:color="000000"/>
        </w:rPr>
        <w:t>L</w:t>
      </w:r>
      <w:r>
        <w:rPr>
          <w:rFonts w:ascii="Arial" w:eastAsia="Arial" w:hAnsi="Arial" w:cs="Arial"/>
          <w:b/>
          <w:spacing w:val="5"/>
          <w:sz w:val="22"/>
          <w:szCs w:val="22"/>
          <w:u w:val="thick" w:color="000000"/>
        </w:rPr>
        <w:t>E</w:t>
      </w:r>
      <w:r>
        <w:rPr>
          <w:rFonts w:ascii="Arial" w:eastAsia="Arial" w:hAnsi="Arial" w:cs="Arial"/>
          <w:b/>
          <w:spacing w:val="-11"/>
          <w:sz w:val="22"/>
          <w:szCs w:val="22"/>
          <w:u w:val="thick" w:color="000000"/>
        </w:rPr>
        <w:t>N</w:t>
      </w:r>
      <w:r>
        <w:rPr>
          <w:rFonts w:ascii="Arial" w:eastAsia="Arial" w:hAnsi="Arial" w:cs="Arial"/>
          <w:b/>
          <w:sz w:val="22"/>
          <w:szCs w:val="22"/>
          <w:u w:val="thick" w:color="000000"/>
        </w:rPr>
        <w:t>T</w:t>
      </w:r>
      <w:r>
        <w:rPr>
          <w:rFonts w:ascii="Arial" w:eastAsia="Arial" w:hAnsi="Arial" w:cs="Arial"/>
          <w:b/>
          <w:spacing w:val="12"/>
          <w:sz w:val="22"/>
          <w:szCs w:val="22"/>
          <w:u w:val="thick" w:color="000000"/>
        </w:rPr>
        <w:t xml:space="preserve"> </w:t>
      </w:r>
      <w:r>
        <w:rPr>
          <w:rFonts w:ascii="Arial" w:eastAsia="Arial" w:hAnsi="Arial" w:cs="Arial"/>
          <w:b/>
          <w:spacing w:val="2"/>
          <w:sz w:val="22"/>
          <w:szCs w:val="22"/>
          <w:u w:val="thick" w:color="000000"/>
        </w:rPr>
        <w:t>N</w:t>
      </w:r>
      <w:r>
        <w:rPr>
          <w:rFonts w:ascii="Arial" w:eastAsia="Arial" w:hAnsi="Arial" w:cs="Arial"/>
          <w:b/>
          <w:spacing w:val="-9"/>
          <w:sz w:val="22"/>
          <w:szCs w:val="22"/>
          <w:u w:val="thick" w:color="000000"/>
        </w:rPr>
        <w:t>I</w:t>
      </w:r>
      <w:r>
        <w:rPr>
          <w:rFonts w:ascii="Arial" w:eastAsia="Arial" w:hAnsi="Arial" w:cs="Arial"/>
          <w:b/>
          <w:spacing w:val="1"/>
          <w:sz w:val="22"/>
          <w:szCs w:val="22"/>
          <w:u w:val="thick" w:color="000000"/>
        </w:rPr>
        <w:t>G</w:t>
      </w:r>
      <w:r>
        <w:rPr>
          <w:rFonts w:ascii="Arial" w:eastAsia="Arial" w:hAnsi="Arial" w:cs="Arial"/>
          <w:b/>
          <w:spacing w:val="-7"/>
          <w:sz w:val="22"/>
          <w:szCs w:val="22"/>
          <w:u w:val="thick" w:color="000000"/>
        </w:rPr>
        <w:t>H</w:t>
      </w:r>
      <w:r>
        <w:rPr>
          <w:rFonts w:ascii="Arial" w:eastAsia="Arial" w:hAnsi="Arial" w:cs="Arial"/>
          <w:b/>
          <w:sz w:val="22"/>
          <w:szCs w:val="22"/>
          <w:u w:val="thick" w:color="000000"/>
        </w:rPr>
        <w:t>T</w:t>
      </w:r>
    </w:p>
    <w:p w14:paraId="59D7F0ED" w14:textId="77777777" w:rsidR="006E65E7" w:rsidRDefault="00710C1C" w:rsidP="006E65E7">
      <w:pPr>
        <w:spacing w:before="7"/>
        <w:ind w:left="924"/>
        <w:rPr>
          <w:rFonts w:ascii="Arial" w:eastAsia="Arial" w:hAnsi="Arial" w:cs="Arial"/>
          <w:sz w:val="22"/>
          <w:szCs w:val="22"/>
        </w:rPr>
        <w:sectPr w:rsidR="006E65E7">
          <w:footerReference w:type="default" r:id="rId12"/>
          <w:pgSz w:w="12240" w:h="15840"/>
          <w:pgMar w:top="660" w:right="620" w:bottom="280" w:left="540" w:header="0" w:footer="770" w:gutter="0"/>
          <w:pgNumType w:start="4"/>
          <w:cols w:space="720"/>
        </w:sectPr>
      </w:pPr>
      <w:r>
        <w:rPr>
          <w:noProof/>
        </w:rPr>
        <mc:AlternateContent>
          <mc:Choice Requires="wps">
            <w:drawing>
              <wp:anchor distT="45720" distB="45720" distL="114300" distR="114300" simplePos="0" relativeHeight="251673600" behindDoc="0" locked="0" layoutInCell="1" allowOverlap="1" wp14:anchorId="37C597C0" wp14:editId="325B65AF">
                <wp:simplePos x="0" y="0"/>
                <wp:positionH relativeFrom="column">
                  <wp:posOffset>3459480</wp:posOffset>
                </wp:positionH>
                <wp:positionV relativeFrom="paragraph">
                  <wp:posOffset>93345</wp:posOffset>
                </wp:positionV>
                <wp:extent cx="2499360" cy="1264920"/>
                <wp:effectExtent l="1905" t="0" r="3810" b="3810"/>
                <wp:wrapSquare wrapText="bothSides"/>
                <wp:docPr id="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1264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64097" w14:textId="77777777" w:rsidR="001A5D2E" w:rsidRDefault="001A5D2E" w:rsidP="001A5D2E">
                            <w:pPr>
                              <w:rPr>
                                <w:rFonts w:ascii="Arial" w:hAnsi="Arial" w:cs="Arial"/>
                                <w:sz w:val="22"/>
                              </w:rPr>
                            </w:pPr>
                            <w:r>
                              <w:rPr>
                                <w:rFonts w:ascii="Arial" w:hAnsi="Arial" w:cs="Arial"/>
                                <w:sz w:val="22"/>
                              </w:rPr>
                              <w:t>Verse 2</w:t>
                            </w:r>
                          </w:p>
                          <w:p w14:paraId="79B8AAA8" w14:textId="77777777" w:rsidR="001A5D2E" w:rsidRPr="001A5D2E" w:rsidRDefault="001A5D2E" w:rsidP="001A5D2E">
                            <w:pPr>
                              <w:rPr>
                                <w:rFonts w:ascii="Arial" w:hAnsi="Arial" w:cs="Arial"/>
                                <w:sz w:val="24"/>
                              </w:rPr>
                            </w:pPr>
                            <w:r w:rsidRPr="001A5D2E">
                              <w:rPr>
                                <w:rFonts w:ascii="Arial" w:hAnsi="Arial" w:cs="Arial"/>
                                <w:sz w:val="24"/>
                              </w:rPr>
                              <w:t>Silent Night, Holy Night</w:t>
                            </w:r>
                          </w:p>
                          <w:p w14:paraId="3C77EC03" w14:textId="77777777" w:rsidR="001A5D2E" w:rsidRPr="001A5D2E" w:rsidRDefault="001A5D2E" w:rsidP="001A5D2E">
                            <w:pPr>
                              <w:spacing w:before="4" w:line="240" w:lineRule="exact"/>
                              <w:ind w:right="-38"/>
                              <w:rPr>
                                <w:rFonts w:ascii="Arial" w:eastAsia="Arial" w:hAnsi="Arial" w:cs="Arial"/>
                                <w:sz w:val="24"/>
                                <w:szCs w:val="22"/>
                              </w:rPr>
                            </w:pPr>
                            <w:r w:rsidRPr="001A5D2E">
                              <w:rPr>
                                <w:rFonts w:ascii="Arial" w:eastAsia="Arial" w:hAnsi="Arial" w:cs="Arial"/>
                                <w:spacing w:val="13"/>
                                <w:sz w:val="24"/>
                                <w:szCs w:val="22"/>
                              </w:rPr>
                              <w:t>W</w:t>
                            </w:r>
                            <w:r w:rsidRPr="001A5D2E">
                              <w:rPr>
                                <w:rFonts w:ascii="Arial" w:eastAsia="Arial" w:hAnsi="Arial" w:cs="Arial"/>
                                <w:spacing w:val="-2"/>
                                <w:sz w:val="24"/>
                                <w:szCs w:val="22"/>
                              </w:rPr>
                              <w:t>o</w:t>
                            </w:r>
                            <w:r w:rsidRPr="001A5D2E">
                              <w:rPr>
                                <w:rFonts w:ascii="Arial" w:eastAsia="Arial" w:hAnsi="Arial" w:cs="Arial"/>
                                <w:spacing w:val="-6"/>
                                <w:sz w:val="24"/>
                                <w:szCs w:val="22"/>
                              </w:rPr>
                              <w:t>n</w:t>
                            </w:r>
                            <w:r w:rsidRPr="001A5D2E">
                              <w:rPr>
                                <w:rFonts w:ascii="Arial" w:eastAsia="Arial" w:hAnsi="Arial" w:cs="Arial"/>
                                <w:spacing w:val="5"/>
                                <w:sz w:val="24"/>
                                <w:szCs w:val="22"/>
                              </w:rPr>
                              <w:t>d</w:t>
                            </w:r>
                            <w:r w:rsidRPr="001A5D2E">
                              <w:rPr>
                                <w:rFonts w:ascii="Arial" w:eastAsia="Arial" w:hAnsi="Arial" w:cs="Arial"/>
                                <w:spacing w:val="-9"/>
                                <w:sz w:val="24"/>
                                <w:szCs w:val="22"/>
                              </w:rPr>
                              <w:t>r</w:t>
                            </w:r>
                            <w:r w:rsidRPr="001A5D2E">
                              <w:rPr>
                                <w:rFonts w:ascii="Arial" w:eastAsia="Arial" w:hAnsi="Arial" w:cs="Arial"/>
                                <w:spacing w:val="2"/>
                                <w:sz w:val="24"/>
                                <w:szCs w:val="22"/>
                              </w:rPr>
                              <w:t>o</w:t>
                            </w:r>
                            <w:r w:rsidRPr="001A5D2E">
                              <w:rPr>
                                <w:rFonts w:ascii="Arial" w:eastAsia="Arial" w:hAnsi="Arial" w:cs="Arial"/>
                                <w:spacing w:val="6"/>
                                <w:sz w:val="24"/>
                                <w:szCs w:val="22"/>
                              </w:rPr>
                              <w:t>u</w:t>
                            </w:r>
                            <w:r w:rsidRPr="001A5D2E">
                              <w:rPr>
                                <w:rFonts w:ascii="Arial" w:eastAsia="Arial" w:hAnsi="Arial" w:cs="Arial"/>
                                <w:sz w:val="24"/>
                                <w:szCs w:val="22"/>
                              </w:rPr>
                              <w:t>s</w:t>
                            </w:r>
                            <w:r w:rsidRPr="001A5D2E">
                              <w:rPr>
                                <w:rFonts w:ascii="Arial" w:eastAsia="Arial" w:hAnsi="Arial" w:cs="Arial"/>
                                <w:spacing w:val="1"/>
                                <w:sz w:val="24"/>
                                <w:szCs w:val="22"/>
                              </w:rPr>
                              <w:t xml:space="preserve"> </w:t>
                            </w:r>
                            <w:r w:rsidRPr="001A5D2E">
                              <w:rPr>
                                <w:rFonts w:ascii="Arial" w:eastAsia="Arial" w:hAnsi="Arial" w:cs="Arial"/>
                                <w:spacing w:val="-2"/>
                                <w:sz w:val="24"/>
                                <w:szCs w:val="22"/>
                              </w:rPr>
                              <w:t>s</w:t>
                            </w:r>
                            <w:r w:rsidRPr="001A5D2E">
                              <w:rPr>
                                <w:rFonts w:ascii="Arial" w:eastAsia="Arial" w:hAnsi="Arial" w:cs="Arial"/>
                                <w:spacing w:val="-5"/>
                                <w:sz w:val="24"/>
                                <w:szCs w:val="22"/>
                              </w:rPr>
                              <w:t>t</w:t>
                            </w:r>
                            <w:r w:rsidRPr="001A5D2E">
                              <w:rPr>
                                <w:rFonts w:ascii="Arial" w:eastAsia="Arial" w:hAnsi="Arial" w:cs="Arial"/>
                                <w:spacing w:val="6"/>
                                <w:sz w:val="24"/>
                                <w:szCs w:val="22"/>
                              </w:rPr>
                              <w:t>a</w:t>
                            </w:r>
                            <w:r w:rsidRPr="001A5D2E">
                              <w:rPr>
                                <w:rFonts w:ascii="Arial" w:eastAsia="Arial" w:hAnsi="Arial" w:cs="Arial"/>
                                <w:spacing w:val="-1"/>
                                <w:sz w:val="24"/>
                                <w:szCs w:val="22"/>
                              </w:rPr>
                              <w:t>r</w:t>
                            </w:r>
                            <w:r w:rsidRPr="001A5D2E">
                              <w:rPr>
                                <w:rFonts w:ascii="Arial" w:eastAsia="Arial" w:hAnsi="Arial" w:cs="Arial"/>
                                <w:sz w:val="24"/>
                                <w:szCs w:val="22"/>
                              </w:rPr>
                              <w:t>,</w:t>
                            </w:r>
                            <w:r w:rsidRPr="001A5D2E">
                              <w:rPr>
                                <w:rFonts w:ascii="Arial" w:eastAsia="Arial" w:hAnsi="Arial" w:cs="Arial"/>
                                <w:spacing w:val="-6"/>
                                <w:sz w:val="24"/>
                                <w:szCs w:val="22"/>
                              </w:rPr>
                              <w:t xml:space="preserve"> </w:t>
                            </w:r>
                            <w:r w:rsidRPr="001A5D2E">
                              <w:rPr>
                                <w:rFonts w:ascii="Arial" w:eastAsia="Arial" w:hAnsi="Arial" w:cs="Arial"/>
                                <w:spacing w:val="-5"/>
                                <w:sz w:val="24"/>
                                <w:szCs w:val="22"/>
                              </w:rPr>
                              <w:t>l</w:t>
                            </w:r>
                            <w:r w:rsidRPr="001A5D2E">
                              <w:rPr>
                                <w:rFonts w:ascii="Arial" w:eastAsia="Arial" w:hAnsi="Arial" w:cs="Arial"/>
                                <w:spacing w:val="6"/>
                                <w:sz w:val="24"/>
                                <w:szCs w:val="22"/>
                              </w:rPr>
                              <w:t>e</w:t>
                            </w:r>
                            <w:r w:rsidRPr="001A5D2E">
                              <w:rPr>
                                <w:rFonts w:ascii="Arial" w:eastAsia="Arial" w:hAnsi="Arial" w:cs="Arial"/>
                                <w:spacing w:val="-2"/>
                                <w:sz w:val="24"/>
                                <w:szCs w:val="22"/>
                              </w:rPr>
                              <w:t>n</w:t>
                            </w:r>
                            <w:r w:rsidRPr="001A5D2E">
                              <w:rPr>
                                <w:rFonts w:ascii="Arial" w:eastAsia="Arial" w:hAnsi="Arial" w:cs="Arial"/>
                                <w:sz w:val="24"/>
                                <w:szCs w:val="22"/>
                              </w:rPr>
                              <w:t>d</w:t>
                            </w:r>
                            <w:r w:rsidRPr="001A5D2E">
                              <w:rPr>
                                <w:rFonts w:ascii="Arial" w:eastAsia="Arial" w:hAnsi="Arial" w:cs="Arial"/>
                                <w:spacing w:val="5"/>
                                <w:sz w:val="24"/>
                                <w:szCs w:val="22"/>
                              </w:rPr>
                              <w:t xml:space="preserve"> </w:t>
                            </w:r>
                            <w:r w:rsidRPr="001A5D2E">
                              <w:rPr>
                                <w:rFonts w:ascii="Arial" w:eastAsia="Arial" w:hAnsi="Arial" w:cs="Arial"/>
                                <w:spacing w:val="-5"/>
                                <w:sz w:val="24"/>
                                <w:szCs w:val="22"/>
                              </w:rPr>
                              <w:t>t</w:t>
                            </w:r>
                            <w:r w:rsidRPr="001A5D2E">
                              <w:rPr>
                                <w:rFonts w:ascii="Arial" w:eastAsia="Arial" w:hAnsi="Arial" w:cs="Arial"/>
                                <w:spacing w:val="6"/>
                                <w:sz w:val="24"/>
                                <w:szCs w:val="22"/>
                              </w:rPr>
                              <w:t>h</w:t>
                            </w:r>
                            <w:r w:rsidRPr="001A5D2E">
                              <w:rPr>
                                <w:rFonts w:ascii="Arial" w:eastAsia="Arial" w:hAnsi="Arial" w:cs="Arial"/>
                                <w:sz w:val="24"/>
                                <w:szCs w:val="22"/>
                              </w:rPr>
                              <w:t>y</w:t>
                            </w:r>
                            <w:r w:rsidRPr="001A5D2E">
                              <w:rPr>
                                <w:rFonts w:ascii="Arial" w:eastAsia="Arial" w:hAnsi="Arial" w:cs="Arial"/>
                                <w:spacing w:val="1"/>
                                <w:sz w:val="24"/>
                                <w:szCs w:val="22"/>
                              </w:rPr>
                              <w:t xml:space="preserve"> </w:t>
                            </w:r>
                            <w:r w:rsidRPr="001A5D2E">
                              <w:rPr>
                                <w:rFonts w:ascii="Arial" w:eastAsia="Arial" w:hAnsi="Arial" w:cs="Arial"/>
                                <w:spacing w:val="-1"/>
                                <w:sz w:val="24"/>
                                <w:szCs w:val="22"/>
                              </w:rPr>
                              <w:t>l</w:t>
                            </w:r>
                            <w:r w:rsidRPr="001A5D2E">
                              <w:rPr>
                                <w:rFonts w:ascii="Arial" w:eastAsia="Arial" w:hAnsi="Arial" w:cs="Arial"/>
                                <w:spacing w:val="-4"/>
                                <w:sz w:val="24"/>
                                <w:szCs w:val="22"/>
                              </w:rPr>
                              <w:t>i</w:t>
                            </w:r>
                            <w:r w:rsidRPr="001A5D2E">
                              <w:rPr>
                                <w:rFonts w:ascii="Arial" w:eastAsia="Arial" w:hAnsi="Arial" w:cs="Arial"/>
                                <w:spacing w:val="-2"/>
                                <w:sz w:val="24"/>
                                <w:szCs w:val="22"/>
                              </w:rPr>
                              <w:t>g</w:t>
                            </w:r>
                            <w:r w:rsidRPr="001A5D2E">
                              <w:rPr>
                                <w:rFonts w:ascii="Arial" w:eastAsia="Arial" w:hAnsi="Arial" w:cs="Arial"/>
                                <w:spacing w:val="6"/>
                                <w:sz w:val="24"/>
                                <w:szCs w:val="22"/>
                              </w:rPr>
                              <w:t>h</w:t>
                            </w:r>
                            <w:r w:rsidRPr="001A5D2E">
                              <w:rPr>
                                <w:rFonts w:ascii="Arial" w:eastAsia="Arial" w:hAnsi="Arial" w:cs="Arial"/>
                                <w:spacing w:val="-5"/>
                                <w:sz w:val="24"/>
                                <w:szCs w:val="22"/>
                              </w:rPr>
                              <w:t>t</w:t>
                            </w:r>
                            <w:r w:rsidRPr="001A5D2E">
                              <w:rPr>
                                <w:rFonts w:ascii="Arial" w:eastAsia="Arial" w:hAnsi="Arial" w:cs="Arial"/>
                                <w:sz w:val="24"/>
                                <w:szCs w:val="22"/>
                              </w:rPr>
                              <w:t xml:space="preserve">! </w:t>
                            </w:r>
                          </w:p>
                          <w:p w14:paraId="5FA60807" w14:textId="77777777" w:rsidR="001A5D2E" w:rsidRPr="001A5D2E" w:rsidRDefault="001A5D2E" w:rsidP="001A5D2E">
                            <w:pPr>
                              <w:spacing w:before="69"/>
                              <w:ind w:right="789"/>
                              <w:rPr>
                                <w:rFonts w:ascii="Arial" w:eastAsia="Arial" w:hAnsi="Arial" w:cs="Arial"/>
                                <w:sz w:val="24"/>
                                <w:szCs w:val="22"/>
                              </w:rPr>
                            </w:pPr>
                            <w:r w:rsidRPr="001A5D2E">
                              <w:rPr>
                                <w:rFonts w:ascii="Arial" w:eastAsia="Arial" w:hAnsi="Arial" w:cs="Arial"/>
                                <w:spacing w:val="-45"/>
                                <w:sz w:val="24"/>
                                <w:szCs w:val="22"/>
                              </w:rPr>
                              <w:t xml:space="preserve"> </w:t>
                            </w:r>
                            <w:r w:rsidRPr="001A5D2E">
                              <w:rPr>
                                <w:rFonts w:ascii="Arial" w:eastAsia="Arial" w:hAnsi="Arial" w:cs="Arial"/>
                                <w:spacing w:val="-13"/>
                                <w:sz w:val="24"/>
                                <w:szCs w:val="22"/>
                              </w:rPr>
                              <w:t>w</w:t>
                            </w:r>
                            <w:r w:rsidRPr="001A5D2E">
                              <w:rPr>
                                <w:rFonts w:ascii="Arial" w:eastAsia="Arial" w:hAnsi="Arial" w:cs="Arial"/>
                                <w:spacing w:val="-1"/>
                                <w:sz w:val="24"/>
                                <w:szCs w:val="22"/>
                              </w:rPr>
                              <w:t>i</w:t>
                            </w:r>
                            <w:r w:rsidRPr="001A5D2E">
                              <w:rPr>
                                <w:rFonts w:ascii="Arial" w:eastAsia="Arial" w:hAnsi="Arial" w:cs="Arial"/>
                                <w:sz w:val="24"/>
                                <w:szCs w:val="22"/>
                              </w:rPr>
                              <w:t>th</w:t>
                            </w:r>
                            <w:r w:rsidRPr="001A5D2E">
                              <w:rPr>
                                <w:rFonts w:ascii="Arial" w:eastAsia="Arial" w:hAnsi="Arial" w:cs="Arial"/>
                                <w:spacing w:val="1"/>
                                <w:sz w:val="24"/>
                                <w:szCs w:val="22"/>
                              </w:rPr>
                              <w:t xml:space="preserve"> </w:t>
                            </w:r>
                            <w:r w:rsidRPr="001A5D2E">
                              <w:rPr>
                                <w:rFonts w:ascii="Arial" w:eastAsia="Arial" w:hAnsi="Arial" w:cs="Arial"/>
                                <w:spacing w:val="-1"/>
                                <w:sz w:val="24"/>
                                <w:szCs w:val="22"/>
                              </w:rPr>
                              <w:t>t</w:t>
                            </w:r>
                            <w:r w:rsidRPr="001A5D2E">
                              <w:rPr>
                                <w:rFonts w:ascii="Arial" w:eastAsia="Arial" w:hAnsi="Arial" w:cs="Arial"/>
                                <w:spacing w:val="-2"/>
                                <w:sz w:val="24"/>
                                <w:szCs w:val="22"/>
                              </w:rPr>
                              <w:t>h</w:t>
                            </w:r>
                            <w:r w:rsidRPr="001A5D2E">
                              <w:rPr>
                                <w:rFonts w:ascii="Arial" w:eastAsia="Arial" w:hAnsi="Arial" w:cs="Arial"/>
                                <w:sz w:val="24"/>
                                <w:szCs w:val="22"/>
                              </w:rPr>
                              <w:t>e</w:t>
                            </w:r>
                            <w:r w:rsidRPr="001A5D2E">
                              <w:rPr>
                                <w:rFonts w:ascii="Arial" w:eastAsia="Arial" w:hAnsi="Arial" w:cs="Arial"/>
                                <w:spacing w:val="1"/>
                                <w:sz w:val="24"/>
                                <w:szCs w:val="22"/>
                              </w:rPr>
                              <w:t xml:space="preserve"> </w:t>
                            </w:r>
                            <w:r w:rsidRPr="001A5D2E">
                              <w:rPr>
                                <w:rFonts w:ascii="Arial" w:eastAsia="Arial" w:hAnsi="Arial" w:cs="Arial"/>
                                <w:spacing w:val="6"/>
                                <w:sz w:val="24"/>
                                <w:szCs w:val="22"/>
                              </w:rPr>
                              <w:t>a</w:t>
                            </w:r>
                            <w:r w:rsidRPr="001A5D2E">
                              <w:rPr>
                                <w:rFonts w:ascii="Arial" w:eastAsia="Arial" w:hAnsi="Arial" w:cs="Arial"/>
                                <w:spacing w:val="-6"/>
                                <w:sz w:val="24"/>
                                <w:szCs w:val="22"/>
                              </w:rPr>
                              <w:t>n</w:t>
                            </w:r>
                            <w:r w:rsidRPr="001A5D2E">
                              <w:rPr>
                                <w:rFonts w:ascii="Arial" w:eastAsia="Arial" w:hAnsi="Arial" w:cs="Arial"/>
                                <w:spacing w:val="2"/>
                                <w:sz w:val="24"/>
                                <w:szCs w:val="22"/>
                              </w:rPr>
                              <w:t>g</w:t>
                            </w:r>
                            <w:r w:rsidRPr="001A5D2E">
                              <w:rPr>
                                <w:rFonts w:ascii="Arial" w:eastAsia="Arial" w:hAnsi="Arial" w:cs="Arial"/>
                                <w:spacing w:val="6"/>
                                <w:sz w:val="24"/>
                                <w:szCs w:val="22"/>
                              </w:rPr>
                              <w:t>e</w:t>
                            </w:r>
                            <w:r w:rsidRPr="001A5D2E">
                              <w:rPr>
                                <w:rFonts w:ascii="Arial" w:eastAsia="Arial" w:hAnsi="Arial" w:cs="Arial"/>
                                <w:spacing w:val="-5"/>
                                <w:sz w:val="24"/>
                                <w:szCs w:val="22"/>
                              </w:rPr>
                              <w:t>l</w:t>
                            </w:r>
                            <w:r w:rsidRPr="001A5D2E">
                              <w:rPr>
                                <w:rFonts w:ascii="Arial" w:eastAsia="Arial" w:hAnsi="Arial" w:cs="Arial"/>
                                <w:sz w:val="24"/>
                                <w:szCs w:val="22"/>
                              </w:rPr>
                              <w:t>s</w:t>
                            </w:r>
                            <w:r w:rsidRPr="001A5D2E">
                              <w:rPr>
                                <w:rFonts w:ascii="Arial" w:eastAsia="Arial" w:hAnsi="Arial" w:cs="Arial"/>
                                <w:spacing w:val="5"/>
                                <w:sz w:val="24"/>
                                <w:szCs w:val="22"/>
                              </w:rPr>
                              <w:t xml:space="preserve"> </w:t>
                            </w:r>
                            <w:r w:rsidRPr="001A5D2E">
                              <w:rPr>
                                <w:rFonts w:ascii="Arial" w:eastAsia="Arial" w:hAnsi="Arial" w:cs="Arial"/>
                                <w:spacing w:val="-13"/>
                                <w:sz w:val="24"/>
                                <w:szCs w:val="22"/>
                              </w:rPr>
                              <w:t>l</w:t>
                            </w:r>
                            <w:r w:rsidRPr="001A5D2E">
                              <w:rPr>
                                <w:rFonts w:ascii="Arial" w:eastAsia="Arial" w:hAnsi="Arial" w:cs="Arial"/>
                                <w:spacing w:val="6"/>
                                <w:sz w:val="24"/>
                                <w:szCs w:val="22"/>
                              </w:rPr>
                              <w:t>e</w:t>
                            </w:r>
                            <w:r w:rsidRPr="001A5D2E">
                              <w:rPr>
                                <w:rFonts w:ascii="Arial" w:eastAsia="Arial" w:hAnsi="Arial" w:cs="Arial"/>
                                <w:sz w:val="24"/>
                                <w:szCs w:val="22"/>
                              </w:rPr>
                              <w:t>t</w:t>
                            </w:r>
                            <w:r w:rsidRPr="001A5D2E">
                              <w:rPr>
                                <w:rFonts w:ascii="Arial" w:eastAsia="Arial" w:hAnsi="Arial" w:cs="Arial"/>
                                <w:spacing w:val="-6"/>
                                <w:sz w:val="24"/>
                                <w:szCs w:val="22"/>
                              </w:rPr>
                              <w:t xml:space="preserve"> </w:t>
                            </w:r>
                            <w:r w:rsidRPr="001A5D2E">
                              <w:rPr>
                                <w:rFonts w:ascii="Arial" w:eastAsia="Arial" w:hAnsi="Arial" w:cs="Arial"/>
                                <w:spacing w:val="6"/>
                                <w:sz w:val="24"/>
                                <w:szCs w:val="22"/>
                              </w:rPr>
                              <w:t>u</w:t>
                            </w:r>
                            <w:r w:rsidRPr="001A5D2E">
                              <w:rPr>
                                <w:rFonts w:ascii="Arial" w:eastAsia="Arial" w:hAnsi="Arial" w:cs="Arial"/>
                                <w:sz w:val="24"/>
                                <w:szCs w:val="22"/>
                              </w:rPr>
                              <w:t>s</w:t>
                            </w:r>
                            <w:r w:rsidRPr="001A5D2E">
                              <w:rPr>
                                <w:rFonts w:ascii="Arial" w:eastAsia="Arial" w:hAnsi="Arial" w:cs="Arial"/>
                                <w:spacing w:val="1"/>
                                <w:sz w:val="24"/>
                                <w:szCs w:val="22"/>
                              </w:rPr>
                              <w:t xml:space="preserve"> </w:t>
                            </w:r>
                            <w:r w:rsidRPr="001A5D2E">
                              <w:rPr>
                                <w:rFonts w:ascii="Arial" w:eastAsia="Arial" w:hAnsi="Arial" w:cs="Arial"/>
                                <w:spacing w:val="6"/>
                                <w:sz w:val="24"/>
                                <w:szCs w:val="22"/>
                              </w:rPr>
                              <w:t>s</w:t>
                            </w:r>
                            <w:r w:rsidRPr="001A5D2E">
                              <w:rPr>
                                <w:rFonts w:ascii="Arial" w:eastAsia="Arial" w:hAnsi="Arial" w:cs="Arial"/>
                                <w:spacing w:val="-13"/>
                                <w:sz w:val="24"/>
                                <w:szCs w:val="22"/>
                              </w:rPr>
                              <w:t>i</w:t>
                            </w:r>
                            <w:r w:rsidRPr="001A5D2E">
                              <w:rPr>
                                <w:rFonts w:ascii="Arial" w:eastAsia="Arial" w:hAnsi="Arial" w:cs="Arial"/>
                                <w:spacing w:val="6"/>
                                <w:sz w:val="24"/>
                                <w:szCs w:val="22"/>
                              </w:rPr>
                              <w:t>ng</w:t>
                            </w:r>
                            <w:r w:rsidRPr="001A5D2E">
                              <w:rPr>
                                <w:rFonts w:ascii="Arial" w:eastAsia="Arial" w:hAnsi="Arial" w:cs="Arial"/>
                                <w:spacing w:val="1"/>
                                <w:sz w:val="28"/>
                                <w:szCs w:val="22"/>
                              </w:rPr>
                              <w:t xml:space="preserve"> </w:t>
                            </w:r>
                            <w:r w:rsidRPr="001A5D2E">
                              <w:rPr>
                                <w:rFonts w:ascii="Arial" w:eastAsia="Arial" w:hAnsi="Arial" w:cs="Arial"/>
                                <w:spacing w:val="5"/>
                                <w:sz w:val="24"/>
                                <w:szCs w:val="22"/>
                              </w:rPr>
                              <w:t>A</w:t>
                            </w:r>
                            <w:r w:rsidRPr="001A5D2E">
                              <w:rPr>
                                <w:rFonts w:ascii="Arial" w:eastAsia="Arial" w:hAnsi="Arial" w:cs="Arial"/>
                                <w:spacing w:val="-5"/>
                                <w:sz w:val="24"/>
                                <w:szCs w:val="22"/>
                              </w:rPr>
                              <w:t>ll</w:t>
                            </w:r>
                            <w:r w:rsidRPr="001A5D2E">
                              <w:rPr>
                                <w:rFonts w:ascii="Arial" w:eastAsia="Arial" w:hAnsi="Arial" w:cs="Arial"/>
                                <w:spacing w:val="5"/>
                                <w:sz w:val="24"/>
                                <w:szCs w:val="22"/>
                              </w:rPr>
                              <w:t>e</w:t>
                            </w:r>
                            <w:r w:rsidRPr="001A5D2E">
                              <w:rPr>
                                <w:rFonts w:ascii="Arial" w:eastAsia="Arial" w:hAnsi="Arial" w:cs="Arial"/>
                                <w:spacing w:val="-5"/>
                                <w:sz w:val="24"/>
                                <w:szCs w:val="22"/>
                              </w:rPr>
                              <w:t>l</w:t>
                            </w:r>
                            <w:r w:rsidRPr="001A5D2E">
                              <w:rPr>
                                <w:rFonts w:ascii="Arial" w:eastAsia="Arial" w:hAnsi="Arial" w:cs="Arial"/>
                                <w:spacing w:val="6"/>
                                <w:sz w:val="24"/>
                                <w:szCs w:val="22"/>
                              </w:rPr>
                              <w:t>u</w:t>
                            </w:r>
                            <w:r w:rsidRPr="001A5D2E">
                              <w:rPr>
                                <w:rFonts w:ascii="Arial" w:eastAsia="Arial" w:hAnsi="Arial" w:cs="Arial"/>
                                <w:spacing w:val="-5"/>
                                <w:sz w:val="24"/>
                                <w:szCs w:val="22"/>
                              </w:rPr>
                              <w:t>i</w:t>
                            </w:r>
                            <w:r w:rsidRPr="001A5D2E">
                              <w:rPr>
                                <w:rFonts w:ascii="Arial" w:eastAsia="Arial" w:hAnsi="Arial" w:cs="Arial"/>
                                <w:sz w:val="24"/>
                                <w:szCs w:val="22"/>
                              </w:rPr>
                              <w:t>a</w:t>
                            </w:r>
                            <w:r w:rsidRPr="001A5D2E">
                              <w:rPr>
                                <w:rFonts w:ascii="Arial" w:eastAsia="Arial" w:hAnsi="Arial" w:cs="Arial"/>
                                <w:spacing w:val="1"/>
                                <w:sz w:val="24"/>
                                <w:szCs w:val="22"/>
                              </w:rPr>
                              <w:t xml:space="preserve"> </w:t>
                            </w:r>
                            <w:r w:rsidRPr="001A5D2E">
                              <w:rPr>
                                <w:rFonts w:ascii="Arial" w:eastAsia="Arial" w:hAnsi="Arial" w:cs="Arial"/>
                                <w:spacing w:val="-1"/>
                                <w:sz w:val="24"/>
                                <w:szCs w:val="22"/>
                              </w:rPr>
                              <w:t>t</w:t>
                            </w:r>
                            <w:r w:rsidRPr="001A5D2E">
                              <w:rPr>
                                <w:rFonts w:ascii="Arial" w:eastAsia="Arial" w:hAnsi="Arial" w:cs="Arial"/>
                                <w:sz w:val="24"/>
                                <w:szCs w:val="22"/>
                              </w:rPr>
                              <w:t>o</w:t>
                            </w:r>
                            <w:r w:rsidRPr="001A5D2E">
                              <w:rPr>
                                <w:rFonts w:ascii="Arial" w:eastAsia="Arial" w:hAnsi="Arial" w:cs="Arial"/>
                                <w:spacing w:val="1"/>
                                <w:sz w:val="24"/>
                                <w:szCs w:val="22"/>
                              </w:rPr>
                              <w:t xml:space="preserve"> </w:t>
                            </w:r>
                            <w:r w:rsidRPr="001A5D2E">
                              <w:rPr>
                                <w:rFonts w:ascii="Arial" w:eastAsia="Arial" w:hAnsi="Arial" w:cs="Arial"/>
                                <w:spacing w:val="-2"/>
                                <w:sz w:val="24"/>
                                <w:szCs w:val="22"/>
                              </w:rPr>
                              <w:t>o</w:t>
                            </w:r>
                            <w:r w:rsidRPr="001A5D2E">
                              <w:rPr>
                                <w:rFonts w:ascii="Arial" w:eastAsia="Arial" w:hAnsi="Arial" w:cs="Arial"/>
                                <w:spacing w:val="6"/>
                                <w:sz w:val="24"/>
                                <w:szCs w:val="22"/>
                              </w:rPr>
                              <w:t>u</w:t>
                            </w:r>
                            <w:r w:rsidRPr="001A5D2E">
                              <w:rPr>
                                <w:rFonts w:ascii="Arial" w:eastAsia="Arial" w:hAnsi="Arial" w:cs="Arial"/>
                                <w:sz w:val="24"/>
                                <w:szCs w:val="22"/>
                              </w:rPr>
                              <w:t>r</w:t>
                            </w:r>
                            <w:r w:rsidRPr="001A5D2E">
                              <w:rPr>
                                <w:rFonts w:ascii="Arial" w:eastAsia="Arial" w:hAnsi="Arial" w:cs="Arial"/>
                                <w:spacing w:val="-2"/>
                                <w:sz w:val="24"/>
                                <w:szCs w:val="22"/>
                              </w:rPr>
                              <w:t xml:space="preserve"> </w:t>
                            </w:r>
                            <w:r w:rsidRPr="001A5D2E">
                              <w:rPr>
                                <w:rFonts w:ascii="Arial" w:eastAsia="Arial" w:hAnsi="Arial" w:cs="Arial"/>
                                <w:spacing w:val="5"/>
                                <w:sz w:val="24"/>
                                <w:szCs w:val="22"/>
                              </w:rPr>
                              <w:t>K</w:t>
                            </w:r>
                            <w:r w:rsidRPr="001A5D2E">
                              <w:rPr>
                                <w:rFonts w:ascii="Arial" w:eastAsia="Arial" w:hAnsi="Arial" w:cs="Arial"/>
                                <w:spacing w:val="-5"/>
                                <w:sz w:val="24"/>
                                <w:szCs w:val="22"/>
                              </w:rPr>
                              <w:t>i</w:t>
                            </w:r>
                            <w:r w:rsidRPr="001A5D2E">
                              <w:rPr>
                                <w:rFonts w:ascii="Arial" w:eastAsia="Arial" w:hAnsi="Arial" w:cs="Arial"/>
                                <w:spacing w:val="-2"/>
                                <w:sz w:val="24"/>
                                <w:szCs w:val="22"/>
                              </w:rPr>
                              <w:t>n</w:t>
                            </w:r>
                            <w:r w:rsidRPr="001A5D2E">
                              <w:rPr>
                                <w:rFonts w:ascii="Arial" w:eastAsia="Arial" w:hAnsi="Arial" w:cs="Arial"/>
                                <w:spacing w:val="6"/>
                                <w:sz w:val="24"/>
                                <w:szCs w:val="22"/>
                              </w:rPr>
                              <w:t>g</w:t>
                            </w:r>
                            <w:r w:rsidRPr="001A5D2E">
                              <w:rPr>
                                <w:rFonts w:ascii="Arial" w:eastAsia="Arial" w:hAnsi="Arial" w:cs="Arial"/>
                                <w:sz w:val="24"/>
                                <w:szCs w:val="22"/>
                              </w:rPr>
                              <w:t>:</w:t>
                            </w:r>
                          </w:p>
                          <w:p w14:paraId="7F8EE5AE" w14:textId="77777777" w:rsidR="001A5D2E" w:rsidRPr="001A5D2E" w:rsidRDefault="001A5D2E" w:rsidP="001A5D2E">
                            <w:pPr>
                              <w:spacing w:line="240" w:lineRule="exact"/>
                              <w:rPr>
                                <w:rFonts w:ascii="Arial" w:eastAsia="Arial" w:hAnsi="Arial" w:cs="Arial"/>
                                <w:sz w:val="24"/>
                                <w:szCs w:val="22"/>
                              </w:rPr>
                            </w:pPr>
                            <w:r w:rsidRPr="001A5D2E">
                              <w:rPr>
                                <w:rFonts w:ascii="Arial" w:eastAsia="Arial" w:hAnsi="Arial" w:cs="Arial"/>
                                <w:spacing w:val="1"/>
                                <w:sz w:val="24"/>
                                <w:szCs w:val="22"/>
                              </w:rPr>
                              <w:t>C</w:t>
                            </w:r>
                            <w:r w:rsidRPr="001A5D2E">
                              <w:rPr>
                                <w:rFonts w:ascii="Arial" w:eastAsia="Arial" w:hAnsi="Arial" w:cs="Arial"/>
                                <w:spacing w:val="6"/>
                                <w:sz w:val="24"/>
                                <w:szCs w:val="22"/>
                              </w:rPr>
                              <w:t>h</w:t>
                            </w:r>
                            <w:r w:rsidRPr="001A5D2E">
                              <w:rPr>
                                <w:rFonts w:ascii="Arial" w:eastAsia="Arial" w:hAnsi="Arial" w:cs="Arial"/>
                                <w:spacing w:val="-1"/>
                                <w:sz w:val="24"/>
                                <w:szCs w:val="22"/>
                              </w:rPr>
                              <w:t>r</w:t>
                            </w:r>
                            <w:r w:rsidRPr="001A5D2E">
                              <w:rPr>
                                <w:rFonts w:ascii="Arial" w:eastAsia="Arial" w:hAnsi="Arial" w:cs="Arial"/>
                                <w:spacing w:val="-5"/>
                                <w:sz w:val="24"/>
                                <w:szCs w:val="22"/>
                              </w:rPr>
                              <w:t>i</w:t>
                            </w:r>
                            <w:r w:rsidRPr="001A5D2E">
                              <w:rPr>
                                <w:rFonts w:ascii="Arial" w:eastAsia="Arial" w:hAnsi="Arial" w:cs="Arial"/>
                                <w:spacing w:val="2"/>
                                <w:sz w:val="24"/>
                                <w:szCs w:val="22"/>
                              </w:rPr>
                              <w:t>s</w:t>
                            </w:r>
                            <w:r w:rsidRPr="001A5D2E">
                              <w:rPr>
                                <w:rFonts w:ascii="Arial" w:eastAsia="Arial" w:hAnsi="Arial" w:cs="Arial"/>
                                <w:sz w:val="24"/>
                                <w:szCs w:val="22"/>
                              </w:rPr>
                              <w:t>t</w:t>
                            </w:r>
                            <w:r w:rsidRPr="001A5D2E">
                              <w:rPr>
                                <w:rFonts w:ascii="Arial" w:eastAsia="Arial" w:hAnsi="Arial" w:cs="Arial"/>
                                <w:spacing w:val="2"/>
                                <w:sz w:val="24"/>
                                <w:szCs w:val="22"/>
                              </w:rPr>
                              <w:t xml:space="preserve"> </w:t>
                            </w:r>
                            <w:r w:rsidRPr="001A5D2E">
                              <w:rPr>
                                <w:rFonts w:ascii="Arial" w:eastAsia="Arial" w:hAnsi="Arial" w:cs="Arial"/>
                                <w:spacing w:val="-1"/>
                                <w:sz w:val="24"/>
                                <w:szCs w:val="22"/>
                              </w:rPr>
                              <w:t>t</w:t>
                            </w:r>
                            <w:r w:rsidRPr="001A5D2E">
                              <w:rPr>
                                <w:rFonts w:ascii="Arial" w:eastAsia="Arial" w:hAnsi="Arial" w:cs="Arial"/>
                                <w:spacing w:val="-2"/>
                                <w:sz w:val="24"/>
                                <w:szCs w:val="22"/>
                              </w:rPr>
                              <w:t>h</w:t>
                            </w:r>
                            <w:r w:rsidRPr="001A5D2E">
                              <w:rPr>
                                <w:rFonts w:ascii="Arial" w:eastAsia="Arial" w:hAnsi="Arial" w:cs="Arial"/>
                                <w:sz w:val="24"/>
                                <w:szCs w:val="22"/>
                              </w:rPr>
                              <w:t>e</w:t>
                            </w:r>
                            <w:r w:rsidRPr="001A5D2E">
                              <w:rPr>
                                <w:rFonts w:ascii="Arial" w:eastAsia="Arial" w:hAnsi="Arial" w:cs="Arial"/>
                                <w:spacing w:val="1"/>
                                <w:sz w:val="24"/>
                                <w:szCs w:val="22"/>
                              </w:rPr>
                              <w:t xml:space="preserve"> S</w:t>
                            </w:r>
                            <w:r w:rsidRPr="001A5D2E">
                              <w:rPr>
                                <w:rFonts w:ascii="Arial" w:eastAsia="Arial" w:hAnsi="Arial" w:cs="Arial"/>
                                <w:spacing w:val="2"/>
                                <w:sz w:val="24"/>
                                <w:szCs w:val="22"/>
                              </w:rPr>
                              <w:t>a</w:t>
                            </w:r>
                            <w:r w:rsidRPr="001A5D2E">
                              <w:rPr>
                                <w:rFonts w:ascii="Arial" w:eastAsia="Arial" w:hAnsi="Arial" w:cs="Arial"/>
                                <w:spacing w:val="6"/>
                                <w:sz w:val="24"/>
                                <w:szCs w:val="22"/>
                              </w:rPr>
                              <w:t>v</w:t>
                            </w:r>
                            <w:r w:rsidRPr="001A5D2E">
                              <w:rPr>
                                <w:rFonts w:ascii="Arial" w:eastAsia="Arial" w:hAnsi="Arial" w:cs="Arial"/>
                                <w:spacing w:val="-13"/>
                                <w:sz w:val="24"/>
                                <w:szCs w:val="22"/>
                              </w:rPr>
                              <w:t>i</w:t>
                            </w:r>
                            <w:r w:rsidRPr="001A5D2E">
                              <w:rPr>
                                <w:rFonts w:ascii="Arial" w:eastAsia="Arial" w:hAnsi="Arial" w:cs="Arial"/>
                                <w:spacing w:val="6"/>
                                <w:sz w:val="24"/>
                                <w:szCs w:val="22"/>
                              </w:rPr>
                              <w:t>o</w:t>
                            </w:r>
                            <w:r w:rsidRPr="001A5D2E">
                              <w:rPr>
                                <w:rFonts w:ascii="Arial" w:eastAsia="Arial" w:hAnsi="Arial" w:cs="Arial"/>
                                <w:sz w:val="24"/>
                                <w:szCs w:val="22"/>
                              </w:rPr>
                              <w:t>r</w:t>
                            </w:r>
                            <w:r w:rsidRPr="001A5D2E">
                              <w:rPr>
                                <w:rFonts w:ascii="Arial" w:eastAsia="Arial" w:hAnsi="Arial" w:cs="Arial"/>
                                <w:spacing w:val="-2"/>
                                <w:sz w:val="24"/>
                                <w:szCs w:val="22"/>
                              </w:rPr>
                              <w:t xml:space="preserve"> </w:t>
                            </w:r>
                            <w:r w:rsidRPr="001A5D2E">
                              <w:rPr>
                                <w:rFonts w:ascii="Arial" w:eastAsia="Arial" w:hAnsi="Arial" w:cs="Arial"/>
                                <w:spacing w:val="-5"/>
                                <w:sz w:val="24"/>
                                <w:szCs w:val="22"/>
                              </w:rPr>
                              <w:t>i</w:t>
                            </w:r>
                            <w:r w:rsidRPr="001A5D2E">
                              <w:rPr>
                                <w:rFonts w:ascii="Arial" w:eastAsia="Arial" w:hAnsi="Arial" w:cs="Arial"/>
                                <w:sz w:val="24"/>
                                <w:szCs w:val="22"/>
                              </w:rPr>
                              <w:t>s</w:t>
                            </w:r>
                            <w:r w:rsidRPr="001A5D2E">
                              <w:rPr>
                                <w:rFonts w:ascii="Arial" w:eastAsia="Arial" w:hAnsi="Arial" w:cs="Arial"/>
                                <w:spacing w:val="1"/>
                                <w:sz w:val="24"/>
                                <w:szCs w:val="22"/>
                              </w:rPr>
                              <w:t xml:space="preserve"> </w:t>
                            </w:r>
                            <w:r w:rsidRPr="001A5D2E">
                              <w:rPr>
                                <w:rFonts w:ascii="Arial" w:eastAsia="Arial" w:hAnsi="Arial" w:cs="Arial"/>
                                <w:spacing w:val="-2"/>
                                <w:sz w:val="24"/>
                                <w:szCs w:val="22"/>
                              </w:rPr>
                              <w:t>b</w:t>
                            </w:r>
                            <w:r w:rsidRPr="001A5D2E">
                              <w:rPr>
                                <w:rFonts w:ascii="Arial" w:eastAsia="Arial" w:hAnsi="Arial" w:cs="Arial"/>
                                <w:spacing w:val="6"/>
                                <w:sz w:val="24"/>
                                <w:szCs w:val="22"/>
                              </w:rPr>
                              <w:t>o</w:t>
                            </w:r>
                            <w:r w:rsidRPr="001A5D2E">
                              <w:rPr>
                                <w:rFonts w:ascii="Arial" w:eastAsia="Arial" w:hAnsi="Arial" w:cs="Arial"/>
                                <w:spacing w:val="-1"/>
                                <w:sz w:val="24"/>
                                <w:szCs w:val="22"/>
                              </w:rPr>
                              <w:t>r</w:t>
                            </w:r>
                            <w:r w:rsidRPr="001A5D2E">
                              <w:rPr>
                                <w:rFonts w:ascii="Arial" w:eastAsia="Arial" w:hAnsi="Arial" w:cs="Arial"/>
                                <w:sz w:val="24"/>
                                <w:szCs w:val="22"/>
                              </w:rPr>
                              <w:t>n</w:t>
                            </w:r>
                          </w:p>
                          <w:p w14:paraId="280E4F0E" w14:textId="77777777" w:rsidR="001A5D2E" w:rsidRPr="001A5D2E" w:rsidRDefault="001A5D2E" w:rsidP="001A5D2E">
                            <w:pPr>
                              <w:spacing w:line="240" w:lineRule="exact"/>
                              <w:rPr>
                                <w:rFonts w:ascii="Arial" w:eastAsia="Arial" w:hAnsi="Arial" w:cs="Arial"/>
                                <w:sz w:val="24"/>
                                <w:szCs w:val="22"/>
                              </w:rPr>
                            </w:pPr>
                            <w:r w:rsidRPr="001A5D2E">
                              <w:rPr>
                                <w:rFonts w:ascii="Arial" w:eastAsia="Arial" w:hAnsi="Arial" w:cs="Arial"/>
                                <w:spacing w:val="1"/>
                                <w:sz w:val="24"/>
                                <w:szCs w:val="22"/>
                              </w:rPr>
                              <w:t>C</w:t>
                            </w:r>
                            <w:r w:rsidRPr="001A5D2E">
                              <w:rPr>
                                <w:rFonts w:ascii="Arial" w:eastAsia="Arial" w:hAnsi="Arial" w:cs="Arial"/>
                                <w:spacing w:val="6"/>
                                <w:sz w:val="24"/>
                                <w:szCs w:val="22"/>
                              </w:rPr>
                              <w:t>h</w:t>
                            </w:r>
                            <w:r w:rsidRPr="001A5D2E">
                              <w:rPr>
                                <w:rFonts w:ascii="Arial" w:eastAsia="Arial" w:hAnsi="Arial" w:cs="Arial"/>
                                <w:spacing w:val="-1"/>
                                <w:sz w:val="24"/>
                                <w:szCs w:val="22"/>
                              </w:rPr>
                              <w:t>r</w:t>
                            </w:r>
                            <w:r w:rsidRPr="001A5D2E">
                              <w:rPr>
                                <w:rFonts w:ascii="Arial" w:eastAsia="Arial" w:hAnsi="Arial" w:cs="Arial"/>
                                <w:spacing w:val="-5"/>
                                <w:sz w:val="24"/>
                                <w:szCs w:val="22"/>
                              </w:rPr>
                              <w:t>i</w:t>
                            </w:r>
                            <w:r w:rsidRPr="001A5D2E">
                              <w:rPr>
                                <w:rFonts w:ascii="Arial" w:eastAsia="Arial" w:hAnsi="Arial" w:cs="Arial"/>
                                <w:spacing w:val="2"/>
                                <w:sz w:val="24"/>
                                <w:szCs w:val="22"/>
                              </w:rPr>
                              <w:t>s</w:t>
                            </w:r>
                            <w:r w:rsidRPr="001A5D2E">
                              <w:rPr>
                                <w:rFonts w:ascii="Arial" w:eastAsia="Arial" w:hAnsi="Arial" w:cs="Arial"/>
                                <w:sz w:val="24"/>
                                <w:szCs w:val="22"/>
                              </w:rPr>
                              <w:t>t</w:t>
                            </w:r>
                            <w:r w:rsidRPr="001A5D2E">
                              <w:rPr>
                                <w:rFonts w:ascii="Arial" w:eastAsia="Arial" w:hAnsi="Arial" w:cs="Arial"/>
                                <w:spacing w:val="2"/>
                                <w:sz w:val="24"/>
                                <w:szCs w:val="22"/>
                              </w:rPr>
                              <w:t xml:space="preserve"> </w:t>
                            </w:r>
                            <w:r w:rsidRPr="001A5D2E">
                              <w:rPr>
                                <w:rFonts w:ascii="Arial" w:eastAsia="Arial" w:hAnsi="Arial" w:cs="Arial"/>
                                <w:spacing w:val="-1"/>
                                <w:sz w:val="24"/>
                                <w:szCs w:val="22"/>
                              </w:rPr>
                              <w:t>t</w:t>
                            </w:r>
                            <w:r w:rsidRPr="001A5D2E">
                              <w:rPr>
                                <w:rFonts w:ascii="Arial" w:eastAsia="Arial" w:hAnsi="Arial" w:cs="Arial"/>
                                <w:spacing w:val="-2"/>
                                <w:sz w:val="24"/>
                                <w:szCs w:val="22"/>
                              </w:rPr>
                              <w:t>h</w:t>
                            </w:r>
                            <w:r w:rsidRPr="001A5D2E">
                              <w:rPr>
                                <w:rFonts w:ascii="Arial" w:eastAsia="Arial" w:hAnsi="Arial" w:cs="Arial"/>
                                <w:sz w:val="24"/>
                                <w:szCs w:val="22"/>
                              </w:rPr>
                              <w:t>e</w:t>
                            </w:r>
                            <w:r w:rsidRPr="001A5D2E">
                              <w:rPr>
                                <w:rFonts w:ascii="Arial" w:eastAsia="Arial" w:hAnsi="Arial" w:cs="Arial"/>
                                <w:spacing w:val="1"/>
                                <w:sz w:val="24"/>
                                <w:szCs w:val="22"/>
                              </w:rPr>
                              <w:t xml:space="preserve"> S</w:t>
                            </w:r>
                            <w:r w:rsidRPr="001A5D2E">
                              <w:rPr>
                                <w:rFonts w:ascii="Arial" w:eastAsia="Arial" w:hAnsi="Arial" w:cs="Arial"/>
                                <w:spacing w:val="2"/>
                                <w:sz w:val="24"/>
                                <w:szCs w:val="22"/>
                              </w:rPr>
                              <w:t>a</w:t>
                            </w:r>
                            <w:r w:rsidRPr="001A5D2E">
                              <w:rPr>
                                <w:rFonts w:ascii="Arial" w:eastAsia="Arial" w:hAnsi="Arial" w:cs="Arial"/>
                                <w:spacing w:val="6"/>
                                <w:sz w:val="24"/>
                                <w:szCs w:val="22"/>
                              </w:rPr>
                              <w:t>v</w:t>
                            </w:r>
                            <w:r w:rsidRPr="001A5D2E">
                              <w:rPr>
                                <w:rFonts w:ascii="Arial" w:eastAsia="Arial" w:hAnsi="Arial" w:cs="Arial"/>
                                <w:spacing w:val="-13"/>
                                <w:sz w:val="24"/>
                                <w:szCs w:val="22"/>
                              </w:rPr>
                              <w:t>i</w:t>
                            </w:r>
                            <w:r w:rsidRPr="001A5D2E">
                              <w:rPr>
                                <w:rFonts w:ascii="Arial" w:eastAsia="Arial" w:hAnsi="Arial" w:cs="Arial"/>
                                <w:spacing w:val="6"/>
                                <w:sz w:val="24"/>
                                <w:szCs w:val="22"/>
                              </w:rPr>
                              <w:t>o</w:t>
                            </w:r>
                            <w:r w:rsidRPr="001A5D2E">
                              <w:rPr>
                                <w:rFonts w:ascii="Arial" w:eastAsia="Arial" w:hAnsi="Arial" w:cs="Arial"/>
                                <w:sz w:val="24"/>
                                <w:szCs w:val="22"/>
                              </w:rPr>
                              <w:t>r</w:t>
                            </w:r>
                            <w:r w:rsidRPr="001A5D2E">
                              <w:rPr>
                                <w:rFonts w:ascii="Arial" w:eastAsia="Arial" w:hAnsi="Arial" w:cs="Arial"/>
                                <w:spacing w:val="-2"/>
                                <w:sz w:val="24"/>
                                <w:szCs w:val="22"/>
                              </w:rPr>
                              <w:t xml:space="preserve"> </w:t>
                            </w:r>
                            <w:r w:rsidRPr="001A5D2E">
                              <w:rPr>
                                <w:rFonts w:ascii="Arial" w:eastAsia="Arial" w:hAnsi="Arial" w:cs="Arial"/>
                                <w:spacing w:val="-5"/>
                                <w:sz w:val="24"/>
                                <w:szCs w:val="22"/>
                              </w:rPr>
                              <w:t>i</w:t>
                            </w:r>
                            <w:r w:rsidRPr="001A5D2E">
                              <w:rPr>
                                <w:rFonts w:ascii="Arial" w:eastAsia="Arial" w:hAnsi="Arial" w:cs="Arial"/>
                                <w:sz w:val="24"/>
                                <w:szCs w:val="22"/>
                              </w:rPr>
                              <w:t>s</w:t>
                            </w:r>
                            <w:r w:rsidRPr="001A5D2E">
                              <w:rPr>
                                <w:rFonts w:ascii="Arial" w:eastAsia="Arial" w:hAnsi="Arial" w:cs="Arial"/>
                                <w:spacing w:val="1"/>
                                <w:sz w:val="24"/>
                                <w:szCs w:val="22"/>
                              </w:rPr>
                              <w:t xml:space="preserve"> </w:t>
                            </w:r>
                            <w:r w:rsidRPr="001A5D2E">
                              <w:rPr>
                                <w:rFonts w:ascii="Arial" w:eastAsia="Arial" w:hAnsi="Arial" w:cs="Arial"/>
                                <w:spacing w:val="-2"/>
                                <w:sz w:val="24"/>
                                <w:szCs w:val="22"/>
                              </w:rPr>
                              <w:t>b</w:t>
                            </w:r>
                            <w:r w:rsidRPr="001A5D2E">
                              <w:rPr>
                                <w:rFonts w:ascii="Arial" w:eastAsia="Arial" w:hAnsi="Arial" w:cs="Arial"/>
                                <w:spacing w:val="6"/>
                                <w:sz w:val="24"/>
                                <w:szCs w:val="22"/>
                              </w:rPr>
                              <w:t>o</w:t>
                            </w:r>
                            <w:r w:rsidRPr="001A5D2E">
                              <w:rPr>
                                <w:rFonts w:ascii="Arial" w:eastAsia="Arial" w:hAnsi="Arial" w:cs="Arial"/>
                                <w:spacing w:val="-1"/>
                                <w:sz w:val="24"/>
                                <w:szCs w:val="22"/>
                              </w:rPr>
                              <w:t>r</w:t>
                            </w:r>
                            <w:r w:rsidRPr="001A5D2E">
                              <w:rPr>
                                <w:rFonts w:ascii="Arial" w:eastAsia="Arial" w:hAnsi="Arial" w:cs="Arial"/>
                                <w:sz w:val="24"/>
                                <w:szCs w:val="22"/>
                              </w:rPr>
                              <w:t>n</w:t>
                            </w:r>
                          </w:p>
                          <w:p w14:paraId="47FB95E4" w14:textId="77777777" w:rsidR="001A5D2E" w:rsidRDefault="001A5D2E" w:rsidP="001A5D2E">
                            <w:pPr>
                              <w:spacing w:before="4" w:line="240" w:lineRule="exact"/>
                              <w:ind w:right="-38"/>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C597C0" id="_x0000_t202" coordsize="21600,21600" o:spt="202" path="m,l,21600r21600,l21600,xe">
                <v:stroke joinstyle="miter"/>
                <v:path gradientshapeok="t" o:connecttype="rect"/>
              </v:shapetype>
              <v:shape id="Text Box 2" o:spid="_x0000_s1026" type="#_x0000_t202" style="position:absolute;left:0;text-align:left;margin-left:272.4pt;margin-top:7.35pt;width:196.8pt;height:99.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" filled="f" stroked="f">
                <v:textbox>
                  <w:txbxContent>
                    <w:p w14:paraId="1D164097" w14:textId="77777777" w:rsidR="001A5D2E" w:rsidRDefault="001A5D2E" w:rsidP="001A5D2E">
                      <w:pPr>
                        <w:rPr>
                          <w:rFonts w:ascii="Arial" w:hAnsi="Arial" w:cs="Arial"/>
                          <w:sz w:val="22"/>
                        </w:rPr>
                      </w:pPr>
                      <w:r>
                        <w:rPr>
                          <w:rFonts w:ascii="Arial" w:hAnsi="Arial" w:cs="Arial"/>
                          <w:sz w:val="22"/>
                        </w:rPr>
                        <w:t>Verse 2</w:t>
                      </w:r>
                    </w:p>
                    <w:p w14:paraId="79B8AAA8" w14:textId="77777777" w:rsidR="001A5D2E" w:rsidRPr="001A5D2E" w:rsidRDefault="001A5D2E" w:rsidP="001A5D2E">
                      <w:pPr>
                        <w:rPr>
                          <w:rFonts w:ascii="Arial" w:hAnsi="Arial" w:cs="Arial"/>
                          <w:sz w:val="24"/>
                        </w:rPr>
                      </w:pPr>
                      <w:r w:rsidRPr="001A5D2E">
                        <w:rPr>
                          <w:rFonts w:ascii="Arial" w:hAnsi="Arial" w:cs="Arial"/>
                          <w:sz w:val="24"/>
                        </w:rPr>
                        <w:t>Silent Night, Holy Night</w:t>
                      </w:r>
                    </w:p>
                    <w:p w14:paraId="3C77EC03" w14:textId="77777777" w:rsidR="001A5D2E" w:rsidRPr="001A5D2E" w:rsidRDefault="001A5D2E" w:rsidP="001A5D2E">
                      <w:pPr>
                        <w:spacing w:before="4" w:line="240" w:lineRule="exact"/>
                        <w:ind w:right="-38"/>
                        <w:rPr>
                          <w:rFonts w:ascii="Arial" w:eastAsia="Arial" w:hAnsi="Arial" w:cs="Arial"/>
                          <w:sz w:val="24"/>
                          <w:szCs w:val="22"/>
                        </w:rPr>
                      </w:pPr>
                      <w:r w:rsidRPr="001A5D2E">
                        <w:rPr>
                          <w:rFonts w:ascii="Arial" w:eastAsia="Arial" w:hAnsi="Arial" w:cs="Arial"/>
                          <w:spacing w:val="13"/>
                          <w:sz w:val="24"/>
                          <w:szCs w:val="22"/>
                        </w:rPr>
                        <w:t>W</w:t>
                      </w:r>
                      <w:r w:rsidRPr="001A5D2E">
                        <w:rPr>
                          <w:rFonts w:ascii="Arial" w:eastAsia="Arial" w:hAnsi="Arial" w:cs="Arial"/>
                          <w:spacing w:val="-2"/>
                          <w:sz w:val="24"/>
                          <w:szCs w:val="22"/>
                        </w:rPr>
                        <w:t>o</w:t>
                      </w:r>
                      <w:r w:rsidRPr="001A5D2E">
                        <w:rPr>
                          <w:rFonts w:ascii="Arial" w:eastAsia="Arial" w:hAnsi="Arial" w:cs="Arial"/>
                          <w:spacing w:val="-6"/>
                          <w:sz w:val="24"/>
                          <w:szCs w:val="22"/>
                        </w:rPr>
                        <w:t>n</w:t>
                      </w:r>
                      <w:r w:rsidRPr="001A5D2E">
                        <w:rPr>
                          <w:rFonts w:ascii="Arial" w:eastAsia="Arial" w:hAnsi="Arial" w:cs="Arial"/>
                          <w:spacing w:val="5"/>
                          <w:sz w:val="24"/>
                          <w:szCs w:val="22"/>
                        </w:rPr>
                        <w:t>d</w:t>
                      </w:r>
                      <w:r w:rsidRPr="001A5D2E">
                        <w:rPr>
                          <w:rFonts w:ascii="Arial" w:eastAsia="Arial" w:hAnsi="Arial" w:cs="Arial"/>
                          <w:spacing w:val="-9"/>
                          <w:sz w:val="24"/>
                          <w:szCs w:val="22"/>
                        </w:rPr>
                        <w:t>r</w:t>
                      </w:r>
                      <w:r w:rsidRPr="001A5D2E">
                        <w:rPr>
                          <w:rFonts w:ascii="Arial" w:eastAsia="Arial" w:hAnsi="Arial" w:cs="Arial"/>
                          <w:spacing w:val="2"/>
                          <w:sz w:val="24"/>
                          <w:szCs w:val="22"/>
                        </w:rPr>
                        <w:t>o</w:t>
                      </w:r>
                      <w:r w:rsidRPr="001A5D2E">
                        <w:rPr>
                          <w:rFonts w:ascii="Arial" w:eastAsia="Arial" w:hAnsi="Arial" w:cs="Arial"/>
                          <w:spacing w:val="6"/>
                          <w:sz w:val="24"/>
                          <w:szCs w:val="22"/>
                        </w:rPr>
                        <w:t>u</w:t>
                      </w:r>
                      <w:r w:rsidRPr="001A5D2E">
                        <w:rPr>
                          <w:rFonts w:ascii="Arial" w:eastAsia="Arial" w:hAnsi="Arial" w:cs="Arial"/>
                          <w:sz w:val="24"/>
                          <w:szCs w:val="22"/>
                        </w:rPr>
                        <w:t>s</w:t>
                      </w:r>
                      <w:r w:rsidRPr="001A5D2E">
                        <w:rPr>
                          <w:rFonts w:ascii="Arial" w:eastAsia="Arial" w:hAnsi="Arial" w:cs="Arial"/>
                          <w:spacing w:val="1"/>
                          <w:sz w:val="24"/>
                          <w:szCs w:val="22"/>
                        </w:rPr>
                        <w:t xml:space="preserve"> </w:t>
                      </w:r>
                      <w:r w:rsidRPr="001A5D2E">
                        <w:rPr>
                          <w:rFonts w:ascii="Arial" w:eastAsia="Arial" w:hAnsi="Arial" w:cs="Arial"/>
                          <w:spacing w:val="-2"/>
                          <w:sz w:val="24"/>
                          <w:szCs w:val="22"/>
                        </w:rPr>
                        <w:t>s</w:t>
                      </w:r>
                      <w:r w:rsidRPr="001A5D2E">
                        <w:rPr>
                          <w:rFonts w:ascii="Arial" w:eastAsia="Arial" w:hAnsi="Arial" w:cs="Arial"/>
                          <w:spacing w:val="-5"/>
                          <w:sz w:val="24"/>
                          <w:szCs w:val="22"/>
                        </w:rPr>
                        <w:t>t</w:t>
                      </w:r>
                      <w:r w:rsidRPr="001A5D2E">
                        <w:rPr>
                          <w:rFonts w:ascii="Arial" w:eastAsia="Arial" w:hAnsi="Arial" w:cs="Arial"/>
                          <w:spacing w:val="6"/>
                          <w:sz w:val="24"/>
                          <w:szCs w:val="22"/>
                        </w:rPr>
                        <w:t>a</w:t>
                      </w:r>
                      <w:r w:rsidRPr="001A5D2E">
                        <w:rPr>
                          <w:rFonts w:ascii="Arial" w:eastAsia="Arial" w:hAnsi="Arial" w:cs="Arial"/>
                          <w:spacing w:val="-1"/>
                          <w:sz w:val="24"/>
                          <w:szCs w:val="22"/>
                        </w:rPr>
                        <w:t>r</w:t>
                      </w:r>
                      <w:r w:rsidRPr="001A5D2E">
                        <w:rPr>
                          <w:rFonts w:ascii="Arial" w:eastAsia="Arial" w:hAnsi="Arial" w:cs="Arial"/>
                          <w:sz w:val="24"/>
                          <w:szCs w:val="22"/>
                        </w:rPr>
                        <w:t>,</w:t>
                      </w:r>
                      <w:r w:rsidRPr="001A5D2E">
                        <w:rPr>
                          <w:rFonts w:ascii="Arial" w:eastAsia="Arial" w:hAnsi="Arial" w:cs="Arial"/>
                          <w:spacing w:val="-6"/>
                          <w:sz w:val="24"/>
                          <w:szCs w:val="22"/>
                        </w:rPr>
                        <w:t xml:space="preserve"> </w:t>
                      </w:r>
                      <w:r w:rsidRPr="001A5D2E">
                        <w:rPr>
                          <w:rFonts w:ascii="Arial" w:eastAsia="Arial" w:hAnsi="Arial" w:cs="Arial"/>
                          <w:spacing w:val="-5"/>
                          <w:sz w:val="24"/>
                          <w:szCs w:val="22"/>
                        </w:rPr>
                        <w:t>l</w:t>
                      </w:r>
                      <w:r w:rsidRPr="001A5D2E">
                        <w:rPr>
                          <w:rFonts w:ascii="Arial" w:eastAsia="Arial" w:hAnsi="Arial" w:cs="Arial"/>
                          <w:spacing w:val="6"/>
                          <w:sz w:val="24"/>
                          <w:szCs w:val="22"/>
                        </w:rPr>
                        <w:t>e</w:t>
                      </w:r>
                      <w:r w:rsidRPr="001A5D2E">
                        <w:rPr>
                          <w:rFonts w:ascii="Arial" w:eastAsia="Arial" w:hAnsi="Arial" w:cs="Arial"/>
                          <w:spacing w:val="-2"/>
                          <w:sz w:val="24"/>
                          <w:szCs w:val="22"/>
                        </w:rPr>
                        <w:t>n</w:t>
                      </w:r>
                      <w:r w:rsidRPr="001A5D2E">
                        <w:rPr>
                          <w:rFonts w:ascii="Arial" w:eastAsia="Arial" w:hAnsi="Arial" w:cs="Arial"/>
                          <w:sz w:val="24"/>
                          <w:szCs w:val="22"/>
                        </w:rPr>
                        <w:t>d</w:t>
                      </w:r>
                      <w:r w:rsidRPr="001A5D2E">
                        <w:rPr>
                          <w:rFonts w:ascii="Arial" w:eastAsia="Arial" w:hAnsi="Arial" w:cs="Arial"/>
                          <w:spacing w:val="5"/>
                          <w:sz w:val="24"/>
                          <w:szCs w:val="22"/>
                        </w:rPr>
                        <w:t xml:space="preserve"> </w:t>
                      </w:r>
                      <w:r w:rsidRPr="001A5D2E">
                        <w:rPr>
                          <w:rFonts w:ascii="Arial" w:eastAsia="Arial" w:hAnsi="Arial" w:cs="Arial"/>
                          <w:spacing w:val="-5"/>
                          <w:sz w:val="24"/>
                          <w:szCs w:val="22"/>
                        </w:rPr>
                        <w:t>t</w:t>
                      </w:r>
                      <w:r w:rsidRPr="001A5D2E">
                        <w:rPr>
                          <w:rFonts w:ascii="Arial" w:eastAsia="Arial" w:hAnsi="Arial" w:cs="Arial"/>
                          <w:spacing w:val="6"/>
                          <w:sz w:val="24"/>
                          <w:szCs w:val="22"/>
                        </w:rPr>
                        <w:t>h</w:t>
                      </w:r>
                      <w:r w:rsidRPr="001A5D2E">
                        <w:rPr>
                          <w:rFonts w:ascii="Arial" w:eastAsia="Arial" w:hAnsi="Arial" w:cs="Arial"/>
                          <w:sz w:val="24"/>
                          <w:szCs w:val="22"/>
                        </w:rPr>
                        <w:t>y</w:t>
                      </w:r>
                      <w:r w:rsidRPr="001A5D2E">
                        <w:rPr>
                          <w:rFonts w:ascii="Arial" w:eastAsia="Arial" w:hAnsi="Arial" w:cs="Arial"/>
                          <w:spacing w:val="1"/>
                          <w:sz w:val="24"/>
                          <w:szCs w:val="22"/>
                        </w:rPr>
                        <w:t xml:space="preserve"> </w:t>
                      </w:r>
                      <w:r w:rsidRPr="001A5D2E">
                        <w:rPr>
                          <w:rFonts w:ascii="Arial" w:eastAsia="Arial" w:hAnsi="Arial" w:cs="Arial"/>
                          <w:spacing w:val="-1"/>
                          <w:sz w:val="24"/>
                          <w:szCs w:val="22"/>
                        </w:rPr>
                        <w:t>l</w:t>
                      </w:r>
                      <w:r w:rsidRPr="001A5D2E">
                        <w:rPr>
                          <w:rFonts w:ascii="Arial" w:eastAsia="Arial" w:hAnsi="Arial" w:cs="Arial"/>
                          <w:spacing w:val="-4"/>
                          <w:sz w:val="24"/>
                          <w:szCs w:val="22"/>
                        </w:rPr>
                        <w:t>i</w:t>
                      </w:r>
                      <w:r w:rsidRPr="001A5D2E">
                        <w:rPr>
                          <w:rFonts w:ascii="Arial" w:eastAsia="Arial" w:hAnsi="Arial" w:cs="Arial"/>
                          <w:spacing w:val="-2"/>
                          <w:sz w:val="24"/>
                          <w:szCs w:val="22"/>
                        </w:rPr>
                        <w:t>g</w:t>
                      </w:r>
                      <w:r w:rsidRPr="001A5D2E">
                        <w:rPr>
                          <w:rFonts w:ascii="Arial" w:eastAsia="Arial" w:hAnsi="Arial" w:cs="Arial"/>
                          <w:spacing w:val="6"/>
                          <w:sz w:val="24"/>
                          <w:szCs w:val="22"/>
                        </w:rPr>
                        <w:t>h</w:t>
                      </w:r>
                      <w:r w:rsidRPr="001A5D2E">
                        <w:rPr>
                          <w:rFonts w:ascii="Arial" w:eastAsia="Arial" w:hAnsi="Arial" w:cs="Arial"/>
                          <w:spacing w:val="-5"/>
                          <w:sz w:val="24"/>
                          <w:szCs w:val="22"/>
                        </w:rPr>
                        <w:t>t</w:t>
                      </w:r>
                      <w:r w:rsidRPr="001A5D2E">
                        <w:rPr>
                          <w:rFonts w:ascii="Arial" w:eastAsia="Arial" w:hAnsi="Arial" w:cs="Arial"/>
                          <w:sz w:val="24"/>
                          <w:szCs w:val="22"/>
                        </w:rPr>
                        <w:t xml:space="preserve">! </w:t>
                      </w:r>
                    </w:p>
                    <w:p w14:paraId="5FA60807" w14:textId="77777777" w:rsidR="001A5D2E" w:rsidRPr="001A5D2E" w:rsidRDefault="001A5D2E" w:rsidP="001A5D2E">
                      <w:pPr>
                        <w:spacing w:before="69"/>
                        <w:ind w:right="789"/>
                        <w:rPr>
                          <w:rFonts w:ascii="Arial" w:eastAsia="Arial" w:hAnsi="Arial" w:cs="Arial"/>
                          <w:sz w:val="24"/>
                          <w:szCs w:val="22"/>
                        </w:rPr>
                      </w:pPr>
                      <w:r w:rsidRPr="001A5D2E">
                        <w:rPr>
                          <w:rFonts w:ascii="Arial" w:eastAsia="Arial" w:hAnsi="Arial" w:cs="Arial"/>
                          <w:spacing w:val="-45"/>
                          <w:sz w:val="24"/>
                          <w:szCs w:val="22"/>
                        </w:rPr>
                        <w:t xml:space="preserve"> </w:t>
                      </w:r>
                      <w:r w:rsidRPr="001A5D2E">
                        <w:rPr>
                          <w:rFonts w:ascii="Arial" w:eastAsia="Arial" w:hAnsi="Arial" w:cs="Arial"/>
                          <w:spacing w:val="-13"/>
                          <w:sz w:val="24"/>
                          <w:szCs w:val="22"/>
                        </w:rPr>
                        <w:t>w</w:t>
                      </w:r>
                      <w:r w:rsidRPr="001A5D2E">
                        <w:rPr>
                          <w:rFonts w:ascii="Arial" w:eastAsia="Arial" w:hAnsi="Arial" w:cs="Arial"/>
                          <w:spacing w:val="-1"/>
                          <w:sz w:val="24"/>
                          <w:szCs w:val="22"/>
                        </w:rPr>
                        <w:t>i</w:t>
                      </w:r>
                      <w:r w:rsidRPr="001A5D2E">
                        <w:rPr>
                          <w:rFonts w:ascii="Arial" w:eastAsia="Arial" w:hAnsi="Arial" w:cs="Arial"/>
                          <w:sz w:val="24"/>
                          <w:szCs w:val="22"/>
                        </w:rPr>
                        <w:t>th</w:t>
                      </w:r>
                      <w:r w:rsidRPr="001A5D2E">
                        <w:rPr>
                          <w:rFonts w:ascii="Arial" w:eastAsia="Arial" w:hAnsi="Arial" w:cs="Arial"/>
                          <w:spacing w:val="1"/>
                          <w:sz w:val="24"/>
                          <w:szCs w:val="22"/>
                        </w:rPr>
                        <w:t xml:space="preserve"> </w:t>
                      </w:r>
                      <w:r w:rsidRPr="001A5D2E">
                        <w:rPr>
                          <w:rFonts w:ascii="Arial" w:eastAsia="Arial" w:hAnsi="Arial" w:cs="Arial"/>
                          <w:spacing w:val="-1"/>
                          <w:sz w:val="24"/>
                          <w:szCs w:val="22"/>
                        </w:rPr>
                        <w:t>t</w:t>
                      </w:r>
                      <w:r w:rsidRPr="001A5D2E">
                        <w:rPr>
                          <w:rFonts w:ascii="Arial" w:eastAsia="Arial" w:hAnsi="Arial" w:cs="Arial"/>
                          <w:spacing w:val="-2"/>
                          <w:sz w:val="24"/>
                          <w:szCs w:val="22"/>
                        </w:rPr>
                        <w:t>h</w:t>
                      </w:r>
                      <w:r w:rsidRPr="001A5D2E">
                        <w:rPr>
                          <w:rFonts w:ascii="Arial" w:eastAsia="Arial" w:hAnsi="Arial" w:cs="Arial"/>
                          <w:sz w:val="24"/>
                          <w:szCs w:val="22"/>
                        </w:rPr>
                        <w:t>e</w:t>
                      </w:r>
                      <w:r w:rsidRPr="001A5D2E">
                        <w:rPr>
                          <w:rFonts w:ascii="Arial" w:eastAsia="Arial" w:hAnsi="Arial" w:cs="Arial"/>
                          <w:spacing w:val="1"/>
                          <w:sz w:val="24"/>
                          <w:szCs w:val="22"/>
                        </w:rPr>
                        <w:t xml:space="preserve"> </w:t>
                      </w:r>
                      <w:r w:rsidRPr="001A5D2E">
                        <w:rPr>
                          <w:rFonts w:ascii="Arial" w:eastAsia="Arial" w:hAnsi="Arial" w:cs="Arial"/>
                          <w:spacing w:val="6"/>
                          <w:sz w:val="24"/>
                          <w:szCs w:val="22"/>
                        </w:rPr>
                        <w:t>a</w:t>
                      </w:r>
                      <w:r w:rsidRPr="001A5D2E">
                        <w:rPr>
                          <w:rFonts w:ascii="Arial" w:eastAsia="Arial" w:hAnsi="Arial" w:cs="Arial"/>
                          <w:spacing w:val="-6"/>
                          <w:sz w:val="24"/>
                          <w:szCs w:val="22"/>
                        </w:rPr>
                        <w:t>n</w:t>
                      </w:r>
                      <w:r w:rsidRPr="001A5D2E">
                        <w:rPr>
                          <w:rFonts w:ascii="Arial" w:eastAsia="Arial" w:hAnsi="Arial" w:cs="Arial"/>
                          <w:spacing w:val="2"/>
                          <w:sz w:val="24"/>
                          <w:szCs w:val="22"/>
                        </w:rPr>
                        <w:t>g</w:t>
                      </w:r>
                      <w:r w:rsidRPr="001A5D2E">
                        <w:rPr>
                          <w:rFonts w:ascii="Arial" w:eastAsia="Arial" w:hAnsi="Arial" w:cs="Arial"/>
                          <w:spacing w:val="6"/>
                          <w:sz w:val="24"/>
                          <w:szCs w:val="22"/>
                        </w:rPr>
                        <w:t>e</w:t>
                      </w:r>
                      <w:r w:rsidRPr="001A5D2E">
                        <w:rPr>
                          <w:rFonts w:ascii="Arial" w:eastAsia="Arial" w:hAnsi="Arial" w:cs="Arial"/>
                          <w:spacing w:val="-5"/>
                          <w:sz w:val="24"/>
                          <w:szCs w:val="22"/>
                        </w:rPr>
                        <w:t>l</w:t>
                      </w:r>
                      <w:r w:rsidRPr="001A5D2E">
                        <w:rPr>
                          <w:rFonts w:ascii="Arial" w:eastAsia="Arial" w:hAnsi="Arial" w:cs="Arial"/>
                          <w:sz w:val="24"/>
                          <w:szCs w:val="22"/>
                        </w:rPr>
                        <w:t>s</w:t>
                      </w:r>
                      <w:r w:rsidRPr="001A5D2E">
                        <w:rPr>
                          <w:rFonts w:ascii="Arial" w:eastAsia="Arial" w:hAnsi="Arial" w:cs="Arial"/>
                          <w:spacing w:val="5"/>
                          <w:sz w:val="24"/>
                          <w:szCs w:val="22"/>
                        </w:rPr>
                        <w:t xml:space="preserve"> </w:t>
                      </w:r>
                      <w:r w:rsidRPr="001A5D2E">
                        <w:rPr>
                          <w:rFonts w:ascii="Arial" w:eastAsia="Arial" w:hAnsi="Arial" w:cs="Arial"/>
                          <w:spacing w:val="-13"/>
                          <w:sz w:val="24"/>
                          <w:szCs w:val="22"/>
                        </w:rPr>
                        <w:t>l</w:t>
                      </w:r>
                      <w:r w:rsidRPr="001A5D2E">
                        <w:rPr>
                          <w:rFonts w:ascii="Arial" w:eastAsia="Arial" w:hAnsi="Arial" w:cs="Arial"/>
                          <w:spacing w:val="6"/>
                          <w:sz w:val="24"/>
                          <w:szCs w:val="22"/>
                        </w:rPr>
                        <w:t>e</w:t>
                      </w:r>
                      <w:r w:rsidRPr="001A5D2E">
                        <w:rPr>
                          <w:rFonts w:ascii="Arial" w:eastAsia="Arial" w:hAnsi="Arial" w:cs="Arial"/>
                          <w:sz w:val="24"/>
                          <w:szCs w:val="22"/>
                        </w:rPr>
                        <w:t>t</w:t>
                      </w:r>
                      <w:r w:rsidRPr="001A5D2E">
                        <w:rPr>
                          <w:rFonts w:ascii="Arial" w:eastAsia="Arial" w:hAnsi="Arial" w:cs="Arial"/>
                          <w:spacing w:val="-6"/>
                          <w:sz w:val="24"/>
                          <w:szCs w:val="22"/>
                        </w:rPr>
                        <w:t xml:space="preserve"> </w:t>
                      </w:r>
                      <w:r w:rsidRPr="001A5D2E">
                        <w:rPr>
                          <w:rFonts w:ascii="Arial" w:eastAsia="Arial" w:hAnsi="Arial" w:cs="Arial"/>
                          <w:spacing w:val="6"/>
                          <w:sz w:val="24"/>
                          <w:szCs w:val="22"/>
                        </w:rPr>
                        <w:t>u</w:t>
                      </w:r>
                      <w:r w:rsidRPr="001A5D2E">
                        <w:rPr>
                          <w:rFonts w:ascii="Arial" w:eastAsia="Arial" w:hAnsi="Arial" w:cs="Arial"/>
                          <w:sz w:val="24"/>
                          <w:szCs w:val="22"/>
                        </w:rPr>
                        <w:t>s</w:t>
                      </w:r>
                      <w:r w:rsidRPr="001A5D2E">
                        <w:rPr>
                          <w:rFonts w:ascii="Arial" w:eastAsia="Arial" w:hAnsi="Arial" w:cs="Arial"/>
                          <w:spacing w:val="1"/>
                          <w:sz w:val="24"/>
                          <w:szCs w:val="22"/>
                        </w:rPr>
                        <w:t xml:space="preserve"> </w:t>
                      </w:r>
                      <w:r w:rsidRPr="001A5D2E">
                        <w:rPr>
                          <w:rFonts w:ascii="Arial" w:eastAsia="Arial" w:hAnsi="Arial" w:cs="Arial"/>
                          <w:spacing w:val="6"/>
                          <w:sz w:val="24"/>
                          <w:szCs w:val="22"/>
                        </w:rPr>
                        <w:t>s</w:t>
                      </w:r>
                      <w:r w:rsidRPr="001A5D2E">
                        <w:rPr>
                          <w:rFonts w:ascii="Arial" w:eastAsia="Arial" w:hAnsi="Arial" w:cs="Arial"/>
                          <w:spacing w:val="-13"/>
                          <w:sz w:val="24"/>
                          <w:szCs w:val="22"/>
                        </w:rPr>
                        <w:t>i</w:t>
                      </w:r>
                      <w:r w:rsidRPr="001A5D2E">
                        <w:rPr>
                          <w:rFonts w:ascii="Arial" w:eastAsia="Arial" w:hAnsi="Arial" w:cs="Arial"/>
                          <w:spacing w:val="6"/>
                          <w:sz w:val="24"/>
                          <w:szCs w:val="22"/>
                        </w:rPr>
                        <w:t>ng</w:t>
                      </w:r>
                      <w:r w:rsidRPr="001A5D2E">
                        <w:rPr>
                          <w:rFonts w:ascii="Arial" w:eastAsia="Arial" w:hAnsi="Arial" w:cs="Arial"/>
                          <w:spacing w:val="1"/>
                          <w:sz w:val="28"/>
                          <w:szCs w:val="22"/>
                        </w:rPr>
                        <w:t xml:space="preserve"> </w:t>
                      </w:r>
                      <w:r w:rsidRPr="001A5D2E">
                        <w:rPr>
                          <w:rFonts w:ascii="Arial" w:eastAsia="Arial" w:hAnsi="Arial" w:cs="Arial"/>
                          <w:spacing w:val="5"/>
                          <w:sz w:val="24"/>
                          <w:szCs w:val="22"/>
                        </w:rPr>
                        <w:t>A</w:t>
                      </w:r>
                      <w:r w:rsidRPr="001A5D2E">
                        <w:rPr>
                          <w:rFonts w:ascii="Arial" w:eastAsia="Arial" w:hAnsi="Arial" w:cs="Arial"/>
                          <w:spacing w:val="-5"/>
                          <w:sz w:val="24"/>
                          <w:szCs w:val="22"/>
                        </w:rPr>
                        <w:t>ll</w:t>
                      </w:r>
                      <w:r w:rsidRPr="001A5D2E">
                        <w:rPr>
                          <w:rFonts w:ascii="Arial" w:eastAsia="Arial" w:hAnsi="Arial" w:cs="Arial"/>
                          <w:spacing w:val="5"/>
                          <w:sz w:val="24"/>
                          <w:szCs w:val="22"/>
                        </w:rPr>
                        <w:t>e</w:t>
                      </w:r>
                      <w:r w:rsidRPr="001A5D2E">
                        <w:rPr>
                          <w:rFonts w:ascii="Arial" w:eastAsia="Arial" w:hAnsi="Arial" w:cs="Arial"/>
                          <w:spacing w:val="-5"/>
                          <w:sz w:val="24"/>
                          <w:szCs w:val="22"/>
                        </w:rPr>
                        <w:t>l</w:t>
                      </w:r>
                      <w:r w:rsidRPr="001A5D2E">
                        <w:rPr>
                          <w:rFonts w:ascii="Arial" w:eastAsia="Arial" w:hAnsi="Arial" w:cs="Arial"/>
                          <w:spacing w:val="6"/>
                          <w:sz w:val="24"/>
                          <w:szCs w:val="22"/>
                        </w:rPr>
                        <w:t>u</w:t>
                      </w:r>
                      <w:r w:rsidRPr="001A5D2E">
                        <w:rPr>
                          <w:rFonts w:ascii="Arial" w:eastAsia="Arial" w:hAnsi="Arial" w:cs="Arial"/>
                          <w:spacing w:val="-5"/>
                          <w:sz w:val="24"/>
                          <w:szCs w:val="22"/>
                        </w:rPr>
                        <w:t>i</w:t>
                      </w:r>
                      <w:r w:rsidRPr="001A5D2E">
                        <w:rPr>
                          <w:rFonts w:ascii="Arial" w:eastAsia="Arial" w:hAnsi="Arial" w:cs="Arial"/>
                          <w:sz w:val="24"/>
                          <w:szCs w:val="22"/>
                        </w:rPr>
                        <w:t>a</w:t>
                      </w:r>
                      <w:r w:rsidRPr="001A5D2E">
                        <w:rPr>
                          <w:rFonts w:ascii="Arial" w:eastAsia="Arial" w:hAnsi="Arial" w:cs="Arial"/>
                          <w:spacing w:val="1"/>
                          <w:sz w:val="24"/>
                          <w:szCs w:val="22"/>
                        </w:rPr>
                        <w:t xml:space="preserve"> </w:t>
                      </w:r>
                      <w:r w:rsidRPr="001A5D2E">
                        <w:rPr>
                          <w:rFonts w:ascii="Arial" w:eastAsia="Arial" w:hAnsi="Arial" w:cs="Arial"/>
                          <w:spacing w:val="-1"/>
                          <w:sz w:val="24"/>
                          <w:szCs w:val="22"/>
                        </w:rPr>
                        <w:t>t</w:t>
                      </w:r>
                      <w:r w:rsidRPr="001A5D2E">
                        <w:rPr>
                          <w:rFonts w:ascii="Arial" w:eastAsia="Arial" w:hAnsi="Arial" w:cs="Arial"/>
                          <w:sz w:val="24"/>
                          <w:szCs w:val="22"/>
                        </w:rPr>
                        <w:t>o</w:t>
                      </w:r>
                      <w:r w:rsidRPr="001A5D2E">
                        <w:rPr>
                          <w:rFonts w:ascii="Arial" w:eastAsia="Arial" w:hAnsi="Arial" w:cs="Arial"/>
                          <w:spacing w:val="1"/>
                          <w:sz w:val="24"/>
                          <w:szCs w:val="22"/>
                        </w:rPr>
                        <w:t xml:space="preserve"> </w:t>
                      </w:r>
                      <w:r w:rsidRPr="001A5D2E">
                        <w:rPr>
                          <w:rFonts w:ascii="Arial" w:eastAsia="Arial" w:hAnsi="Arial" w:cs="Arial"/>
                          <w:spacing w:val="-2"/>
                          <w:sz w:val="24"/>
                          <w:szCs w:val="22"/>
                        </w:rPr>
                        <w:t>o</w:t>
                      </w:r>
                      <w:r w:rsidRPr="001A5D2E">
                        <w:rPr>
                          <w:rFonts w:ascii="Arial" w:eastAsia="Arial" w:hAnsi="Arial" w:cs="Arial"/>
                          <w:spacing w:val="6"/>
                          <w:sz w:val="24"/>
                          <w:szCs w:val="22"/>
                        </w:rPr>
                        <w:t>u</w:t>
                      </w:r>
                      <w:r w:rsidRPr="001A5D2E">
                        <w:rPr>
                          <w:rFonts w:ascii="Arial" w:eastAsia="Arial" w:hAnsi="Arial" w:cs="Arial"/>
                          <w:sz w:val="24"/>
                          <w:szCs w:val="22"/>
                        </w:rPr>
                        <w:t>r</w:t>
                      </w:r>
                      <w:r w:rsidRPr="001A5D2E">
                        <w:rPr>
                          <w:rFonts w:ascii="Arial" w:eastAsia="Arial" w:hAnsi="Arial" w:cs="Arial"/>
                          <w:spacing w:val="-2"/>
                          <w:sz w:val="24"/>
                          <w:szCs w:val="22"/>
                        </w:rPr>
                        <w:t xml:space="preserve"> </w:t>
                      </w:r>
                      <w:r w:rsidRPr="001A5D2E">
                        <w:rPr>
                          <w:rFonts w:ascii="Arial" w:eastAsia="Arial" w:hAnsi="Arial" w:cs="Arial"/>
                          <w:spacing w:val="5"/>
                          <w:sz w:val="24"/>
                          <w:szCs w:val="22"/>
                        </w:rPr>
                        <w:t>K</w:t>
                      </w:r>
                      <w:r w:rsidRPr="001A5D2E">
                        <w:rPr>
                          <w:rFonts w:ascii="Arial" w:eastAsia="Arial" w:hAnsi="Arial" w:cs="Arial"/>
                          <w:spacing w:val="-5"/>
                          <w:sz w:val="24"/>
                          <w:szCs w:val="22"/>
                        </w:rPr>
                        <w:t>i</w:t>
                      </w:r>
                      <w:r w:rsidRPr="001A5D2E">
                        <w:rPr>
                          <w:rFonts w:ascii="Arial" w:eastAsia="Arial" w:hAnsi="Arial" w:cs="Arial"/>
                          <w:spacing w:val="-2"/>
                          <w:sz w:val="24"/>
                          <w:szCs w:val="22"/>
                        </w:rPr>
                        <w:t>n</w:t>
                      </w:r>
                      <w:r w:rsidRPr="001A5D2E">
                        <w:rPr>
                          <w:rFonts w:ascii="Arial" w:eastAsia="Arial" w:hAnsi="Arial" w:cs="Arial"/>
                          <w:spacing w:val="6"/>
                          <w:sz w:val="24"/>
                          <w:szCs w:val="22"/>
                        </w:rPr>
                        <w:t>g</w:t>
                      </w:r>
                      <w:r w:rsidRPr="001A5D2E">
                        <w:rPr>
                          <w:rFonts w:ascii="Arial" w:eastAsia="Arial" w:hAnsi="Arial" w:cs="Arial"/>
                          <w:sz w:val="24"/>
                          <w:szCs w:val="22"/>
                        </w:rPr>
                        <w:t>:</w:t>
                      </w:r>
                    </w:p>
                    <w:p w14:paraId="7F8EE5AE" w14:textId="77777777" w:rsidR="001A5D2E" w:rsidRPr="001A5D2E" w:rsidRDefault="001A5D2E" w:rsidP="001A5D2E">
                      <w:pPr>
                        <w:spacing w:line="240" w:lineRule="exact"/>
                        <w:rPr>
                          <w:rFonts w:ascii="Arial" w:eastAsia="Arial" w:hAnsi="Arial" w:cs="Arial"/>
                          <w:sz w:val="24"/>
                          <w:szCs w:val="22"/>
                        </w:rPr>
                      </w:pPr>
                      <w:r w:rsidRPr="001A5D2E">
                        <w:rPr>
                          <w:rFonts w:ascii="Arial" w:eastAsia="Arial" w:hAnsi="Arial" w:cs="Arial"/>
                          <w:spacing w:val="1"/>
                          <w:sz w:val="24"/>
                          <w:szCs w:val="22"/>
                        </w:rPr>
                        <w:t>C</w:t>
                      </w:r>
                      <w:r w:rsidRPr="001A5D2E">
                        <w:rPr>
                          <w:rFonts w:ascii="Arial" w:eastAsia="Arial" w:hAnsi="Arial" w:cs="Arial"/>
                          <w:spacing w:val="6"/>
                          <w:sz w:val="24"/>
                          <w:szCs w:val="22"/>
                        </w:rPr>
                        <w:t>h</w:t>
                      </w:r>
                      <w:r w:rsidRPr="001A5D2E">
                        <w:rPr>
                          <w:rFonts w:ascii="Arial" w:eastAsia="Arial" w:hAnsi="Arial" w:cs="Arial"/>
                          <w:spacing w:val="-1"/>
                          <w:sz w:val="24"/>
                          <w:szCs w:val="22"/>
                        </w:rPr>
                        <w:t>r</w:t>
                      </w:r>
                      <w:r w:rsidRPr="001A5D2E">
                        <w:rPr>
                          <w:rFonts w:ascii="Arial" w:eastAsia="Arial" w:hAnsi="Arial" w:cs="Arial"/>
                          <w:spacing w:val="-5"/>
                          <w:sz w:val="24"/>
                          <w:szCs w:val="22"/>
                        </w:rPr>
                        <w:t>i</w:t>
                      </w:r>
                      <w:r w:rsidRPr="001A5D2E">
                        <w:rPr>
                          <w:rFonts w:ascii="Arial" w:eastAsia="Arial" w:hAnsi="Arial" w:cs="Arial"/>
                          <w:spacing w:val="2"/>
                          <w:sz w:val="24"/>
                          <w:szCs w:val="22"/>
                        </w:rPr>
                        <w:t>s</w:t>
                      </w:r>
                      <w:r w:rsidRPr="001A5D2E">
                        <w:rPr>
                          <w:rFonts w:ascii="Arial" w:eastAsia="Arial" w:hAnsi="Arial" w:cs="Arial"/>
                          <w:sz w:val="24"/>
                          <w:szCs w:val="22"/>
                        </w:rPr>
                        <w:t>t</w:t>
                      </w:r>
                      <w:r w:rsidRPr="001A5D2E">
                        <w:rPr>
                          <w:rFonts w:ascii="Arial" w:eastAsia="Arial" w:hAnsi="Arial" w:cs="Arial"/>
                          <w:spacing w:val="2"/>
                          <w:sz w:val="24"/>
                          <w:szCs w:val="22"/>
                        </w:rPr>
                        <w:t xml:space="preserve"> </w:t>
                      </w:r>
                      <w:r w:rsidRPr="001A5D2E">
                        <w:rPr>
                          <w:rFonts w:ascii="Arial" w:eastAsia="Arial" w:hAnsi="Arial" w:cs="Arial"/>
                          <w:spacing w:val="-1"/>
                          <w:sz w:val="24"/>
                          <w:szCs w:val="22"/>
                        </w:rPr>
                        <w:t>t</w:t>
                      </w:r>
                      <w:r w:rsidRPr="001A5D2E">
                        <w:rPr>
                          <w:rFonts w:ascii="Arial" w:eastAsia="Arial" w:hAnsi="Arial" w:cs="Arial"/>
                          <w:spacing w:val="-2"/>
                          <w:sz w:val="24"/>
                          <w:szCs w:val="22"/>
                        </w:rPr>
                        <w:t>h</w:t>
                      </w:r>
                      <w:r w:rsidRPr="001A5D2E">
                        <w:rPr>
                          <w:rFonts w:ascii="Arial" w:eastAsia="Arial" w:hAnsi="Arial" w:cs="Arial"/>
                          <w:sz w:val="24"/>
                          <w:szCs w:val="22"/>
                        </w:rPr>
                        <w:t>e</w:t>
                      </w:r>
                      <w:r w:rsidRPr="001A5D2E">
                        <w:rPr>
                          <w:rFonts w:ascii="Arial" w:eastAsia="Arial" w:hAnsi="Arial" w:cs="Arial"/>
                          <w:spacing w:val="1"/>
                          <w:sz w:val="24"/>
                          <w:szCs w:val="22"/>
                        </w:rPr>
                        <w:t xml:space="preserve"> S</w:t>
                      </w:r>
                      <w:r w:rsidRPr="001A5D2E">
                        <w:rPr>
                          <w:rFonts w:ascii="Arial" w:eastAsia="Arial" w:hAnsi="Arial" w:cs="Arial"/>
                          <w:spacing w:val="2"/>
                          <w:sz w:val="24"/>
                          <w:szCs w:val="22"/>
                        </w:rPr>
                        <w:t>a</w:t>
                      </w:r>
                      <w:r w:rsidRPr="001A5D2E">
                        <w:rPr>
                          <w:rFonts w:ascii="Arial" w:eastAsia="Arial" w:hAnsi="Arial" w:cs="Arial"/>
                          <w:spacing w:val="6"/>
                          <w:sz w:val="24"/>
                          <w:szCs w:val="22"/>
                        </w:rPr>
                        <w:t>v</w:t>
                      </w:r>
                      <w:r w:rsidRPr="001A5D2E">
                        <w:rPr>
                          <w:rFonts w:ascii="Arial" w:eastAsia="Arial" w:hAnsi="Arial" w:cs="Arial"/>
                          <w:spacing w:val="-13"/>
                          <w:sz w:val="24"/>
                          <w:szCs w:val="22"/>
                        </w:rPr>
                        <w:t>i</w:t>
                      </w:r>
                      <w:r w:rsidRPr="001A5D2E">
                        <w:rPr>
                          <w:rFonts w:ascii="Arial" w:eastAsia="Arial" w:hAnsi="Arial" w:cs="Arial"/>
                          <w:spacing w:val="6"/>
                          <w:sz w:val="24"/>
                          <w:szCs w:val="22"/>
                        </w:rPr>
                        <w:t>o</w:t>
                      </w:r>
                      <w:r w:rsidRPr="001A5D2E">
                        <w:rPr>
                          <w:rFonts w:ascii="Arial" w:eastAsia="Arial" w:hAnsi="Arial" w:cs="Arial"/>
                          <w:sz w:val="24"/>
                          <w:szCs w:val="22"/>
                        </w:rPr>
                        <w:t>r</w:t>
                      </w:r>
                      <w:r w:rsidRPr="001A5D2E">
                        <w:rPr>
                          <w:rFonts w:ascii="Arial" w:eastAsia="Arial" w:hAnsi="Arial" w:cs="Arial"/>
                          <w:spacing w:val="-2"/>
                          <w:sz w:val="24"/>
                          <w:szCs w:val="22"/>
                        </w:rPr>
                        <w:t xml:space="preserve"> </w:t>
                      </w:r>
                      <w:r w:rsidRPr="001A5D2E">
                        <w:rPr>
                          <w:rFonts w:ascii="Arial" w:eastAsia="Arial" w:hAnsi="Arial" w:cs="Arial"/>
                          <w:spacing w:val="-5"/>
                          <w:sz w:val="24"/>
                          <w:szCs w:val="22"/>
                        </w:rPr>
                        <w:t>i</w:t>
                      </w:r>
                      <w:r w:rsidRPr="001A5D2E">
                        <w:rPr>
                          <w:rFonts w:ascii="Arial" w:eastAsia="Arial" w:hAnsi="Arial" w:cs="Arial"/>
                          <w:sz w:val="24"/>
                          <w:szCs w:val="22"/>
                        </w:rPr>
                        <w:t>s</w:t>
                      </w:r>
                      <w:r w:rsidRPr="001A5D2E">
                        <w:rPr>
                          <w:rFonts w:ascii="Arial" w:eastAsia="Arial" w:hAnsi="Arial" w:cs="Arial"/>
                          <w:spacing w:val="1"/>
                          <w:sz w:val="24"/>
                          <w:szCs w:val="22"/>
                        </w:rPr>
                        <w:t xml:space="preserve"> </w:t>
                      </w:r>
                      <w:r w:rsidRPr="001A5D2E">
                        <w:rPr>
                          <w:rFonts w:ascii="Arial" w:eastAsia="Arial" w:hAnsi="Arial" w:cs="Arial"/>
                          <w:spacing w:val="-2"/>
                          <w:sz w:val="24"/>
                          <w:szCs w:val="22"/>
                        </w:rPr>
                        <w:t>b</w:t>
                      </w:r>
                      <w:r w:rsidRPr="001A5D2E">
                        <w:rPr>
                          <w:rFonts w:ascii="Arial" w:eastAsia="Arial" w:hAnsi="Arial" w:cs="Arial"/>
                          <w:spacing w:val="6"/>
                          <w:sz w:val="24"/>
                          <w:szCs w:val="22"/>
                        </w:rPr>
                        <w:t>o</w:t>
                      </w:r>
                      <w:r w:rsidRPr="001A5D2E">
                        <w:rPr>
                          <w:rFonts w:ascii="Arial" w:eastAsia="Arial" w:hAnsi="Arial" w:cs="Arial"/>
                          <w:spacing w:val="-1"/>
                          <w:sz w:val="24"/>
                          <w:szCs w:val="22"/>
                        </w:rPr>
                        <w:t>r</w:t>
                      </w:r>
                      <w:r w:rsidRPr="001A5D2E">
                        <w:rPr>
                          <w:rFonts w:ascii="Arial" w:eastAsia="Arial" w:hAnsi="Arial" w:cs="Arial"/>
                          <w:sz w:val="24"/>
                          <w:szCs w:val="22"/>
                        </w:rPr>
                        <w:t>n</w:t>
                      </w:r>
                    </w:p>
                    <w:p w14:paraId="280E4F0E" w14:textId="77777777" w:rsidR="001A5D2E" w:rsidRPr="001A5D2E" w:rsidRDefault="001A5D2E" w:rsidP="001A5D2E">
                      <w:pPr>
                        <w:spacing w:line="240" w:lineRule="exact"/>
                        <w:rPr>
                          <w:rFonts w:ascii="Arial" w:eastAsia="Arial" w:hAnsi="Arial" w:cs="Arial"/>
                          <w:sz w:val="24"/>
                          <w:szCs w:val="22"/>
                        </w:rPr>
                      </w:pPr>
                      <w:r w:rsidRPr="001A5D2E">
                        <w:rPr>
                          <w:rFonts w:ascii="Arial" w:eastAsia="Arial" w:hAnsi="Arial" w:cs="Arial"/>
                          <w:spacing w:val="1"/>
                          <w:sz w:val="24"/>
                          <w:szCs w:val="22"/>
                        </w:rPr>
                        <w:t>C</w:t>
                      </w:r>
                      <w:r w:rsidRPr="001A5D2E">
                        <w:rPr>
                          <w:rFonts w:ascii="Arial" w:eastAsia="Arial" w:hAnsi="Arial" w:cs="Arial"/>
                          <w:spacing w:val="6"/>
                          <w:sz w:val="24"/>
                          <w:szCs w:val="22"/>
                        </w:rPr>
                        <w:t>h</w:t>
                      </w:r>
                      <w:r w:rsidRPr="001A5D2E">
                        <w:rPr>
                          <w:rFonts w:ascii="Arial" w:eastAsia="Arial" w:hAnsi="Arial" w:cs="Arial"/>
                          <w:spacing w:val="-1"/>
                          <w:sz w:val="24"/>
                          <w:szCs w:val="22"/>
                        </w:rPr>
                        <w:t>r</w:t>
                      </w:r>
                      <w:r w:rsidRPr="001A5D2E">
                        <w:rPr>
                          <w:rFonts w:ascii="Arial" w:eastAsia="Arial" w:hAnsi="Arial" w:cs="Arial"/>
                          <w:spacing w:val="-5"/>
                          <w:sz w:val="24"/>
                          <w:szCs w:val="22"/>
                        </w:rPr>
                        <w:t>i</w:t>
                      </w:r>
                      <w:r w:rsidRPr="001A5D2E">
                        <w:rPr>
                          <w:rFonts w:ascii="Arial" w:eastAsia="Arial" w:hAnsi="Arial" w:cs="Arial"/>
                          <w:spacing w:val="2"/>
                          <w:sz w:val="24"/>
                          <w:szCs w:val="22"/>
                        </w:rPr>
                        <w:t>s</w:t>
                      </w:r>
                      <w:r w:rsidRPr="001A5D2E">
                        <w:rPr>
                          <w:rFonts w:ascii="Arial" w:eastAsia="Arial" w:hAnsi="Arial" w:cs="Arial"/>
                          <w:sz w:val="24"/>
                          <w:szCs w:val="22"/>
                        </w:rPr>
                        <w:t>t</w:t>
                      </w:r>
                      <w:r w:rsidRPr="001A5D2E">
                        <w:rPr>
                          <w:rFonts w:ascii="Arial" w:eastAsia="Arial" w:hAnsi="Arial" w:cs="Arial"/>
                          <w:spacing w:val="2"/>
                          <w:sz w:val="24"/>
                          <w:szCs w:val="22"/>
                        </w:rPr>
                        <w:t xml:space="preserve"> </w:t>
                      </w:r>
                      <w:r w:rsidRPr="001A5D2E">
                        <w:rPr>
                          <w:rFonts w:ascii="Arial" w:eastAsia="Arial" w:hAnsi="Arial" w:cs="Arial"/>
                          <w:spacing w:val="-1"/>
                          <w:sz w:val="24"/>
                          <w:szCs w:val="22"/>
                        </w:rPr>
                        <w:t>t</w:t>
                      </w:r>
                      <w:r w:rsidRPr="001A5D2E">
                        <w:rPr>
                          <w:rFonts w:ascii="Arial" w:eastAsia="Arial" w:hAnsi="Arial" w:cs="Arial"/>
                          <w:spacing w:val="-2"/>
                          <w:sz w:val="24"/>
                          <w:szCs w:val="22"/>
                        </w:rPr>
                        <w:t>h</w:t>
                      </w:r>
                      <w:r w:rsidRPr="001A5D2E">
                        <w:rPr>
                          <w:rFonts w:ascii="Arial" w:eastAsia="Arial" w:hAnsi="Arial" w:cs="Arial"/>
                          <w:sz w:val="24"/>
                          <w:szCs w:val="22"/>
                        </w:rPr>
                        <w:t>e</w:t>
                      </w:r>
                      <w:r w:rsidRPr="001A5D2E">
                        <w:rPr>
                          <w:rFonts w:ascii="Arial" w:eastAsia="Arial" w:hAnsi="Arial" w:cs="Arial"/>
                          <w:spacing w:val="1"/>
                          <w:sz w:val="24"/>
                          <w:szCs w:val="22"/>
                        </w:rPr>
                        <w:t xml:space="preserve"> S</w:t>
                      </w:r>
                      <w:r w:rsidRPr="001A5D2E">
                        <w:rPr>
                          <w:rFonts w:ascii="Arial" w:eastAsia="Arial" w:hAnsi="Arial" w:cs="Arial"/>
                          <w:spacing w:val="2"/>
                          <w:sz w:val="24"/>
                          <w:szCs w:val="22"/>
                        </w:rPr>
                        <w:t>a</w:t>
                      </w:r>
                      <w:r w:rsidRPr="001A5D2E">
                        <w:rPr>
                          <w:rFonts w:ascii="Arial" w:eastAsia="Arial" w:hAnsi="Arial" w:cs="Arial"/>
                          <w:spacing w:val="6"/>
                          <w:sz w:val="24"/>
                          <w:szCs w:val="22"/>
                        </w:rPr>
                        <w:t>v</w:t>
                      </w:r>
                      <w:r w:rsidRPr="001A5D2E">
                        <w:rPr>
                          <w:rFonts w:ascii="Arial" w:eastAsia="Arial" w:hAnsi="Arial" w:cs="Arial"/>
                          <w:spacing w:val="-13"/>
                          <w:sz w:val="24"/>
                          <w:szCs w:val="22"/>
                        </w:rPr>
                        <w:t>i</w:t>
                      </w:r>
                      <w:r w:rsidRPr="001A5D2E">
                        <w:rPr>
                          <w:rFonts w:ascii="Arial" w:eastAsia="Arial" w:hAnsi="Arial" w:cs="Arial"/>
                          <w:spacing w:val="6"/>
                          <w:sz w:val="24"/>
                          <w:szCs w:val="22"/>
                        </w:rPr>
                        <w:t>o</w:t>
                      </w:r>
                      <w:r w:rsidRPr="001A5D2E">
                        <w:rPr>
                          <w:rFonts w:ascii="Arial" w:eastAsia="Arial" w:hAnsi="Arial" w:cs="Arial"/>
                          <w:sz w:val="24"/>
                          <w:szCs w:val="22"/>
                        </w:rPr>
                        <w:t>r</w:t>
                      </w:r>
                      <w:r w:rsidRPr="001A5D2E">
                        <w:rPr>
                          <w:rFonts w:ascii="Arial" w:eastAsia="Arial" w:hAnsi="Arial" w:cs="Arial"/>
                          <w:spacing w:val="-2"/>
                          <w:sz w:val="24"/>
                          <w:szCs w:val="22"/>
                        </w:rPr>
                        <w:t xml:space="preserve"> </w:t>
                      </w:r>
                      <w:r w:rsidRPr="001A5D2E">
                        <w:rPr>
                          <w:rFonts w:ascii="Arial" w:eastAsia="Arial" w:hAnsi="Arial" w:cs="Arial"/>
                          <w:spacing w:val="-5"/>
                          <w:sz w:val="24"/>
                          <w:szCs w:val="22"/>
                        </w:rPr>
                        <w:t>i</w:t>
                      </w:r>
                      <w:r w:rsidRPr="001A5D2E">
                        <w:rPr>
                          <w:rFonts w:ascii="Arial" w:eastAsia="Arial" w:hAnsi="Arial" w:cs="Arial"/>
                          <w:sz w:val="24"/>
                          <w:szCs w:val="22"/>
                        </w:rPr>
                        <w:t>s</w:t>
                      </w:r>
                      <w:r w:rsidRPr="001A5D2E">
                        <w:rPr>
                          <w:rFonts w:ascii="Arial" w:eastAsia="Arial" w:hAnsi="Arial" w:cs="Arial"/>
                          <w:spacing w:val="1"/>
                          <w:sz w:val="24"/>
                          <w:szCs w:val="22"/>
                        </w:rPr>
                        <w:t xml:space="preserve"> </w:t>
                      </w:r>
                      <w:r w:rsidRPr="001A5D2E">
                        <w:rPr>
                          <w:rFonts w:ascii="Arial" w:eastAsia="Arial" w:hAnsi="Arial" w:cs="Arial"/>
                          <w:spacing w:val="-2"/>
                          <w:sz w:val="24"/>
                          <w:szCs w:val="22"/>
                        </w:rPr>
                        <w:t>b</w:t>
                      </w:r>
                      <w:r w:rsidRPr="001A5D2E">
                        <w:rPr>
                          <w:rFonts w:ascii="Arial" w:eastAsia="Arial" w:hAnsi="Arial" w:cs="Arial"/>
                          <w:spacing w:val="6"/>
                          <w:sz w:val="24"/>
                          <w:szCs w:val="22"/>
                        </w:rPr>
                        <w:t>o</w:t>
                      </w:r>
                      <w:r w:rsidRPr="001A5D2E">
                        <w:rPr>
                          <w:rFonts w:ascii="Arial" w:eastAsia="Arial" w:hAnsi="Arial" w:cs="Arial"/>
                          <w:spacing w:val="-1"/>
                          <w:sz w:val="24"/>
                          <w:szCs w:val="22"/>
                        </w:rPr>
                        <w:t>r</w:t>
                      </w:r>
                      <w:r w:rsidRPr="001A5D2E">
                        <w:rPr>
                          <w:rFonts w:ascii="Arial" w:eastAsia="Arial" w:hAnsi="Arial" w:cs="Arial"/>
                          <w:sz w:val="24"/>
                          <w:szCs w:val="22"/>
                        </w:rPr>
                        <w:t>n</w:t>
                      </w:r>
                    </w:p>
                    <w:p w14:paraId="47FB95E4" w14:textId="77777777" w:rsidR="001A5D2E" w:rsidRDefault="001A5D2E" w:rsidP="001A5D2E">
                      <w:pPr>
                        <w:spacing w:before="4" w:line="240" w:lineRule="exact"/>
                        <w:ind w:right="-38"/>
                      </w:pPr>
                    </w:p>
                  </w:txbxContent>
                </v:textbox>
                <w10:wrap type="square"/>
              </v:shape>
            </w:pict>
          </mc:Fallback>
        </mc:AlternateContent>
      </w:r>
      <w:r>
        <w:rPr>
          <w:noProof/>
        </w:rPr>
        <mc:AlternateContent>
          <mc:Choice Requires="wps">
            <w:drawing>
              <wp:anchor distT="45720" distB="45720" distL="114300" distR="114300" simplePos="0" relativeHeight="251672576" behindDoc="0" locked="0" layoutInCell="1" allowOverlap="1" wp14:anchorId="7758C89B" wp14:editId="2414E0F0">
                <wp:simplePos x="0" y="0"/>
                <wp:positionH relativeFrom="column">
                  <wp:posOffset>645795</wp:posOffset>
                </wp:positionH>
                <wp:positionV relativeFrom="paragraph">
                  <wp:posOffset>55245</wp:posOffset>
                </wp:positionV>
                <wp:extent cx="2699385" cy="1348740"/>
                <wp:effectExtent l="0" t="0" r="0" b="0"/>
                <wp:wrapSquare wrapText="bothSides"/>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134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0485A" w14:textId="77777777" w:rsidR="001A5D2E" w:rsidRDefault="001A5D2E">
                            <w:pPr>
                              <w:rPr>
                                <w:rFonts w:ascii="Arial" w:hAnsi="Arial" w:cs="Arial"/>
                                <w:sz w:val="22"/>
                              </w:rPr>
                            </w:pPr>
                            <w:r>
                              <w:rPr>
                                <w:rFonts w:ascii="Arial" w:hAnsi="Arial" w:cs="Arial"/>
                                <w:sz w:val="22"/>
                              </w:rPr>
                              <w:t>Verse 1</w:t>
                            </w:r>
                          </w:p>
                          <w:p w14:paraId="744495D6" w14:textId="77777777" w:rsidR="001A5D2E" w:rsidRPr="001A5D2E" w:rsidRDefault="001A5D2E">
                            <w:pPr>
                              <w:rPr>
                                <w:rFonts w:ascii="Arial" w:hAnsi="Arial" w:cs="Arial"/>
                                <w:sz w:val="24"/>
                              </w:rPr>
                            </w:pPr>
                            <w:r w:rsidRPr="001A5D2E">
                              <w:rPr>
                                <w:rFonts w:ascii="Arial" w:hAnsi="Arial" w:cs="Arial"/>
                                <w:sz w:val="24"/>
                              </w:rPr>
                              <w:t>Silent Night, Holy Night</w:t>
                            </w:r>
                          </w:p>
                          <w:p w14:paraId="0635173A" w14:textId="77777777" w:rsidR="001A5D2E" w:rsidRPr="001A5D2E" w:rsidRDefault="001A5D2E" w:rsidP="001A5D2E">
                            <w:pPr>
                              <w:spacing w:before="69"/>
                              <w:rPr>
                                <w:rFonts w:ascii="Arial" w:eastAsia="Arial" w:hAnsi="Arial" w:cs="Arial"/>
                                <w:sz w:val="24"/>
                                <w:szCs w:val="22"/>
                              </w:rPr>
                            </w:pPr>
                            <w:r w:rsidRPr="001A5D2E">
                              <w:rPr>
                                <w:rFonts w:ascii="Arial" w:eastAsia="Arial" w:hAnsi="Arial" w:cs="Arial"/>
                                <w:spacing w:val="5"/>
                                <w:sz w:val="24"/>
                                <w:szCs w:val="22"/>
                              </w:rPr>
                              <w:t>A</w:t>
                            </w:r>
                            <w:r w:rsidRPr="001A5D2E">
                              <w:rPr>
                                <w:rFonts w:ascii="Arial" w:eastAsia="Arial" w:hAnsi="Arial" w:cs="Arial"/>
                                <w:spacing w:val="-5"/>
                                <w:sz w:val="24"/>
                                <w:szCs w:val="22"/>
                              </w:rPr>
                              <w:t>l</w:t>
                            </w:r>
                            <w:r w:rsidRPr="001A5D2E">
                              <w:rPr>
                                <w:rFonts w:ascii="Arial" w:eastAsia="Arial" w:hAnsi="Arial" w:cs="Arial"/>
                                <w:sz w:val="24"/>
                                <w:szCs w:val="22"/>
                              </w:rPr>
                              <w:t>l</w:t>
                            </w:r>
                            <w:r w:rsidRPr="001A5D2E">
                              <w:rPr>
                                <w:rFonts w:ascii="Arial" w:eastAsia="Arial" w:hAnsi="Arial" w:cs="Arial"/>
                                <w:spacing w:val="2"/>
                                <w:sz w:val="24"/>
                                <w:szCs w:val="22"/>
                              </w:rPr>
                              <w:t xml:space="preserve"> </w:t>
                            </w:r>
                            <w:r w:rsidRPr="001A5D2E">
                              <w:rPr>
                                <w:rFonts w:ascii="Arial" w:eastAsia="Arial" w:hAnsi="Arial" w:cs="Arial"/>
                                <w:spacing w:val="-5"/>
                                <w:sz w:val="24"/>
                                <w:szCs w:val="22"/>
                              </w:rPr>
                              <w:t>i</w:t>
                            </w:r>
                            <w:r w:rsidRPr="001A5D2E">
                              <w:rPr>
                                <w:rFonts w:ascii="Arial" w:eastAsia="Arial" w:hAnsi="Arial" w:cs="Arial"/>
                                <w:sz w:val="24"/>
                                <w:szCs w:val="22"/>
                              </w:rPr>
                              <w:t>s</w:t>
                            </w:r>
                            <w:r w:rsidRPr="001A5D2E">
                              <w:rPr>
                                <w:rFonts w:ascii="Arial" w:eastAsia="Arial" w:hAnsi="Arial" w:cs="Arial"/>
                                <w:spacing w:val="1"/>
                                <w:sz w:val="24"/>
                                <w:szCs w:val="22"/>
                              </w:rPr>
                              <w:t xml:space="preserve"> </w:t>
                            </w:r>
                            <w:r w:rsidRPr="001A5D2E">
                              <w:rPr>
                                <w:rFonts w:ascii="Arial" w:eastAsia="Arial" w:hAnsi="Arial" w:cs="Arial"/>
                                <w:spacing w:val="2"/>
                                <w:sz w:val="24"/>
                                <w:szCs w:val="22"/>
                              </w:rPr>
                              <w:t>c</w:t>
                            </w:r>
                            <w:r w:rsidRPr="001A5D2E">
                              <w:rPr>
                                <w:rFonts w:ascii="Arial" w:eastAsia="Arial" w:hAnsi="Arial" w:cs="Arial"/>
                                <w:spacing w:val="6"/>
                                <w:sz w:val="24"/>
                                <w:szCs w:val="22"/>
                              </w:rPr>
                              <w:t>a</w:t>
                            </w:r>
                            <w:r w:rsidRPr="001A5D2E">
                              <w:rPr>
                                <w:rFonts w:ascii="Arial" w:eastAsia="Arial" w:hAnsi="Arial" w:cs="Arial"/>
                                <w:spacing w:val="-5"/>
                                <w:sz w:val="24"/>
                                <w:szCs w:val="22"/>
                              </w:rPr>
                              <w:t>l</w:t>
                            </w:r>
                            <w:r w:rsidRPr="001A5D2E">
                              <w:rPr>
                                <w:rFonts w:ascii="Arial" w:eastAsia="Arial" w:hAnsi="Arial" w:cs="Arial"/>
                                <w:spacing w:val="5"/>
                                <w:sz w:val="24"/>
                                <w:szCs w:val="22"/>
                              </w:rPr>
                              <w:t>m</w:t>
                            </w:r>
                            <w:r w:rsidRPr="001A5D2E">
                              <w:rPr>
                                <w:rFonts w:ascii="Arial" w:eastAsia="Arial" w:hAnsi="Arial" w:cs="Arial"/>
                                <w:sz w:val="24"/>
                                <w:szCs w:val="22"/>
                              </w:rPr>
                              <w:t>,</w:t>
                            </w:r>
                            <w:r w:rsidRPr="001A5D2E">
                              <w:rPr>
                                <w:rFonts w:ascii="Arial" w:eastAsia="Arial" w:hAnsi="Arial" w:cs="Arial"/>
                                <w:spacing w:val="-6"/>
                                <w:sz w:val="24"/>
                                <w:szCs w:val="22"/>
                              </w:rPr>
                              <w:t xml:space="preserve"> </w:t>
                            </w:r>
                            <w:r w:rsidRPr="001A5D2E">
                              <w:rPr>
                                <w:rFonts w:ascii="Arial" w:eastAsia="Arial" w:hAnsi="Arial" w:cs="Arial"/>
                                <w:spacing w:val="5"/>
                                <w:sz w:val="24"/>
                                <w:szCs w:val="22"/>
                              </w:rPr>
                              <w:t>A</w:t>
                            </w:r>
                            <w:r w:rsidRPr="001A5D2E">
                              <w:rPr>
                                <w:rFonts w:ascii="Arial" w:eastAsia="Arial" w:hAnsi="Arial" w:cs="Arial"/>
                                <w:spacing w:val="-5"/>
                                <w:sz w:val="24"/>
                                <w:szCs w:val="22"/>
                              </w:rPr>
                              <w:t>l</w:t>
                            </w:r>
                            <w:r w:rsidRPr="001A5D2E">
                              <w:rPr>
                                <w:rFonts w:ascii="Arial" w:eastAsia="Arial" w:hAnsi="Arial" w:cs="Arial"/>
                                <w:sz w:val="24"/>
                                <w:szCs w:val="22"/>
                              </w:rPr>
                              <w:t>l</w:t>
                            </w:r>
                            <w:r w:rsidRPr="001A5D2E">
                              <w:rPr>
                                <w:rFonts w:ascii="Arial" w:eastAsia="Arial" w:hAnsi="Arial" w:cs="Arial"/>
                                <w:spacing w:val="-2"/>
                                <w:sz w:val="24"/>
                                <w:szCs w:val="22"/>
                              </w:rPr>
                              <w:t xml:space="preserve"> </w:t>
                            </w:r>
                            <w:r w:rsidRPr="001A5D2E">
                              <w:rPr>
                                <w:rFonts w:ascii="Arial" w:eastAsia="Arial" w:hAnsi="Arial" w:cs="Arial"/>
                                <w:spacing w:val="-5"/>
                                <w:sz w:val="24"/>
                                <w:szCs w:val="22"/>
                              </w:rPr>
                              <w:t>i</w:t>
                            </w:r>
                            <w:r w:rsidRPr="001A5D2E">
                              <w:rPr>
                                <w:rFonts w:ascii="Arial" w:eastAsia="Arial" w:hAnsi="Arial" w:cs="Arial"/>
                                <w:sz w:val="24"/>
                                <w:szCs w:val="22"/>
                              </w:rPr>
                              <w:t>s</w:t>
                            </w:r>
                            <w:r w:rsidRPr="001A5D2E">
                              <w:rPr>
                                <w:rFonts w:ascii="Arial" w:eastAsia="Arial" w:hAnsi="Arial" w:cs="Arial"/>
                                <w:spacing w:val="1"/>
                                <w:sz w:val="24"/>
                                <w:szCs w:val="22"/>
                              </w:rPr>
                              <w:t xml:space="preserve"> </w:t>
                            </w:r>
                            <w:r w:rsidRPr="001A5D2E">
                              <w:rPr>
                                <w:rFonts w:ascii="Arial" w:eastAsia="Arial" w:hAnsi="Arial" w:cs="Arial"/>
                                <w:spacing w:val="6"/>
                                <w:sz w:val="24"/>
                                <w:szCs w:val="22"/>
                              </w:rPr>
                              <w:t>b</w:t>
                            </w:r>
                            <w:r w:rsidRPr="001A5D2E">
                              <w:rPr>
                                <w:rFonts w:ascii="Arial" w:eastAsia="Arial" w:hAnsi="Arial" w:cs="Arial"/>
                                <w:spacing w:val="3"/>
                                <w:sz w:val="24"/>
                                <w:szCs w:val="22"/>
                              </w:rPr>
                              <w:t>r</w:t>
                            </w:r>
                            <w:r w:rsidRPr="001A5D2E">
                              <w:rPr>
                                <w:rFonts w:ascii="Arial" w:eastAsia="Arial" w:hAnsi="Arial" w:cs="Arial"/>
                                <w:spacing w:val="-5"/>
                                <w:sz w:val="24"/>
                                <w:szCs w:val="22"/>
                              </w:rPr>
                              <w:t>i</w:t>
                            </w:r>
                            <w:r w:rsidRPr="001A5D2E">
                              <w:rPr>
                                <w:rFonts w:ascii="Arial" w:eastAsia="Arial" w:hAnsi="Arial" w:cs="Arial"/>
                                <w:spacing w:val="-2"/>
                                <w:sz w:val="24"/>
                                <w:szCs w:val="22"/>
                              </w:rPr>
                              <w:t>g</w:t>
                            </w:r>
                            <w:r w:rsidRPr="001A5D2E">
                              <w:rPr>
                                <w:rFonts w:ascii="Arial" w:eastAsia="Arial" w:hAnsi="Arial" w:cs="Arial"/>
                                <w:spacing w:val="6"/>
                                <w:sz w:val="24"/>
                                <w:szCs w:val="22"/>
                              </w:rPr>
                              <w:t>h</w:t>
                            </w:r>
                            <w:r w:rsidRPr="001A5D2E">
                              <w:rPr>
                                <w:rFonts w:ascii="Arial" w:eastAsia="Arial" w:hAnsi="Arial" w:cs="Arial"/>
                                <w:sz w:val="24"/>
                                <w:szCs w:val="22"/>
                              </w:rPr>
                              <w:t>t</w:t>
                            </w:r>
                          </w:p>
                          <w:p w14:paraId="3DC8AF83" w14:textId="77777777" w:rsidR="001A5D2E" w:rsidRPr="001A5D2E" w:rsidRDefault="001A5D2E" w:rsidP="001A5D2E">
                            <w:pPr>
                              <w:spacing w:before="4" w:line="240" w:lineRule="exact"/>
                              <w:ind w:right="-38"/>
                              <w:rPr>
                                <w:rFonts w:ascii="Arial" w:eastAsia="Arial" w:hAnsi="Arial" w:cs="Arial"/>
                                <w:sz w:val="24"/>
                                <w:szCs w:val="22"/>
                              </w:rPr>
                            </w:pPr>
                            <w:r w:rsidRPr="001A5D2E">
                              <w:rPr>
                                <w:rFonts w:ascii="Arial" w:eastAsia="Arial" w:hAnsi="Arial" w:cs="Arial"/>
                                <w:spacing w:val="1"/>
                                <w:sz w:val="24"/>
                                <w:szCs w:val="22"/>
                              </w:rPr>
                              <w:t>R</w:t>
                            </w:r>
                            <w:r w:rsidRPr="001A5D2E">
                              <w:rPr>
                                <w:rFonts w:ascii="Arial" w:eastAsia="Arial" w:hAnsi="Arial" w:cs="Arial"/>
                                <w:spacing w:val="2"/>
                                <w:sz w:val="24"/>
                                <w:szCs w:val="22"/>
                              </w:rPr>
                              <w:t>o</w:t>
                            </w:r>
                            <w:r w:rsidRPr="001A5D2E">
                              <w:rPr>
                                <w:rFonts w:ascii="Arial" w:eastAsia="Arial" w:hAnsi="Arial" w:cs="Arial"/>
                                <w:spacing w:val="6"/>
                                <w:sz w:val="24"/>
                                <w:szCs w:val="22"/>
                              </w:rPr>
                              <w:t>u</w:t>
                            </w:r>
                            <w:r w:rsidRPr="001A5D2E">
                              <w:rPr>
                                <w:rFonts w:ascii="Arial" w:eastAsia="Arial" w:hAnsi="Arial" w:cs="Arial"/>
                                <w:spacing w:val="-6"/>
                                <w:sz w:val="24"/>
                                <w:szCs w:val="22"/>
                              </w:rPr>
                              <w:t>n</w:t>
                            </w:r>
                            <w:r w:rsidRPr="001A5D2E">
                              <w:rPr>
                                <w:rFonts w:ascii="Arial" w:eastAsia="Arial" w:hAnsi="Arial" w:cs="Arial"/>
                                <w:sz w:val="24"/>
                                <w:szCs w:val="22"/>
                              </w:rPr>
                              <w:t>d</w:t>
                            </w:r>
                            <w:r w:rsidRPr="001A5D2E">
                              <w:rPr>
                                <w:rFonts w:ascii="Arial" w:eastAsia="Arial" w:hAnsi="Arial" w:cs="Arial"/>
                                <w:spacing w:val="9"/>
                                <w:sz w:val="24"/>
                                <w:szCs w:val="22"/>
                              </w:rPr>
                              <w:t xml:space="preserve"> </w:t>
                            </w:r>
                            <w:r w:rsidRPr="001A5D2E">
                              <w:rPr>
                                <w:rFonts w:ascii="Arial" w:eastAsia="Arial" w:hAnsi="Arial" w:cs="Arial"/>
                                <w:spacing w:val="-11"/>
                                <w:sz w:val="24"/>
                                <w:szCs w:val="22"/>
                              </w:rPr>
                              <w:t>Y</w:t>
                            </w:r>
                            <w:r w:rsidRPr="001A5D2E">
                              <w:rPr>
                                <w:rFonts w:ascii="Arial" w:eastAsia="Arial" w:hAnsi="Arial" w:cs="Arial"/>
                                <w:spacing w:val="-2"/>
                                <w:sz w:val="24"/>
                                <w:szCs w:val="22"/>
                              </w:rPr>
                              <w:t>o</w:t>
                            </w:r>
                            <w:r w:rsidRPr="001A5D2E">
                              <w:rPr>
                                <w:rFonts w:ascii="Arial" w:eastAsia="Arial" w:hAnsi="Arial" w:cs="Arial"/>
                                <w:sz w:val="24"/>
                                <w:szCs w:val="22"/>
                              </w:rPr>
                              <w:t>n</w:t>
                            </w:r>
                            <w:r w:rsidRPr="001A5D2E">
                              <w:rPr>
                                <w:rFonts w:ascii="Arial" w:eastAsia="Arial" w:hAnsi="Arial" w:cs="Arial"/>
                                <w:spacing w:val="5"/>
                                <w:sz w:val="24"/>
                                <w:szCs w:val="22"/>
                              </w:rPr>
                              <w:t xml:space="preserve"> </w:t>
                            </w:r>
                            <w:r w:rsidRPr="001A5D2E">
                              <w:rPr>
                                <w:rFonts w:ascii="Arial" w:eastAsia="Arial" w:hAnsi="Arial" w:cs="Arial"/>
                                <w:spacing w:val="6"/>
                                <w:sz w:val="24"/>
                                <w:szCs w:val="22"/>
                              </w:rPr>
                              <w:t>v</w:t>
                            </w:r>
                            <w:r w:rsidRPr="001A5D2E">
                              <w:rPr>
                                <w:rFonts w:ascii="Arial" w:eastAsia="Arial" w:hAnsi="Arial" w:cs="Arial"/>
                                <w:spacing w:val="-5"/>
                                <w:sz w:val="24"/>
                                <w:szCs w:val="22"/>
                              </w:rPr>
                              <w:t>i</w:t>
                            </w:r>
                            <w:r w:rsidRPr="001A5D2E">
                              <w:rPr>
                                <w:rFonts w:ascii="Arial" w:eastAsia="Arial" w:hAnsi="Arial" w:cs="Arial"/>
                                <w:spacing w:val="-1"/>
                                <w:sz w:val="24"/>
                                <w:szCs w:val="22"/>
                              </w:rPr>
                              <w:t>r</w:t>
                            </w:r>
                            <w:r w:rsidRPr="001A5D2E">
                              <w:rPr>
                                <w:rFonts w:ascii="Arial" w:eastAsia="Arial" w:hAnsi="Arial" w:cs="Arial"/>
                                <w:spacing w:val="6"/>
                                <w:sz w:val="24"/>
                                <w:szCs w:val="22"/>
                              </w:rPr>
                              <w:t>g</w:t>
                            </w:r>
                            <w:r w:rsidRPr="001A5D2E">
                              <w:rPr>
                                <w:rFonts w:ascii="Arial" w:eastAsia="Arial" w:hAnsi="Arial" w:cs="Arial"/>
                                <w:spacing w:val="-5"/>
                                <w:sz w:val="24"/>
                                <w:szCs w:val="22"/>
                              </w:rPr>
                              <w:t>i</w:t>
                            </w:r>
                            <w:r w:rsidRPr="001A5D2E">
                              <w:rPr>
                                <w:rFonts w:ascii="Arial" w:eastAsia="Arial" w:hAnsi="Arial" w:cs="Arial"/>
                                <w:sz w:val="24"/>
                                <w:szCs w:val="22"/>
                              </w:rPr>
                              <w:t>n</w:t>
                            </w:r>
                            <w:r w:rsidRPr="001A5D2E">
                              <w:rPr>
                                <w:rFonts w:ascii="Arial" w:eastAsia="Arial" w:hAnsi="Arial" w:cs="Arial"/>
                                <w:spacing w:val="-3"/>
                                <w:sz w:val="24"/>
                                <w:szCs w:val="22"/>
                              </w:rPr>
                              <w:t xml:space="preserve"> </w:t>
                            </w:r>
                            <w:r w:rsidRPr="001A5D2E">
                              <w:rPr>
                                <w:rFonts w:ascii="Arial" w:eastAsia="Arial" w:hAnsi="Arial" w:cs="Arial"/>
                                <w:spacing w:val="1"/>
                                <w:sz w:val="24"/>
                                <w:szCs w:val="22"/>
                              </w:rPr>
                              <w:t>m</w:t>
                            </w:r>
                            <w:r w:rsidRPr="001A5D2E">
                              <w:rPr>
                                <w:rFonts w:ascii="Arial" w:eastAsia="Arial" w:hAnsi="Arial" w:cs="Arial"/>
                                <w:spacing w:val="6"/>
                                <w:sz w:val="24"/>
                                <w:szCs w:val="22"/>
                              </w:rPr>
                              <w:t>o</w:t>
                            </w:r>
                            <w:r w:rsidRPr="001A5D2E">
                              <w:rPr>
                                <w:rFonts w:ascii="Arial" w:eastAsia="Arial" w:hAnsi="Arial" w:cs="Arial"/>
                                <w:spacing w:val="-5"/>
                                <w:sz w:val="24"/>
                                <w:szCs w:val="22"/>
                              </w:rPr>
                              <w:t>t</w:t>
                            </w:r>
                            <w:r w:rsidRPr="001A5D2E">
                              <w:rPr>
                                <w:rFonts w:ascii="Arial" w:eastAsia="Arial" w:hAnsi="Arial" w:cs="Arial"/>
                                <w:spacing w:val="2"/>
                                <w:sz w:val="24"/>
                                <w:szCs w:val="22"/>
                              </w:rPr>
                              <w:t>h</w:t>
                            </w:r>
                            <w:r w:rsidRPr="001A5D2E">
                              <w:rPr>
                                <w:rFonts w:ascii="Arial" w:eastAsia="Arial" w:hAnsi="Arial" w:cs="Arial"/>
                                <w:spacing w:val="6"/>
                                <w:sz w:val="24"/>
                                <w:szCs w:val="22"/>
                              </w:rPr>
                              <w:t>e</w:t>
                            </w:r>
                            <w:r w:rsidRPr="001A5D2E">
                              <w:rPr>
                                <w:rFonts w:ascii="Arial" w:eastAsia="Arial" w:hAnsi="Arial" w:cs="Arial"/>
                                <w:sz w:val="24"/>
                                <w:szCs w:val="22"/>
                              </w:rPr>
                              <w:t>r</w:t>
                            </w:r>
                            <w:r w:rsidRPr="001A5D2E">
                              <w:rPr>
                                <w:rFonts w:ascii="Arial" w:eastAsia="Arial" w:hAnsi="Arial" w:cs="Arial"/>
                                <w:spacing w:val="-6"/>
                                <w:sz w:val="24"/>
                                <w:szCs w:val="22"/>
                              </w:rPr>
                              <w:t xml:space="preserve"> </w:t>
                            </w:r>
                            <w:r w:rsidRPr="001A5D2E">
                              <w:rPr>
                                <w:rFonts w:ascii="Arial" w:eastAsia="Arial" w:hAnsi="Arial" w:cs="Arial"/>
                                <w:spacing w:val="6"/>
                                <w:sz w:val="24"/>
                                <w:szCs w:val="22"/>
                              </w:rPr>
                              <w:t>a</w:t>
                            </w:r>
                            <w:r w:rsidRPr="001A5D2E">
                              <w:rPr>
                                <w:rFonts w:ascii="Arial" w:eastAsia="Arial" w:hAnsi="Arial" w:cs="Arial"/>
                                <w:spacing w:val="-6"/>
                                <w:sz w:val="24"/>
                                <w:szCs w:val="22"/>
                              </w:rPr>
                              <w:t>n</w:t>
                            </w:r>
                            <w:r w:rsidRPr="001A5D2E">
                              <w:rPr>
                                <w:rFonts w:ascii="Arial" w:eastAsia="Arial" w:hAnsi="Arial" w:cs="Arial"/>
                                <w:sz w:val="24"/>
                                <w:szCs w:val="22"/>
                              </w:rPr>
                              <w:t>d</w:t>
                            </w:r>
                            <w:r w:rsidRPr="001A5D2E">
                              <w:rPr>
                                <w:rFonts w:ascii="Arial" w:eastAsia="Arial" w:hAnsi="Arial" w:cs="Arial"/>
                                <w:spacing w:val="5"/>
                                <w:sz w:val="24"/>
                                <w:szCs w:val="22"/>
                              </w:rPr>
                              <w:t xml:space="preserve"> </w:t>
                            </w:r>
                            <w:r w:rsidRPr="001A5D2E">
                              <w:rPr>
                                <w:rFonts w:ascii="Arial" w:eastAsia="Arial" w:hAnsi="Arial" w:cs="Arial"/>
                                <w:spacing w:val="-6"/>
                                <w:sz w:val="24"/>
                                <w:szCs w:val="22"/>
                              </w:rPr>
                              <w:t>c</w:t>
                            </w:r>
                            <w:r w:rsidRPr="001A5D2E">
                              <w:rPr>
                                <w:rFonts w:ascii="Arial" w:eastAsia="Arial" w:hAnsi="Arial" w:cs="Arial"/>
                                <w:spacing w:val="5"/>
                                <w:sz w:val="24"/>
                                <w:szCs w:val="22"/>
                              </w:rPr>
                              <w:t>h</w:t>
                            </w:r>
                            <w:r w:rsidRPr="001A5D2E">
                              <w:rPr>
                                <w:rFonts w:ascii="Arial" w:eastAsia="Arial" w:hAnsi="Arial" w:cs="Arial"/>
                                <w:spacing w:val="-5"/>
                                <w:sz w:val="24"/>
                                <w:szCs w:val="22"/>
                              </w:rPr>
                              <w:t>il</w:t>
                            </w:r>
                            <w:r w:rsidRPr="001A5D2E">
                              <w:rPr>
                                <w:rFonts w:ascii="Arial" w:eastAsia="Arial" w:hAnsi="Arial" w:cs="Arial"/>
                                <w:spacing w:val="6"/>
                                <w:sz w:val="24"/>
                                <w:szCs w:val="22"/>
                              </w:rPr>
                              <w:t>d</w:t>
                            </w:r>
                            <w:r w:rsidRPr="001A5D2E">
                              <w:rPr>
                                <w:rFonts w:ascii="Arial" w:eastAsia="Arial" w:hAnsi="Arial" w:cs="Arial"/>
                                <w:sz w:val="24"/>
                                <w:szCs w:val="22"/>
                              </w:rPr>
                              <w:t xml:space="preserve">. </w:t>
                            </w:r>
                          </w:p>
                          <w:p w14:paraId="57020B35" w14:textId="77777777" w:rsidR="001A5D2E" w:rsidRPr="001A5D2E" w:rsidRDefault="001A5D2E" w:rsidP="001A5D2E">
                            <w:pPr>
                              <w:spacing w:before="4" w:line="240" w:lineRule="exact"/>
                              <w:ind w:right="-38"/>
                              <w:rPr>
                                <w:rFonts w:ascii="Arial" w:eastAsia="Arial" w:hAnsi="Arial" w:cs="Arial"/>
                                <w:sz w:val="24"/>
                                <w:szCs w:val="22"/>
                              </w:rPr>
                            </w:pPr>
                            <w:r w:rsidRPr="001A5D2E">
                              <w:rPr>
                                <w:rFonts w:ascii="Arial" w:eastAsia="Arial" w:hAnsi="Arial" w:cs="Arial"/>
                                <w:spacing w:val="1"/>
                                <w:sz w:val="24"/>
                                <w:szCs w:val="22"/>
                              </w:rPr>
                              <w:t>H</w:t>
                            </w:r>
                            <w:r w:rsidRPr="001A5D2E">
                              <w:rPr>
                                <w:rFonts w:ascii="Arial" w:eastAsia="Arial" w:hAnsi="Arial" w:cs="Arial"/>
                                <w:spacing w:val="6"/>
                                <w:sz w:val="24"/>
                                <w:szCs w:val="22"/>
                              </w:rPr>
                              <w:t>o</w:t>
                            </w:r>
                            <w:r w:rsidRPr="001A5D2E">
                              <w:rPr>
                                <w:rFonts w:ascii="Arial" w:eastAsia="Arial" w:hAnsi="Arial" w:cs="Arial"/>
                                <w:spacing w:val="-5"/>
                                <w:sz w:val="24"/>
                                <w:szCs w:val="22"/>
                              </w:rPr>
                              <w:t>l</w:t>
                            </w:r>
                            <w:r w:rsidRPr="001A5D2E">
                              <w:rPr>
                                <w:rFonts w:ascii="Arial" w:eastAsia="Arial" w:hAnsi="Arial" w:cs="Arial"/>
                                <w:sz w:val="24"/>
                                <w:szCs w:val="22"/>
                              </w:rPr>
                              <w:t>y</w:t>
                            </w:r>
                            <w:r w:rsidRPr="001A5D2E">
                              <w:rPr>
                                <w:rFonts w:ascii="Arial" w:eastAsia="Arial" w:hAnsi="Arial" w:cs="Arial"/>
                                <w:spacing w:val="-3"/>
                                <w:sz w:val="24"/>
                                <w:szCs w:val="22"/>
                              </w:rPr>
                              <w:t xml:space="preserve"> </w:t>
                            </w:r>
                            <w:r w:rsidRPr="001A5D2E">
                              <w:rPr>
                                <w:rFonts w:ascii="Arial" w:eastAsia="Arial" w:hAnsi="Arial" w:cs="Arial"/>
                                <w:spacing w:val="-5"/>
                                <w:sz w:val="24"/>
                                <w:szCs w:val="22"/>
                              </w:rPr>
                              <w:t>I</w:t>
                            </w:r>
                            <w:r w:rsidRPr="001A5D2E">
                              <w:rPr>
                                <w:rFonts w:ascii="Arial" w:eastAsia="Arial" w:hAnsi="Arial" w:cs="Arial"/>
                                <w:spacing w:val="-2"/>
                                <w:sz w:val="24"/>
                                <w:szCs w:val="22"/>
                              </w:rPr>
                              <w:t>n</w:t>
                            </w:r>
                            <w:r w:rsidRPr="001A5D2E">
                              <w:rPr>
                                <w:rFonts w:ascii="Arial" w:eastAsia="Arial" w:hAnsi="Arial" w:cs="Arial"/>
                                <w:spacing w:val="7"/>
                                <w:sz w:val="24"/>
                                <w:szCs w:val="22"/>
                              </w:rPr>
                              <w:t>f</w:t>
                            </w:r>
                            <w:r w:rsidRPr="001A5D2E">
                              <w:rPr>
                                <w:rFonts w:ascii="Arial" w:eastAsia="Arial" w:hAnsi="Arial" w:cs="Arial"/>
                                <w:spacing w:val="-2"/>
                                <w:sz w:val="24"/>
                                <w:szCs w:val="22"/>
                              </w:rPr>
                              <w:t>a</w:t>
                            </w:r>
                            <w:r w:rsidRPr="001A5D2E">
                              <w:rPr>
                                <w:rFonts w:ascii="Arial" w:eastAsia="Arial" w:hAnsi="Arial" w:cs="Arial"/>
                                <w:spacing w:val="6"/>
                                <w:sz w:val="24"/>
                                <w:szCs w:val="22"/>
                              </w:rPr>
                              <w:t>n</w:t>
                            </w:r>
                            <w:r w:rsidRPr="001A5D2E">
                              <w:rPr>
                                <w:rFonts w:ascii="Arial" w:eastAsia="Arial" w:hAnsi="Arial" w:cs="Arial"/>
                                <w:sz w:val="24"/>
                                <w:szCs w:val="22"/>
                              </w:rPr>
                              <w:t>t</w:t>
                            </w:r>
                            <w:r w:rsidRPr="001A5D2E">
                              <w:rPr>
                                <w:rFonts w:ascii="Arial" w:eastAsia="Arial" w:hAnsi="Arial" w:cs="Arial"/>
                                <w:spacing w:val="2"/>
                                <w:sz w:val="24"/>
                                <w:szCs w:val="22"/>
                              </w:rPr>
                              <w:t xml:space="preserve"> </w:t>
                            </w:r>
                            <w:r w:rsidRPr="001A5D2E">
                              <w:rPr>
                                <w:rFonts w:ascii="Arial" w:eastAsia="Arial" w:hAnsi="Arial" w:cs="Arial"/>
                                <w:spacing w:val="-2"/>
                                <w:sz w:val="24"/>
                                <w:szCs w:val="22"/>
                              </w:rPr>
                              <w:t>s</w:t>
                            </w:r>
                            <w:r w:rsidRPr="001A5D2E">
                              <w:rPr>
                                <w:rFonts w:ascii="Arial" w:eastAsia="Arial" w:hAnsi="Arial" w:cs="Arial"/>
                                <w:sz w:val="24"/>
                                <w:szCs w:val="22"/>
                              </w:rPr>
                              <w:t>o</w:t>
                            </w:r>
                            <w:r w:rsidRPr="001A5D2E">
                              <w:rPr>
                                <w:rFonts w:ascii="Arial" w:eastAsia="Arial" w:hAnsi="Arial" w:cs="Arial"/>
                                <w:spacing w:val="5"/>
                                <w:sz w:val="24"/>
                                <w:szCs w:val="22"/>
                              </w:rPr>
                              <w:t xml:space="preserve"> </w:t>
                            </w:r>
                            <w:r w:rsidRPr="001A5D2E">
                              <w:rPr>
                                <w:rFonts w:ascii="Arial" w:eastAsia="Arial" w:hAnsi="Arial" w:cs="Arial"/>
                                <w:spacing w:val="-5"/>
                                <w:sz w:val="24"/>
                                <w:szCs w:val="22"/>
                              </w:rPr>
                              <w:t>t</w:t>
                            </w:r>
                            <w:r w:rsidRPr="001A5D2E">
                              <w:rPr>
                                <w:rFonts w:ascii="Arial" w:eastAsia="Arial" w:hAnsi="Arial" w:cs="Arial"/>
                                <w:spacing w:val="6"/>
                                <w:sz w:val="24"/>
                                <w:szCs w:val="22"/>
                              </w:rPr>
                              <w:t>e</w:t>
                            </w:r>
                            <w:r w:rsidRPr="001A5D2E">
                              <w:rPr>
                                <w:rFonts w:ascii="Arial" w:eastAsia="Arial" w:hAnsi="Arial" w:cs="Arial"/>
                                <w:spacing w:val="-2"/>
                                <w:sz w:val="24"/>
                                <w:szCs w:val="22"/>
                              </w:rPr>
                              <w:t>n</w:t>
                            </w:r>
                            <w:r w:rsidRPr="001A5D2E">
                              <w:rPr>
                                <w:rFonts w:ascii="Arial" w:eastAsia="Arial" w:hAnsi="Arial" w:cs="Arial"/>
                                <w:spacing w:val="2"/>
                                <w:sz w:val="24"/>
                                <w:szCs w:val="22"/>
                              </w:rPr>
                              <w:t>d</w:t>
                            </w:r>
                            <w:r w:rsidRPr="001A5D2E">
                              <w:rPr>
                                <w:rFonts w:ascii="Arial" w:eastAsia="Arial" w:hAnsi="Arial" w:cs="Arial"/>
                                <w:spacing w:val="6"/>
                                <w:sz w:val="24"/>
                                <w:szCs w:val="22"/>
                              </w:rPr>
                              <w:t>e</w:t>
                            </w:r>
                            <w:r w:rsidRPr="001A5D2E">
                              <w:rPr>
                                <w:rFonts w:ascii="Arial" w:eastAsia="Arial" w:hAnsi="Arial" w:cs="Arial"/>
                                <w:sz w:val="24"/>
                                <w:szCs w:val="22"/>
                              </w:rPr>
                              <w:t>r</w:t>
                            </w:r>
                            <w:r w:rsidRPr="001A5D2E">
                              <w:rPr>
                                <w:rFonts w:ascii="Arial" w:eastAsia="Arial" w:hAnsi="Arial" w:cs="Arial"/>
                                <w:spacing w:val="-10"/>
                                <w:sz w:val="24"/>
                                <w:szCs w:val="22"/>
                              </w:rPr>
                              <w:t xml:space="preserve"> </w:t>
                            </w:r>
                            <w:r w:rsidRPr="001A5D2E">
                              <w:rPr>
                                <w:rFonts w:ascii="Arial" w:eastAsia="Arial" w:hAnsi="Arial" w:cs="Arial"/>
                                <w:spacing w:val="6"/>
                                <w:sz w:val="24"/>
                                <w:szCs w:val="22"/>
                              </w:rPr>
                              <w:t>a</w:t>
                            </w:r>
                            <w:r w:rsidRPr="001A5D2E">
                              <w:rPr>
                                <w:rFonts w:ascii="Arial" w:eastAsia="Arial" w:hAnsi="Arial" w:cs="Arial"/>
                                <w:spacing w:val="-2"/>
                                <w:sz w:val="24"/>
                                <w:szCs w:val="22"/>
                              </w:rPr>
                              <w:t>n</w:t>
                            </w:r>
                            <w:r w:rsidRPr="001A5D2E">
                              <w:rPr>
                                <w:rFonts w:ascii="Arial" w:eastAsia="Arial" w:hAnsi="Arial" w:cs="Arial"/>
                                <w:sz w:val="24"/>
                                <w:szCs w:val="22"/>
                              </w:rPr>
                              <w:t>d</w:t>
                            </w:r>
                            <w:r w:rsidRPr="001A5D2E">
                              <w:rPr>
                                <w:rFonts w:ascii="Arial" w:eastAsia="Arial" w:hAnsi="Arial" w:cs="Arial"/>
                                <w:spacing w:val="1"/>
                                <w:sz w:val="24"/>
                                <w:szCs w:val="22"/>
                              </w:rPr>
                              <w:t xml:space="preserve"> </w:t>
                            </w:r>
                            <w:r w:rsidRPr="001A5D2E">
                              <w:rPr>
                                <w:rFonts w:ascii="Arial" w:eastAsia="Arial" w:hAnsi="Arial" w:cs="Arial"/>
                                <w:spacing w:val="5"/>
                                <w:sz w:val="24"/>
                                <w:szCs w:val="22"/>
                              </w:rPr>
                              <w:t>m</w:t>
                            </w:r>
                            <w:r w:rsidRPr="001A5D2E">
                              <w:rPr>
                                <w:rFonts w:ascii="Arial" w:eastAsia="Arial" w:hAnsi="Arial" w:cs="Arial"/>
                                <w:spacing w:val="-5"/>
                                <w:sz w:val="24"/>
                                <w:szCs w:val="22"/>
                              </w:rPr>
                              <w:t>il</w:t>
                            </w:r>
                            <w:r w:rsidRPr="001A5D2E">
                              <w:rPr>
                                <w:rFonts w:ascii="Arial" w:eastAsia="Arial" w:hAnsi="Arial" w:cs="Arial"/>
                                <w:spacing w:val="6"/>
                                <w:sz w:val="24"/>
                                <w:szCs w:val="22"/>
                              </w:rPr>
                              <w:t>d</w:t>
                            </w:r>
                            <w:r w:rsidRPr="001A5D2E">
                              <w:rPr>
                                <w:rFonts w:ascii="Arial" w:eastAsia="Arial" w:hAnsi="Arial" w:cs="Arial"/>
                                <w:sz w:val="24"/>
                                <w:szCs w:val="22"/>
                              </w:rPr>
                              <w:t xml:space="preserve">, </w:t>
                            </w:r>
                          </w:p>
                          <w:p w14:paraId="0474C933" w14:textId="77777777" w:rsidR="001A5D2E" w:rsidRPr="001A5D2E" w:rsidRDefault="001A5D2E" w:rsidP="001A5D2E">
                            <w:pPr>
                              <w:spacing w:before="4" w:line="240" w:lineRule="exact"/>
                              <w:ind w:right="-38"/>
                              <w:rPr>
                                <w:rFonts w:ascii="Arial" w:eastAsia="Arial" w:hAnsi="Arial" w:cs="Arial"/>
                                <w:sz w:val="24"/>
                                <w:szCs w:val="22"/>
                              </w:rPr>
                            </w:pPr>
                            <w:r w:rsidRPr="001A5D2E">
                              <w:rPr>
                                <w:rFonts w:ascii="Arial" w:eastAsia="Arial" w:hAnsi="Arial" w:cs="Arial"/>
                                <w:spacing w:val="5"/>
                                <w:sz w:val="24"/>
                                <w:szCs w:val="22"/>
                              </w:rPr>
                              <w:t>S</w:t>
                            </w:r>
                            <w:r w:rsidRPr="001A5D2E">
                              <w:rPr>
                                <w:rFonts w:ascii="Arial" w:eastAsia="Arial" w:hAnsi="Arial" w:cs="Arial"/>
                                <w:spacing w:val="-5"/>
                                <w:sz w:val="24"/>
                                <w:szCs w:val="22"/>
                              </w:rPr>
                              <w:t>l</w:t>
                            </w:r>
                            <w:r w:rsidRPr="001A5D2E">
                              <w:rPr>
                                <w:rFonts w:ascii="Arial" w:eastAsia="Arial" w:hAnsi="Arial" w:cs="Arial"/>
                                <w:spacing w:val="6"/>
                                <w:sz w:val="24"/>
                                <w:szCs w:val="22"/>
                              </w:rPr>
                              <w:t>e</w:t>
                            </w:r>
                            <w:r w:rsidRPr="001A5D2E">
                              <w:rPr>
                                <w:rFonts w:ascii="Arial" w:eastAsia="Arial" w:hAnsi="Arial" w:cs="Arial"/>
                                <w:spacing w:val="-2"/>
                                <w:sz w:val="24"/>
                                <w:szCs w:val="22"/>
                              </w:rPr>
                              <w:t>e</w:t>
                            </w:r>
                            <w:r w:rsidRPr="001A5D2E">
                              <w:rPr>
                                <w:rFonts w:ascii="Arial" w:eastAsia="Arial" w:hAnsi="Arial" w:cs="Arial"/>
                                <w:sz w:val="24"/>
                                <w:szCs w:val="22"/>
                              </w:rPr>
                              <w:t>p</w:t>
                            </w:r>
                            <w:r w:rsidRPr="001A5D2E">
                              <w:rPr>
                                <w:rFonts w:ascii="Arial" w:eastAsia="Arial" w:hAnsi="Arial" w:cs="Arial"/>
                                <w:spacing w:val="5"/>
                                <w:sz w:val="24"/>
                                <w:szCs w:val="22"/>
                              </w:rPr>
                              <w:t xml:space="preserve"> </w:t>
                            </w:r>
                            <w:r w:rsidRPr="001A5D2E">
                              <w:rPr>
                                <w:rFonts w:ascii="Arial" w:eastAsia="Arial" w:hAnsi="Arial" w:cs="Arial"/>
                                <w:spacing w:val="-5"/>
                                <w:sz w:val="24"/>
                                <w:szCs w:val="22"/>
                              </w:rPr>
                              <w:t>i</w:t>
                            </w:r>
                            <w:r w:rsidRPr="001A5D2E">
                              <w:rPr>
                                <w:rFonts w:ascii="Arial" w:eastAsia="Arial" w:hAnsi="Arial" w:cs="Arial"/>
                                <w:sz w:val="24"/>
                                <w:szCs w:val="22"/>
                              </w:rPr>
                              <w:t>n</w:t>
                            </w:r>
                            <w:r w:rsidRPr="001A5D2E">
                              <w:rPr>
                                <w:rFonts w:ascii="Arial" w:eastAsia="Arial" w:hAnsi="Arial" w:cs="Arial"/>
                                <w:spacing w:val="1"/>
                                <w:sz w:val="24"/>
                                <w:szCs w:val="22"/>
                              </w:rPr>
                              <w:t xml:space="preserve"> </w:t>
                            </w:r>
                            <w:r w:rsidRPr="001A5D2E">
                              <w:rPr>
                                <w:rFonts w:ascii="Arial" w:eastAsia="Arial" w:hAnsi="Arial" w:cs="Arial"/>
                                <w:spacing w:val="-2"/>
                                <w:sz w:val="24"/>
                                <w:szCs w:val="22"/>
                              </w:rPr>
                              <w:t>h</w:t>
                            </w:r>
                            <w:r w:rsidRPr="001A5D2E">
                              <w:rPr>
                                <w:rFonts w:ascii="Arial" w:eastAsia="Arial" w:hAnsi="Arial" w:cs="Arial"/>
                                <w:spacing w:val="2"/>
                                <w:sz w:val="24"/>
                                <w:szCs w:val="22"/>
                              </w:rPr>
                              <w:t>ea</w:t>
                            </w:r>
                            <w:r w:rsidRPr="001A5D2E">
                              <w:rPr>
                                <w:rFonts w:ascii="Arial" w:eastAsia="Arial" w:hAnsi="Arial" w:cs="Arial"/>
                                <w:spacing w:val="-2"/>
                                <w:sz w:val="24"/>
                                <w:szCs w:val="22"/>
                              </w:rPr>
                              <w:t>v</w:t>
                            </w:r>
                            <w:r w:rsidRPr="001A5D2E">
                              <w:rPr>
                                <w:rFonts w:ascii="Arial" w:eastAsia="Arial" w:hAnsi="Arial" w:cs="Arial"/>
                                <w:spacing w:val="2"/>
                                <w:sz w:val="24"/>
                                <w:szCs w:val="22"/>
                              </w:rPr>
                              <w:t>e</w:t>
                            </w:r>
                            <w:r w:rsidRPr="001A5D2E">
                              <w:rPr>
                                <w:rFonts w:ascii="Arial" w:eastAsia="Arial" w:hAnsi="Arial" w:cs="Arial"/>
                                <w:spacing w:val="6"/>
                                <w:sz w:val="24"/>
                                <w:szCs w:val="22"/>
                              </w:rPr>
                              <w:t>n</w:t>
                            </w:r>
                            <w:r w:rsidRPr="001A5D2E">
                              <w:rPr>
                                <w:rFonts w:ascii="Arial" w:eastAsia="Arial" w:hAnsi="Arial" w:cs="Arial"/>
                                <w:spacing w:val="-5"/>
                                <w:sz w:val="24"/>
                                <w:szCs w:val="22"/>
                              </w:rPr>
                              <w:t>l</w:t>
                            </w:r>
                            <w:r w:rsidRPr="001A5D2E">
                              <w:rPr>
                                <w:rFonts w:ascii="Arial" w:eastAsia="Arial" w:hAnsi="Arial" w:cs="Arial"/>
                                <w:sz w:val="24"/>
                                <w:szCs w:val="22"/>
                              </w:rPr>
                              <w:t>y</w:t>
                            </w:r>
                            <w:r w:rsidRPr="001A5D2E">
                              <w:rPr>
                                <w:rFonts w:ascii="Arial" w:eastAsia="Arial" w:hAnsi="Arial" w:cs="Arial"/>
                                <w:spacing w:val="-7"/>
                                <w:sz w:val="24"/>
                                <w:szCs w:val="22"/>
                              </w:rPr>
                              <w:t xml:space="preserve"> </w:t>
                            </w:r>
                            <w:r w:rsidRPr="001A5D2E">
                              <w:rPr>
                                <w:rFonts w:ascii="Arial" w:eastAsia="Arial" w:hAnsi="Arial" w:cs="Arial"/>
                                <w:spacing w:val="-2"/>
                                <w:sz w:val="24"/>
                                <w:szCs w:val="22"/>
                              </w:rPr>
                              <w:t>p</w:t>
                            </w:r>
                            <w:r w:rsidRPr="001A5D2E">
                              <w:rPr>
                                <w:rFonts w:ascii="Arial" w:eastAsia="Arial" w:hAnsi="Arial" w:cs="Arial"/>
                                <w:spacing w:val="6"/>
                                <w:sz w:val="24"/>
                                <w:szCs w:val="22"/>
                              </w:rPr>
                              <w:t>e</w:t>
                            </w:r>
                            <w:r w:rsidRPr="001A5D2E">
                              <w:rPr>
                                <w:rFonts w:ascii="Arial" w:eastAsia="Arial" w:hAnsi="Arial" w:cs="Arial"/>
                                <w:spacing w:val="2"/>
                                <w:sz w:val="24"/>
                                <w:szCs w:val="22"/>
                              </w:rPr>
                              <w:t>a</w:t>
                            </w:r>
                            <w:r w:rsidRPr="001A5D2E">
                              <w:rPr>
                                <w:rFonts w:ascii="Arial" w:eastAsia="Arial" w:hAnsi="Arial" w:cs="Arial"/>
                                <w:spacing w:val="-2"/>
                                <w:sz w:val="24"/>
                                <w:szCs w:val="22"/>
                              </w:rPr>
                              <w:t>c</w:t>
                            </w:r>
                            <w:r w:rsidRPr="001A5D2E">
                              <w:rPr>
                                <w:rFonts w:ascii="Arial" w:eastAsia="Arial" w:hAnsi="Arial" w:cs="Arial"/>
                                <w:sz w:val="24"/>
                                <w:szCs w:val="22"/>
                              </w:rPr>
                              <w:t>e</w:t>
                            </w:r>
                          </w:p>
                          <w:p w14:paraId="0F574DF2" w14:textId="77777777" w:rsidR="001A5D2E" w:rsidRPr="001A5D2E" w:rsidRDefault="001A5D2E" w:rsidP="001A5D2E">
                            <w:pPr>
                              <w:spacing w:line="240" w:lineRule="exact"/>
                              <w:rPr>
                                <w:rFonts w:ascii="Arial" w:eastAsia="Arial" w:hAnsi="Arial" w:cs="Arial"/>
                                <w:sz w:val="24"/>
                                <w:szCs w:val="22"/>
                              </w:rPr>
                            </w:pPr>
                            <w:r w:rsidRPr="001A5D2E">
                              <w:rPr>
                                <w:rFonts w:ascii="Arial" w:eastAsia="Arial" w:hAnsi="Arial" w:cs="Arial"/>
                                <w:spacing w:val="5"/>
                                <w:position w:val="-1"/>
                                <w:sz w:val="24"/>
                                <w:szCs w:val="22"/>
                              </w:rPr>
                              <w:t>S</w:t>
                            </w:r>
                            <w:r w:rsidRPr="001A5D2E">
                              <w:rPr>
                                <w:rFonts w:ascii="Arial" w:eastAsia="Arial" w:hAnsi="Arial" w:cs="Arial"/>
                                <w:spacing w:val="-5"/>
                                <w:position w:val="-1"/>
                                <w:sz w:val="24"/>
                                <w:szCs w:val="22"/>
                              </w:rPr>
                              <w:t>l</w:t>
                            </w:r>
                            <w:r w:rsidRPr="001A5D2E">
                              <w:rPr>
                                <w:rFonts w:ascii="Arial" w:eastAsia="Arial" w:hAnsi="Arial" w:cs="Arial"/>
                                <w:spacing w:val="6"/>
                                <w:position w:val="-1"/>
                                <w:sz w:val="24"/>
                                <w:szCs w:val="22"/>
                              </w:rPr>
                              <w:t>e</w:t>
                            </w:r>
                            <w:r w:rsidRPr="001A5D2E">
                              <w:rPr>
                                <w:rFonts w:ascii="Arial" w:eastAsia="Arial" w:hAnsi="Arial" w:cs="Arial"/>
                                <w:spacing w:val="-2"/>
                                <w:position w:val="-1"/>
                                <w:sz w:val="24"/>
                                <w:szCs w:val="22"/>
                              </w:rPr>
                              <w:t>e</w:t>
                            </w:r>
                            <w:r w:rsidRPr="001A5D2E">
                              <w:rPr>
                                <w:rFonts w:ascii="Arial" w:eastAsia="Arial" w:hAnsi="Arial" w:cs="Arial"/>
                                <w:position w:val="-1"/>
                                <w:sz w:val="24"/>
                                <w:szCs w:val="22"/>
                              </w:rPr>
                              <w:t>p</w:t>
                            </w:r>
                            <w:r w:rsidRPr="001A5D2E">
                              <w:rPr>
                                <w:rFonts w:ascii="Arial" w:eastAsia="Arial" w:hAnsi="Arial" w:cs="Arial"/>
                                <w:spacing w:val="5"/>
                                <w:position w:val="-1"/>
                                <w:sz w:val="24"/>
                                <w:szCs w:val="22"/>
                              </w:rPr>
                              <w:t xml:space="preserve"> </w:t>
                            </w:r>
                            <w:r w:rsidRPr="001A5D2E">
                              <w:rPr>
                                <w:rFonts w:ascii="Arial" w:eastAsia="Arial" w:hAnsi="Arial" w:cs="Arial"/>
                                <w:spacing w:val="-5"/>
                                <w:position w:val="-1"/>
                                <w:sz w:val="24"/>
                                <w:szCs w:val="22"/>
                              </w:rPr>
                              <w:t>i</w:t>
                            </w:r>
                            <w:r w:rsidRPr="001A5D2E">
                              <w:rPr>
                                <w:rFonts w:ascii="Arial" w:eastAsia="Arial" w:hAnsi="Arial" w:cs="Arial"/>
                                <w:position w:val="-1"/>
                                <w:sz w:val="24"/>
                                <w:szCs w:val="22"/>
                              </w:rPr>
                              <w:t>n</w:t>
                            </w:r>
                            <w:r w:rsidRPr="001A5D2E">
                              <w:rPr>
                                <w:rFonts w:ascii="Arial" w:eastAsia="Arial" w:hAnsi="Arial" w:cs="Arial"/>
                                <w:spacing w:val="1"/>
                                <w:position w:val="-1"/>
                                <w:sz w:val="24"/>
                                <w:szCs w:val="22"/>
                              </w:rPr>
                              <w:t xml:space="preserve"> </w:t>
                            </w:r>
                            <w:r w:rsidRPr="001A5D2E">
                              <w:rPr>
                                <w:rFonts w:ascii="Arial" w:eastAsia="Arial" w:hAnsi="Arial" w:cs="Arial"/>
                                <w:spacing w:val="-2"/>
                                <w:position w:val="-1"/>
                                <w:sz w:val="24"/>
                                <w:szCs w:val="22"/>
                              </w:rPr>
                              <w:t>h</w:t>
                            </w:r>
                            <w:r w:rsidRPr="001A5D2E">
                              <w:rPr>
                                <w:rFonts w:ascii="Arial" w:eastAsia="Arial" w:hAnsi="Arial" w:cs="Arial"/>
                                <w:spacing w:val="2"/>
                                <w:position w:val="-1"/>
                                <w:sz w:val="24"/>
                                <w:szCs w:val="22"/>
                              </w:rPr>
                              <w:t>ea</w:t>
                            </w:r>
                            <w:r w:rsidRPr="001A5D2E">
                              <w:rPr>
                                <w:rFonts w:ascii="Arial" w:eastAsia="Arial" w:hAnsi="Arial" w:cs="Arial"/>
                                <w:spacing w:val="-2"/>
                                <w:position w:val="-1"/>
                                <w:sz w:val="24"/>
                                <w:szCs w:val="22"/>
                              </w:rPr>
                              <w:t>v</w:t>
                            </w:r>
                            <w:r w:rsidRPr="001A5D2E">
                              <w:rPr>
                                <w:rFonts w:ascii="Arial" w:eastAsia="Arial" w:hAnsi="Arial" w:cs="Arial"/>
                                <w:spacing w:val="2"/>
                                <w:position w:val="-1"/>
                                <w:sz w:val="24"/>
                                <w:szCs w:val="22"/>
                              </w:rPr>
                              <w:t>e</w:t>
                            </w:r>
                            <w:r w:rsidRPr="001A5D2E">
                              <w:rPr>
                                <w:rFonts w:ascii="Arial" w:eastAsia="Arial" w:hAnsi="Arial" w:cs="Arial"/>
                                <w:spacing w:val="6"/>
                                <w:position w:val="-1"/>
                                <w:sz w:val="24"/>
                                <w:szCs w:val="22"/>
                              </w:rPr>
                              <w:t>n</w:t>
                            </w:r>
                            <w:r w:rsidRPr="001A5D2E">
                              <w:rPr>
                                <w:rFonts w:ascii="Arial" w:eastAsia="Arial" w:hAnsi="Arial" w:cs="Arial"/>
                                <w:spacing w:val="-5"/>
                                <w:position w:val="-1"/>
                                <w:sz w:val="24"/>
                                <w:szCs w:val="22"/>
                              </w:rPr>
                              <w:t>l</w:t>
                            </w:r>
                            <w:r w:rsidRPr="001A5D2E">
                              <w:rPr>
                                <w:rFonts w:ascii="Arial" w:eastAsia="Arial" w:hAnsi="Arial" w:cs="Arial"/>
                                <w:position w:val="-1"/>
                                <w:sz w:val="24"/>
                                <w:szCs w:val="22"/>
                              </w:rPr>
                              <w:t>y</w:t>
                            </w:r>
                            <w:r w:rsidRPr="001A5D2E">
                              <w:rPr>
                                <w:rFonts w:ascii="Arial" w:eastAsia="Arial" w:hAnsi="Arial" w:cs="Arial"/>
                                <w:spacing w:val="-7"/>
                                <w:position w:val="-1"/>
                                <w:sz w:val="24"/>
                                <w:szCs w:val="22"/>
                              </w:rPr>
                              <w:t xml:space="preserve"> </w:t>
                            </w:r>
                            <w:r w:rsidRPr="001A5D2E">
                              <w:rPr>
                                <w:rFonts w:ascii="Arial" w:eastAsia="Arial" w:hAnsi="Arial" w:cs="Arial"/>
                                <w:spacing w:val="-2"/>
                                <w:position w:val="-1"/>
                                <w:sz w:val="24"/>
                                <w:szCs w:val="22"/>
                              </w:rPr>
                              <w:t>p</w:t>
                            </w:r>
                            <w:r w:rsidRPr="001A5D2E">
                              <w:rPr>
                                <w:rFonts w:ascii="Arial" w:eastAsia="Arial" w:hAnsi="Arial" w:cs="Arial"/>
                                <w:spacing w:val="6"/>
                                <w:position w:val="-1"/>
                                <w:sz w:val="24"/>
                                <w:szCs w:val="22"/>
                              </w:rPr>
                              <w:t>e</w:t>
                            </w:r>
                            <w:r w:rsidRPr="001A5D2E">
                              <w:rPr>
                                <w:rFonts w:ascii="Arial" w:eastAsia="Arial" w:hAnsi="Arial" w:cs="Arial"/>
                                <w:spacing w:val="2"/>
                                <w:position w:val="-1"/>
                                <w:sz w:val="24"/>
                                <w:szCs w:val="22"/>
                              </w:rPr>
                              <w:t>a</w:t>
                            </w:r>
                            <w:r w:rsidRPr="001A5D2E">
                              <w:rPr>
                                <w:rFonts w:ascii="Arial" w:eastAsia="Arial" w:hAnsi="Arial" w:cs="Arial"/>
                                <w:spacing w:val="-2"/>
                                <w:position w:val="-1"/>
                                <w:sz w:val="24"/>
                                <w:szCs w:val="22"/>
                              </w:rPr>
                              <w:t>c</w:t>
                            </w:r>
                            <w:r w:rsidRPr="001A5D2E">
                              <w:rPr>
                                <w:rFonts w:ascii="Arial" w:eastAsia="Arial" w:hAnsi="Arial" w:cs="Arial"/>
                                <w:spacing w:val="6"/>
                                <w:position w:val="-1"/>
                                <w:sz w:val="24"/>
                                <w:szCs w:val="22"/>
                              </w:rPr>
                              <w:t>e</w:t>
                            </w:r>
                            <w:r w:rsidRPr="001A5D2E">
                              <w:rPr>
                                <w:rFonts w:ascii="Arial" w:eastAsia="Arial" w:hAnsi="Arial" w:cs="Arial"/>
                                <w:position w:val="-1"/>
                                <w:sz w:val="24"/>
                                <w:szCs w:val="22"/>
                              </w:rPr>
                              <w:t>.</w:t>
                            </w:r>
                          </w:p>
                          <w:p w14:paraId="2355FB08" w14:textId="77777777" w:rsidR="001A5D2E" w:rsidRDefault="001A5D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58C89B" id="_x0000_s1027" type="#_x0000_t202" style="position:absolute;left:0;text-align:left;margin-left:50.85pt;margin-top:4.35pt;width:212.55pt;height:106.2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" filled="f" stroked="f">
                <v:textbox>
                  <w:txbxContent>
                    <w:p w14:paraId="61E0485A" w14:textId="77777777" w:rsidR="001A5D2E" w:rsidRDefault="001A5D2E">
                      <w:pPr>
                        <w:rPr>
                          <w:rFonts w:ascii="Arial" w:hAnsi="Arial" w:cs="Arial"/>
                          <w:sz w:val="22"/>
                        </w:rPr>
                      </w:pPr>
                      <w:r>
                        <w:rPr>
                          <w:rFonts w:ascii="Arial" w:hAnsi="Arial" w:cs="Arial"/>
                          <w:sz w:val="22"/>
                        </w:rPr>
                        <w:t>Verse 1</w:t>
                      </w:r>
                    </w:p>
                    <w:p w14:paraId="744495D6" w14:textId="77777777" w:rsidR="001A5D2E" w:rsidRPr="001A5D2E" w:rsidRDefault="001A5D2E">
                      <w:pPr>
                        <w:rPr>
                          <w:rFonts w:ascii="Arial" w:hAnsi="Arial" w:cs="Arial"/>
                          <w:sz w:val="24"/>
                        </w:rPr>
                      </w:pPr>
                      <w:r w:rsidRPr="001A5D2E">
                        <w:rPr>
                          <w:rFonts w:ascii="Arial" w:hAnsi="Arial" w:cs="Arial"/>
                          <w:sz w:val="24"/>
                        </w:rPr>
                        <w:t>Silent Night, Holy Night</w:t>
                      </w:r>
                    </w:p>
                    <w:p w14:paraId="0635173A" w14:textId="77777777" w:rsidR="001A5D2E" w:rsidRPr="001A5D2E" w:rsidRDefault="001A5D2E" w:rsidP="001A5D2E">
                      <w:pPr>
                        <w:spacing w:before="69"/>
                        <w:rPr>
                          <w:rFonts w:ascii="Arial" w:eastAsia="Arial" w:hAnsi="Arial" w:cs="Arial"/>
                          <w:sz w:val="24"/>
                          <w:szCs w:val="22"/>
                        </w:rPr>
                      </w:pPr>
                      <w:r w:rsidRPr="001A5D2E">
                        <w:rPr>
                          <w:rFonts w:ascii="Arial" w:eastAsia="Arial" w:hAnsi="Arial" w:cs="Arial"/>
                          <w:spacing w:val="5"/>
                          <w:sz w:val="24"/>
                          <w:szCs w:val="22"/>
                        </w:rPr>
                        <w:t>A</w:t>
                      </w:r>
                      <w:r w:rsidRPr="001A5D2E">
                        <w:rPr>
                          <w:rFonts w:ascii="Arial" w:eastAsia="Arial" w:hAnsi="Arial" w:cs="Arial"/>
                          <w:spacing w:val="-5"/>
                          <w:sz w:val="24"/>
                          <w:szCs w:val="22"/>
                        </w:rPr>
                        <w:t>l</w:t>
                      </w:r>
                      <w:r w:rsidRPr="001A5D2E">
                        <w:rPr>
                          <w:rFonts w:ascii="Arial" w:eastAsia="Arial" w:hAnsi="Arial" w:cs="Arial"/>
                          <w:sz w:val="24"/>
                          <w:szCs w:val="22"/>
                        </w:rPr>
                        <w:t>l</w:t>
                      </w:r>
                      <w:r w:rsidRPr="001A5D2E">
                        <w:rPr>
                          <w:rFonts w:ascii="Arial" w:eastAsia="Arial" w:hAnsi="Arial" w:cs="Arial"/>
                          <w:spacing w:val="2"/>
                          <w:sz w:val="24"/>
                          <w:szCs w:val="22"/>
                        </w:rPr>
                        <w:t xml:space="preserve"> </w:t>
                      </w:r>
                      <w:r w:rsidRPr="001A5D2E">
                        <w:rPr>
                          <w:rFonts w:ascii="Arial" w:eastAsia="Arial" w:hAnsi="Arial" w:cs="Arial"/>
                          <w:spacing w:val="-5"/>
                          <w:sz w:val="24"/>
                          <w:szCs w:val="22"/>
                        </w:rPr>
                        <w:t>i</w:t>
                      </w:r>
                      <w:r w:rsidRPr="001A5D2E">
                        <w:rPr>
                          <w:rFonts w:ascii="Arial" w:eastAsia="Arial" w:hAnsi="Arial" w:cs="Arial"/>
                          <w:sz w:val="24"/>
                          <w:szCs w:val="22"/>
                        </w:rPr>
                        <w:t>s</w:t>
                      </w:r>
                      <w:r w:rsidRPr="001A5D2E">
                        <w:rPr>
                          <w:rFonts w:ascii="Arial" w:eastAsia="Arial" w:hAnsi="Arial" w:cs="Arial"/>
                          <w:spacing w:val="1"/>
                          <w:sz w:val="24"/>
                          <w:szCs w:val="22"/>
                        </w:rPr>
                        <w:t xml:space="preserve"> </w:t>
                      </w:r>
                      <w:r w:rsidRPr="001A5D2E">
                        <w:rPr>
                          <w:rFonts w:ascii="Arial" w:eastAsia="Arial" w:hAnsi="Arial" w:cs="Arial"/>
                          <w:spacing w:val="2"/>
                          <w:sz w:val="24"/>
                          <w:szCs w:val="22"/>
                        </w:rPr>
                        <w:t>c</w:t>
                      </w:r>
                      <w:r w:rsidRPr="001A5D2E">
                        <w:rPr>
                          <w:rFonts w:ascii="Arial" w:eastAsia="Arial" w:hAnsi="Arial" w:cs="Arial"/>
                          <w:spacing w:val="6"/>
                          <w:sz w:val="24"/>
                          <w:szCs w:val="22"/>
                        </w:rPr>
                        <w:t>a</w:t>
                      </w:r>
                      <w:r w:rsidRPr="001A5D2E">
                        <w:rPr>
                          <w:rFonts w:ascii="Arial" w:eastAsia="Arial" w:hAnsi="Arial" w:cs="Arial"/>
                          <w:spacing w:val="-5"/>
                          <w:sz w:val="24"/>
                          <w:szCs w:val="22"/>
                        </w:rPr>
                        <w:t>l</w:t>
                      </w:r>
                      <w:r w:rsidRPr="001A5D2E">
                        <w:rPr>
                          <w:rFonts w:ascii="Arial" w:eastAsia="Arial" w:hAnsi="Arial" w:cs="Arial"/>
                          <w:spacing w:val="5"/>
                          <w:sz w:val="24"/>
                          <w:szCs w:val="22"/>
                        </w:rPr>
                        <w:t>m</w:t>
                      </w:r>
                      <w:r w:rsidRPr="001A5D2E">
                        <w:rPr>
                          <w:rFonts w:ascii="Arial" w:eastAsia="Arial" w:hAnsi="Arial" w:cs="Arial"/>
                          <w:sz w:val="24"/>
                          <w:szCs w:val="22"/>
                        </w:rPr>
                        <w:t>,</w:t>
                      </w:r>
                      <w:r w:rsidRPr="001A5D2E">
                        <w:rPr>
                          <w:rFonts w:ascii="Arial" w:eastAsia="Arial" w:hAnsi="Arial" w:cs="Arial"/>
                          <w:spacing w:val="-6"/>
                          <w:sz w:val="24"/>
                          <w:szCs w:val="22"/>
                        </w:rPr>
                        <w:t xml:space="preserve"> </w:t>
                      </w:r>
                      <w:r w:rsidRPr="001A5D2E">
                        <w:rPr>
                          <w:rFonts w:ascii="Arial" w:eastAsia="Arial" w:hAnsi="Arial" w:cs="Arial"/>
                          <w:spacing w:val="5"/>
                          <w:sz w:val="24"/>
                          <w:szCs w:val="22"/>
                        </w:rPr>
                        <w:t>A</w:t>
                      </w:r>
                      <w:r w:rsidRPr="001A5D2E">
                        <w:rPr>
                          <w:rFonts w:ascii="Arial" w:eastAsia="Arial" w:hAnsi="Arial" w:cs="Arial"/>
                          <w:spacing w:val="-5"/>
                          <w:sz w:val="24"/>
                          <w:szCs w:val="22"/>
                        </w:rPr>
                        <w:t>l</w:t>
                      </w:r>
                      <w:r w:rsidRPr="001A5D2E">
                        <w:rPr>
                          <w:rFonts w:ascii="Arial" w:eastAsia="Arial" w:hAnsi="Arial" w:cs="Arial"/>
                          <w:sz w:val="24"/>
                          <w:szCs w:val="22"/>
                        </w:rPr>
                        <w:t>l</w:t>
                      </w:r>
                      <w:r w:rsidRPr="001A5D2E">
                        <w:rPr>
                          <w:rFonts w:ascii="Arial" w:eastAsia="Arial" w:hAnsi="Arial" w:cs="Arial"/>
                          <w:spacing w:val="-2"/>
                          <w:sz w:val="24"/>
                          <w:szCs w:val="22"/>
                        </w:rPr>
                        <w:t xml:space="preserve"> </w:t>
                      </w:r>
                      <w:r w:rsidRPr="001A5D2E">
                        <w:rPr>
                          <w:rFonts w:ascii="Arial" w:eastAsia="Arial" w:hAnsi="Arial" w:cs="Arial"/>
                          <w:spacing w:val="-5"/>
                          <w:sz w:val="24"/>
                          <w:szCs w:val="22"/>
                        </w:rPr>
                        <w:t>i</w:t>
                      </w:r>
                      <w:r w:rsidRPr="001A5D2E">
                        <w:rPr>
                          <w:rFonts w:ascii="Arial" w:eastAsia="Arial" w:hAnsi="Arial" w:cs="Arial"/>
                          <w:sz w:val="24"/>
                          <w:szCs w:val="22"/>
                        </w:rPr>
                        <w:t>s</w:t>
                      </w:r>
                      <w:r w:rsidRPr="001A5D2E">
                        <w:rPr>
                          <w:rFonts w:ascii="Arial" w:eastAsia="Arial" w:hAnsi="Arial" w:cs="Arial"/>
                          <w:spacing w:val="1"/>
                          <w:sz w:val="24"/>
                          <w:szCs w:val="22"/>
                        </w:rPr>
                        <w:t xml:space="preserve"> </w:t>
                      </w:r>
                      <w:r w:rsidRPr="001A5D2E">
                        <w:rPr>
                          <w:rFonts w:ascii="Arial" w:eastAsia="Arial" w:hAnsi="Arial" w:cs="Arial"/>
                          <w:spacing w:val="6"/>
                          <w:sz w:val="24"/>
                          <w:szCs w:val="22"/>
                        </w:rPr>
                        <w:t>b</w:t>
                      </w:r>
                      <w:r w:rsidRPr="001A5D2E">
                        <w:rPr>
                          <w:rFonts w:ascii="Arial" w:eastAsia="Arial" w:hAnsi="Arial" w:cs="Arial"/>
                          <w:spacing w:val="3"/>
                          <w:sz w:val="24"/>
                          <w:szCs w:val="22"/>
                        </w:rPr>
                        <w:t>r</w:t>
                      </w:r>
                      <w:r w:rsidRPr="001A5D2E">
                        <w:rPr>
                          <w:rFonts w:ascii="Arial" w:eastAsia="Arial" w:hAnsi="Arial" w:cs="Arial"/>
                          <w:spacing w:val="-5"/>
                          <w:sz w:val="24"/>
                          <w:szCs w:val="22"/>
                        </w:rPr>
                        <w:t>i</w:t>
                      </w:r>
                      <w:r w:rsidRPr="001A5D2E">
                        <w:rPr>
                          <w:rFonts w:ascii="Arial" w:eastAsia="Arial" w:hAnsi="Arial" w:cs="Arial"/>
                          <w:spacing w:val="-2"/>
                          <w:sz w:val="24"/>
                          <w:szCs w:val="22"/>
                        </w:rPr>
                        <w:t>g</w:t>
                      </w:r>
                      <w:r w:rsidRPr="001A5D2E">
                        <w:rPr>
                          <w:rFonts w:ascii="Arial" w:eastAsia="Arial" w:hAnsi="Arial" w:cs="Arial"/>
                          <w:spacing w:val="6"/>
                          <w:sz w:val="24"/>
                          <w:szCs w:val="22"/>
                        </w:rPr>
                        <w:t>h</w:t>
                      </w:r>
                      <w:r w:rsidRPr="001A5D2E">
                        <w:rPr>
                          <w:rFonts w:ascii="Arial" w:eastAsia="Arial" w:hAnsi="Arial" w:cs="Arial"/>
                          <w:sz w:val="24"/>
                          <w:szCs w:val="22"/>
                        </w:rPr>
                        <w:t>t</w:t>
                      </w:r>
                    </w:p>
                    <w:p w14:paraId="3DC8AF83" w14:textId="77777777" w:rsidR="001A5D2E" w:rsidRPr="001A5D2E" w:rsidRDefault="001A5D2E" w:rsidP="001A5D2E">
                      <w:pPr>
                        <w:spacing w:before="4" w:line="240" w:lineRule="exact"/>
                        <w:ind w:right="-38"/>
                        <w:rPr>
                          <w:rFonts w:ascii="Arial" w:eastAsia="Arial" w:hAnsi="Arial" w:cs="Arial"/>
                          <w:sz w:val="24"/>
                          <w:szCs w:val="22"/>
                        </w:rPr>
                      </w:pPr>
                      <w:r w:rsidRPr="001A5D2E">
                        <w:rPr>
                          <w:rFonts w:ascii="Arial" w:eastAsia="Arial" w:hAnsi="Arial" w:cs="Arial"/>
                          <w:spacing w:val="1"/>
                          <w:sz w:val="24"/>
                          <w:szCs w:val="22"/>
                        </w:rPr>
                        <w:t>R</w:t>
                      </w:r>
                      <w:r w:rsidRPr="001A5D2E">
                        <w:rPr>
                          <w:rFonts w:ascii="Arial" w:eastAsia="Arial" w:hAnsi="Arial" w:cs="Arial"/>
                          <w:spacing w:val="2"/>
                          <w:sz w:val="24"/>
                          <w:szCs w:val="22"/>
                        </w:rPr>
                        <w:t>o</w:t>
                      </w:r>
                      <w:r w:rsidRPr="001A5D2E">
                        <w:rPr>
                          <w:rFonts w:ascii="Arial" w:eastAsia="Arial" w:hAnsi="Arial" w:cs="Arial"/>
                          <w:spacing w:val="6"/>
                          <w:sz w:val="24"/>
                          <w:szCs w:val="22"/>
                        </w:rPr>
                        <w:t>u</w:t>
                      </w:r>
                      <w:r w:rsidRPr="001A5D2E">
                        <w:rPr>
                          <w:rFonts w:ascii="Arial" w:eastAsia="Arial" w:hAnsi="Arial" w:cs="Arial"/>
                          <w:spacing w:val="-6"/>
                          <w:sz w:val="24"/>
                          <w:szCs w:val="22"/>
                        </w:rPr>
                        <w:t>n</w:t>
                      </w:r>
                      <w:r w:rsidRPr="001A5D2E">
                        <w:rPr>
                          <w:rFonts w:ascii="Arial" w:eastAsia="Arial" w:hAnsi="Arial" w:cs="Arial"/>
                          <w:sz w:val="24"/>
                          <w:szCs w:val="22"/>
                        </w:rPr>
                        <w:t>d</w:t>
                      </w:r>
                      <w:r w:rsidRPr="001A5D2E">
                        <w:rPr>
                          <w:rFonts w:ascii="Arial" w:eastAsia="Arial" w:hAnsi="Arial" w:cs="Arial"/>
                          <w:spacing w:val="9"/>
                          <w:sz w:val="24"/>
                          <w:szCs w:val="22"/>
                        </w:rPr>
                        <w:t xml:space="preserve"> </w:t>
                      </w:r>
                      <w:r w:rsidRPr="001A5D2E">
                        <w:rPr>
                          <w:rFonts w:ascii="Arial" w:eastAsia="Arial" w:hAnsi="Arial" w:cs="Arial"/>
                          <w:spacing w:val="-11"/>
                          <w:sz w:val="24"/>
                          <w:szCs w:val="22"/>
                        </w:rPr>
                        <w:t>Y</w:t>
                      </w:r>
                      <w:r w:rsidRPr="001A5D2E">
                        <w:rPr>
                          <w:rFonts w:ascii="Arial" w:eastAsia="Arial" w:hAnsi="Arial" w:cs="Arial"/>
                          <w:spacing w:val="-2"/>
                          <w:sz w:val="24"/>
                          <w:szCs w:val="22"/>
                        </w:rPr>
                        <w:t>o</w:t>
                      </w:r>
                      <w:r w:rsidRPr="001A5D2E">
                        <w:rPr>
                          <w:rFonts w:ascii="Arial" w:eastAsia="Arial" w:hAnsi="Arial" w:cs="Arial"/>
                          <w:sz w:val="24"/>
                          <w:szCs w:val="22"/>
                        </w:rPr>
                        <w:t>n</w:t>
                      </w:r>
                      <w:r w:rsidRPr="001A5D2E">
                        <w:rPr>
                          <w:rFonts w:ascii="Arial" w:eastAsia="Arial" w:hAnsi="Arial" w:cs="Arial"/>
                          <w:spacing w:val="5"/>
                          <w:sz w:val="24"/>
                          <w:szCs w:val="22"/>
                        </w:rPr>
                        <w:t xml:space="preserve"> </w:t>
                      </w:r>
                      <w:r w:rsidRPr="001A5D2E">
                        <w:rPr>
                          <w:rFonts w:ascii="Arial" w:eastAsia="Arial" w:hAnsi="Arial" w:cs="Arial"/>
                          <w:spacing w:val="6"/>
                          <w:sz w:val="24"/>
                          <w:szCs w:val="22"/>
                        </w:rPr>
                        <w:t>v</w:t>
                      </w:r>
                      <w:r w:rsidRPr="001A5D2E">
                        <w:rPr>
                          <w:rFonts w:ascii="Arial" w:eastAsia="Arial" w:hAnsi="Arial" w:cs="Arial"/>
                          <w:spacing w:val="-5"/>
                          <w:sz w:val="24"/>
                          <w:szCs w:val="22"/>
                        </w:rPr>
                        <w:t>i</w:t>
                      </w:r>
                      <w:r w:rsidRPr="001A5D2E">
                        <w:rPr>
                          <w:rFonts w:ascii="Arial" w:eastAsia="Arial" w:hAnsi="Arial" w:cs="Arial"/>
                          <w:spacing w:val="-1"/>
                          <w:sz w:val="24"/>
                          <w:szCs w:val="22"/>
                        </w:rPr>
                        <w:t>r</w:t>
                      </w:r>
                      <w:r w:rsidRPr="001A5D2E">
                        <w:rPr>
                          <w:rFonts w:ascii="Arial" w:eastAsia="Arial" w:hAnsi="Arial" w:cs="Arial"/>
                          <w:spacing w:val="6"/>
                          <w:sz w:val="24"/>
                          <w:szCs w:val="22"/>
                        </w:rPr>
                        <w:t>g</w:t>
                      </w:r>
                      <w:r w:rsidRPr="001A5D2E">
                        <w:rPr>
                          <w:rFonts w:ascii="Arial" w:eastAsia="Arial" w:hAnsi="Arial" w:cs="Arial"/>
                          <w:spacing w:val="-5"/>
                          <w:sz w:val="24"/>
                          <w:szCs w:val="22"/>
                        </w:rPr>
                        <w:t>i</w:t>
                      </w:r>
                      <w:r w:rsidRPr="001A5D2E">
                        <w:rPr>
                          <w:rFonts w:ascii="Arial" w:eastAsia="Arial" w:hAnsi="Arial" w:cs="Arial"/>
                          <w:sz w:val="24"/>
                          <w:szCs w:val="22"/>
                        </w:rPr>
                        <w:t>n</w:t>
                      </w:r>
                      <w:r w:rsidRPr="001A5D2E">
                        <w:rPr>
                          <w:rFonts w:ascii="Arial" w:eastAsia="Arial" w:hAnsi="Arial" w:cs="Arial"/>
                          <w:spacing w:val="-3"/>
                          <w:sz w:val="24"/>
                          <w:szCs w:val="22"/>
                        </w:rPr>
                        <w:t xml:space="preserve"> </w:t>
                      </w:r>
                      <w:r w:rsidRPr="001A5D2E">
                        <w:rPr>
                          <w:rFonts w:ascii="Arial" w:eastAsia="Arial" w:hAnsi="Arial" w:cs="Arial"/>
                          <w:spacing w:val="1"/>
                          <w:sz w:val="24"/>
                          <w:szCs w:val="22"/>
                        </w:rPr>
                        <w:t>m</w:t>
                      </w:r>
                      <w:r w:rsidRPr="001A5D2E">
                        <w:rPr>
                          <w:rFonts w:ascii="Arial" w:eastAsia="Arial" w:hAnsi="Arial" w:cs="Arial"/>
                          <w:spacing w:val="6"/>
                          <w:sz w:val="24"/>
                          <w:szCs w:val="22"/>
                        </w:rPr>
                        <w:t>o</w:t>
                      </w:r>
                      <w:r w:rsidRPr="001A5D2E">
                        <w:rPr>
                          <w:rFonts w:ascii="Arial" w:eastAsia="Arial" w:hAnsi="Arial" w:cs="Arial"/>
                          <w:spacing w:val="-5"/>
                          <w:sz w:val="24"/>
                          <w:szCs w:val="22"/>
                        </w:rPr>
                        <w:t>t</w:t>
                      </w:r>
                      <w:r w:rsidRPr="001A5D2E">
                        <w:rPr>
                          <w:rFonts w:ascii="Arial" w:eastAsia="Arial" w:hAnsi="Arial" w:cs="Arial"/>
                          <w:spacing w:val="2"/>
                          <w:sz w:val="24"/>
                          <w:szCs w:val="22"/>
                        </w:rPr>
                        <w:t>h</w:t>
                      </w:r>
                      <w:r w:rsidRPr="001A5D2E">
                        <w:rPr>
                          <w:rFonts w:ascii="Arial" w:eastAsia="Arial" w:hAnsi="Arial" w:cs="Arial"/>
                          <w:spacing w:val="6"/>
                          <w:sz w:val="24"/>
                          <w:szCs w:val="22"/>
                        </w:rPr>
                        <w:t>e</w:t>
                      </w:r>
                      <w:r w:rsidRPr="001A5D2E">
                        <w:rPr>
                          <w:rFonts w:ascii="Arial" w:eastAsia="Arial" w:hAnsi="Arial" w:cs="Arial"/>
                          <w:sz w:val="24"/>
                          <w:szCs w:val="22"/>
                        </w:rPr>
                        <w:t>r</w:t>
                      </w:r>
                      <w:r w:rsidRPr="001A5D2E">
                        <w:rPr>
                          <w:rFonts w:ascii="Arial" w:eastAsia="Arial" w:hAnsi="Arial" w:cs="Arial"/>
                          <w:spacing w:val="-6"/>
                          <w:sz w:val="24"/>
                          <w:szCs w:val="22"/>
                        </w:rPr>
                        <w:t xml:space="preserve"> </w:t>
                      </w:r>
                      <w:r w:rsidRPr="001A5D2E">
                        <w:rPr>
                          <w:rFonts w:ascii="Arial" w:eastAsia="Arial" w:hAnsi="Arial" w:cs="Arial"/>
                          <w:spacing w:val="6"/>
                          <w:sz w:val="24"/>
                          <w:szCs w:val="22"/>
                        </w:rPr>
                        <w:t>a</w:t>
                      </w:r>
                      <w:r w:rsidRPr="001A5D2E">
                        <w:rPr>
                          <w:rFonts w:ascii="Arial" w:eastAsia="Arial" w:hAnsi="Arial" w:cs="Arial"/>
                          <w:spacing w:val="-6"/>
                          <w:sz w:val="24"/>
                          <w:szCs w:val="22"/>
                        </w:rPr>
                        <w:t>n</w:t>
                      </w:r>
                      <w:r w:rsidRPr="001A5D2E">
                        <w:rPr>
                          <w:rFonts w:ascii="Arial" w:eastAsia="Arial" w:hAnsi="Arial" w:cs="Arial"/>
                          <w:sz w:val="24"/>
                          <w:szCs w:val="22"/>
                        </w:rPr>
                        <w:t>d</w:t>
                      </w:r>
                      <w:r w:rsidRPr="001A5D2E">
                        <w:rPr>
                          <w:rFonts w:ascii="Arial" w:eastAsia="Arial" w:hAnsi="Arial" w:cs="Arial"/>
                          <w:spacing w:val="5"/>
                          <w:sz w:val="24"/>
                          <w:szCs w:val="22"/>
                        </w:rPr>
                        <w:t xml:space="preserve"> </w:t>
                      </w:r>
                      <w:r w:rsidRPr="001A5D2E">
                        <w:rPr>
                          <w:rFonts w:ascii="Arial" w:eastAsia="Arial" w:hAnsi="Arial" w:cs="Arial"/>
                          <w:spacing w:val="-6"/>
                          <w:sz w:val="24"/>
                          <w:szCs w:val="22"/>
                        </w:rPr>
                        <w:t>c</w:t>
                      </w:r>
                      <w:r w:rsidRPr="001A5D2E">
                        <w:rPr>
                          <w:rFonts w:ascii="Arial" w:eastAsia="Arial" w:hAnsi="Arial" w:cs="Arial"/>
                          <w:spacing w:val="5"/>
                          <w:sz w:val="24"/>
                          <w:szCs w:val="22"/>
                        </w:rPr>
                        <w:t>h</w:t>
                      </w:r>
                      <w:r w:rsidRPr="001A5D2E">
                        <w:rPr>
                          <w:rFonts w:ascii="Arial" w:eastAsia="Arial" w:hAnsi="Arial" w:cs="Arial"/>
                          <w:spacing w:val="-5"/>
                          <w:sz w:val="24"/>
                          <w:szCs w:val="22"/>
                        </w:rPr>
                        <w:t>il</w:t>
                      </w:r>
                      <w:r w:rsidRPr="001A5D2E">
                        <w:rPr>
                          <w:rFonts w:ascii="Arial" w:eastAsia="Arial" w:hAnsi="Arial" w:cs="Arial"/>
                          <w:spacing w:val="6"/>
                          <w:sz w:val="24"/>
                          <w:szCs w:val="22"/>
                        </w:rPr>
                        <w:t>d</w:t>
                      </w:r>
                      <w:r w:rsidRPr="001A5D2E">
                        <w:rPr>
                          <w:rFonts w:ascii="Arial" w:eastAsia="Arial" w:hAnsi="Arial" w:cs="Arial"/>
                          <w:sz w:val="24"/>
                          <w:szCs w:val="22"/>
                        </w:rPr>
                        <w:t xml:space="preserve">. </w:t>
                      </w:r>
                    </w:p>
                    <w:p w14:paraId="57020B35" w14:textId="77777777" w:rsidR="001A5D2E" w:rsidRPr="001A5D2E" w:rsidRDefault="001A5D2E" w:rsidP="001A5D2E">
                      <w:pPr>
                        <w:spacing w:before="4" w:line="240" w:lineRule="exact"/>
                        <w:ind w:right="-38"/>
                        <w:rPr>
                          <w:rFonts w:ascii="Arial" w:eastAsia="Arial" w:hAnsi="Arial" w:cs="Arial"/>
                          <w:sz w:val="24"/>
                          <w:szCs w:val="22"/>
                        </w:rPr>
                      </w:pPr>
                      <w:r w:rsidRPr="001A5D2E">
                        <w:rPr>
                          <w:rFonts w:ascii="Arial" w:eastAsia="Arial" w:hAnsi="Arial" w:cs="Arial"/>
                          <w:spacing w:val="1"/>
                          <w:sz w:val="24"/>
                          <w:szCs w:val="22"/>
                        </w:rPr>
                        <w:t>H</w:t>
                      </w:r>
                      <w:r w:rsidRPr="001A5D2E">
                        <w:rPr>
                          <w:rFonts w:ascii="Arial" w:eastAsia="Arial" w:hAnsi="Arial" w:cs="Arial"/>
                          <w:spacing w:val="6"/>
                          <w:sz w:val="24"/>
                          <w:szCs w:val="22"/>
                        </w:rPr>
                        <w:t>o</w:t>
                      </w:r>
                      <w:r w:rsidRPr="001A5D2E">
                        <w:rPr>
                          <w:rFonts w:ascii="Arial" w:eastAsia="Arial" w:hAnsi="Arial" w:cs="Arial"/>
                          <w:spacing w:val="-5"/>
                          <w:sz w:val="24"/>
                          <w:szCs w:val="22"/>
                        </w:rPr>
                        <w:t>l</w:t>
                      </w:r>
                      <w:r w:rsidRPr="001A5D2E">
                        <w:rPr>
                          <w:rFonts w:ascii="Arial" w:eastAsia="Arial" w:hAnsi="Arial" w:cs="Arial"/>
                          <w:sz w:val="24"/>
                          <w:szCs w:val="22"/>
                        </w:rPr>
                        <w:t>y</w:t>
                      </w:r>
                      <w:r w:rsidRPr="001A5D2E">
                        <w:rPr>
                          <w:rFonts w:ascii="Arial" w:eastAsia="Arial" w:hAnsi="Arial" w:cs="Arial"/>
                          <w:spacing w:val="-3"/>
                          <w:sz w:val="24"/>
                          <w:szCs w:val="22"/>
                        </w:rPr>
                        <w:t xml:space="preserve"> </w:t>
                      </w:r>
                      <w:r w:rsidRPr="001A5D2E">
                        <w:rPr>
                          <w:rFonts w:ascii="Arial" w:eastAsia="Arial" w:hAnsi="Arial" w:cs="Arial"/>
                          <w:spacing w:val="-5"/>
                          <w:sz w:val="24"/>
                          <w:szCs w:val="22"/>
                        </w:rPr>
                        <w:t>I</w:t>
                      </w:r>
                      <w:r w:rsidRPr="001A5D2E">
                        <w:rPr>
                          <w:rFonts w:ascii="Arial" w:eastAsia="Arial" w:hAnsi="Arial" w:cs="Arial"/>
                          <w:spacing w:val="-2"/>
                          <w:sz w:val="24"/>
                          <w:szCs w:val="22"/>
                        </w:rPr>
                        <w:t>n</w:t>
                      </w:r>
                      <w:r w:rsidRPr="001A5D2E">
                        <w:rPr>
                          <w:rFonts w:ascii="Arial" w:eastAsia="Arial" w:hAnsi="Arial" w:cs="Arial"/>
                          <w:spacing w:val="7"/>
                          <w:sz w:val="24"/>
                          <w:szCs w:val="22"/>
                        </w:rPr>
                        <w:t>f</w:t>
                      </w:r>
                      <w:r w:rsidRPr="001A5D2E">
                        <w:rPr>
                          <w:rFonts w:ascii="Arial" w:eastAsia="Arial" w:hAnsi="Arial" w:cs="Arial"/>
                          <w:spacing w:val="-2"/>
                          <w:sz w:val="24"/>
                          <w:szCs w:val="22"/>
                        </w:rPr>
                        <w:t>a</w:t>
                      </w:r>
                      <w:r w:rsidRPr="001A5D2E">
                        <w:rPr>
                          <w:rFonts w:ascii="Arial" w:eastAsia="Arial" w:hAnsi="Arial" w:cs="Arial"/>
                          <w:spacing w:val="6"/>
                          <w:sz w:val="24"/>
                          <w:szCs w:val="22"/>
                        </w:rPr>
                        <w:t>n</w:t>
                      </w:r>
                      <w:r w:rsidRPr="001A5D2E">
                        <w:rPr>
                          <w:rFonts w:ascii="Arial" w:eastAsia="Arial" w:hAnsi="Arial" w:cs="Arial"/>
                          <w:sz w:val="24"/>
                          <w:szCs w:val="22"/>
                        </w:rPr>
                        <w:t>t</w:t>
                      </w:r>
                      <w:r w:rsidRPr="001A5D2E">
                        <w:rPr>
                          <w:rFonts w:ascii="Arial" w:eastAsia="Arial" w:hAnsi="Arial" w:cs="Arial"/>
                          <w:spacing w:val="2"/>
                          <w:sz w:val="24"/>
                          <w:szCs w:val="22"/>
                        </w:rPr>
                        <w:t xml:space="preserve"> </w:t>
                      </w:r>
                      <w:r w:rsidRPr="001A5D2E">
                        <w:rPr>
                          <w:rFonts w:ascii="Arial" w:eastAsia="Arial" w:hAnsi="Arial" w:cs="Arial"/>
                          <w:spacing w:val="-2"/>
                          <w:sz w:val="24"/>
                          <w:szCs w:val="22"/>
                        </w:rPr>
                        <w:t>s</w:t>
                      </w:r>
                      <w:r w:rsidRPr="001A5D2E">
                        <w:rPr>
                          <w:rFonts w:ascii="Arial" w:eastAsia="Arial" w:hAnsi="Arial" w:cs="Arial"/>
                          <w:sz w:val="24"/>
                          <w:szCs w:val="22"/>
                        </w:rPr>
                        <w:t>o</w:t>
                      </w:r>
                      <w:r w:rsidRPr="001A5D2E">
                        <w:rPr>
                          <w:rFonts w:ascii="Arial" w:eastAsia="Arial" w:hAnsi="Arial" w:cs="Arial"/>
                          <w:spacing w:val="5"/>
                          <w:sz w:val="24"/>
                          <w:szCs w:val="22"/>
                        </w:rPr>
                        <w:t xml:space="preserve"> </w:t>
                      </w:r>
                      <w:r w:rsidRPr="001A5D2E">
                        <w:rPr>
                          <w:rFonts w:ascii="Arial" w:eastAsia="Arial" w:hAnsi="Arial" w:cs="Arial"/>
                          <w:spacing w:val="-5"/>
                          <w:sz w:val="24"/>
                          <w:szCs w:val="22"/>
                        </w:rPr>
                        <w:t>t</w:t>
                      </w:r>
                      <w:r w:rsidRPr="001A5D2E">
                        <w:rPr>
                          <w:rFonts w:ascii="Arial" w:eastAsia="Arial" w:hAnsi="Arial" w:cs="Arial"/>
                          <w:spacing w:val="6"/>
                          <w:sz w:val="24"/>
                          <w:szCs w:val="22"/>
                        </w:rPr>
                        <w:t>e</w:t>
                      </w:r>
                      <w:r w:rsidRPr="001A5D2E">
                        <w:rPr>
                          <w:rFonts w:ascii="Arial" w:eastAsia="Arial" w:hAnsi="Arial" w:cs="Arial"/>
                          <w:spacing w:val="-2"/>
                          <w:sz w:val="24"/>
                          <w:szCs w:val="22"/>
                        </w:rPr>
                        <w:t>n</w:t>
                      </w:r>
                      <w:r w:rsidRPr="001A5D2E">
                        <w:rPr>
                          <w:rFonts w:ascii="Arial" w:eastAsia="Arial" w:hAnsi="Arial" w:cs="Arial"/>
                          <w:spacing w:val="2"/>
                          <w:sz w:val="24"/>
                          <w:szCs w:val="22"/>
                        </w:rPr>
                        <w:t>d</w:t>
                      </w:r>
                      <w:r w:rsidRPr="001A5D2E">
                        <w:rPr>
                          <w:rFonts w:ascii="Arial" w:eastAsia="Arial" w:hAnsi="Arial" w:cs="Arial"/>
                          <w:spacing w:val="6"/>
                          <w:sz w:val="24"/>
                          <w:szCs w:val="22"/>
                        </w:rPr>
                        <w:t>e</w:t>
                      </w:r>
                      <w:r w:rsidRPr="001A5D2E">
                        <w:rPr>
                          <w:rFonts w:ascii="Arial" w:eastAsia="Arial" w:hAnsi="Arial" w:cs="Arial"/>
                          <w:sz w:val="24"/>
                          <w:szCs w:val="22"/>
                        </w:rPr>
                        <w:t>r</w:t>
                      </w:r>
                      <w:r w:rsidRPr="001A5D2E">
                        <w:rPr>
                          <w:rFonts w:ascii="Arial" w:eastAsia="Arial" w:hAnsi="Arial" w:cs="Arial"/>
                          <w:spacing w:val="-10"/>
                          <w:sz w:val="24"/>
                          <w:szCs w:val="22"/>
                        </w:rPr>
                        <w:t xml:space="preserve"> </w:t>
                      </w:r>
                      <w:r w:rsidRPr="001A5D2E">
                        <w:rPr>
                          <w:rFonts w:ascii="Arial" w:eastAsia="Arial" w:hAnsi="Arial" w:cs="Arial"/>
                          <w:spacing w:val="6"/>
                          <w:sz w:val="24"/>
                          <w:szCs w:val="22"/>
                        </w:rPr>
                        <w:t>a</w:t>
                      </w:r>
                      <w:r w:rsidRPr="001A5D2E">
                        <w:rPr>
                          <w:rFonts w:ascii="Arial" w:eastAsia="Arial" w:hAnsi="Arial" w:cs="Arial"/>
                          <w:spacing w:val="-2"/>
                          <w:sz w:val="24"/>
                          <w:szCs w:val="22"/>
                        </w:rPr>
                        <w:t>n</w:t>
                      </w:r>
                      <w:r w:rsidRPr="001A5D2E">
                        <w:rPr>
                          <w:rFonts w:ascii="Arial" w:eastAsia="Arial" w:hAnsi="Arial" w:cs="Arial"/>
                          <w:sz w:val="24"/>
                          <w:szCs w:val="22"/>
                        </w:rPr>
                        <w:t>d</w:t>
                      </w:r>
                      <w:r w:rsidRPr="001A5D2E">
                        <w:rPr>
                          <w:rFonts w:ascii="Arial" w:eastAsia="Arial" w:hAnsi="Arial" w:cs="Arial"/>
                          <w:spacing w:val="1"/>
                          <w:sz w:val="24"/>
                          <w:szCs w:val="22"/>
                        </w:rPr>
                        <w:t xml:space="preserve"> </w:t>
                      </w:r>
                      <w:r w:rsidRPr="001A5D2E">
                        <w:rPr>
                          <w:rFonts w:ascii="Arial" w:eastAsia="Arial" w:hAnsi="Arial" w:cs="Arial"/>
                          <w:spacing w:val="5"/>
                          <w:sz w:val="24"/>
                          <w:szCs w:val="22"/>
                        </w:rPr>
                        <w:t>m</w:t>
                      </w:r>
                      <w:r w:rsidRPr="001A5D2E">
                        <w:rPr>
                          <w:rFonts w:ascii="Arial" w:eastAsia="Arial" w:hAnsi="Arial" w:cs="Arial"/>
                          <w:spacing w:val="-5"/>
                          <w:sz w:val="24"/>
                          <w:szCs w:val="22"/>
                        </w:rPr>
                        <w:t>il</w:t>
                      </w:r>
                      <w:r w:rsidRPr="001A5D2E">
                        <w:rPr>
                          <w:rFonts w:ascii="Arial" w:eastAsia="Arial" w:hAnsi="Arial" w:cs="Arial"/>
                          <w:spacing w:val="6"/>
                          <w:sz w:val="24"/>
                          <w:szCs w:val="22"/>
                        </w:rPr>
                        <w:t>d</w:t>
                      </w:r>
                      <w:r w:rsidRPr="001A5D2E">
                        <w:rPr>
                          <w:rFonts w:ascii="Arial" w:eastAsia="Arial" w:hAnsi="Arial" w:cs="Arial"/>
                          <w:sz w:val="24"/>
                          <w:szCs w:val="22"/>
                        </w:rPr>
                        <w:t xml:space="preserve">, </w:t>
                      </w:r>
                    </w:p>
                    <w:p w14:paraId="0474C933" w14:textId="77777777" w:rsidR="001A5D2E" w:rsidRPr="001A5D2E" w:rsidRDefault="001A5D2E" w:rsidP="001A5D2E">
                      <w:pPr>
                        <w:spacing w:before="4" w:line="240" w:lineRule="exact"/>
                        <w:ind w:right="-38"/>
                        <w:rPr>
                          <w:rFonts w:ascii="Arial" w:eastAsia="Arial" w:hAnsi="Arial" w:cs="Arial"/>
                          <w:sz w:val="24"/>
                          <w:szCs w:val="22"/>
                        </w:rPr>
                      </w:pPr>
                      <w:r w:rsidRPr="001A5D2E">
                        <w:rPr>
                          <w:rFonts w:ascii="Arial" w:eastAsia="Arial" w:hAnsi="Arial" w:cs="Arial"/>
                          <w:spacing w:val="5"/>
                          <w:sz w:val="24"/>
                          <w:szCs w:val="22"/>
                        </w:rPr>
                        <w:t>S</w:t>
                      </w:r>
                      <w:r w:rsidRPr="001A5D2E">
                        <w:rPr>
                          <w:rFonts w:ascii="Arial" w:eastAsia="Arial" w:hAnsi="Arial" w:cs="Arial"/>
                          <w:spacing w:val="-5"/>
                          <w:sz w:val="24"/>
                          <w:szCs w:val="22"/>
                        </w:rPr>
                        <w:t>l</w:t>
                      </w:r>
                      <w:r w:rsidRPr="001A5D2E">
                        <w:rPr>
                          <w:rFonts w:ascii="Arial" w:eastAsia="Arial" w:hAnsi="Arial" w:cs="Arial"/>
                          <w:spacing w:val="6"/>
                          <w:sz w:val="24"/>
                          <w:szCs w:val="22"/>
                        </w:rPr>
                        <w:t>e</w:t>
                      </w:r>
                      <w:r w:rsidRPr="001A5D2E">
                        <w:rPr>
                          <w:rFonts w:ascii="Arial" w:eastAsia="Arial" w:hAnsi="Arial" w:cs="Arial"/>
                          <w:spacing w:val="-2"/>
                          <w:sz w:val="24"/>
                          <w:szCs w:val="22"/>
                        </w:rPr>
                        <w:t>e</w:t>
                      </w:r>
                      <w:r w:rsidRPr="001A5D2E">
                        <w:rPr>
                          <w:rFonts w:ascii="Arial" w:eastAsia="Arial" w:hAnsi="Arial" w:cs="Arial"/>
                          <w:sz w:val="24"/>
                          <w:szCs w:val="22"/>
                        </w:rPr>
                        <w:t>p</w:t>
                      </w:r>
                      <w:r w:rsidRPr="001A5D2E">
                        <w:rPr>
                          <w:rFonts w:ascii="Arial" w:eastAsia="Arial" w:hAnsi="Arial" w:cs="Arial"/>
                          <w:spacing w:val="5"/>
                          <w:sz w:val="24"/>
                          <w:szCs w:val="22"/>
                        </w:rPr>
                        <w:t xml:space="preserve"> </w:t>
                      </w:r>
                      <w:r w:rsidRPr="001A5D2E">
                        <w:rPr>
                          <w:rFonts w:ascii="Arial" w:eastAsia="Arial" w:hAnsi="Arial" w:cs="Arial"/>
                          <w:spacing w:val="-5"/>
                          <w:sz w:val="24"/>
                          <w:szCs w:val="22"/>
                        </w:rPr>
                        <w:t>i</w:t>
                      </w:r>
                      <w:r w:rsidRPr="001A5D2E">
                        <w:rPr>
                          <w:rFonts w:ascii="Arial" w:eastAsia="Arial" w:hAnsi="Arial" w:cs="Arial"/>
                          <w:sz w:val="24"/>
                          <w:szCs w:val="22"/>
                        </w:rPr>
                        <w:t>n</w:t>
                      </w:r>
                      <w:r w:rsidRPr="001A5D2E">
                        <w:rPr>
                          <w:rFonts w:ascii="Arial" w:eastAsia="Arial" w:hAnsi="Arial" w:cs="Arial"/>
                          <w:spacing w:val="1"/>
                          <w:sz w:val="24"/>
                          <w:szCs w:val="22"/>
                        </w:rPr>
                        <w:t xml:space="preserve"> </w:t>
                      </w:r>
                      <w:r w:rsidRPr="001A5D2E">
                        <w:rPr>
                          <w:rFonts w:ascii="Arial" w:eastAsia="Arial" w:hAnsi="Arial" w:cs="Arial"/>
                          <w:spacing w:val="-2"/>
                          <w:sz w:val="24"/>
                          <w:szCs w:val="22"/>
                        </w:rPr>
                        <w:t>h</w:t>
                      </w:r>
                      <w:r w:rsidRPr="001A5D2E">
                        <w:rPr>
                          <w:rFonts w:ascii="Arial" w:eastAsia="Arial" w:hAnsi="Arial" w:cs="Arial"/>
                          <w:spacing w:val="2"/>
                          <w:sz w:val="24"/>
                          <w:szCs w:val="22"/>
                        </w:rPr>
                        <w:t>ea</w:t>
                      </w:r>
                      <w:r w:rsidRPr="001A5D2E">
                        <w:rPr>
                          <w:rFonts w:ascii="Arial" w:eastAsia="Arial" w:hAnsi="Arial" w:cs="Arial"/>
                          <w:spacing w:val="-2"/>
                          <w:sz w:val="24"/>
                          <w:szCs w:val="22"/>
                        </w:rPr>
                        <w:t>v</w:t>
                      </w:r>
                      <w:r w:rsidRPr="001A5D2E">
                        <w:rPr>
                          <w:rFonts w:ascii="Arial" w:eastAsia="Arial" w:hAnsi="Arial" w:cs="Arial"/>
                          <w:spacing w:val="2"/>
                          <w:sz w:val="24"/>
                          <w:szCs w:val="22"/>
                        </w:rPr>
                        <w:t>e</w:t>
                      </w:r>
                      <w:r w:rsidRPr="001A5D2E">
                        <w:rPr>
                          <w:rFonts w:ascii="Arial" w:eastAsia="Arial" w:hAnsi="Arial" w:cs="Arial"/>
                          <w:spacing w:val="6"/>
                          <w:sz w:val="24"/>
                          <w:szCs w:val="22"/>
                        </w:rPr>
                        <w:t>n</w:t>
                      </w:r>
                      <w:r w:rsidRPr="001A5D2E">
                        <w:rPr>
                          <w:rFonts w:ascii="Arial" w:eastAsia="Arial" w:hAnsi="Arial" w:cs="Arial"/>
                          <w:spacing w:val="-5"/>
                          <w:sz w:val="24"/>
                          <w:szCs w:val="22"/>
                        </w:rPr>
                        <w:t>l</w:t>
                      </w:r>
                      <w:r w:rsidRPr="001A5D2E">
                        <w:rPr>
                          <w:rFonts w:ascii="Arial" w:eastAsia="Arial" w:hAnsi="Arial" w:cs="Arial"/>
                          <w:sz w:val="24"/>
                          <w:szCs w:val="22"/>
                        </w:rPr>
                        <w:t>y</w:t>
                      </w:r>
                      <w:r w:rsidRPr="001A5D2E">
                        <w:rPr>
                          <w:rFonts w:ascii="Arial" w:eastAsia="Arial" w:hAnsi="Arial" w:cs="Arial"/>
                          <w:spacing w:val="-7"/>
                          <w:sz w:val="24"/>
                          <w:szCs w:val="22"/>
                        </w:rPr>
                        <w:t xml:space="preserve"> </w:t>
                      </w:r>
                      <w:r w:rsidRPr="001A5D2E">
                        <w:rPr>
                          <w:rFonts w:ascii="Arial" w:eastAsia="Arial" w:hAnsi="Arial" w:cs="Arial"/>
                          <w:spacing w:val="-2"/>
                          <w:sz w:val="24"/>
                          <w:szCs w:val="22"/>
                        </w:rPr>
                        <w:t>p</w:t>
                      </w:r>
                      <w:r w:rsidRPr="001A5D2E">
                        <w:rPr>
                          <w:rFonts w:ascii="Arial" w:eastAsia="Arial" w:hAnsi="Arial" w:cs="Arial"/>
                          <w:spacing w:val="6"/>
                          <w:sz w:val="24"/>
                          <w:szCs w:val="22"/>
                        </w:rPr>
                        <w:t>e</w:t>
                      </w:r>
                      <w:r w:rsidRPr="001A5D2E">
                        <w:rPr>
                          <w:rFonts w:ascii="Arial" w:eastAsia="Arial" w:hAnsi="Arial" w:cs="Arial"/>
                          <w:spacing w:val="2"/>
                          <w:sz w:val="24"/>
                          <w:szCs w:val="22"/>
                        </w:rPr>
                        <w:t>a</w:t>
                      </w:r>
                      <w:r w:rsidRPr="001A5D2E">
                        <w:rPr>
                          <w:rFonts w:ascii="Arial" w:eastAsia="Arial" w:hAnsi="Arial" w:cs="Arial"/>
                          <w:spacing w:val="-2"/>
                          <w:sz w:val="24"/>
                          <w:szCs w:val="22"/>
                        </w:rPr>
                        <w:t>c</w:t>
                      </w:r>
                      <w:r w:rsidRPr="001A5D2E">
                        <w:rPr>
                          <w:rFonts w:ascii="Arial" w:eastAsia="Arial" w:hAnsi="Arial" w:cs="Arial"/>
                          <w:sz w:val="24"/>
                          <w:szCs w:val="22"/>
                        </w:rPr>
                        <w:t>e</w:t>
                      </w:r>
                    </w:p>
                    <w:p w14:paraId="0F574DF2" w14:textId="77777777" w:rsidR="001A5D2E" w:rsidRPr="001A5D2E" w:rsidRDefault="001A5D2E" w:rsidP="001A5D2E">
                      <w:pPr>
                        <w:spacing w:line="240" w:lineRule="exact"/>
                        <w:rPr>
                          <w:rFonts w:ascii="Arial" w:eastAsia="Arial" w:hAnsi="Arial" w:cs="Arial"/>
                          <w:sz w:val="24"/>
                          <w:szCs w:val="22"/>
                        </w:rPr>
                      </w:pPr>
                      <w:r w:rsidRPr="001A5D2E">
                        <w:rPr>
                          <w:rFonts w:ascii="Arial" w:eastAsia="Arial" w:hAnsi="Arial" w:cs="Arial"/>
                          <w:spacing w:val="5"/>
                          <w:position w:val="-1"/>
                          <w:sz w:val="24"/>
                          <w:szCs w:val="22"/>
                        </w:rPr>
                        <w:t>S</w:t>
                      </w:r>
                      <w:r w:rsidRPr="001A5D2E">
                        <w:rPr>
                          <w:rFonts w:ascii="Arial" w:eastAsia="Arial" w:hAnsi="Arial" w:cs="Arial"/>
                          <w:spacing w:val="-5"/>
                          <w:position w:val="-1"/>
                          <w:sz w:val="24"/>
                          <w:szCs w:val="22"/>
                        </w:rPr>
                        <w:t>l</w:t>
                      </w:r>
                      <w:r w:rsidRPr="001A5D2E">
                        <w:rPr>
                          <w:rFonts w:ascii="Arial" w:eastAsia="Arial" w:hAnsi="Arial" w:cs="Arial"/>
                          <w:spacing w:val="6"/>
                          <w:position w:val="-1"/>
                          <w:sz w:val="24"/>
                          <w:szCs w:val="22"/>
                        </w:rPr>
                        <w:t>e</w:t>
                      </w:r>
                      <w:r w:rsidRPr="001A5D2E">
                        <w:rPr>
                          <w:rFonts w:ascii="Arial" w:eastAsia="Arial" w:hAnsi="Arial" w:cs="Arial"/>
                          <w:spacing w:val="-2"/>
                          <w:position w:val="-1"/>
                          <w:sz w:val="24"/>
                          <w:szCs w:val="22"/>
                        </w:rPr>
                        <w:t>e</w:t>
                      </w:r>
                      <w:r w:rsidRPr="001A5D2E">
                        <w:rPr>
                          <w:rFonts w:ascii="Arial" w:eastAsia="Arial" w:hAnsi="Arial" w:cs="Arial"/>
                          <w:position w:val="-1"/>
                          <w:sz w:val="24"/>
                          <w:szCs w:val="22"/>
                        </w:rPr>
                        <w:t>p</w:t>
                      </w:r>
                      <w:r w:rsidRPr="001A5D2E">
                        <w:rPr>
                          <w:rFonts w:ascii="Arial" w:eastAsia="Arial" w:hAnsi="Arial" w:cs="Arial"/>
                          <w:spacing w:val="5"/>
                          <w:position w:val="-1"/>
                          <w:sz w:val="24"/>
                          <w:szCs w:val="22"/>
                        </w:rPr>
                        <w:t xml:space="preserve"> </w:t>
                      </w:r>
                      <w:r w:rsidRPr="001A5D2E">
                        <w:rPr>
                          <w:rFonts w:ascii="Arial" w:eastAsia="Arial" w:hAnsi="Arial" w:cs="Arial"/>
                          <w:spacing w:val="-5"/>
                          <w:position w:val="-1"/>
                          <w:sz w:val="24"/>
                          <w:szCs w:val="22"/>
                        </w:rPr>
                        <w:t>i</w:t>
                      </w:r>
                      <w:r w:rsidRPr="001A5D2E">
                        <w:rPr>
                          <w:rFonts w:ascii="Arial" w:eastAsia="Arial" w:hAnsi="Arial" w:cs="Arial"/>
                          <w:position w:val="-1"/>
                          <w:sz w:val="24"/>
                          <w:szCs w:val="22"/>
                        </w:rPr>
                        <w:t>n</w:t>
                      </w:r>
                      <w:r w:rsidRPr="001A5D2E">
                        <w:rPr>
                          <w:rFonts w:ascii="Arial" w:eastAsia="Arial" w:hAnsi="Arial" w:cs="Arial"/>
                          <w:spacing w:val="1"/>
                          <w:position w:val="-1"/>
                          <w:sz w:val="24"/>
                          <w:szCs w:val="22"/>
                        </w:rPr>
                        <w:t xml:space="preserve"> </w:t>
                      </w:r>
                      <w:r w:rsidRPr="001A5D2E">
                        <w:rPr>
                          <w:rFonts w:ascii="Arial" w:eastAsia="Arial" w:hAnsi="Arial" w:cs="Arial"/>
                          <w:spacing w:val="-2"/>
                          <w:position w:val="-1"/>
                          <w:sz w:val="24"/>
                          <w:szCs w:val="22"/>
                        </w:rPr>
                        <w:t>h</w:t>
                      </w:r>
                      <w:r w:rsidRPr="001A5D2E">
                        <w:rPr>
                          <w:rFonts w:ascii="Arial" w:eastAsia="Arial" w:hAnsi="Arial" w:cs="Arial"/>
                          <w:spacing w:val="2"/>
                          <w:position w:val="-1"/>
                          <w:sz w:val="24"/>
                          <w:szCs w:val="22"/>
                        </w:rPr>
                        <w:t>ea</w:t>
                      </w:r>
                      <w:r w:rsidRPr="001A5D2E">
                        <w:rPr>
                          <w:rFonts w:ascii="Arial" w:eastAsia="Arial" w:hAnsi="Arial" w:cs="Arial"/>
                          <w:spacing w:val="-2"/>
                          <w:position w:val="-1"/>
                          <w:sz w:val="24"/>
                          <w:szCs w:val="22"/>
                        </w:rPr>
                        <w:t>v</w:t>
                      </w:r>
                      <w:r w:rsidRPr="001A5D2E">
                        <w:rPr>
                          <w:rFonts w:ascii="Arial" w:eastAsia="Arial" w:hAnsi="Arial" w:cs="Arial"/>
                          <w:spacing w:val="2"/>
                          <w:position w:val="-1"/>
                          <w:sz w:val="24"/>
                          <w:szCs w:val="22"/>
                        </w:rPr>
                        <w:t>e</w:t>
                      </w:r>
                      <w:r w:rsidRPr="001A5D2E">
                        <w:rPr>
                          <w:rFonts w:ascii="Arial" w:eastAsia="Arial" w:hAnsi="Arial" w:cs="Arial"/>
                          <w:spacing w:val="6"/>
                          <w:position w:val="-1"/>
                          <w:sz w:val="24"/>
                          <w:szCs w:val="22"/>
                        </w:rPr>
                        <w:t>n</w:t>
                      </w:r>
                      <w:r w:rsidRPr="001A5D2E">
                        <w:rPr>
                          <w:rFonts w:ascii="Arial" w:eastAsia="Arial" w:hAnsi="Arial" w:cs="Arial"/>
                          <w:spacing w:val="-5"/>
                          <w:position w:val="-1"/>
                          <w:sz w:val="24"/>
                          <w:szCs w:val="22"/>
                        </w:rPr>
                        <w:t>l</w:t>
                      </w:r>
                      <w:r w:rsidRPr="001A5D2E">
                        <w:rPr>
                          <w:rFonts w:ascii="Arial" w:eastAsia="Arial" w:hAnsi="Arial" w:cs="Arial"/>
                          <w:position w:val="-1"/>
                          <w:sz w:val="24"/>
                          <w:szCs w:val="22"/>
                        </w:rPr>
                        <w:t>y</w:t>
                      </w:r>
                      <w:r w:rsidRPr="001A5D2E">
                        <w:rPr>
                          <w:rFonts w:ascii="Arial" w:eastAsia="Arial" w:hAnsi="Arial" w:cs="Arial"/>
                          <w:spacing w:val="-7"/>
                          <w:position w:val="-1"/>
                          <w:sz w:val="24"/>
                          <w:szCs w:val="22"/>
                        </w:rPr>
                        <w:t xml:space="preserve"> </w:t>
                      </w:r>
                      <w:r w:rsidRPr="001A5D2E">
                        <w:rPr>
                          <w:rFonts w:ascii="Arial" w:eastAsia="Arial" w:hAnsi="Arial" w:cs="Arial"/>
                          <w:spacing w:val="-2"/>
                          <w:position w:val="-1"/>
                          <w:sz w:val="24"/>
                          <w:szCs w:val="22"/>
                        </w:rPr>
                        <w:t>p</w:t>
                      </w:r>
                      <w:r w:rsidRPr="001A5D2E">
                        <w:rPr>
                          <w:rFonts w:ascii="Arial" w:eastAsia="Arial" w:hAnsi="Arial" w:cs="Arial"/>
                          <w:spacing w:val="6"/>
                          <w:position w:val="-1"/>
                          <w:sz w:val="24"/>
                          <w:szCs w:val="22"/>
                        </w:rPr>
                        <w:t>e</w:t>
                      </w:r>
                      <w:r w:rsidRPr="001A5D2E">
                        <w:rPr>
                          <w:rFonts w:ascii="Arial" w:eastAsia="Arial" w:hAnsi="Arial" w:cs="Arial"/>
                          <w:spacing w:val="2"/>
                          <w:position w:val="-1"/>
                          <w:sz w:val="24"/>
                          <w:szCs w:val="22"/>
                        </w:rPr>
                        <w:t>a</w:t>
                      </w:r>
                      <w:r w:rsidRPr="001A5D2E">
                        <w:rPr>
                          <w:rFonts w:ascii="Arial" w:eastAsia="Arial" w:hAnsi="Arial" w:cs="Arial"/>
                          <w:spacing w:val="-2"/>
                          <w:position w:val="-1"/>
                          <w:sz w:val="24"/>
                          <w:szCs w:val="22"/>
                        </w:rPr>
                        <w:t>c</w:t>
                      </w:r>
                      <w:r w:rsidRPr="001A5D2E">
                        <w:rPr>
                          <w:rFonts w:ascii="Arial" w:eastAsia="Arial" w:hAnsi="Arial" w:cs="Arial"/>
                          <w:spacing w:val="6"/>
                          <w:position w:val="-1"/>
                          <w:sz w:val="24"/>
                          <w:szCs w:val="22"/>
                        </w:rPr>
                        <w:t>e</w:t>
                      </w:r>
                      <w:r w:rsidRPr="001A5D2E">
                        <w:rPr>
                          <w:rFonts w:ascii="Arial" w:eastAsia="Arial" w:hAnsi="Arial" w:cs="Arial"/>
                          <w:position w:val="-1"/>
                          <w:sz w:val="24"/>
                          <w:szCs w:val="22"/>
                        </w:rPr>
                        <w:t>.</w:t>
                      </w:r>
                    </w:p>
                    <w:p w14:paraId="2355FB08" w14:textId="77777777" w:rsidR="001A5D2E" w:rsidRDefault="001A5D2E"/>
                  </w:txbxContent>
                </v:textbox>
                <w10:wrap type="square"/>
              </v:shape>
            </w:pict>
          </mc:Fallback>
        </mc:AlternateContent>
      </w:r>
    </w:p>
    <w:p w14:paraId="4C42A803" w14:textId="77777777" w:rsidR="008A089B" w:rsidRDefault="005041C1">
      <w:pPr>
        <w:spacing w:before="24"/>
        <w:ind w:left="104" w:right="2636"/>
        <w:jc w:val="both"/>
        <w:rPr>
          <w:rFonts w:ascii="Arial" w:eastAsia="Arial" w:hAnsi="Arial" w:cs="Arial"/>
          <w:sz w:val="28"/>
          <w:szCs w:val="28"/>
        </w:rPr>
      </w:pPr>
      <w:r>
        <w:rPr>
          <w:rFonts w:ascii="Arial" w:eastAsia="Arial" w:hAnsi="Arial" w:cs="Arial"/>
          <w:b/>
          <w:spacing w:val="5"/>
          <w:sz w:val="22"/>
          <w:szCs w:val="22"/>
        </w:rPr>
        <w:lastRenderedPageBreak/>
        <w:t>E</w:t>
      </w:r>
      <w:r>
        <w:rPr>
          <w:rFonts w:ascii="Arial" w:eastAsia="Arial" w:hAnsi="Arial" w:cs="Arial"/>
          <w:b/>
          <w:sz w:val="22"/>
          <w:szCs w:val="22"/>
        </w:rPr>
        <w:t>M</w:t>
      </w:r>
      <w:r>
        <w:rPr>
          <w:rFonts w:ascii="Arial" w:eastAsia="Arial" w:hAnsi="Arial" w:cs="Arial"/>
          <w:b/>
          <w:spacing w:val="-1"/>
          <w:sz w:val="22"/>
          <w:szCs w:val="22"/>
        </w:rPr>
        <w:t>I</w:t>
      </w:r>
      <w:r>
        <w:rPr>
          <w:rFonts w:ascii="Arial" w:eastAsia="Arial" w:hAnsi="Arial" w:cs="Arial"/>
          <w:b/>
          <w:spacing w:val="5"/>
          <w:sz w:val="22"/>
          <w:szCs w:val="22"/>
        </w:rPr>
        <w:t>N</w:t>
      </w:r>
      <w:r>
        <w:rPr>
          <w:rFonts w:ascii="Arial" w:eastAsia="Arial" w:hAnsi="Arial" w:cs="Arial"/>
          <w:b/>
          <w:spacing w:val="1"/>
          <w:sz w:val="22"/>
          <w:szCs w:val="22"/>
        </w:rPr>
        <w:t>EN</w:t>
      </w:r>
      <w:r>
        <w:rPr>
          <w:rFonts w:ascii="Arial" w:eastAsia="Arial" w:hAnsi="Arial" w:cs="Arial"/>
          <w:b/>
          <w:sz w:val="22"/>
          <w:szCs w:val="22"/>
        </w:rPr>
        <w:t>T</w:t>
      </w:r>
      <w:r>
        <w:rPr>
          <w:rFonts w:ascii="Arial" w:eastAsia="Arial" w:hAnsi="Arial" w:cs="Arial"/>
          <w:b/>
          <w:spacing w:val="4"/>
          <w:sz w:val="22"/>
          <w:szCs w:val="22"/>
        </w:rPr>
        <w:t xml:space="preserve"> </w:t>
      </w:r>
      <w:r>
        <w:rPr>
          <w:rFonts w:ascii="Arial" w:eastAsia="Arial" w:hAnsi="Arial" w:cs="Arial"/>
          <w:b/>
          <w:spacing w:val="1"/>
          <w:sz w:val="22"/>
          <w:szCs w:val="22"/>
        </w:rPr>
        <w:t>C</w:t>
      </w:r>
      <w:r>
        <w:rPr>
          <w:rFonts w:ascii="Arial" w:eastAsia="Arial" w:hAnsi="Arial" w:cs="Arial"/>
          <w:b/>
          <w:spacing w:val="5"/>
          <w:sz w:val="22"/>
          <w:szCs w:val="22"/>
        </w:rPr>
        <w:t>O</w:t>
      </w:r>
      <w:r>
        <w:rPr>
          <w:rFonts w:ascii="Arial" w:eastAsia="Arial" w:hAnsi="Arial" w:cs="Arial"/>
          <w:b/>
          <w:sz w:val="22"/>
          <w:szCs w:val="22"/>
        </w:rPr>
        <w:t>M</w:t>
      </w:r>
      <w:r>
        <w:rPr>
          <w:rFonts w:ascii="Arial" w:eastAsia="Arial" w:hAnsi="Arial" w:cs="Arial"/>
          <w:b/>
          <w:spacing w:val="5"/>
          <w:sz w:val="22"/>
          <w:szCs w:val="22"/>
        </w:rPr>
        <w:t>M</w:t>
      </w:r>
      <w:r>
        <w:rPr>
          <w:rFonts w:ascii="Arial" w:eastAsia="Arial" w:hAnsi="Arial" w:cs="Arial"/>
          <w:b/>
          <w:spacing w:val="-7"/>
          <w:sz w:val="22"/>
          <w:szCs w:val="22"/>
        </w:rPr>
        <w:t>A</w:t>
      </w:r>
      <w:r>
        <w:rPr>
          <w:rFonts w:ascii="Arial" w:eastAsia="Arial" w:hAnsi="Arial" w:cs="Arial"/>
          <w:b/>
          <w:spacing w:val="5"/>
          <w:sz w:val="22"/>
          <w:szCs w:val="22"/>
        </w:rPr>
        <w:t>ND</w:t>
      </w:r>
      <w:r>
        <w:rPr>
          <w:rFonts w:ascii="Arial" w:eastAsia="Arial" w:hAnsi="Arial" w:cs="Arial"/>
          <w:b/>
          <w:spacing w:val="1"/>
          <w:sz w:val="22"/>
          <w:szCs w:val="22"/>
        </w:rPr>
        <w:t>E</w:t>
      </w:r>
      <w:r>
        <w:rPr>
          <w:rFonts w:ascii="Arial" w:eastAsia="Arial" w:hAnsi="Arial" w:cs="Arial"/>
          <w:b/>
          <w:sz w:val="22"/>
          <w:szCs w:val="22"/>
        </w:rPr>
        <w:t>R</w:t>
      </w:r>
      <w:r>
        <w:rPr>
          <w:rFonts w:ascii="Arial" w:eastAsia="Arial" w:hAnsi="Arial" w:cs="Arial"/>
          <w:b/>
          <w:spacing w:val="8"/>
          <w:sz w:val="22"/>
          <w:szCs w:val="22"/>
        </w:rPr>
        <w:t xml:space="preserve"> </w:t>
      </w:r>
      <w:r>
        <w:rPr>
          <w:rFonts w:ascii="Arial" w:eastAsia="Arial" w:hAnsi="Arial" w:cs="Arial"/>
          <w:b/>
          <w:sz w:val="22"/>
          <w:szCs w:val="22"/>
        </w:rPr>
        <w:t>–</w:t>
      </w:r>
      <w:r>
        <w:rPr>
          <w:rFonts w:ascii="Arial" w:eastAsia="Arial" w:hAnsi="Arial" w:cs="Arial"/>
          <w:b/>
          <w:spacing w:val="5"/>
          <w:sz w:val="22"/>
          <w:szCs w:val="22"/>
        </w:rPr>
        <w:t xml:space="preserve"> </w:t>
      </w:r>
      <w:r>
        <w:rPr>
          <w:rFonts w:ascii="Arial" w:eastAsia="Arial" w:hAnsi="Arial" w:cs="Arial"/>
          <w:spacing w:val="1"/>
          <w:sz w:val="28"/>
          <w:szCs w:val="28"/>
        </w:rPr>
        <w:t>S</w:t>
      </w:r>
      <w:r>
        <w:rPr>
          <w:rFonts w:ascii="Arial" w:eastAsia="Arial" w:hAnsi="Arial" w:cs="Arial"/>
          <w:spacing w:val="6"/>
          <w:sz w:val="28"/>
          <w:szCs w:val="28"/>
        </w:rPr>
        <w:t>i</w:t>
      </w:r>
      <w:r>
        <w:rPr>
          <w:rFonts w:ascii="Arial" w:eastAsia="Arial" w:hAnsi="Arial" w:cs="Arial"/>
          <w:sz w:val="28"/>
          <w:szCs w:val="28"/>
        </w:rPr>
        <w:t>r</w:t>
      </w:r>
      <w:r>
        <w:rPr>
          <w:rFonts w:ascii="Arial" w:eastAsia="Arial" w:hAnsi="Arial" w:cs="Arial"/>
          <w:spacing w:val="1"/>
          <w:sz w:val="28"/>
          <w:szCs w:val="28"/>
        </w:rPr>
        <w:t xml:space="preserve"> K</w:t>
      </w:r>
      <w:r>
        <w:rPr>
          <w:rFonts w:ascii="Arial" w:eastAsia="Arial" w:hAnsi="Arial" w:cs="Arial"/>
          <w:sz w:val="28"/>
          <w:szCs w:val="28"/>
        </w:rPr>
        <w:t>n</w:t>
      </w:r>
      <w:r>
        <w:rPr>
          <w:rFonts w:ascii="Arial" w:eastAsia="Arial" w:hAnsi="Arial" w:cs="Arial"/>
          <w:spacing w:val="6"/>
          <w:sz w:val="28"/>
          <w:szCs w:val="28"/>
        </w:rPr>
        <w:t>i</w:t>
      </w:r>
      <w:r>
        <w:rPr>
          <w:rFonts w:ascii="Arial" w:eastAsia="Arial" w:hAnsi="Arial" w:cs="Arial"/>
          <w:sz w:val="28"/>
          <w:szCs w:val="28"/>
        </w:rPr>
        <w:t>g</w:t>
      </w:r>
      <w:r>
        <w:rPr>
          <w:rFonts w:ascii="Arial" w:eastAsia="Arial" w:hAnsi="Arial" w:cs="Arial"/>
          <w:spacing w:val="4"/>
          <w:sz w:val="28"/>
          <w:szCs w:val="28"/>
        </w:rPr>
        <w:t>h</w:t>
      </w:r>
      <w:r>
        <w:rPr>
          <w:rFonts w:ascii="Arial" w:eastAsia="Arial" w:hAnsi="Arial" w:cs="Arial"/>
          <w:spacing w:val="-2"/>
          <w:sz w:val="28"/>
          <w:szCs w:val="28"/>
        </w:rPr>
        <w:t>t</w:t>
      </w:r>
      <w:r>
        <w:rPr>
          <w:rFonts w:ascii="Arial" w:eastAsia="Arial" w:hAnsi="Arial" w:cs="Arial"/>
          <w:spacing w:val="4"/>
          <w:sz w:val="28"/>
          <w:szCs w:val="28"/>
        </w:rPr>
        <w:t>s</w:t>
      </w:r>
      <w:r>
        <w:rPr>
          <w:rFonts w:ascii="Arial" w:eastAsia="Arial" w:hAnsi="Arial" w:cs="Arial"/>
          <w:sz w:val="28"/>
          <w:szCs w:val="28"/>
        </w:rPr>
        <w:t>,</w:t>
      </w:r>
      <w:r>
        <w:rPr>
          <w:rFonts w:ascii="Arial" w:eastAsia="Arial" w:hAnsi="Arial" w:cs="Arial"/>
          <w:spacing w:val="4"/>
          <w:sz w:val="28"/>
          <w:szCs w:val="28"/>
        </w:rPr>
        <w:t xml:space="preserve"> </w:t>
      </w:r>
      <w:r>
        <w:rPr>
          <w:rFonts w:ascii="Arial" w:eastAsia="Arial" w:hAnsi="Arial" w:cs="Arial"/>
          <w:sz w:val="28"/>
          <w:szCs w:val="28"/>
        </w:rPr>
        <w:t>L</w:t>
      </w:r>
      <w:r>
        <w:rPr>
          <w:rFonts w:ascii="Arial" w:eastAsia="Arial" w:hAnsi="Arial" w:cs="Arial"/>
          <w:spacing w:val="4"/>
          <w:sz w:val="28"/>
          <w:szCs w:val="28"/>
        </w:rPr>
        <w:t>a</w:t>
      </w:r>
      <w:r>
        <w:rPr>
          <w:rFonts w:ascii="Arial" w:eastAsia="Arial" w:hAnsi="Arial" w:cs="Arial"/>
          <w:sz w:val="28"/>
          <w:szCs w:val="28"/>
        </w:rPr>
        <w:t>d</w:t>
      </w:r>
      <w:r>
        <w:rPr>
          <w:rFonts w:ascii="Arial" w:eastAsia="Arial" w:hAnsi="Arial" w:cs="Arial"/>
          <w:spacing w:val="2"/>
          <w:sz w:val="28"/>
          <w:szCs w:val="28"/>
        </w:rPr>
        <w:t>i</w:t>
      </w:r>
      <w:r>
        <w:rPr>
          <w:rFonts w:ascii="Arial" w:eastAsia="Arial" w:hAnsi="Arial" w:cs="Arial"/>
          <w:spacing w:val="4"/>
          <w:sz w:val="28"/>
          <w:szCs w:val="28"/>
        </w:rPr>
        <w:t>e</w:t>
      </w:r>
      <w:r>
        <w:rPr>
          <w:rFonts w:ascii="Arial" w:eastAsia="Arial" w:hAnsi="Arial" w:cs="Arial"/>
          <w:sz w:val="28"/>
          <w:szCs w:val="28"/>
        </w:rPr>
        <w:t>s</w:t>
      </w:r>
      <w:r>
        <w:rPr>
          <w:rFonts w:ascii="Arial" w:eastAsia="Arial" w:hAnsi="Arial" w:cs="Arial"/>
          <w:spacing w:val="2"/>
          <w:sz w:val="28"/>
          <w:szCs w:val="28"/>
        </w:rPr>
        <w:t xml:space="preserve"> </w:t>
      </w:r>
      <w:r>
        <w:rPr>
          <w:rFonts w:ascii="Arial" w:eastAsia="Arial" w:hAnsi="Arial" w:cs="Arial"/>
          <w:sz w:val="28"/>
          <w:szCs w:val="28"/>
        </w:rPr>
        <w:t>a</w:t>
      </w:r>
      <w:r>
        <w:rPr>
          <w:rFonts w:ascii="Arial" w:eastAsia="Arial" w:hAnsi="Arial" w:cs="Arial"/>
          <w:spacing w:val="4"/>
          <w:sz w:val="28"/>
          <w:szCs w:val="28"/>
        </w:rPr>
        <w:t>n</w:t>
      </w:r>
      <w:r>
        <w:rPr>
          <w:rFonts w:ascii="Arial" w:eastAsia="Arial" w:hAnsi="Arial" w:cs="Arial"/>
          <w:sz w:val="28"/>
          <w:szCs w:val="28"/>
        </w:rPr>
        <w:t>d</w:t>
      </w:r>
      <w:r>
        <w:rPr>
          <w:rFonts w:ascii="Arial" w:eastAsia="Arial" w:hAnsi="Arial" w:cs="Arial"/>
          <w:spacing w:val="6"/>
          <w:sz w:val="28"/>
          <w:szCs w:val="28"/>
        </w:rPr>
        <w:t xml:space="preserve"> </w:t>
      </w:r>
      <w:r>
        <w:rPr>
          <w:rFonts w:ascii="Arial" w:eastAsia="Arial" w:hAnsi="Arial" w:cs="Arial"/>
          <w:spacing w:val="-2"/>
          <w:sz w:val="28"/>
          <w:szCs w:val="28"/>
        </w:rPr>
        <w:t>G</w:t>
      </w:r>
      <w:r>
        <w:rPr>
          <w:rFonts w:ascii="Arial" w:eastAsia="Arial" w:hAnsi="Arial" w:cs="Arial"/>
          <w:spacing w:val="4"/>
          <w:sz w:val="28"/>
          <w:szCs w:val="28"/>
        </w:rPr>
        <w:t>u</w:t>
      </w:r>
      <w:r>
        <w:rPr>
          <w:rFonts w:ascii="Arial" w:eastAsia="Arial" w:hAnsi="Arial" w:cs="Arial"/>
          <w:sz w:val="28"/>
          <w:szCs w:val="28"/>
        </w:rPr>
        <w:t>e</w:t>
      </w:r>
      <w:r>
        <w:rPr>
          <w:rFonts w:ascii="Arial" w:eastAsia="Arial" w:hAnsi="Arial" w:cs="Arial"/>
          <w:spacing w:val="4"/>
          <w:sz w:val="28"/>
          <w:szCs w:val="28"/>
        </w:rPr>
        <w:t>s</w:t>
      </w:r>
      <w:r>
        <w:rPr>
          <w:rFonts w:ascii="Arial" w:eastAsia="Arial" w:hAnsi="Arial" w:cs="Arial"/>
          <w:spacing w:val="2"/>
          <w:sz w:val="28"/>
          <w:szCs w:val="28"/>
        </w:rPr>
        <w:t>t</w:t>
      </w:r>
      <w:r>
        <w:rPr>
          <w:rFonts w:ascii="Arial" w:eastAsia="Arial" w:hAnsi="Arial" w:cs="Arial"/>
          <w:spacing w:val="4"/>
          <w:sz w:val="28"/>
          <w:szCs w:val="28"/>
        </w:rPr>
        <w:t>s</w:t>
      </w:r>
      <w:r>
        <w:rPr>
          <w:rFonts w:ascii="Arial" w:eastAsia="Arial" w:hAnsi="Arial" w:cs="Arial"/>
          <w:sz w:val="28"/>
          <w:szCs w:val="28"/>
        </w:rPr>
        <w:t>, be</w:t>
      </w:r>
      <w:r>
        <w:rPr>
          <w:rFonts w:ascii="Arial" w:eastAsia="Arial" w:hAnsi="Arial" w:cs="Arial"/>
          <w:spacing w:val="7"/>
          <w:sz w:val="28"/>
          <w:szCs w:val="28"/>
        </w:rPr>
        <w:t xml:space="preserve"> </w:t>
      </w:r>
      <w:r>
        <w:rPr>
          <w:rFonts w:ascii="Arial" w:eastAsia="Arial" w:hAnsi="Arial" w:cs="Arial"/>
          <w:sz w:val="28"/>
          <w:szCs w:val="28"/>
        </w:rPr>
        <w:t>s</w:t>
      </w:r>
      <w:r>
        <w:rPr>
          <w:rFonts w:ascii="Arial" w:eastAsia="Arial" w:hAnsi="Arial" w:cs="Arial"/>
          <w:spacing w:val="4"/>
          <w:sz w:val="28"/>
          <w:szCs w:val="28"/>
        </w:rPr>
        <w:t>ea</w:t>
      </w:r>
      <w:r>
        <w:rPr>
          <w:rFonts w:ascii="Arial" w:eastAsia="Arial" w:hAnsi="Arial" w:cs="Arial"/>
          <w:spacing w:val="-2"/>
          <w:sz w:val="28"/>
          <w:szCs w:val="28"/>
        </w:rPr>
        <w:t>t</w:t>
      </w:r>
      <w:r>
        <w:rPr>
          <w:rFonts w:ascii="Arial" w:eastAsia="Arial" w:hAnsi="Arial" w:cs="Arial"/>
          <w:spacing w:val="4"/>
          <w:sz w:val="28"/>
          <w:szCs w:val="28"/>
        </w:rPr>
        <w:t>e</w:t>
      </w:r>
      <w:r>
        <w:rPr>
          <w:rFonts w:ascii="Arial" w:eastAsia="Arial" w:hAnsi="Arial" w:cs="Arial"/>
          <w:sz w:val="28"/>
          <w:szCs w:val="28"/>
        </w:rPr>
        <w:t>d.</w:t>
      </w:r>
    </w:p>
    <w:p w14:paraId="343454DB" w14:textId="77777777" w:rsidR="008A089B" w:rsidRDefault="008A089B">
      <w:pPr>
        <w:spacing w:before="9" w:line="100" w:lineRule="exact"/>
        <w:rPr>
          <w:sz w:val="11"/>
          <w:szCs w:val="11"/>
        </w:rPr>
      </w:pPr>
    </w:p>
    <w:p w14:paraId="56A82043" w14:textId="77777777" w:rsidR="008A089B" w:rsidRDefault="008A089B">
      <w:pPr>
        <w:spacing w:line="200" w:lineRule="exact"/>
      </w:pPr>
    </w:p>
    <w:p w14:paraId="0AEA87DB" w14:textId="77777777" w:rsidR="008A089B" w:rsidRDefault="005041C1">
      <w:pPr>
        <w:ind w:left="104" w:right="6688"/>
        <w:jc w:val="both"/>
        <w:rPr>
          <w:rFonts w:ascii="Arial" w:eastAsia="Arial" w:hAnsi="Arial" w:cs="Arial"/>
          <w:sz w:val="22"/>
          <w:szCs w:val="22"/>
        </w:rPr>
      </w:pPr>
      <w:r>
        <w:rPr>
          <w:rFonts w:ascii="Arial" w:eastAsia="Arial" w:hAnsi="Arial" w:cs="Arial"/>
          <w:b/>
          <w:spacing w:val="2"/>
          <w:sz w:val="22"/>
          <w:szCs w:val="22"/>
        </w:rPr>
        <w:t>S</w:t>
      </w:r>
      <w:r>
        <w:rPr>
          <w:rFonts w:ascii="Arial" w:eastAsia="Arial" w:hAnsi="Arial" w:cs="Arial"/>
          <w:b/>
          <w:spacing w:val="14"/>
          <w:sz w:val="22"/>
          <w:szCs w:val="22"/>
        </w:rPr>
        <w:t>T</w:t>
      </w:r>
      <w:r>
        <w:rPr>
          <w:rFonts w:ascii="Arial" w:eastAsia="Arial" w:hAnsi="Arial" w:cs="Arial"/>
          <w:b/>
          <w:spacing w:val="-23"/>
          <w:sz w:val="22"/>
          <w:szCs w:val="22"/>
        </w:rPr>
        <w:t>A</w:t>
      </w:r>
      <w:r>
        <w:rPr>
          <w:rFonts w:ascii="Arial" w:eastAsia="Arial" w:hAnsi="Arial" w:cs="Arial"/>
          <w:b/>
          <w:spacing w:val="10"/>
          <w:sz w:val="22"/>
          <w:szCs w:val="22"/>
        </w:rPr>
        <w:t>T</w:t>
      </w:r>
      <w:r>
        <w:rPr>
          <w:rFonts w:ascii="Arial" w:eastAsia="Arial" w:hAnsi="Arial" w:cs="Arial"/>
          <w:b/>
          <w:spacing w:val="5"/>
          <w:sz w:val="22"/>
          <w:szCs w:val="22"/>
        </w:rPr>
        <w:t>E</w:t>
      </w:r>
      <w:r>
        <w:rPr>
          <w:rFonts w:ascii="Arial" w:eastAsia="Arial" w:hAnsi="Arial" w:cs="Arial"/>
          <w:b/>
          <w:spacing w:val="-11"/>
          <w:sz w:val="22"/>
          <w:szCs w:val="22"/>
        </w:rPr>
        <w:t>M</w:t>
      </w:r>
      <w:r>
        <w:rPr>
          <w:rFonts w:ascii="Arial" w:eastAsia="Arial" w:hAnsi="Arial" w:cs="Arial"/>
          <w:b/>
          <w:spacing w:val="5"/>
          <w:sz w:val="22"/>
          <w:szCs w:val="22"/>
        </w:rPr>
        <w:t>E</w:t>
      </w:r>
      <w:r>
        <w:rPr>
          <w:rFonts w:ascii="Arial" w:eastAsia="Arial" w:hAnsi="Arial" w:cs="Arial"/>
          <w:b/>
          <w:spacing w:val="-11"/>
          <w:sz w:val="22"/>
          <w:szCs w:val="22"/>
        </w:rPr>
        <w:t>N</w:t>
      </w:r>
      <w:r>
        <w:rPr>
          <w:rFonts w:ascii="Arial" w:eastAsia="Arial" w:hAnsi="Arial" w:cs="Arial"/>
          <w:b/>
          <w:sz w:val="22"/>
          <w:szCs w:val="22"/>
        </w:rPr>
        <w:t>T</w:t>
      </w:r>
      <w:r>
        <w:rPr>
          <w:rFonts w:ascii="Arial" w:eastAsia="Arial" w:hAnsi="Arial" w:cs="Arial"/>
          <w:b/>
          <w:spacing w:val="13"/>
          <w:sz w:val="22"/>
          <w:szCs w:val="22"/>
        </w:rPr>
        <w:t xml:space="preserve"> </w:t>
      </w:r>
      <w:r>
        <w:rPr>
          <w:rFonts w:ascii="Arial" w:eastAsia="Arial" w:hAnsi="Arial" w:cs="Arial"/>
          <w:b/>
          <w:sz w:val="22"/>
          <w:szCs w:val="22"/>
        </w:rPr>
        <w:t>-</w:t>
      </w:r>
      <w:r>
        <w:rPr>
          <w:rFonts w:ascii="Arial" w:eastAsia="Arial" w:hAnsi="Arial" w:cs="Arial"/>
          <w:b/>
          <w:spacing w:val="-2"/>
          <w:sz w:val="22"/>
          <w:szCs w:val="22"/>
        </w:rPr>
        <w:t xml:space="preserve"> </w:t>
      </w:r>
      <w:r>
        <w:rPr>
          <w:rFonts w:ascii="Arial" w:eastAsia="Arial" w:hAnsi="Arial" w:cs="Arial"/>
          <w:b/>
          <w:spacing w:val="5"/>
          <w:sz w:val="22"/>
          <w:szCs w:val="22"/>
        </w:rPr>
        <w:t>E</w:t>
      </w:r>
      <w:r>
        <w:rPr>
          <w:rFonts w:ascii="Arial" w:eastAsia="Arial" w:hAnsi="Arial" w:cs="Arial"/>
          <w:b/>
          <w:sz w:val="22"/>
          <w:szCs w:val="22"/>
        </w:rPr>
        <w:t>M</w:t>
      </w:r>
      <w:r>
        <w:rPr>
          <w:rFonts w:ascii="Arial" w:eastAsia="Arial" w:hAnsi="Arial" w:cs="Arial"/>
          <w:b/>
          <w:spacing w:val="-1"/>
          <w:sz w:val="22"/>
          <w:szCs w:val="22"/>
        </w:rPr>
        <w:t>I</w:t>
      </w:r>
      <w:r>
        <w:rPr>
          <w:rFonts w:ascii="Arial" w:eastAsia="Arial" w:hAnsi="Arial" w:cs="Arial"/>
          <w:b/>
          <w:spacing w:val="1"/>
          <w:sz w:val="22"/>
          <w:szCs w:val="22"/>
        </w:rPr>
        <w:t>NEN</w:t>
      </w:r>
      <w:r>
        <w:rPr>
          <w:rFonts w:ascii="Arial" w:eastAsia="Arial" w:hAnsi="Arial" w:cs="Arial"/>
          <w:b/>
          <w:sz w:val="22"/>
          <w:szCs w:val="22"/>
        </w:rPr>
        <w:t>T</w:t>
      </w:r>
      <w:r>
        <w:rPr>
          <w:rFonts w:ascii="Arial" w:eastAsia="Arial" w:hAnsi="Arial" w:cs="Arial"/>
          <w:b/>
          <w:spacing w:val="14"/>
          <w:sz w:val="22"/>
          <w:szCs w:val="22"/>
        </w:rPr>
        <w:t xml:space="preserve"> </w:t>
      </w:r>
      <w:r>
        <w:rPr>
          <w:rFonts w:ascii="Arial" w:eastAsia="Arial" w:hAnsi="Arial" w:cs="Arial"/>
          <w:b/>
          <w:spacing w:val="1"/>
          <w:sz w:val="22"/>
          <w:szCs w:val="22"/>
        </w:rPr>
        <w:t>CO</w:t>
      </w:r>
      <w:r>
        <w:rPr>
          <w:rFonts w:ascii="Arial" w:eastAsia="Arial" w:hAnsi="Arial" w:cs="Arial"/>
          <w:b/>
          <w:spacing w:val="-3"/>
          <w:sz w:val="22"/>
          <w:szCs w:val="22"/>
        </w:rPr>
        <w:t>M</w:t>
      </w:r>
      <w:r>
        <w:rPr>
          <w:rFonts w:ascii="Arial" w:eastAsia="Arial" w:hAnsi="Arial" w:cs="Arial"/>
          <w:b/>
          <w:spacing w:val="1"/>
          <w:sz w:val="22"/>
          <w:szCs w:val="22"/>
        </w:rPr>
        <w:t>M</w:t>
      </w:r>
      <w:r>
        <w:rPr>
          <w:rFonts w:ascii="Arial" w:eastAsia="Arial" w:hAnsi="Arial" w:cs="Arial"/>
          <w:b/>
          <w:spacing w:val="-15"/>
          <w:sz w:val="22"/>
          <w:szCs w:val="22"/>
        </w:rPr>
        <w:t>A</w:t>
      </w:r>
      <w:r>
        <w:rPr>
          <w:rFonts w:ascii="Arial" w:eastAsia="Arial" w:hAnsi="Arial" w:cs="Arial"/>
          <w:b/>
          <w:spacing w:val="1"/>
          <w:sz w:val="22"/>
          <w:szCs w:val="22"/>
        </w:rPr>
        <w:t>ND</w:t>
      </w:r>
      <w:r>
        <w:rPr>
          <w:rFonts w:ascii="Arial" w:eastAsia="Arial" w:hAnsi="Arial" w:cs="Arial"/>
          <w:b/>
          <w:spacing w:val="5"/>
          <w:sz w:val="22"/>
          <w:szCs w:val="22"/>
        </w:rPr>
        <w:t>E</w:t>
      </w:r>
      <w:r>
        <w:rPr>
          <w:rFonts w:ascii="Arial" w:eastAsia="Arial" w:hAnsi="Arial" w:cs="Arial"/>
          <w:b/>
          <w:spacing w:val="-3"/>
          <w:sz w:val="22"/>
          <w:szCs w:val="22"/>
        </w:rPr>
        <w:t>R</w:t>
      </w:r>
      <w:r>
        <w:rPr>
          <w:rFonts w:ascii="Arial" w:eastAsia="Arial" w:hAnsi="Arial" w:cs="Arial"/>
          <w:b/>
          <w:sz w:val="22"/>
          <w:szCs w:val="22"/>
        </w:rPr>
        <w:t>:</w:t>
      </w:r>
    </w:p>
    <w:p w14:paraId="626A840B" w14:textId="77777777" w:rsidR="008A089B" w:rsidRDefault="008A089B">
      <w:pPr>
        <w:spacing w:before="15" w:line="240" w:lineRule="exact"/>
        <w:rPr>
          <w:sz w:val="24"/>
          <w:szCs w:val="24"/>
        </w:rPr>
      </w:pPr>
    </w:p>
    <w:p w14:paraId="2B588FA3" w14:textId="77777777" w:rsidR="008A089B" w:rsidRDefault="005041C1">
      <w:pPr>
        <w:ind w:left="104" w:right="216"/>
        <w:jc w:val="both"/>
        <w:rPr>
          <w:rFonts w:ascii="Arial" w:eastAsia="Arial" w:hAnsi="Arial" w:cs="Arial"/>
          <w:sz w:val="28"/>
          <w:szCs w:val="28"/>
        </w:rPr>
      </w:pPr>
      <w:r>
        <w:rPr>
          <w:rFonts w:ascii="Arial" w:eastAsia="Arial" w:hAnsi="Arial" w:cs="Arial"/>
          <w:spacing w:val="2"/>
          <w:sz w:val="28"/>
          <w:szCs w:val="28"/>
        </w:rPr>
        <w:t>S</w:t>
      </w:r>
      <w:r>
        <w:rPr>
          <w:rFonts w:ascii="Arial" w:eastAsia="Arial" w:hAnsi="Arial" w:cs="Arial"/>
          <w:spacing w:val="6"/>
          <w:sz w:val="28"/>
          <w:szCs w:val="28"/>
        </w:rPr>
        <w:t>i</w:t>
      </w:r>
      <w:r>
        <w:rPr>
          <w:rFonts w:ascii="Arial" w:eastAsia="Arial" w:hAnsi="Arial" w:cs="Arial"/>
          <w:sz w:val="28"/>
          <w:szCs w:val="28"/>
        </w:rPr>
        <w:t>r</w:t>
      </w:r>
      <w:r>
        <w:rPr>
          <w:rFonts w:ascii="Arial" w:eastAsia="Arial" w:hAnsi="Arial" w:cs="Arial"/>
          <w:spacing w:val="5"/>
          <w:sz w:val="28"/>
          <w:szCs w:val="28"/>
        </w:rPr>
        <w:t xml:space="preserve"> </w:t>
      </w:r>
      <w:r>
        <w:rPr>
          <w:rFonts w:ascii="Arial" w:eastAsia="Arial" w:hAnsi="Arial" w:cs="Arial"/>
          <w:spacing w:val="1"/>
          <w:sz w:val="28"/>
          <w:szCs w:val="28"/>
        </w:rPr>
        <w:t>K</w:t>
      </w:r>
      <w:r>
        <w:rPr>
          <w:rFonts w:ascii="Arial" w:eastAsia="Arial" w:hAnsi="Arial" w:cs="Arial"/>
          <w:spacing w:val="-4"/>
          <w:sz w:val="28"/>
          <w:szCs w:val="28"/>
        </w:rPr>
        <w:t>n</w:t>
      </w:r>
      <w:r>
        <w:rPr>
          <w:rFonts w:ascii="Arial" w:eastAsia="Arial" w:hAnsi="Arial" w:cs="Arial"/>
          <w:spacing w:val="6"/>
          <w:sz w:val="28"/>
          <w:szCs w:val="28"/>
        </w:rPr>
        <w:t>i</w:t>
      </w:r>
      <w:r>
        <w:rPr>
          <w:rFonts w:ascii="Arial" w:eastAsia="Arial" w:hAnsi="Arial" w:cs="Arial"/>
          <w:sz w:val="28"/>
          <w:szCs w:val="28"/>
        </w:rPr>
        <w:t>gh</w:t>
      </w:r>
      <w:r>
        <w:rPr>
          <w:rFonts w:ascii="Arial" w:eastAsia="Arial" w:hAnsi="Arial" w:cs="Arial"/>
          <w:spacing w:val="-2"/>
          <w:sz w:val="28"/>
          <w:szCs w:val="28"/>
        </w:rPr>
        <w:t>t</w:t>
      </w:r>
      <w:r>
        <w:rPr>
          <w:rFonts w:ascii="Arial" w:eastAsia="Arial" w:hAnsi="Arial" w:cs="Arial"/>
          <w:sz w:val="28"/>
          <w:szCs w:val="28"/>
        </w:rPr>
        <w:t>s</w:t>
      </w:r>
      <w:r>
        <w:rPr>
          <w:rFonts w:ascii="Arial" w:eastAsia="Arial" w:hAnsi="Arial" w:cs="Arial"/>
          <w:spacing w:val="-1"/>
          <w:sz w:val="28"/>
          <w:szCs w:val="28"/>
        </w:rPr>
        <w:t xml:space="preserve"> </w:t>
      </w:r>
      <w:r>
        <w:rPr>
          <w:rFonts w:ascii="Arial" w:eastAsia="Arial" w:hAnsi="Arial" w:cs="Arial"/>
          <w:sz w:val="28"/>
          <w:szCs w:val="28"/>
        </w:rPr>
        <w:t>a</w:t>
      </w:r>
      <w:r>
        <w:rPr>
          <w:rFonts w:ascii="Arial" w:eastAsia="Arial" w:hAnsi="Arial" w:cs="Arial"/>
          <w:spacing w:val="1"/>
          <w:sz w:val="28"/>
          <w:szCs w:val="28"/>
        </w:rPr>
        <w:t>n</w:t>
      </w:r>
      <w:r>
        <w:rPr>
          <w:rFonts w:ascii="Arial" w:eastAsia="Arial" w:hAnsi="Arial" w:cs="Arial"/>
          <w:sz w:val="28"/>
          <w:szCs w:val="28"/>
        </w:rPr>
        <w:t>d</w:t>
      </w:r>
      <w:r>
        <w:rPr>
          <w:rFonts w:ascii="Arial" w:eastAsia="Arial" w:hAnsi="Arial" w:cs="Arial"/>
          <w:spacing w:val="7"/>
          <w:sz w:val="28"/>
          <w:szCs w:val="28"/>
        </w:rPr>
        <w:t xml:space="preserve"> </w:t>
      </w:r>
      <w:r>
        <w:rPr>
          <w:rFonts w:ascii="Arial" w:eastAsia="Arial" w:hAnsi="Arial" w:cs="Arial"/>
          <w:sz w:val="28"/>
          <w:szCs w:val="28"/>
        </w:rPr>
        <w:t>g</w:t>
      </w:r>
      <w:r>
        <w:rPr>
          <w:rFonts w:ascii="Arial" w:eastAsia="Arial" w:hAnsi="Arial" w:cs="Arial"/>
          <w:spacing w:val="-4"/>
          <w:sz w:val="28"/>
          <w:szCs w:val="28"/>
        </w:rPr>
        <w:t>u</w:t>
      </w:r>
      <w:r>
        <w:rPr>
          <w:rFonts w:ascii="Arial" w:eastAsia="Arial" w:hAnsi="Arial" w:cs="Arial"/>
          <w:sz w:val="28"/>
          <w:szCs w:val="28"/>
        </w:rPr>
        <w:t>e</w:t>
      </w:r>
      <w:r>
        <w:rPr>
          <w:rFonts w:ascii="Arial" w:eastAsia="Arial" w:hAnsi="Arial" w:cs="Arial"/>
          <w:spacing w:val="4"/>
          <w:sz w:val="28"/>
          <w:szCs w:val="28"/>
        </w:rPr>
        <w:t>s</w:t>
      </w:r>
      <w:r>
        <w:rPr>
          <w:rFonts w:ascii="Arial" w:eastAsia="Arial" w:hAnsi="Arial" w:cs="Arial"/>
          <w:spacing w:val="-2"/>
          <w:sz w:val="28"/>
          <w:szCs w:val="28"/>
        </w:rPr>
        <w:t>t</w:t>
      </w:r>
      <w:r>
        <w:rPr>
          <w:rFonts w:ascii="Arial" w:eastAsia="Arial" w:hAnsi="Arial" w:cs="Arial"/>
          <w:spacing w:val="4"/>
          <w:sz w:val="28"/>
          <w:szCs w:val="28"/>
        </w:rPr>
        <w:t>s</w:t>
      </w:r>
      <w:r>
        <w:rPr>
          <w:rFonts w:ascii="Arial" w:eastAsia="Arial" w:hAnsi="Arial" w:cs="Arial"/>
          <w:sz w:val="28"/>
          <w:szCs w:val="28"/>
        </w:rPr>
        <w:t>, on</w:t>
      </w:r>
      <w:r>
        <w:rPr>
          <w:rFonts w:ascii="Arial" w:eastAsia="Arial" w:hAnsi="Arial" w:cs="Arial"/>
          <w:spacing w:val="7"/>
          <w:sz w:val="28"/>
          <w:szCs w:val="28"/>
        </w:rPr>
        <w:t xml:space="preserve"> </w:t>
      </w:r>
      <w:r>
        <w:rPr>
          <w:rFonts w:ascii="Arial" w:eastAsia="Arial" w:hAnsi="Arial" w:cs="Arial"/>
          <w:spacing w:val="-2"/>
          <w:sz w:val="28"/>
          <w:szCs w:val="28"/>
        </w:rPr>
        <w:t>t</w:t>
      </w:r>
      <w:r>
        <w:rPr>
          <w:rFonts w:ascii="Arial" w:eastAsia="Arial" w:hAnsi="Arial" w:cs="Arial"/>
          <w:spacing w:val="-4"/>
          <w:sz w:val="28"/>
          <w:szCs w:val="28"/>
        </w:rPr>
        <w:t>h</w:t>
      </w:r>
      <w:r>
        <w:rPr>
          <w:rFonts w:ascii="Arial" w:eastAsia="Arial" w:hAnsi="Arial" w:cs="Arial"/>
          <w:spacing w:val="6"/>
          <w:sz w:val="28"/>
          <w:szCs w:val="28"/>
        </w:rPr>
        <w:t>i</w:t>
      </w:r>
      <w:r>
        <w:rPr>
          <w:rFonts w:ascii="Arial" w:eastAsia="Arial" w:hAnsi="Arial" w:cs="Arial"/>
          <w:sz w:val="28"/>
          <w:szCs w:val="28"/>
        </w:rPr>
        <w:t>s</w:t>
      </w:r>
      <w:r>
        <w:rPr>
          <w:rFonts w:ascii="Arial" w:eastAsia="Arial" w:hAnsi="Arial" w:cs="Arial"/>
          <w:spacing w:val="6"/>
          <w:sz w:val="28"/>
          <w:szCs w:val="28"/>
        </w:rPr>
        <w:t xml:space="preserve"> </w:t>
      </w:r>
      <w:r>
        <w:rPr>
          <w:rFonts w:ascii="Arial" w:eastAsia="Arial" w:hAnsi="Arial" w:cs="Arial"/>
          <w:sz w:val="28"/>
          <w:szCs w:val="28"/>
        </w:rPr>
        <w:t>g</w:t>
      </w:r>
      <w:r>
        <w:rPr>
          <w:rFonts w:ascii="Arial" w:eastAsia="Arial" w:hAnsi="Arial" w:cs="Arial"/>
          <w:spacing w:val="6"/>
          <w:sz w:val="28"/>
          <w:szCs w:val="28"/>
        </w:rPr>
        <w:t>l</w:t>
      </w:r>
      <w:r>
        <w:rPr>
          <w:rFonts w:ascii="Arial" w:eastAsia="Arial" w:hAnsi="Arial" w:cs="Arial"/>
          <w:spacing w:val="1"/>
          <w:sz w:val="28"/>
          <w:szCs w:val="28"/>
        </w:rPr>
        <w:t>o</w:t>
      </w:r>
      <w:r>
        <w:rPr>
          <w:rFonts w:ascii="Arial" w:eastAsia="Arial" w:hAnsi="Arial" w:cs="Arial"/>
          <w:spacing w:val="-5"/>
          <w:sz w:val="28"/>
          <w:szCs w:val="28"/>
        </w:rPr>
        <w:t>r</w:t>
      </w:r>
      <w:r>
        <w:rPr>
          <w:rFonts w:ascii="Arial" w:eastAsia="Arial" w:hAnsi="Arial" w:cs="Arial"/>
          <w:spacing w:val="2"/>
          <w:sz w:val="28"/>
          <w:szCs w:val="28"/>
        </w:rPr>
        <w:t>i</w:t>
      </w:r>
      <w:r>
        <w:rPr>
          <w:rFonts w:ascii="Arial" w:eastAsia="Arial" w:hAnsi="Arial" w:cs="Arial"/>
          <w:sz w:val="28"/>
          <w:szCs w:val="28"/>
        </w:rPr>
        <w:t>ous</w:t>
      </w:r>
      <w:r>
        <w:rPr>
          <w:rFonts w:ascii="Arial" w:eastAsia="Arial" w:hAnsi="Arial" w:cs="Arial"/>
          <w:spacing w:val="3"/>
          <w:sz w:val="28"/>
          <w:szCs w:val="28"/>
        </w:rPr>
        <w:t xml:space="preserve"> </w:t>
      </w:r>
      <w:r>
        <w:rPr>
          <w:rFonts w:ascii="Arial" w:eastAsia="Arial" w:hAnsi="Arial" w:cs="Arial"/>
          <w:sz w:val="28"/>
          <w:szCs w:val="28"/>
        </w:rPr>
        <w:t>occa</w:t>
      </w:r>
      <w:r>
        <w:rPr>
          <w:rFonts w:ascii="Arial" w:eastAsia="Arial" w:hAnsi="Arial" w:cs="Arial"/>
          <w:spacing w:val="-4"/>
          <w:sz w:val="28"/>
          <w:szCs w:val="28"/>
        </w:rPr>
        <w:t>s</w:t>
      </w:r>
      <w:r>
        <w:rPr>
          <w:rFonts w:ascii="Arial" w:eastAsia="Arial" w:hAnsi="Arial" w:cs="Arial"/>
          <w:spacing w:val="2"/>
          <w:sz w:val="28"/>
          <w:szCs w:val="28"/>
        </w:rPr>
        <w:t>i</w:t>
      </w:r>
      <w:r>
        <w:rPr>
          <w:rFonts w:ascii="Arial" w:eastAsia="Arial" w:hAnsi="Arial" w:cs="Arial"/>
          <w:sz w:val="28"/>
          <w:szCs w:val="28"/>
        </w:rPr>
        <w:t>on</w:t>
      </w:r>
      <w:r>
        <w:rPr>
          <w:rFonts w:ascii="Arial" w:eastAsia="Arial" w:hAnsi="Arial" w:cs="Arial"/>
          <w:spacing w:val="3"/>
          <w:sz w:val="28"/>
          <w:szCs w:val="28"/>
        </w:rPr>
        <w:t xml:space="preserve"> </w:t>
      </w:r>
      <w:r>
        <w:rPr>
          <w:rFonts w:ascii="Arial" w:eastAsia="Arial" w:hAnsi="Arial" w:cs="Arial"/>
          <w:spacing w:val="-10"/>
          <w:sz w:val="28"/>
          <w:szCs w:val="28"/>
        </w:rPr>
        <w:t>w</w:t>
      </w:r>
      <w:r>
        <w:rPr>
          <w:rFonts w:ascii="Arial" w:eastAsia="Arial" w:hAnsi="Arial" w:cs="Arial"/>
          <w:sz w:val="28"/>
          <w:szCs w:val="28"/>
        </w:rPr>
        <w:t>e</w:t>
      </w:r>
      <w:r>
        <w:rPr>
          <w:rFonts w:ascii="Arial" w:eastAsia="Arial" w:hAnsi="Arial" w:cs="Arial"/>
          <w:spacing w:val="11"/>
          <w:sz w:val="28"/>
          <w:szCs w:val="28"/>
        </w:rPr>
        <w:t xml:space="preserve"> </w:t>
      </w:r>
      <w:r>
        <w:rPr>
          <w:rFonts w:ascii="Arial" w:eastAsia="Arial" w:hAnsi="Arial" w:cs="Arial"/>
          <w:sz w:val="28"/>
          <w:szCs w:val="28"/>
        </w:rPr>
        <w:t>c</w:t>
      </w:r>
      <w:r>
        <w:rPr>
          <w:rFonts w:ascii="Arial" w:eastAsia="Arial" w:hAnsi="Arial" w:cs="Arial"/>
          <w:spacing w:val="8"/>
          <w:sz w:val="28"/>
          <w:szCs w:val="28"/>
        </w:rPr>
        <w:t>o</w:t>
      </w:r>
      <w:r>
        <w:rPr>
          <w:rFonts w:ascii="Arial" w:eastAsia="Arial" w:hAnsi="Arial" w:cs="Arial"/>
          <w:spacing w:val="-1"/>
          <w:sz w:val="28"/>
          <w:szCs w:val="28"/>
        </w:rPr>
        <w:t>m</w:t>
      </w:r>
      <w:r>
        <w:rPr>
          <w:rFonts w:ascii="Arial" w:eastAsia="Arial" w:hAnsi="Arial" w:cs="Arial"/>
          <w:spacing w:val="-5"/>
          <w:sz w:val="28"/>
          <w:szCs w:val="28"/>
        </w:rPr>
        <w:t>m</w:t>
      </w:r>
      <w:r>
        <w:rPr>
          <w:rFonts w:ascii="Arial" w:eastAsia="Arial" w:hAnsi="Arial" w:cs="Arial"/>
          <w:spacing w:val="4"/>
          <w:sz w:val="28"/>
          <w:szCs w:val="28"/>
        </w:rPr>
        <w:t>e</w:t>
      </w:r>
      <w:r>
        <w:rPr>
          <w:rFonts w:ascii="Arial" w:eastAsia="Arial" w:hAnsi="Arial" w:cs="Arial"/>
          <w:spacing w:val="-1"/>
          <w:sz w:val="28"/>
          <w:szCs w:val="28"/>
        </w:rPr>
        <w:t>m</w:t>
      </w:r>
      <w:r>
        <w:rPr>
          <w:rFonts w:ascii="Arial" w:eastAsia="Arial" w:hAnsi="Arial" w:cs="Arial"/>
          <w:sz w:val="28"/>
          <w:szCs w:val="28"/>
        </w:rPr>
        <w:t>o</w:t>
      </w:r>
      <w:r>
        <w:rPr>
          <w:rFonts w:ascii="Arial" w:eastAsia="Arial" w:hAnsi="Arial" w:cs="Arial"/>
          <w:spacing w:val="3"/>
          <w:sz w:val="28"/>
          <w:szCs w:val="28"/>
        </w:rPr>
        <w:t>r</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e</w:t>
      </w:r>
      <w:r>
        <w:rPr>
          <w:rFonts w:ascii="Arial" w:eastAsia="Arial" w:hAnsi="Arial" w:cs="Arial"/>
          <w:spacing w:val="-1"/>
          <w:sz w:val="28"/>
          <w:szCs w:val="28"/>
        </w:rPr>
        <w:t xml:space="preserve"> </w:t>
      </w:r>
      <w:r>
        <w:rPr>
          <w:rFonts w:ascii="Arial" w:eastAsia="Arial" w:hAnsi="Arial" w:cs="Arial"/>
          <w:spacing w:val="-2"/>
          <w:sz w:val="28"/>
          <w:szCs w:val="28"/>
        </w:rPr>
        <w:t>t</w:t>
      </w:r>
      <w:r>
        <w:rPr>
          <w:rFonts w:ascii="Arial" w:eastAsia="Arial" w:hAnsi="Arial" w:cs="Arial"/>
          <w:sz w:val="28"/>
          <w:szCs w:val="28"/>
        </w:rPr>
        <w:t>he</w:t>
      </w:r>
      <w:r>
        <w:rPr>
          <w:rFonts w:ascii="Arial" w:eastAsia="Arial" w:hAnsi="Arial" w:cs="Arial"/>
          <w:spacing w:val="11"/>
          <w:sz w:val="28"/>
          <w:szCs w:val="28"/>
        </w:rPr>
        <w:t xml:space="preserve"> </w:t>
      </w:r>
      <w:r>
        <w:rPr>
          <w:rFonts w:ascii="Arial" w:eastAsia="Arial" w:hAnsi="Arial" w:cs="Arial"/>
          <w:spacing w:val="-4"/>
          <w:sz w:val="28"/>
          <w:szCs w:val="28"/>
        </w:rPr>
        <w:t>b</w:t>
      </w:r>
      <w:r>
        <w:rPr>
          <w:rFonts w:ascii="Arial" w:eastAsia="Arial" w:hAnsi="Arial" w:cs="Arial"/>
          <w:spacing w:val="6"/>
          <w:sz w:val="28"/>
          <w:szCs w:val="28"/>
        </w:rPr>
        <w:t>i</w:t>
      </w:r>
      <w:r>
        <w:rPr>
          <w:rFonts w:ascii="Arial" w:eastAsia="Arial" w:hAnsi="Arial" w:cs="Arial"/>
          <w:spacing w:val="-1"/>
          <w:sz w:val="28"/>
          <w:szCs w:val="28"/>
        </w:rPr>
        <w:t>r</w:t>
      </w:r>
      <w:r>
        <w:rPr>
          <w:rFonts w:ascii="Arial" w:eastAsia="Arial" w:hAnsi="Arial" w:cs="Arial"/>
          <w:spacing w:val="-2"/>
          <w:sz w:val="28"/>
          <w:szCs w:val="28"/>
        </w:rPr>
        <w:t>t</w:t>
      </w:r>
      <w:r>
        <w:rPr>
          <w:rFonts w:ascii="Arial" w:eastAsia="Arial" w:hAnsi="Arial" w:cs="Arial"/>
          <w:sz w:val="28"/>
          <w:szCs w:val="28"/>
        </w:rPr>
        <w:t>h</w:t>
      </w:r>
      <w:r>
        <w:rPr>
          <w:rFonts w:ascii="Arial" w:eastAsia="Arial" w:hAnsi="Arial" w:cs="Arial"/>
          <w:spacing w:val="7"/>
          <w:sz w:val="28"/>
          <w:szCs w:val="28"/>
        </w:rPr>
        <w:t xml:space="preserve"> </w:t>
      </w:r>
      <w:r>
        <w:rPr>
          <w:rFonts w:ascii="Arial" w:eastAsia="Arial" w:hAnsi="Arial" w:cs="Arial"/>
          <w:spacing w:val="1"/>
          <w:sz w:val="28"/>
          <w:szCs w:val="28"/>
        </w:rPr>
        <w:t>o</w:t>
      </w:r>
      <w:r>
        <w:rPr>
          <w:rFonts w:ascii="Arial" w:eastAsia="Arial" w:hAnsi="Arial" w:cs="Arial"/>
          <w:sz w:val="28"/>
          <w:szCs w:val="28"/>
        </w:rPr>
        <w:t>f</w:t>
      </w:r>
      <w:r>
        <w:rPr>
          <w:rFonts w:ascii="Arial" w:eastAsia="Arial" w:hAnsi="Arial" w:cs="Arial"/>
          <w:spacing w:val="12"/>
          <w:sz w:val="28"/>
          <w:szCs w:val="28"/>
        </w:rPr>
        <w:t xml:space="preserve"> </w:t>
      </w:r>
      <w:r>
        <w:rPr>
          <w:rFonts w:ascii="Arial" w:eastAsia="Arial" w:hAnsi="Arial" w:cs="Arial"/>
          <w:spacing w:val="1"/>
          <w:sz w:val="28"/>
          <w:szCs w:val="28"/>
        </w:rPr>
        <w:t>J</w:t>
      </w:r>
      <w:r>
        <w:rPr>
          <w:rFonts w:ascii="Arial" w:eastAsia="Arial" w:hAnsi="Arial" w:cs="Arial"/>
          <w:sz w:val="28"/>
          <w:szCs w:val="28"/>
        </w:rPr>
        <w:t>e</w:t>
      </w:r>
      <w:r>
        <w:rPr>
          <w:rFonts w:ascii="Arial" w:eastAsia="Arial" w:hAnsi="Arial" w:cs="Arial"/>
          <w:spacing w:val="-4"/>
          <w:sz w:val="28"/>
          <w:szCs w:val="28"/>
        </w:rPr>
        <w:t>s</w:t>
      </w:r>
      <w:r>
        <w:rPr>
          <w:rFonts w:ascii="Arial" w:eastAsia="Arial" w:hAnsi="Arial" w:cs="Arial"/>
          <w:spacing w:val="1"/>
          <w:sz w:val="28"/>
          <w:szCs w:val="28"/>
        </w:rPr>
        <w:t>u</w:t>
      </w:r>
      <w:r>
        <w:rPr>
          <w:rFonts w:ascii="Arial" w:eastAsia="Arial" w:hAnsi="Arial" w:cs="Arial"/>
          <w:sz w:val="28"/>
          <w:szCs w:val="28"/>
        </w:rPr>
        <w:t xml:space="preserve">s </w:t>
      </w:r>
      <w:r w:rsidR="001A5D2E">
        <w:rPr>
          <w:rFonts w:ascii="Arial" w:eastAsia="Arial" w:hAnsi="Arial" w:cs="Arial"/>
          <w:spacing w:val="1"/>
          <w:sz w:val="28"/>
          <w:szCs w:val="28"/>
        </w:rPr>
        <w:t>o</w:t>
      </w:r>
      <w:r w:rsidR="001A5D2E">
        <w:rPr>
          <w:rFonts w:ascii="Arial" w:eastAsia="Arial" w:hAnsi="Arial" w:cs="Arial"/>
          <w:sz w:val="28"/>
          <w:szCs w:val="28"/>
        </w:rPr>
        <w:t xml:space="preserve">f </w:t>
      </w:r>
      <w:r w:rsidR="001A5D2E">
        <w:rPr>
          <w:rFonts w:ascii="Arial" w:eastAsia="Arial" w:hAnsi="Arial" w:cs="Arial"/>
          <w:spacing w:val="5"/>
          <w:sz w:val="28"/>
          <w:szCs w:val="28"/>
        </w:rPr>
        <w:t>Nazareth</w:t>
      </w:r>
      <w:r>
        <w:rPr>
          <w:rFonts w:ascii="Arial" w:eastAsia="Arial" w:hAnsi="Arial" w:cs="Arial"/>
          <w:sz w:val="28"/>
          <w:szCs w:val="28"/>
        </w:rPr>
        <w:t xml:space="preserve">. </w:t>
      </w:r>
      <w:r>
        <w:rPr>
          <w:rFonts w:ascii="Arial" w:eastAsia="Arial" w:hAnsi="Arial" w:cs="Arial"/>
          <w:spacing w:val="2"/>
          <w:sz w:val="28"/>
          <w:szCs w:val="28"/>
        </w:rPr>
        <w:t xml:space="preserve"> </w:t>
      </w:r>
      <w:r>
        <w:rPr>
          <w:rFonts w:ascii="Arial" w:eastAsia="Arial" w:hAnsi="Arial" w:cs="Arial"/>
          <w:spacing w:val="5"/>
          <w:sz w:val="28"/>
          <w:szCs w:val="28"/>
        </w:rPr>
        <w:t>E</w:t>
      </w:r>
      <w:r>
        <w:rPr>
          <w:rFonts w:ascii="Arial" w:eastAsia="Arial" w:hAnsi="Arial" w:cs="Arial"/>
          <w:spacing w:val="-1"/>
          <w:sz w:val="28"/>
          <w:szCs w:val="28"/>
        </w:rPr>
        <w:t>m</w:t>
      </w:r>
      <w:r>
        <w:rPr>
          <w:rFonts w:ascii="Arial" w:eastAsia="Arial" w:hAnsi="Arial" w:cs="Arial"/>
          <w:spacing w:val="-5"/>
          <w:sz w:val="28"/>
          <w:szCs w:val="28"/>
        </w:rPr>
        <w:t>m</w:t>
      </w:r>
      <w:r>
        <w:rPr>
          <w:rFonts w:ascii="Arial" w:eastAsia="Arial" w:hAnsi="Arial" w:cs="Arial"/>
          <w:sz w:val="28"/>
          <w:szCs w:val="28"/>
        </w:rPr>
        <w:t>anue</w:t>
      </w:r>
      <w:r>
        <w:rPr>
          <w:rFonts w:ascii="Arial" w:eastAsia="Arial" w:hAnsi="Arial" w:cs="Arial"/>
          <w:spacing w:val="6"/>
          <w:sz w:val="28"/>
          <w:szCs w:val="28"/>
        </w:rPr>
        <w:t>l</w:t>
      </w:r>
      <w:r>
        <w:rPr>
          <w:rFonts w:ascii="Arial" w:eastAsia="Arial" w:hAnsi="Arial" w:cs="Arial"/>
          <w:sz w:val="28"/>
          <w:szCs w:val="28"/>
        </w:rPr>
        <w:t>,</w:t>
      </w:r>
      <w:r>
        <w:rPr>
          <w:rFonts w:ascii="Arial" w:eastAsia="Arial" w:hAnsi="Arial" w:cs="Arial"/>
          <w:spacing w:val="69"/>
          <w:sz w:val="28"/>
          <w:szCs w:val="28"/>
        </w:rPr>
        <w:t xml:space="preserve"> </w:t>
      </w:r>
      <w:r>
        <w:rPr>
          <w:rFonts w:ascii="Arial" w:eastAsia="Arial" w:hAnsi="Arial" w:cs="Arial"/>
          <w:spacing w:val="3"/>
          <w:sz w:val="28"/>
          <w:szCs w:val="28"/>
        </w:rPr>
        <w:t>“</w:t>
      </w:r>
      <w:r w:rsidR="001A5D2E">
        <w:rPr>
          <w:rFonts w:ascii="Arial" w:eastAsia="Arial" w:hAnsi="Arial" w:cs="Arial"/>
          <w:spacing w:val="-2"/>
          <w:sz w:val="28"/>
          <w:szCs w:val="28"/>
        </w:rPr>
        <w:t>G</w:t>
      </w:r>
      <w:r w:rsidR="001A5D2E">
        <w:rPr>
          <w:rFonts w:ascii="Arial" w:eastAsia="Arial" w:hAnsi="Arial" w:cs="Arial"/>
          <w:sz w:val="28"/>
          <w:szCs w:val="28"/>
        </w:rPr>
        <w:t>od with</w:t>
      </w:r>
      <w:r>
        <w:rPr>
          <w:rFonts w:ascii="Arial" w:eastAsia="Arial" w:hAnsi="Arial" w:cs="Arial"/>
          <w:spacing w:val="74"/>
          <w:sz w:val="28"/>
          <w:szCs w:val="28"/>
        </w:rPr>
        <w:t xml:space="preserve"> </w:t>
      </w:r>
      <w:r>
        <w:rPr>
          <w:rFonts w:ascii="Arial" w:eastAsia="Arial" w:hAnsi="Arial" w:cs="Arial"/>
          <w:spacing w:val="1"/>
          <w:sz w:val="28"/>
          <w:szCs w:val="28"/>
        </w:rPr>
        <w:t>u</w:t>
      </w:r>
      <w:r>
        <w:rPr>
          <w:rFonts w:ascii="Arial" w:eastAsia="Arial" w:hAnsi="Arial" w:cs="Arial"/>
          <w:sz w:val="28"/>
          <w:szCs w:val="28"/>
        </w:rPr>
        <w:t>s</w:t>
      </w:r>
      <w:r>
        <w:rPr>
          <w:rFonts w:ascii="Arial" w:eastAsia="Arial" w:hAnsi="Arial" w:cs="Arial"/>
          <w:spacing w:val="3"/>
          <w:sz w:val="28"/>
          <w:szCs w:val="28"/>
        </w:rPr>
        <w:t>”</w:t>
      </w:r>
      <w:r>
        <w:rPr>
          <w:rFonts w:ascii="Arial" w:eastAsia="Arial" w:hAnsi="Arial" w:cs="Arial"/>
          <w:sz w:val="28"/>
          <w:szCs w:val="28"/>
        </w:rPr>
        <w:t>,</w:t>
      </w:r>
      <w:r>
        <w:rPr>
          <w:rFonts w:ascii="Arial" w:eastAsia="Arial" w:hAnsi="Arial" w:cs="Arial"/>
          <w:spacing w:val="72"/>
          <w:sz w:val="28"/>
          <w:szCs w:val="28"/>
        </w:rPr>
        <w:t xml:space="preserve"> </w:t>
      </w:r>
      <w:r w:rsidR="001A5D2E">
        <w:rPr>
          <w:rFonts w:ascii="Arial" w:eastAsia="Arial" w:hAnsi="Arial" w:cs="Arial"/>
          <w:spacing w:val="6"/>
          <w:sz w:val="28"/>
          <w:szCs w:val="28"/>
        </w:rPr>
        <w:t>i</w:t>
      </w:r>
      <w:r w:rsidR="001A5D2E">
        <w:rPr>
          <w:rFonts w:ascii="Arial" w:eastAsia="Arial" w:hAnsi="Arial" w:cs="Arial"/>
          <w:sz w:val="28"/>
          <w:szCs w:val="28"/>
        </w:rPr>
        <w:t>s the foundational</w:t>
      </w:r>
      <w:r>
        <w:rPr>
          <w:rFonts w:ascii="Arial" w:eastAsia="Arial" w:hAnsi="Arial" w:cs="Arial"/>
          <w:spacing w:val="72"/>
          <w:sz w:val="28"/>
          <w:szCs w:val="28"/>
        </w:rPr>
        <w:t xml:space="preserve"> </w:t>
      </w:r>
      <w:r>
        <w:rPr>
          <w:rFonts w:ascii="Arial" w:eastAsia="Arial" w:hAnsi="Arial" w:cs="Arial"/>
          <w:spacing w:val="3"/>
          <w:sz w:val="28"/>
          <w:szCs w:val="28"/>
        </w:rPr>
        <w:t>tr</w:t>
      </w:r>
      <w:r>
        <w:rPr>
          <w:rFonts w:ascii="Arial" w:eastAsia="Arial" w:hAnsi="Arial" w:cs="Arial"/>
          <w:sz w:val="28"/>
          <w:szCs w:val="28"/>
        </w:rPr>
        <w:t>u</w:t>
      </w:r>
      <w:r>
        <w:rPr>
          <w:rFonts w:ascii="Arial" w:eastAsia="Arial" w:hAnsi="Arial" w:cs="Arial"/>
          <w:spacing w:val="-2"/>
          <w:sz w:val="28"/>
          <w:szCs w:val="28"/>
        </w:rPr>
        <w:t>t</w:t>
      </w:r>
      <w:r>
        <w:rPr>
          <w:rFonts w:ascii="Arial" w:eastAsia="Arial" w:hAnsi="Arial" w:cs="Arial"/>
          <w:sz w:val="28"/>
          <w:szCs w:val="28"/>
        </w:rPr>
        <w:t>h</w:t>
      </w:r>
      <w:r>
        <w:rPr>
          <w:rFonts w:ascii="Arial" w:eastAsia="Arial" w:hAnsi="Arial" w:cs="Arial"/>
          <w:spacing w:val="74"/>
          <w:sz w:val="28"/>
          <w:szCs w:val="28"/>
        </w:rPr>
        <w:t xml:space="preserve"> </w:t>
      </w:r>
      <w:r w:rsidR="001A5D2E">
        <w:rPr>
          <w:rFonts w:ascii="Arial" w:eastAsia="Arial" w:hAnsi="Arial" w:cs="Arial"/>
          <w:sz w:val="28"/>
          <w:szCs w:val="28"/>
        </w:rPr>
        <w:t xml:space="preserve">of </w:t>
      </w:r>
      <w:r w:rsidR="001A5D2E">
        <w:rPr>
          <w:rFonts w:ascii="Arial" w:eastAsia="Arial" w:hAnsi="Arial" w:cs="Arial"/>
          <w:spacing w:val="6"/>
          <w:sz w:val="28"/>
          <w:szCs w:val="28"/>
        </w:rPr>
        <w:t>the</w:t>
      </w:r>
      <w:r w:rsidR="001A5D2E">
        <w:rPr>
          <w:rFonts w:ascii="Arial" w:eastAsia="Arial" w:hAnsi="Arial" w:cs="Arial"/>
          <w:sz w:val="28"/>
          <w:szCs w:val="28"/>
        </w:rPr>
        <w:t xml:space="preserve"> </w:t>
      </w:r>
      <w:r w:rsidR="001A5D2E">
        <w:rPr>
          <w:rFonts w:ascii="Arial" w:eastAsia="Arial" w:hAnsi="Arial" w:cs="Arial"/>
          <w:spacing w:val="5"/>
          <w:sz w:val="28"/>
          <w:szCs w:val="28"/>
        </w:rPr>
        <w:t>season</w:t>
      </w:r>
      <w:r>
        <w:rPr>
          <w:rFonts w:ascii="Arial" w:eastAsia="Arial" w:hAnsi="Arial" w:cs="Arial"/>
          <w:sz w:val="28"/>
          <w:szCs w:val="28"/>
        </w:rPr>
        <w:t xml:space="preserve">. </w:t>
      </w:r>
      <w:r>
        <w:rPr>
          <w:rFonts w:ascii="Arial" w:eastAsia="Arial" w:hAnsi="Arial" w:cs="Arial"/>
          <w:spacing w:val="2"/>
          <w:sz w:val="28"/>
          <w:szCs w:val="28"/>
        </w:rPr>
        <w:t>S</w:t>
      </w:r>
      <w:r>
        <w:rPr>
          <w:rFonts w:ascii="Arial" w:eastAsia="Arial" w:hAnsi="Arial" w:cs="Arial"/>
          <w:sz w:val="28"/>
          <w:szCs w:val="28"/>
        </w:rPr>
        <w:t>ch</w:t>
      </w:r>
      <w:r>
        <w:rPr>
          <w:rFonts w:ascii="Arial" w:eastAsia="Arial" w:hAnsi="Arial" w:cs="Arial"/>
          <w:spacing w:val="-4"/>
          <w:sz w:val="28"/>
          <w:szCs w:val="28"/>
        </w:rPr>
        <w:t>o</w:t>
      </w:r>
      <w:r>
        <w:rPr>
          <w:rFonts w:ascii="Arial" w:eastAsia="Arial" w:hAnsi="Arial" w:cs="Arial"/>
          <w:spacing w:val="6"/>
          <w:sz w:val="28"/>
          <w:szCs w:val="28"/>
        </w:rPr>
        <w:t>l</w:t>
      </w:r>
      <w:r>
        <w:rPr>
          <w:rFonts w:ascii="Arial" w:eastAsia="Arial" w:hAnsi="Arial" w:cs="Arial"/>
          <w:sz w:val="28"/>
          <w:szCs w:val="28"/>
        </w:rPr>
        <w:t>a</w:t>
      </w:r>
      <w:r>
        <w:rPr>
          <w:rFonts w:ascii="Arial" w:eastAsia="Arial" w:hAnsi="Arial" w:cs="Arial"/>
          <w:spacing w:val="-5"/>
          <w:sz w:val="28"/>
          <w:szCs w:val="28"/>
        </w:rPr>
        <w:t>r</w:t>
      </w:r>
      <w:r>
        <w:rPr>
          <w:rFonts w:ascii="Arial" w:eastAsia="Arial" w:hAnsi="Arial" w:cs="Arial"/>
          <w:sz w:val="28"/>
          <w:szCs w:val="28"/>
        </w:rPr>
        <w:t>s</w:t>
      </w:r>
      <w:r>
        <w:rPr>
          <w:rFonts w:ascii="Arial" w:eastAsia="Arial" w:hAnsi="Arial" w:cs="Arial"/>
          <w:spacing w:val="9"/>
          <w:sz w:val="28"/>
          <w:szCs w:val="28"/>
        </w:rPr>
        <w:t xml:space="preserve"> </w:t>
      </w:r>
      <w:r>
        <w:rPr>
          <w:rFonts w:ascii="Arial" w:eastAsia="Arial" w:hAnsi="Arial" w:cs="Arial"/>
          <w:sz w:val="28"/>
          <w:szCs w:val="28"/>
        </w:rPr>
        <w:t>deba</w:t>
      </w:r>
      <w:r>
        <w:rPr>
          <w:rFonts w:ascii="Arial" w:eastAsia="Arial" w:hAnsi="Arial" w:cs="Arial"/>
          <w:spacing w:val="-1"/>
          <w:sz w:val="28"/>
          <w:szCs w:val="28"/>
        </w:rPr>
        <w:t>t</w:t>
      </w:r>
      <w:r>
        <w:rPr>
          <w:rFonts w:ascii="Arial" w:eastAsia="Arial" w:hAnsi="Arial" w:cs="Arial"/>
          <w:sz w:val="28"/>
          <w:szCs w:val="28"/>
        </w:rPr>
        <w:t>e</w:t>
      </w:r>
      <w:r>
        <w:rPr>
          <w:rFonts w:ascii="Arial" w:eastAsia="Arial" w:hAnsi="Arial" w:cs="Arial"/>
          <w:spacing w:val="6"/>
          <w:sz w:val="28"/>
          <w:szCs w:val="28"/>
        </w:rPr>
        <w:t xml:space="preserve"> </w:t>
      </w:r>
      <w:r>
        <w:rPr>
          <w:rFonts w:ascii="Arial" w:eastAsia="Arial" w:hAnsi="Arial" w:cs="Arial"/>
          <w:spacing w:val="-2"/>
          <w:sz w:val="28"/>
          <w:szCs w:val="28"/>
        </w:rPr>
        <w:t>t</w:t>
      </w:r>
      <w:r>
        <w:rPr>
          <w:rFonts w:ascii="Arial" w:eastAsia="Arial" w:hAnsi="Arial" w:cs="Arial"/>
          <w:sz w:val="28"/>
          <w:szCs w:val="28"/>
        </w:rPr>
        <w:t>he</w:t>
      </w:r>
      <w:r>
        <w:rPr>
          <w:rFonts w:ascii="Arial" w:eastAsia="Arial" w:hAnsi="Arial" w:cs="Arial"/>
          <w:spacing w:val="10"/>
          <w:sz w:val="28"/>
          <w:szCs w:val="28"/>
        </w:rPr>
        <w:t xml:space="preserve"> </w:t>
      </w:r>
      <w:r>
        <w:rPr>
          <w:rFonts w:ascii="Arial" w:eastAsia="Arial" w:hAnsi="Arial" w:cs="Arial"/>
          <w:sz w:val="28"/>
          <w:szCs w:val="28"/>
        </w:rPr>
        <w:t>ac</w:t>
      </w:r>
      <w:r>
        <w:rPr>
          <w:rFonts w:ascii="Arial" w:eastAsia="Arial" w:hAnsi="Arial" w:cs="Arial"/>
          <w:spacing w:val="-2"/>
          <w:sz w:val="28"/>
          <w:szCs w:val="28"/>
        </w:rPr>
        <w:t>t</w:t>
      </w:r>
      <w:r>
        <w:rPr>
          <w:rFonts w:ascii="Arial" w:eastAsia="Arial" w:hAnsi="Arial" w:cs="Arial"/>
          <w:spacing w:val="-4"/>
          <w:sz w:val="28"/>
          <w:szCs w:val="28"/>
        </w:rPr>
        <w:t>u</w:t>
      </w:r>
      <w:r>
        <w:rPr>
          <w:rFonts w:ascii="Arial" w:eastAsia="Arial" w:hAnsi="Arial" w:cs="Arial"/>
          <w:spacing w:val="1"/>
          <w:sz w:val="28"/>
          <w:szCs w:val="28"/>
        </w:rPr>
        <w:t>a</w:t>
      </w:r>
      <w:r>
        <w:rPr>
          <w:rFonts w:ascii="Arial" w:eastAsia="Arial" w:hAnsi="Arial" w:cs="Arial"/>
          <w:sz w:val="28"/>
          <w:szCs w:val="28"/>
        </w:rPr>
        <w:t>l</w:t>
      </w:r>
      <w:r>
        <w:rPr>
          <w:rFonts w:ascii="Arial" w:eastAsia="Arial" w:hAnsi="Arial" w:cs="Arial"/>
          <w:spacing w:val="3"/>
          <w:sz w:val="28"/>
          <w:szCs w:val="28"/>
        </w:rPr>
        <w:t xml:space="preserve"> </w:t>
      </w:r>
      <w:r>
        <w:rPr>
          <w:rFonts w:ascii="Arial" w:eastAsia="Arial" w:hAnsi="Arial" w:cs="Arial"/>
          <w:spacing w:val="4"/>
          <w:sz w:val="28"/>
          <w:szCs w:val="28"/>
        </w:rPr>
        <w:t>d</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e</w:t>
      </w:r>
      <w:r>
        <w:rPr>
          <w:rFonts w:ascii="Arial" w:eastAsia="Arial" w:hAnsi="Arial" w:cs="Arial"/>
          <w:spacing w:val="6"/>
          <w:sz w:val="28"/>
          <w:szCs w:val="28"/>
        </w:rPr>
        <w:t xml:space="preserve"> </w:t>
      </w:r>
      <w:r>
        <w:rPr>
          <w:rFonts w:ascii="Arial" w:eastAsia="Arial" w:hAnsi="Arial" w:cs="Arial"/>
          <w:sz w:val="28"/>
          <w:szCs w:val="28"/>
        </w:rPr>
        <w:t>of</w:t>
      </w:r>
      <w:r>
        <w:rPr>
          <w:rFonts w:ascii="Arial" w:eastAsia="Arial" w:hAnsi="Arial" w:cs="Arial"/>
          <w:spacing w:val="11"/>
          <w:sz w:val="28"/>
          <w:szCs w:val="28"/>
        </w:rPr>
        <w:t xml:space="preserve"> </w:t>
      </w:r>
      <w:r>
        <w:rPr>
          <w:rFonts w:ascii="Arial" w:eastAsia="Arial" w:hAnsi="Arial" w:cs="Arial"/>
          <w:spacing w:val="-3"/>
          <w:sz w:val="28"/>
          <w:szCs w:val="28"/>
        </w:rPr>
        <w:t>h</w:t>
      </w:r>
      <w:r>
        <w:rPr>
          <w:rFonts w:ascii="Arial" w:eastAsia="Arial" w:hAnsi="Arial" w:cs="Arial"/>
          <w:spacing w:val="6"/>
          <w:sz w:val="28"/>
          <w:szCs w:val="28"/>
        </w:rPr>
        <w:t>i</w:t>
      </w:r>
      <w:r>
        <w:rPr>
          <w:rFonts w:ascii="Arial" w:eastAsia="Arial" w:hAnsi="Arial" w:cs="Arial"/>
          <w:sz w:val="28"/>
          <w:szCs w:val="28"/>
        </w:rPr>
        <w:t>s</w:t>
      </w:r>
      <w:r>
        <w:rPr>
          <w:rFonts w:ascii="Arial" w:eastAsia="Arial" w:hAnsi="Arial" w:cs="Arial"/>
          <w:spacing w:val="6"/>
          <w:sz w:val="28"/>
          <w:szCs w:val="28"/>
        </w:rPr>
        <w:t xml:space="preserve"> </w:t>
      </w:r>
      <w:r>
        <w:rPr>
          <w:rFonts w:ascii="Arial" w:eastAsia="Arial" w:hAnsi="Arial" w:cs="Arial"/>
          <w:spacing w:val="-4"/>
          <w:sz w:val="28"/>
          <w:szCs w:val="28"/>
        </w:rPr>
        <w:t>b</w:t>
      </w:r>
      <w:r>
        <w:rPr>
          <w:rFonts w:ascii="Arial" w:eastAsia="Arial" w:hAnsi="Arial" w:cs="Arial"/>
          <w:spacing w:val="6"/>
          <w:sz w:val="28"/>
          <w:szCs w:val="28"/>
        </w:rPr>
        <w:t>i</w:t>
      </w:r>
      <w:r>
        <w:rPr>
          <w:rFonts w:ascii="Arial" w:eastAsia="Arial" w:hAnsi="Arial" w:cs="Arial"/>
          <w:spacing w:val="-5"/>
          <w:sz w:val="28"/>
          <w:szCs w:val="28"/>
        </w:rPr>
        <w:t>r</w:t>
      </w:r>
      <w:r>
        <w:rPr>
          <w:rFonts w:ascii="Arial" w:eastAsia="Arial" w:hAnsi="Arial" w:cs="Arial"/>
          <w:spacing w:val="-2"/>
          <w:sz w:val="28"/>
          <w:szCs w:val="28"/>
        </w:rPr>
        <w:t>t</w:t>
      </w:r>
      <w:r>
        <w:rPr>
          <w:rFonts w:ascii="Arial" w:eastAsia="Arial" w:hAnsi="Arial" w:cs="Arial"/>
          <w:sz w:val="28"/>
          <w:szCs w:val="28"/>
        </w:rPr>
        <w:t xml:space="preserve">h; </w:t>
      </w:r>
      <w:r>
        <w:rPr>
          <w:rFonts w:ascii="Arial" w:eastAsia="Arial" w:hAnsi="Arial" w:cs="Arial"/>
          <w:spacing w:val="6"/>
          <w:sz w:val="28"/>
          <w:szCs w:val="28"/>
        </w:rPr>
        <w:t>l</w:t>
      </w:r>
      <w:r>
        <w:rPr>
          <w:rFonts w:ascii="Arial" w:eastAsia="Arial" w:hAnsi="Arial" w:cs="Arial"/>
          <w:sz w:val="28"/>
          <w:szCs w:val="28"/>
        </w:rPr>
        <w:t>oc</w:t>
      </w:r>
      <w:r>
        <w:rPr>
          <w:rFonts w:ascii="Arial" w:eastAsia="Arial" w:hAnsi="Arial" w:cs="Arial"/>
          <w:spacing w:val="-4"/>
          <w:sz w:val="28"/>
          <w:szCs w:val="28"/>
        </w:rPr>
        <w:t>a</w:t>
      </w:r>
      <w:r>
        <w:rPr>
          <w:rFonts w:ascii="Arial" w:eastAsia="Arial" w:hAnsi="Arial" w:cs="Arial"/>
          <w:sz w:val="28"/>
          <w:szCs w:val="28"/>
        </w:rPr>
        <w:t>l</w:t>
      </w:r>
      <w:r>
        <w:rPr>
          <w:rFonts w:ascii="Arial" w:eastAsia="Arial" w:hAnsi="Arial" w:cs="Arial"/>
          <w:spacing w:val="7"/>
          <w:sz w:val="28"/>
          <w:szCs w:val="28"/>
        </w:rPr>
        <w:t xml:space="preserve"> </w:t>
      </w:r>
      <w:r>
        <w:rPr>
          <w:rFonts w:ascii="Arial" w:eastAsia="Arial" w:hAnsi="Arial" w:cs="Arial"/>
          <w:spacing w:val="3"/>
          <w:sz w:val="28"/>
          <w:szCs w:val="28"/>
        </w:rPr>
        <w:t>r</w:t>
      </w:r>
      <w:r>
        <w:rPr>
          <w:rFonts w:ascii="Arial" w:eastAsia="Arial" w:hAnsi="Arial" w:cs="Arial"/>
          <w:spacing w:val="1"/>
          <w:sz w:val="28"/>
          <w:szCs w:val="28"/>
        </w:rPr>
        <w:t>e</w:t>
      </w:r>
      <w:r>
        <w:rPr>
          <w:rFonts w:ascii="Arial" w:eastAsia="Arial" w:hAnsi="Arial" w:cs="Arial"/>
          <w:spacing w:val="-4"/>
          <w:sz w:val="28"/>
          <w:szCs w:val="28"/>
        </w:rPr>
        <w:t>s</w:t>
      </w:r>
      <w:r>
        <w:rPr>
          <w:rFonts w:ascii="Arial" w:eastAsia="Arial" w:hAnsi="Arial" w:cs="Arial"/>
          <w:spacing w:val="6"/>
          <w:sz w:val="28"/>
          <w:szCs w:val="28"/>
        </w:rPr>
        <w:t>i</w:t>
      </w:r>
      <w:r>
        <w:rPr>
          <w:rFonts w:ascii="Arial" w:eastAsia="Arial" w:hAnsi="Arial" w:cs="Arial"/>
          <w:spacing w:val="1"/>
          <w:sz w:val="28"/>
          <w:szCs w:val="28"/>
        </w:rPr>
        <w:t>d</w:t>
      </w:r>
      <w:r>
        <w:rPr>
          <w:rFonts w:ascii="Arial" w:eastAsia="Arial" w:hAnsi="Arial" w:cs="Arial"/>
          <w:spacing w:val="-4"/>
          <w:sz w:val="28"/>
          <w:szCs w:val="28"/>
        </w:rPr>
        <w:t>e</w:t>
      </w:r>
      <w:r>
        <w:rPr>
          <w:rFonts w:ascii="Arial" w:eastAsia="Arial" w:hAnsi="Arial" w:cs="Arial"/>
          <w:sz w:val="28"/>
          <w:szCs w:val="28"/>
        </w:rPr>
        <w:t>n</w:t>
      </w:r>
      <w:r>
        <w:rPr>
          <w:rFonts w:ascii="Arial" w:eastAsia="Arial" w:hAnsi="Arial" w:cs="Arial"/>
          <w:spacing w:val="-2"/>
          <w:sz w:val="28"/>
          <w:szCs w:val="28"/>
        </w:rPr>
        <w:t>t</w:t>
      </w:r>
      <w:r>
        <w:rPr>
          <w:rFonts w:ascii="Arial" w:eastAsia="Arial" w:hAnsi="Arial" w:cs="Arial"/>
          <w:sz w:val="28"/>
          <w:szCs w:val="28"/>
        </w:rPr>
        <w:t>s</w:t>
      </w:r>
      <w:r>
        <w:rPr>
          <w:rFonts w:ascii="Arial" w:eastAsia="Arial" w:hAnsi="Arial" w:cs="Arial"/>
          <w:spacing w:val="1"/>
          <w:sz w:val="28"/>
          <w:szCs w:val="28"/>
        </w:rPr>
        <w:t xml:space="preserve"> o</w:t>
      </w:r>
      <w:r>
        <w:rPr>
          <w:rFonts w:ascii="Arial" w:eastAsia="Arial" w:hAnsi="Arial" w:cs="Arial"/>
          <w:sz w:val="28"/>
          <w:szCs w:val="28"/>
        </w:rPr>
        <w:t>f</w:t>
      </w:r>
      <w:r>
        <w:rPr>
          <w:rFonts w:ascii="Arial" w:eastAsia="Arial" w:hAnsi="Arial" w:cs="Arial"/>
          <w:spacing w:val="11"/>
          <w:sz w:val="28"/>
          <w:szCs w:val="28"/>
        </w:rPr>
        <w:t xml:space="preserve"> </w:t>
      </w:r>
      <w:r>
        <w:rPr>
          <w:rFonts w:ascii="Arial" w:eastAsia="Arial" w:hAnsi="Arial" w:cs="Arial"/>
          <w:spacing w:val="-2"/>
          <w:sz w:val="28"/>
          <w:szCs w:val="28"/>
        </w:rPr>
        <w:t>t</w:t>
      </w:r>
      <w:r>
        <w:rPr>
          <w:rFonts w:ascii="Arial" w:eastAsia="Arial" w:hAnsi="Arial" w:cs="Arial"/>
          <w:spacing w:val="5"/>
          <w:sz w:val="28"/>
          <w:szCs w:val="28"/>
        </w:rPr>
        <w:t>h</w:t>
      </w:r>
      <w:r>
        <w:rPr>
          <w:rFonts w:ascii="Arial" w:eastAsia="Arial" w:hAnsi="Arial" w:cs="Arial"/>
          <w:sz w:val="28"/>
          <w:szCs w:val="28"/>
        </w:rPr>
        <w:t>e</w:t>
      </w:r>
      <w:r>
        <w:rPr>
          <w:rFonts w:ascii="Arial" w:eastAsia="Arial" w:hAnsi="Arial" w:cs="Arial"/>
          <w:spacing w:val="2"/>
          <w:sz w:val="28"/>
          <w:szCs w:val="28"/>
        </w:rPr>
        <w:t xml:space="preserve"> </w:t>
      </w:r>
      <w:r>
        <w:rPr>
          <w:rFonts w:ascii="Arial" w:eastAsia="Arial" w:hAnsi="Arial" w:cs="Arial"/>
          <w:sz w:val="28"/>
          <w:szCs w:val="28"/>
        </w:rPr>
        <w:t>a</w:t>
      </w:r>
      <w:r>
        <w:rPr>
          <w:rFonts w:ascii="Arial" w:eastAsia="Arial" w:hAnsi="Arial" w:cs="Arial"/>
          <w:spacing w:val="3"/>
          <w:sz w:val="28"/>
          <w:szCs w:val="28"/>
        </w:rPr>
        <w:t>r</w:t>
      </w:r>
      <w:r>
        <w:rPr>
          <w:rFonts w:ascii="Arial" w:eastAsia="Arial" w:hAnsi="Arial" w:cs="Arial"/>
          <w:sz w:val="28"/>
          <w:szCs w:val="28"/>
        </w:rPr>
        <w:t>ea</w:t>
      </w:r>
      <w:r>
        <w:rPr>
          <w:rFonts w:ascii="Arial" w:eastAsia="Arial" w:hAnsi="Arial" w:cs="Arial"/>
          <w:spacing w:val="2"/>
          <w:sz w:val="28"/>
          <w:szCs w:val="28"/>
        </w:rPr>
        <w:t xml:space="preserve"> </w:t>
      </w:r>
      <w:r>
        <w:rPr>
          <w:rFonts w:ascii="Arial" w:eastAsia="Arial" w:hAnsi="Arial" w:cs="Arial"/>
          <w:sz w:val="28"/>
          <w:szCs w:val="28"/>
        </w:rPr>
        <w:t>of</w:t>
      </w:r>
      <w:r>
        <w:rPr>
          <w:rFonts w:ascii="Arial" w:eastAsia="Arial" w:hAnsi="Arial" w:cs="Arial"/>
          <w:spacing w:val="12"/>
          <w:sz w:val="28"/>
          <w:szCs w:val="28"/>
        </w:rPr>
        <w:t xml:space="preserve"> </w:t>
      </w:r>
      <w:r>
        <w:rPr>
          <w:rFonts w:ascii="Arial" w:eastAsia="Arial" w:hAnsi="Arial" w:cs="Arial"/>
          <w:spacing w:val="1"/>
          <w:sz w:val="28"/>
          <w:szCs w:val="28"/>
        </w:rPr>
        <w:t>B</w:t>
      </w:r>
      <w:r>
        <w:rPr>
          <w:rFonts w:ascii="Arial" w:eastAsia="Arial" w:hAnsi="Arial" w:cs="Arial"/>
          <w:sz w:val="28"/>
          <w:szCs w:val="28"/>
        </w:rPr>
        <w:t>e</w:t>
      </w:r>
      <w:r>
        <w:rPr>
          <w:rFonts w:ascii="Arial" w:eastAsia="Arial" w:hAnsi="Arial" w:cs="Arial"/>
          <w:spacing w:val="-1"/>
          <w:sz w:val="28"/>
          <w:szCs w:val="28"/>
        </w:rPr>
        <w:t>t</w:t>
      </w:r>
      <w:r>
        <w:rPr>
          <w:rFonts w:ascii="Arial" w:eastAsia="Arial" w:hAnsi="Arial" w:cs="Arial"/>
          <w:spacing w:val="-3"/>
          <w:sz w:val="28"/>
          <w:szCs w:val="28"/>
        </w:rPr>
        <w:t>h</w:t>
      </w:r>
      <w:r>
        <w:rPr>
          <w:rFonts w:ascii="Arial" w:eastAsia="Arial" w:hAnsi="Arial" w:cs="Arial"/>
          <w:spacing w:val="6"/>
          <w:sz w:val="28"/>
          <w:szCs w:val="28"/>
        </w:rPr>
        <w:t>l</w:t>
      </w:r>
      <w:r>
        <w:rPr>
          <w:rFonts w:ascii="Arial" w:eastAsia="Arial" w:hAnsi="Arial" w:cs="Arial"/>
          <w:sz w:val="28"/>
          <w:szCs w:val="28"/>
        </w:rPr>
        <w:t>e</w:t>
      </w:r>
      <w:r>
        <w:rPr>
          <w:rFonts w:ascii="Arial" w:eastAsia="Arial" w:hAnsi="Arial" w:cs="Arial"/>
          <w:spacing w:val="-4"/>
          <w:sz w:val="28"/>
          <w:szCs w:val="28"/>
        </w:rPr>
        <w:t>h</w:t>
      </w:r>
      <w:r>
        <w:rPr>
          <w:rFonts w:ascii="Arial" w:eastAsia="Arial" w:hAnsi="Arial" w:cs="Arial"/>
          <w:spacing w:val="1"/>
          <w:sz w:val="28"/>
          <w:szCs w:val="28"/>
        </w:rPr>
        <w:t>e</w:t>
      </w:r>
      <w:r>
        <w:rPr>
          <w:rFonts w:ascii="Arial" w:eastAsia="Arial" w:hAnsi="Arial" w:cs="Arial"/>
          <w:sz w:val="28"/>
          <w:szCs w:val="28"/>
        </w:rPr>
        <w:t>m h</w:t>
      </w:r>
      <w:r>
        <w:rPr>
          <w:rFonts w:ascii="Arial" w:eastAsia="Arial" w:hAnsi="Arial" w:cs="Arial"/>
          <w:spacing w:val="1"/>
          <w:sz w:val="28"/>
          <w:szCs w:val="28"/>
        </w:rPr>
        <w:t>a</w:t>
      </w:r>
      <w:r>
        <w:rPr>
          <w:rFonts w:ascii="Arial" w:eastAsia="Arial" w:hAnsi="Arial" w:cs="Arial"/>
          <w:sz w:val="28"/>
          <w:szCs w:val="28"/>
        </w:rPr>
        <w:t>ve</w:t>
      </w:r>
      <w:r>
        <w:rPr>
          <w:rFonts w:ascii="Arial" w:eastAsia="Arial" w:hAnsi="Arial" w:cs="Arial"/>
          <w:spacing w:val="13"/>
          <w:sz w:val="28"/>
          <w:szCs w:val="28"/>
        </w:rPr>
        <w:t xml:space="preserve"> </w:t>
      </w:r>
      <w:r>
        <w:rPr>
          <w:rFonts w:ascii="Arial" w:eastAsia="Arial" w:hAnsi="Arial" w:cs="Arial"/>
          <w:sz w:val="28"/>
          <w:szCs w:val="28"/>
        </w:rPr>
        <w:t>a</w:t>
      </w:r>
      <w:r>
        <w:rPr>
          <w:rFonts w:ascii="Arial" w:eastAsia="Arial" w:hAnsi="Arial" w:cs="Arial"/>
          <w:spacing w:val="17"/>
          <w:sz w:val="28"/>
          <w:szCs w:val="28"/>
        </w:rPr>
        <w:t xml:space="preserve"> </w:t>
      </w:r>
      <w:r>
        <w:rPr>
          <w:rFonts w:ascii="Arial" w:eastAsia="Arial" w:hAnsi="Arial" w:cs="Arial"/>
          <w:spacing w:val="-2"/>
          <w:sz w:val="28"/>
          <w:szCs w:val="28"/>
        </w:rPr>
        <w:t>t</w:t>
      </w:r>
      <w:r>
        <w:rPr>
          <w:rFonts w:ascii="Arial" w:eastAsia="Arial" w:hAnsi="Arial" w:cs="Arial"/>
          <w:spacing w:val="3"/>
          <w:sz w:val="28"/>
          <w:szCs w:val="28"/>
        </w:rPr>
        <w:t>r</w:t>
      </w:r>
      <w:r>
        <w:rPr>
          <w:rFonts w:ascii="Arial" w:eastAsia="Arial" w:hAnsi="Arial" w:cs="Arial"/>
          <w:sz w:val="28"/>
          <w:szCs w:val="28"/>
        </w:rPr>
        <w:t>a</w:t>
      </w:r>
      <w:r>
        <w:rPr>
          <w:rFonts w:ascii="Arial" w:eastAsia="Arial" w:hAnsi="Arial" w:cs="Arial"/>
          <w:spacing w:val="-4"/>
          <w:sz w:val="28"/>
          <w:szCs w:val="28"/>
        </w:rPr>
        <w:t>d</w:t>
      </w:r>
      <w:r>
        <w:rPr>
          <w:rFonts w:ascii="Arial" w:eastAsia="Arial" w:hAnsi="Arial" w:cs="Arial"/>
          <w:spacing w:val="6"/>
          <w:sz w:val="28"/>
          <w:szCs w:val="28"/>
        </w:rPr>
        <w:t>i</w:t>
      </w:r>
      <w:r>
        <w:rPr>
          <w:rFonts w:ascii="Arial" w:eastAsia="Arial" w:hAnsi="Arial" w:cs="Arial"/>
          <w:spacing w:val="-5"/>
          <w:sz w:val="28"/>
          <w:szCs w:val="28"/>
        </w:rPr>
        <w:t>t</w:t>
      </w:r>
      <w:r>
        <w:rPr>
          <w:rFonts w:ascii="Arial" w:eastAsia="Arial" w:hAnsi="Arial" w:cs="Arial"/>
          <w:spacing w:val="6"/>
          <w:sz w:val="28"/>
          <w:szCs w:val="28"/>
        </w:rPr>
        <w:t>i</w:t>
      </w:r>
      <w:r>
        <w:rPr>
          <w:rFonts w:ascii="Arial" w:eastAsia="Arial" w:hAnsi="Arial" w:cs="Arial"/>
          <w:sz w:val="28"/>
          <w:szCs w:val="28"/>
        </w:rPr>
        <w:t>on</w:t>
      </w:r>
      <w:r>
        <w:rPr>
          <w:rFonts w:ascii="Arial" w:eastAsia="Arial" w:hAnsi="Arial" w:cs="Arial"/>
          <w:spacing w:val="-4"/>
          <w:sz w:val="28"/>
          <w:szCs w:val="28"/>
        </w:rPr>
        <w:t>a</w:t>
      </w:r>
      <w:r>
        <w:rPr>
          <w:rFonts w:ascii="Arial" w:eastAsia="Arial" w:hAnsi="Arial" w:cs="Arial"/>
          <w:sz w:val="28"/>
          <w:szCs w:val="28"/>
        </w:rPr>
        <w:t>l</w:t>
      </w:r>
      <w:r>
        <w:rPr>
          <w:rFonts w:ascii="Arial" w:eastAsia="Arial" w:hAnsi="Arial" w:cs="Arial"/>
          <w:spacing w:val="6"/>
          <w:sz w:val="28"/>
          <w:szCs w:val="28"/>
        </w:rPr>
        <w:t xml:space="preserve"> </w:t>
      </w:r>
      <w:r>
        <w:rPr>
          <w:rFonts w:ascii="Arial" w:eastAsia="Arial" w:hAnsi="Arial" w:cs="Arial"/>
          <w:sz w:val="28"/>
          <w:szCs w:val="28"/>
        </w:rPr>
        <w:t>s</w:t>
      </w:r>
      <w:r>
        <w:rPr>
          <w:rFonts w:ascii="Arial" w:eastAsia="Arial" w:hAnsi="Arial" w:cs="Arial"/>
          <w:spacing w:val="6"/>
          <w:sz w:val="28"/>
          <w:szCs w:val="28"/>
        </w:rPr>
        <w:t>i</w:t>
      </w:r>
      <w:r>
        <w:rPr>
          <w:rFonts w:ascii="Arial" w:eastAsia="Arial" w:hAnsi="Arial" w:cs="Arial"/>
          <w:spacing w:val="-2"/>
          <w:sz w:val="28"/>
          <w:szCs w:val="28"/>
        </w:rPr>
        <w:t>t</w:t>
      </w:r>
      <w:r>
        <w:rPr>
          <w:rFonts w:ascii="Arial" w:eastAsia="Arial" w:hAnsi="Arial" w:cs="Arial"/>
          <w:sz w:val="28"/>
          <w:szCs w:val="28"/>
        </w:rPr>
        <w:t>e</w:t>
      </w:r>
      <w:r>
        <w:rPr>
          <w:rFonts w:ascii="Arial" w:eastAsia="Arial" w:hAnsi="Arial" w:cs="Arial"/>
          <w:spacing w:val="17"/>
          <w:sz w:val="28"/>
          <w:szCs w:val="28"/>
        </w:rPr>
        <w:t xml:space="preserve"> </w:t>
      </w:r>
      <w:r>
        <w:rPr>
          <w:rFonts w:ascii="Arial" w:eastAsia="Arial" w:hAnsi="Arial" w:cs="Arial"/>
          <w:sz w:val="28"/>
          <w:szCs w:val="28"/>
        </w:rPr>
        <w:t>a</w:t>
      </w:r>
      <w:r>
        <w:rPr>
          <w:rFonts w:ascii="Arial" w:eastAsia="Arial" w:hAnsi="Arial" w:cs="Arial"/>
          <w:spacing w:val="2"/>
          <w:sz w:val="28"/>
          <w:szCs w:val="28"/>
        </w:rPr>
        <w:t>ff</w:t>
      </w:r>
      <w:r>
        <w:rPr>
          <w:rFonts w:ascii="Arial" w:eastAsia="Arial" w:hAnsi="Arial" w:cs="Arial"/>
          <w:spacing w:val="6"/>
          <w:sz w:val="28"/>
          <w:szCs w:val="28"/>
        </w:rPr>
        <w:t>i</w:t>
      </w:r>
      <w:r>
        <w:rPr>
          <w:rFonts w:ascii="Arial" w:eastAsia="Arial" w:hAnsi="Arial" w:cs="Arial"/>
          <w:spacing w:val="-8"/>
          <w:sz w:val="28"/>
          <w:szCs w:val="28"/>
        </w:rPr>
        <w:t>x</w:t>
      </w:r>
      <w:r>
        <w:rPr>
          <w:rFonts w:ascii="Arial" w:eastAsia="Arial" w:hAnsi="Arial" w:cs="Arial"/>
          <w:sz w:val="28"/>
          <w:szCs w:val="28"/>
        </w:rPr>
        <w:t>ed;</w:t>
      </w:r>
      <w:r>
        <w:rPr>
          <w:rFonts w:ascii="Arial" w:eastAsia="Arial" w:hAnsi="Arial" w:cs="Arial"/>
          <w:spacing w:val="11"/>
          <w:sz w:val="28"/>
          <w:szCs w:val="28"/>
        </w:rPr>
        <w:t xml:space="preserve"> </w:t>
      </w:r>
      <w:r>
        <w:rPr>
          <w:rFonts w:ascii="Arial" w:eastAsia="Arial" w:hAnsi="Arial" w:cs="Arial"/>
          <w:spacing w:val="4"/>
          <w:sz w:val="28"/>
          <w:szCs w:val="28"/>
        </w:rPr>
        <w:t>b</w:t>
      </w:r>
      <w:r>
        <w:rPr>
          <w:rFonts w:ascii="Arial" w:eastAsia="Arial" w:hAnsi="Arial" w:cs="Arial"/>
          <w:sz w:val="28"/>
          <w:szCs w:val="28"/>
        </w:rPr>
        <w:t>u</w:t>
      </w:r>
      <w:r>
        <w:rPr>
          <w:rFonts w:ascii="Arial" w:eastAsia="Arial" w:hAnsi="Arial" w:cs="Arial"/>
          <w:spacing w:val="-6"/>
          <w:sz w:val="28"/>
          <w:szCs w:val="28"/>
        </w:rPr>
        <w:t>t</w:t>
      </w:r>
      <w:r>
        <w:rPr>
          <w:rFonts w:ascii="Arial" w:eastAsia="Arial" w:hAnsi="Arial" w:cs="Arial"/>
          <w:sz w:val="28"/>
          <w:szCs w:val="28"/>
        </w:rPr>
        <w:t>,</w:t>
      </w:r>
      <w:r>
        <w:rPr>
          <w:rFonts w:ascii="Arial" w:eastAsia="Arial" w:hAnsi="Arial" w:cs="Arial"/>
          <w:spacing w:val="10"/>
          <w:sz w:val="28"/>
          <w:szCs w:val="28"/>
        </w:rPr>
        <w:t xml:space="preserve"> </w:t>
      </w:r>
      <w:r>
        <w:rPr>
          <w:rFonts w:ascii="Arial" w:eastAsia="Arial" w:hAnsi="Arial" w:cs="Arial"/>
          <w:spacing w:val="4"/>
          <w:sz w:val="28"/>
          <w:szCs w:val="28"/>
        </w:rPr>
        <w:t>o</w:t>
      </w:r>
      <w:r>
        <w:rPr>
          <w:rFonts w:ascii="Arial" w:eastAsia="Arial" w:hAnsi="Arial" w:cs="Arial"/>
          <w:sz w:val="28"/>
          <w:szCs w:val="28"/>
        </w:rPr>
        <w:t>ur</w:t>
      </w:r>
      <w:r>
        <w:rPr>
          <w:rFonts w:ascii="Arial" w:eastAsia="Arial" w:hAnsi="Arial" w:cs="Arial"/>
          <w:spacing w:val="8"/>
          <w:sz w:val="28"/>
          <w:szCs w:val="28"/>
        </w:rPr>
        <w:t xml:space="preserve"> </w:t>
      </w:r>
      <w:r>
        <w:rPr>
          <w:rFonts w:ascii="Arial" w:eastAsia="Arial" w:hAnsi="Arial" w:cs="Arial"/>
          <w:spacing w:val="4"/>
          <w:sz w:val="28"/>
          <w:szCs w:val="28"/>
        </w:rPr>
        <w:t>p</w:t>
      </w:r>
      <w:r>
        <w:rPr>
          <w:rFonts w:ascii="Arial" w:eastAsia="Arial" w:hAnsi="Arial" w:cs="Arial"/>
          <w:spacing w:val="-5"/>
          <w:sz w:val="28"/>
          <w:szCs w:val="28"/>
        </w:rPr>
        <w:t>r</w:t>
      </w:r>
      <w:r>
        <w:rPr>
          <w:rFonts w:ascii="Arial" w:eastAsia="Arial" w:hAnsi="Arial" w:cs="Arial"/>
          <w:spacing w:val="6"/>
          <w:sz w:val="28"/>
          <w:szCs w:val="28"/>
        </w:rPr>
        <w:t>i</w:t>
      </w:r>
      <w:r>
        <w:rPr>
          <w:rFonts w:ascii="Arial" w:eastAsia="Arial" w:hAnsi="Arial" w:cs="Arial"/>
          <w:spacing w:val="-5"/>
          <w:sz w:val="28"/>
          <w:szCs w:val="28"/>
        </w:rPr>
        <w:t>m</w:t>
      </w:r>
      <w:r>
        <w:rPr>
          <w:rFonts w:ascii="Arial" w:eastAsia="Arial" w:hAnsi="Arial" w:cs="Arial"/>
          <w:sz w:val="28"/>
          <w:szCs w:val="28"/>
        </w:rPr>
        <w:t>a</w:t>
      </w:r>
      <w:r>
        <w:rPr>
          <w:rFonts w:ascii="Arial" w:eastAsia="Arial" w:hAnsi="Arial" w:cs="Arial"/>
          <w:spacing w:val="7"/>
          <w:sz w:val="28"/>
          <w:szCs w:val="28"/>
        </w:rPr>
        <w:t>r</w:t>
      </w:r>
      <w:r>
        <w:rPr>
          <w:rFonts w:ascii="Arial" w:eastAsia="Arial" w:hAnsi="Arial" w:cs="Arial"/>
          <w:sz w:val="28"/>
          <w:szCs w:val="28"/>
        </w:rPr>
        <w:t xml:space="preserve">y </w:t>
      </w:r>
      <w:r>
        <w:rPr>
          <w:rFonts w:ascii="Arial" w:eastAsia="Arial" w:hAnsi="Arial" w:cs="Arial"/>
          <w:spacing w:val="2"/>
          <w:sz w:val="28"/>
          <w:szCs w:val="28"/>
        </w:rPr>
        <w:t>f</w:t>
      </w:r>
      <w:r>
        <w:rPr>
          <w:rFonts w:ascii="Arial" w:eastAsia="Arial" w:hAnsi="Arial" w:cs="Arial"/>
          <w:sz w:val="28"/>
          <w:szCs w:val="28"/>
        </w:rPr>
        <w:t>oc</w:t>
      </w:r>
      <w:r>
        <w:rPr>
          <w:rFonts w:ascii="Arial" w:eastAsia="Arial" w:hAnsi="Arial" w:cs="Arial"/>
          <w:spacing w:val="1"/>
          <w:sz w:val="28"/>
          <w:szCs w:val="28"/>
        </w:rPr>
        <w:t>u</w:t>
      </w:r>
      <w:r>
        <w:rPr>
          <w:rFonts w:ascii="Arial" w:eastAsia="Arial" w:hAnsi="Arial" w:cs="Arial"/>
          <w:sz w:val="28"/>
          <w:szCs w:val="28"/>
        </w:rPr>
        <w:t>s;</w:t>
      </w:r>
      <w:r>
        <w:rPr>
          <w:rFonts w:ascii="Arial" w:eastAsia="Arial" w:hAnsi="Arial" w:cs="Arial"/>
          <w:spacing w:val="2"/>
          <w:sz w:val="28"/>
          <w:szCs w:val="28"/>
        </w:rPr>
        <w:t xml:space="preserve"> </w:t>
      </w:r>
      <w:r>
        <w:rPr>
          <w:rFonts w:ascii="Arial" w:eastAsia="Arial" w:hAnsi="Arial" w:cs="Arial"/>
          <w:spacing w:val="6"/>
          <w:sz w:val="28"/>
          <w:szCs w:val="28"/>
        </w:rPr>
        <w:t>i</w:t>
      </w:r>
      <w:r>
        <w:rPr>
          <w:rFonts w:ascii="Arial" w:eastAsia="Arial" w:hAnsi="Arial" w:cs="Arial"/>
          <w:sz w:val="28"/>
          <w:szCs w:val="28"/>
        </w:rPr>
        <w:t>n</w:t>
      </w:r>
      <w:r>
        <w:rPr>
          <w:rFonts w:ascii="Arial" w:eastAsia="Arial" w:hAnsi="Arial" w:cs="Arial"/>
          <w:spacing w:val="4"/>
          <w:sz w:val="28"/>
          <w:szCs w:val="28"/>
        </w:rPr>
        <w:t>d</w:t>
      </w:r>
      <w:r>
        <w:rPr>
          <w:rFonts w:ascii="Arial" w:eastAsia="Arial" w:hAnsi="Arial" w:cs="Arial"/>
          <w:sz w:val="28"/>
          <w:szCs w:val="28"/>
        </w:rPr>
        <w:t>e</w:t>
      </w:r>
      <w:r>
        <w:rPr>
          <w:rFonts w:ascii="Arial" w:eastAsia="Arial" w:hAnsi="Arial" w:cs="Arial"/>
          <w:spacing w:val="-4"/>
          <w:sz w:val="28"/>
          <w:szCs w:val="28"/>
        </w:rPr>
        <w:t>e</w:t>
      </w:r>
      <w:r>
        <w:rPr>
          <w:rFonts w:ascii="Arial" w:eastAsia="Arial" w:hAnsi="Arial" w:cs="Arial"/>
          <w:spacing w:val="1"/>
          <w:sz w:val="28"/>
          <w:szCs w:val="28"/>
        </w:rPr>
        <w:t>d</w:t>
      </w:r>
      <w:r>
        <w:rPr>
          <w:rFonts w:ascii="Arial" w:eastAsia="Arial" w:hAnsi="Arial" w:cs="Arial"/>
          <w:sz w:val="28"/>
          <w:szCs w:val="28"/>
        </w:rPr>
        <w:t>,</w:t>
      </w:r>
      <w:r>
        <w:rPr>
          <w:rFonts w:ascii="Arial" w:eastAsia="Arial" w:hAnsi="Arial" w:cs="Arial"/>
          <w:spacing w:val="11"/>
          <w:sz w:val="28"/>
          <w:szCs w:val="28"/>
        </w:rPr>
        <w:t xml:space="preserve"> </w:t>
      </w:r>
      <w:r>
        <w:rPr>
          <w:rFonts w:ascii="Arial" w:eastAsia="Arial" w:hAnsi="Arial" w:cs="Arial"/>
          <w:spacing w:val="5"/>
          <w:sz w:val="28"/>
          <w:szCs w:val="28"/>
        </w:rPr>
        <w:t>o</w:t>
      </w:r>
      <w:r>
        <w:rPr>
          <w:rFonts w:ascii="Arial" w:eastAsia="Arial" w:hAnsi="Arial" w:cs="Arial"/>
          <w:spacing w:val="-4"/>
          <w:sz w:val="28"/>
          <w:szCs w:val="28"/>
        </w:rPr>
        <w:t>u</w:t>
      </w:r>
      <w:r>
        <w:rPr>
          <w:rFonts w:ascii="Arial" w:eastAsia="Arial" w:hAnsi="Arial" w:cs="Arial"/>
          <w:sz w:val="28"/>
          <w:szCs w:val="28"/>
        </w:rPr>
        <w:t>r</w:t>
      </w:r>
      <w:r>
        <w:rPr>
          <w:rFonts w:ascii="Arial" w:eastAsia="Arial" w:hAnsi="Arial" w:cs="Arial"/>
          <w:spacing w:val="11"/>
          <w:sz w:val="28"/>
          <w:szCs w:val="28"/>
        </w:rPr>
        <w:t xml:space="preserve"> </w:t>
      </w:r>
      <w:r>
        <w:rPr>
          <w:rFonts w:ascii="Arial" w:eastAsia="Arial" w:hAnsi="Arial" w:cs="Arial"/>
          <w:sz w:val="28"/>
          <w:szCs w:val="28"/>
        </w:rPr>
        <w:t>o</w:t>
      </w:r>
      <w:r>
        <w:rPr>
          <w:rFonts w:ascii="Arial" w:eastAsia="Arial" w:hAnsi="Arial" w:cs="Arial"/>
          <w:spacing w:val="-4"/>
          <w:sz w:val="28"/>
          <w:szCs w:val="28"/>
        </w:rPr>
        <w:t>n</w:t>
      </w:r>
      <w:r>
        <w:rPr>
          <w:rFonts w:ascii="Arial" w:eastAsia="Arial" w:hAnsi="Arial" w:cs="Arial"/>
          <w:spacing w:val="6"/>
          <w:sz w:val="28"/>
          <w:szCs w:val="28"/>
        </w:rPr>
        <w:t>l</w:t>
      </w:r>
      <w:r>
        <w:rPr>
          <w:rFonts w:ascii="Arial" w:eastAsia="Arial" w:hAnsi="Arial" w:cs="Arial"/>
          <w:sz w:val="28"/>
          <w:szCs w:val="28"/>
        </w:rPr>
        <w:t>y</w:t>
      </w:r>
      <w:r>
        <w:rPr>
          <w:rFonts w:ascii="Arial" w:eastAsia="Arial" w:hAnsi="Arial" w:cs="Arial"/>
          <w:spacing w:val="4"/>
          <w:sz w:val="28"/>
          <w:szCs w:val="28"/>
        </w:rPr>
        <w:t xml:space="preserve"> </w:t>
      </w:r>
      <w:r>
        <w:rPr>
          <w:rFonts w:ascii="Arial" w:eastAsia="Arial" w:hAnsi="Arial" w:cs="Arial"/>
          <w:spacing w:val="2"/>
          <w:sz w:val="28"/>
          <w:szCs w:val="28"/>
        </w:rPr>
        <w:t>f</w:t>
      </w:r>
      <w:r>
        <w:rPr>
          <w:rFonts w:ascii="Arial" w:eastAsia="Arial" w:hAnsi="Arial" w:cs="Arial"/>
          <w:sz w:val="28"/>
          <w:szCs w:val="28"/>
        </w:rPr>
        <w:t>ocu</w:t>
      </w:r>
      <w:r>
        <w:rPr>
          <w:rFonts w:ascii="Arial" w:eastAsia="Arial" w:hAnsi="Arial" w:cs="Arial"/>
          <w:spacing w:val="4"/>
          <w:sz w:val="28"/>
          <w:szCs w:val="28"/>
        </w:rPr>
        <w:t>s</w:t>
      </w:r>
      <w:r>
        <w:rPr>
          <w:rFonts w:ascii="Arial" w:eastAsia="Arial" w:hAnsi="Arial" w:cs="Arial"/>
          <w:sz w:val="28"/>
          <w:szCs w:val="28"/>
        </w:rPr>
        <w:t>,</w:t>
      </w:r>
      <w:r>
        <w:rPr>
          <w:rFonts w:ascii="Arial" w:eastAsia="Arial" w:hAnsi="Arial" w:cs="Arial"/>
          <w:spacing w:val="3"/>
          <w:sz w:val="28"/>
          <w:szCs w:val="28"/>
        </w:rPr>
        <w:t xml:space="preserve"> </w:t>
      </w:r>
      <w:r>
        <w:rPr>
          <w:rFonts w:ascii="Arial" w:eastAsia="Arial" w:hAnsi="Arial" w:cs="Arial"/>
          <w:spacing w:val="6"/>
          <w:sz w:val="28"/>
          <w:szCs w:val="28"/>
        </w:rPr>
        <w:t>i</w:t>
      </w:r>
      <w:r>
        <w:rPr>
          <w:rFonts w:ascii="Arial" w:eastAsia="Arial" w:hAnsi="Arial" w:cs="Arial"/>
          <w:sz w:val="28"/>
          <w:szCs w:val="28"/>
        </w:rPr>
        <w:t>s</w:t>
      </w:r>
      <w:r>
        <w:rPr>
          <w:rFonts w:ascii="Arial" w:eastAsia="Arial" w:hAnsi="Arial" w:cs="Arial"/>
          <w:spacing w:val="16"/>
          <w:sz w:val="28"/>
          <w:szCs w:val="28"/>
        </w:rPr>
        <w:t xml:space="preserve"> </w:t>
      </w:r>
      <w:r>
        <w:rPr>
          <w:rFonts w:ascii="Arial" w:eastAsia="Arial" w:hAnsi="Arial" w:cs="Arial"/>
          <w:spacing w:val="-2"/>
          <w:sz w:val="28"/>
          <w:szCs w:val="28"/>
        </w:rPr>
        <w:t>t</w:t>
      </w:r>
      <w:r>
        <w:rPr>
          <w:rFonts w:ascii="Arial" w:eastAsia="Arial" w:hAnsi="Arial" w:cs="Arial"/>
          <w:sz w:val="28"/>
          <w:szCs w:val="28"/>
        </w:rPr>
        <w:t xml:space="preserve">he </w:t>
      </w:r>
      <w:r>
        <w:rPr>
          <w:rFonts w:ascii="Arial" w:eastAsia="Arial" w:hAnsi="Arial" w:cs="Arial"/>
          <w:spacing w:val="3"/>
          <w:sz w:val="28"/>
          <w:szCs w:val="28"/>
        </w:rPr>
        <w:t>r</w:t>
      </w:r>
      <w:r>
        <w:rPr>
          <w:rFonts w:ascii="Arial" w:eastAsia="Arial" w:hAnsi="Arial" w:cs="Arial"/>
          <w:sz w:val="28"/>
          <w:szCs w:val="28"/>
        </w:rPr>
        <w:t>e</w:t>
      </w:r>
      <w:r>
        <w:rPr>
          <w:rFonts w:ascii="Arial" w:eastAsia="Arial" w:hAnsi="Arial" w:cs="Arial"/>
          <w:spacing w:val="-4"/>
          <w:sz w:val="28"/>
          <w:szCs w:val="28"/>
        </w:rPr>
        <w:t>a</w:t>
      </w:r>
      <w:r>
        <w:rPr>
          <w:rFonts w:ascii="Arial" w:eastAsia="Arial" w:hAnsi="Arial" w:cs="Arial"/>
          <w:spacing w:val="2"/>
          <w:sz w:val="28"/>
          <w:szCs w:val="28"/>
        </w:rPr>
        <w:t>l</w:t>
      </w:r>
      <w:r>
        <w:rPr>
          <w:rFonts w:ascii="Arial" w:eastAsia="Arial" w:hAnsi="Arial" w:cs="Arial"/>
          <w:spacing w:val="6"/>
          <w:sz w:val="28"/>
          <w:szCs w:val="28"/>
        </w:rPr>
        <w:t>i</w:t>
      </w:r>
      <w:r>
        <w:rPr>
          <w:rFonts w:ascii="Arial" w:eastAsia="Arial" w:hAnsi="Arial" w:cs="Arial"/>
          <w:spacing w:val="2"/>
          <w:sz w:val="28"/>
          <w:szCs w:val="28"/>
        </w:rPr>
        <w:t>t</w:t>
      </w:r>
      <w:r>
        <w:rPr>
          <w:rFonts w:ascii="Arial" w:eastAsia="Arial" w:hAnsi="Arial" w:cs="Arial"/>
          <w:sz w:val="28"/>
          <w:szCs w:val="28"/>
        </w:rPr>
        <w:t>y</w:t>
      </w:r>
      <w:r>
        <w:rPr>
          <w:rFonts w:ascii="Arial" w:eastAsia="Arial" w:hAnsi="Arial" w:cs="Arial"/>
          <w:spacing w:val="-6"/>
          <w:sz w:val="28"/>
          <w:szCs w:val="28"/>
        </w:rPr>
        <w:t xml:space="preserve"> </w:t>
      </w:r>
      <w:r>
        <w:rPr>
          <w:rFonts w:ascii="Arial" w:eastAsia="Arial" w:hAnsi="Arial" w:cs="Arial"/>
          <w:spacing w:val="-2"/>
          <w:sz w:val="28"/>
          <w:szCs w:val="28"/>
        </w:rPr>
        <w:t>t</w:t>
      </w:r>
      <w:r>
        <w:rPr>
          <w:rFonts w:ascii="Arial" w:eastAsia="Arial" w:hAnsi="Arial" w:cs="Arial"/>
          <w:sz w:val="28"/>
          <w:szCs w:val="28"/>
        </w:rPr>
        <w:t>hat</w:t>
      </w:r>
      <w:r>
        <w:rPr>
          <w:rFonts w:ascii="Arial" w:eastAsia="Arial" w:hAnsi="Arial" w:cs="Arial"/>
          <w:spacing w:val="4"/>
          <w:sz w:val="28"/>
          <w:szCs w:val="28"/>
        </w:rPr>
        <w:t xml:space="preserve"> J</w:t>
      </w:r>
      <w:r>
        <w:rPr>
          <w:rFonts w:ascii="Arial" w:eastAsia="Arial" w:hAnsi="Arial" w:cs="Arial"/>
          <w:spacing w:val="1"/>
          <w:sz w:val="28"/>
          <w:szCs w:val="28"/>
        </w:rPr>
        <w:t>e</w:t>
      </w:r>
      <w:r>
        <w:rPr>
          <w:rFonts w:ascii="Arial" w:eastAsia="Arial" w:hAnsi="Arial" w:cs="Arial"/>
          <w:sz w:val="28"/>
          <w:szCs w:val="28"/>
        </w:rPr>
        <w:t>sus</w:t>
      </w:r>
      <w:r>
        <w:rPr>
          <w:rFonts w:ascii="Arial" w:eastAsia="Arial" w:hAnsi="Arial" w:cs="Arial"/>
          <w:spacing w:val="6"/>
          <w:sz w:val="28"/>
          <w:szCs w:val="28"/>
        </w:rPr>
        <w:t xml:space="preserve"> </w:t>
      </w:r>
      <w:r>
        <w:rPr>
          <w:rFonts w:ascii="Arial" w:eastAsia="Arial" w:hAnsi="Arial" w:cs="Arial"/>
          <w:spacing w:val="-10"/>
          <w:sz w:val="28"/>
          <w:szCs w:val="28"/>
        </w:rPr>
        <w:t>w</w:t>
      </w:r>
      <w:r>
        <w:rPr>
          <w:rFonts w:ascii="Arial" w:eastAsia="Arial" w:hAnsi="Arial" w:cs="Arial"/>
          <w:sz w:val="28"/>
          <w:szCs w:val="28"/>
        </w:rPr>
        <w:t>a</w:t>
      </w:r>
      <w:r>
        <w:rPr>
          <w:rFonts w:ascii="Arial" w:eastAsia="Arial" w:hAnsi="Arial" w:cs="Arial"/>
          <w:spacing w:val="4"/>
          <w:sz w:val="28"/>
          <w:szCs w:val="28"/>
        </w:rPr>
        <w:t>s</w:t>
      </w:r>
      <w:r>
        <w:rPr>
          <w:rFonts w:ascii="Arial" w:eastAsia="Arial" w:hAnsi="Arial" w:cs="Arial"/>
          <w:sz w:val="28"/>
          <w:szCs w:val="28"/>
        </w:rPr>
        <w:t xml:space="preserve">, </w:t>
      </w:r>
      <w:r>
        <w:rPr>
          <w:rFonts w:ascii="Arial" w:eastAsia="Arial" w:hAnsi="Arial" w:cs="Arial"/>
          <w:spacing w:val="6"/>
          <w:sz w:val="28"/>
          <w:szCs w:val="28"/>
        </w:rPr>
        <w:t>i</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2"/>
          <w:sz w:val="28"/>
          <w:szCs w:val="28"/>
        </w:rPr>
        <w:t>f</w:t>
      </w:r>
      <w:r>
        <w:rPr>
          <w:rFonts w:ascii="Arial" w:eastAsia="Arial" w:hAnsi="Arial" w:cs="Arial"/>
          <w:spacing w:val="1"/>
          <w:sz w:val="28"/>
          <w:szCs w:val="28"/>
        </w:rPr>
        <w:t>a</w:t>
      </w:r>
      <w:r>
        <w:rPr>
          <w:rFonts w:ascii="Arial" w:eastAsia="Arial" w:hAnsi="Arial" w:cs="Arial"/>
          <w:sz w:val="28"/>
          <w:szCs w:val="28"/>
        </w:rPr>
        <w:t>c</w:t>
      </w:r>
      <w:r>
        <w:rPr>
          <w:rFonts w:ascii="Arial" w:eastAsia="Arial" w:hAnsi="Arial" w:cs="Arial"/>
          <w:spacing w:val="-6"/>
          <w:sz w:val="28"/>
          <w:szCs w:val="28"/>
        </w:rPr>
        <w:t>t</w:t>
      </w:r>
      <w:r>
        <w:rPr>
          <w:rFonts w:ascii="Arial" w:eastAsia="Arial" w:hAnsi="Arial" w:cs="Arial"/>
          <w:sz w:val="28"/>
          <w:szCs w:val="28"/>
        </w:rPr>
        <w:t>,</w:t>
      </w:r>
      <w:r>
        <w:rPr>
          <w:rFonts w:ascii="Arial" w:eastAsia="Arial" w:hAnsi="Arial" w:cs="Arial"/>
          <w:spacing w:val="5"/>
          <w:sz w:val="28"/>
          <w:szCs w:val="28"/>
        </w:rPr>
        <w:t xml:space="preserve"> </w:t>
      </w:r>
      <w:r>
        <w:rPr>
          <w:rFonts w:ascii="Arial" w:eastAsia="Arial" w:hAnsi="Arial" w:cs="Arial"/>
          <w:spacing w:val="-4"/>
          <w:sz w:val="28"/>
          <w:szCs w:val="28"/>
        </w:rPr>
        <w:t>b</w:t>
      </w:r>
      <w:r>
        <w:rPr>
          <w:rFonts w:ascii="Arial" w:eastAsia="Arial" w:hAnsi="Arial" w:cs="Arial"/>
          <w:spacing w:val="4"/>
          <w:sz w:val="28"/>
          <w:szCs w:val="28"/>
        </w:rPr>
        <w:t>o</w:t>
      </w:r>
      <w:r>
        <w:rPr>
          <w:rFonts w:ascii="Arial" w:eastAsia="Arial" w:hAnsi="Arial" w:cs="Arial"/>
          <w:spacing w:val="7"/>
          <w:sz w:val="28"/>
          <w:szCs w:val="28"/>
        </w:rPr>
        <w:t>r</w:t>
      </w:r>
      <w:r>
        <w:rPr>
          <w:rFonts w:ascii="Arial" w:eastAsia="Arial" w:hAnsi="Arial" w:cs="Arial"/>
          <w:sz w:val="28"/>
          <w:szCs w:val="28"/>
        </w:rPr>
        <w:t>n</w:t>
      </w:r>
      <w:r>
        <w:rPr>
          <w:rFonts w:ascii="Arial" w:eastAsia="Arial" w:hAnsi="Arial" w:cs="Arial"/>
          <w:spacing w:val="3"/>
          <w:sz w:val="28"/>
          <w:szCs w:val="28"/>
        </w:rPr>
        <w:t xml:space="preserve"> </w:t>
      </w:r>
      <w:r>
        <w:rPr>
          <w:rFonts w:ascii="Arial" w:eastAsia="Arial" w:hAnsi="Arial" w:cs="Arial"/>
          <w:spacing w:val="6"/>
          <w:sz w:val="28"/>
          <w:szCs w:val="28"/>
        </w:rPr>
        <w:t>i</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2"/>
          <w:sz w:val="28"/>
          <w:szCs w:val="28"/>
        </w:rPr>
        <w:t>t</w:t>
      </w:r>
      <w:r>
        <w:rPr>
          <w:rFonts w:ascii="Arial" w:eastAsia="Arial" w:hAnsi="Arial" w:cs="Arial"/>
          <w:spacing w:val="1"/>
          <w:sz w:val="28"/>
          <w:szCs w:val="28"/>
        </w:rPr>
        <w:t>h</w:t>
      </w:r>
      <w:r>
        <w:rPr>
          <w:rFonts w:ascii="Arial" w:eastAsia="Arial" w:hAnsi="Arial" w:cs="Arial"/>
          <w:sz w:val="28"/>
          <w:szCs w:val="28"/>
        </w:rPr>
        <w:t>e</w:t>
      </w:r>
      <w:r>
        <w:rPr>
          <w:rFonts w:ascii="Arial" w:eastAsia="Arial" w:hAnsi="Arial" w:cs="Arial"/>
          <w:spacing w:val="7"/>
          <w:sz w:val="28"/>
          <w:szCs w:val="28"/>
        </w:rPr>
        <w:t xml:space="preserve"> </w:t>
      </w:r>
      <w:r>
        <w:rPr>
          <w:rFonts w:ascii="Arial" w:eastAsia="Arial" w:hAnsi="Arial" w:cs="Arial"/>
          <w:spacing w:val="-2"/>
          <w:sz w:val="28"/>
          <w:szCs w:val="28"/>
        </w:rPr>
        <w:t>f</w:t>
      </w:r>
      <w:r>
        <w:rPr>
          <w:rFonts w:ascii="Arial" w:eastAsia="Arial" w:hAnsi="Arial" w:cs="Arial"/>
          <w:spacing w:val="6"/>
          <w:sz w:val="28"/>
          <w:szCs w:val="28"/>
        </w:rPr>
        <w:t>l</w:t>
      </w:r>
      <w:r>
        <w:rPr>
          <w:rFonts w:ascii="Arial" w:eastAsia="Arial" w:hAnsi="Arial" w:cs="Arial"/>
          <w:sz w:val="28"/>
          <w:szCs w:val="28"/>
        </w:rPr>
        <w:t>esh,</w:t>
      </w:r>
      <w:r>
        <w:rPr>
          <w:rFonts w:ascii="Arial" w:eastAsia="Arial" w:hAnsi="Arial" w:cs="Arial"/>
          <w:spacing w:val="5"/>
          <w:sz w:val="28"/>
          <w:szCs w:val="28"/>
        </w:rPr>
        <w:t xml:space="preserve"> </w:t>
      </w:r>
      <w:r>
        <w:rPr>
          <w:rFonts w:ascii="Arial" w:eastAsia="Arial" w:hAnsi="Arial" w:cs="Arial"/>
          <w:spacing w:val="-4"/>
          <w:sz w:val="28"/>
          <w:szCs w:val="28"/>
        </w:rPr>
        <w:t>sen</w:t>
      </w:r>
      <w:r>
        <w:rPr>
          <w:rFonts w:ascii="Arial" w:eastAsia="Arial" w:hAnsi="Arial" w:cs="Arial"/>
          <w:sz w:val="28"/>
          <w:szCs w:val="28"/>
        </w:rPr>
        <w:t>t by</w:t>
      </w:r>
      <w:r>
        <w:rPr>
          <w:rFonts w:ascii="Arial" w:eastAsia="Arial" w:hAnsi="Arial" w:cs="Arial"/>
          <w:spacing w:val="-1"/>
          <w:sz w:val="28"/>
          <w:szCs w:val="28"/>
        </w:rPr>
        <w:t xml:space="preserve"> </w:t>
      </w:r>
      <w:r>
        <w:rPr>
          <w:rFonts w:ascii="Arial" w:eastAsia="Arial" w:hAnsi="Arial" w:cs="Arial"/>
          <w:spacing w:val="-2"/>
          <w:sz w:val="28"/>
          <w:szCs w:val="28"/>
        </w:rPr>
        <w:t>G</w:t>
      </w:r>
      <w:r>
        <w:rPr>
          <w:rFonts w:ascii="Arial" w:eastAsia="Arial" w:hAnsi="Arial" w:cs="Arial"/>
          <w:spacing w:val="-4"/>
          <w:sz w:val="28"/>
          <w:szCs w:val="28"/>
        </w:rPr>
        <w:t>o</w:t>
      </w:r>
      <w:r>
        <w:rPr>
          <w:rFonts w:ascii="Arial" w:eastAsia="Arial" w:hAnsi="Arial" w:cs="Arial"/>
          <w:sz w:val="28"/>
          <w:szCs w:val="28"/>
        </w:rPr>
        <w:t>d</w:t>
      </w:r>
      <w:r>
        <w:rPr>
          <w:rFonts w:ascii="Arial" w:eastAsia="Arial" w:hAnsi="Arial" w:cs="Arial"/>
          <w:spacing w:val="3"/>
          <w:sz w:val="28"/>
          <w:szCs w:val="28"/>
        </w:rPr>
        <w:t xml:space="preserve"> </w:t>
      </w:r>
      <w:r>
        <w:rPr>
          <w:rFonts w:ascii="Arial" w:eastAsia="Arial" w:hAnsi="Arial" w:cs="Arial"/>
          <w:spacing w:val="-2"/>
          <w:sz w:val="28"/>
          <w:szCs w:val="28"/>
        </w:rPr>
        <w:t>t</w:t>
      </w:r>
      <w:r>
        <w:rPr>
          <w:rFonts w:ascii="Arial" w:eastAsia="Arial" w:hAnsi="Arial" w:cs="Arial"/>
          <w:spacing w:val="-4"/>
          <w:sz w:val="28"/>
          <w:szCs w:val="28"/>
        </w:rPr>
        <w:t>h</w:t>
      </w:r>
      <w:r>
        <w:rPr>
          <w:rFonts w:ascii="Arial" w:eastAsia="Arial" w:hAnsi="Arial" w:cs="Arial"/>
          <w:sz w:val="28"/>
          <w:szCs w:val="28"/>
        </w:rPr>
        <w:t>e</w:t>
      </w:r>
      <w:r>
        <w:rPr>
          <w:rFonts w:ascii="Arial" w:eastAsia="Arial" w:hAnsi="Arial" w:cs="Arial"/>
          <w:spacing w:val="3"/>
          <w:sz w:val="28"/>
          <w:szCs w:val="28"/>
        </w:rPr>
        <w:t xml:space="preserve"> </w:t>
      </w:r>
      <w:r>
        <w:rPr>
          <w:rFonts w:ascii="Arial" w:eastAsia="Arial" w:hAnsi="Arial" w:cs="Arial"/>
          <w:spacing w:val="1"/>
          <w:sz w:val="28"/>
          <w:szCs w:val="28"/>
        </w:rPr>
        <w:t>F</w:t>
      </w:r>
      <w:r>
        <w:rPr>
          <w:rFonts w:ascii="Arial" w:eastAsia="Arial" w:hAnsi="Arial" w:cs="Arial"/>
          <w:spacing w:val="-4"/>
          <w:sz w:val="28"/>
          <w:szCs w:val="28"/>
        </w:rPr>
        <w:t>a</w:t>
      </w:r>
      <w:r>
        <w:rPr>
          <w:rFonts w:ascii="Arial" w:eastAsia="Arial" w:hAnsi="Arial" w:cs="Arial"/>
          <w:spacing w:val="-6"/>
          <w:sz w:val="28"/>
          <w:szCs w:val="28"/>
        </w:rPr>
        <w:t>t</w:t>
      </w:r>
      <w:r>
        <w:rPr>
          <w:rFonts w:ascii="Arial" w:eastAsia="Arial" w:hAnsi="Arial" w:cs="Arial"/>
          <w:spacing w:val="-4"/>
          <w:sz w:val="28"/>
          <w:szCs w:val="28"/>
        </w:rPr>
        <w:t>h</w:t>
      </w:r>
      <w:r>
        <w:rPr>
          <w:rFonts w:ascii="Arial" w:eastAsia="Arial" w:hAnsi="Arial" w:cs="Arial"/>
          <w:sz w:val="28"/>
          <w:szCs w:val="28"/>
        </w:rPr>
        <w:t>er</w:t>
      </w:r>
      <w:r>
        <w:rPr>
          <w:rFonts w:ascii="Arial" w:eastAsia="Arial" w:hAnsi="Arial" w:cs="Arial"/>
          <w:spacing w:val="1"/>
          <w:sz w:val="28"/>
          <w:szCs w:val="28"/>
        </w:rPr>
        <w:t xml:space="preserve"> </w:t>
      </w:r>
      <w:r>
        <w:rPr>
          <w:rFonts w:ascii="Arial" w:eastAsia="Arial" w:hAnsi="Arial" w:cs="Arial"/>
          <w:spacing w:val="-2"/>
          <w:sz w:val="28"/>
          <w:szCs w:val="28"/>
        </w:rPr>
        <w:t>t</w:t>
      </w:r>
      <w:r>
        <w:rPr>
          <w:rFonts w:ascii="Arial" w:eastAsia="Arial" w:hAnsi="Arial" w:cs="Arial"/>
          <w:sz w:val="28"/>
          <w:szCs w:val="28"/>
        </w:rPr>
        <w:t>o</w:t>
      </w:r>
      <w:r>
        <w:rPr>
          <w:rFonts w:ascii="Arial" w:eastAsia="Arial" w:hAnsi="Arial" w:cs="Arial"/>
          <w:spacing w:val="3"/>
          <w:sz w:val="28"/>
          <w:szCs w:val="28"/>
        </w:rPr>
        <w:t xml:space="preserve"> </w:t>
      </w:r>
      <w:r>
        <w:rPr>
          <w:rFonts w:ascii="Arial" w:eastAsia="Arial" w:hAnsi="Arial" w:cs="Arial"/>
          <w:spacing w:val="-4"/>
          <w:sz w:val="28"/>
          <w:szCs w:val="28"/>
        </w:rPr>
        <w:t>beco</w:t>
      </w:r>
      <w:r>
        <w:rPr>
          <w:rFonts w:ascii="Arial" w:eastAsia="Arial" w:hAnsi="Arial" w:cs="Arial"/>
          <w:spacing w:val="-1"/>
          <w:sz w:val="28"/>
          <w:szCs w:val="28"/>
        </w:rPr>
        <w:t>m</w:t>
      </w:r>
      <w:r>
        <w:rPr>
          <w:rFonts w:ascii="Arial" w:eastAsia="Arial" w:hAnsi="Arial" w:cs="Arial"/>
          <w:sz w:val="28"/>
          <w:szCs w:val="28"/>
        </w:rPr>
        <w:t xml:space="preserve">e </w:t>
      </w:r>
      <w:r>
        <w:rPr>
          <w:rFonts w:ascii="Arial" w:eastAsia="Arial" w:hAnsi="Arial" w:cs="Arial"/>
          <w:spacing w:val="9"/>
          <w:sz w:val="28"/>
          <w:szCs w:val="28"/>
        </w:rPr>
        <w:t xml:space="preserve"> </w:t>
      </w:r>
      <w:r>
        <w:rPr>
          <w:rFonts w:ascii="Arial" w:eastAsia="Arial" w:hAnsi="Arial" w:cs="Arial"/>
          <w:spacing w:val="-4"/>
          <w:sz w:val="28"/>
          <w:szCs w:val="28"/>
        </w:rPr>
        <w:t>a</w:t>
      </w:r>
      <w:r>
        <w:rPr>
          <w:rFonts w:ascii="Arial" w:eastAsia="Arial" w:hAnsi="Arial" w:cs="Arial"/>
          <w:sz w:val="28"/>
          <w:szCs w:val="28"/>
        </w:rPr>
        <w:t xml:space="preserve">s </w:t>
      </w:r>
      <w:r>
        <w:rPr>
          <w:rFonts w:ascii="Arial" w:eastAsia="Arial" w:hAnsi="Arial" w:cs="Arial"/>
          <w:spacing w:val="-6"/>
          <w:sz w:val="28"/>
          <w:szCs w:val="28"/>
        </w:rPr>
        <w:t>t</w:t>
      </w:r>
      <w:r>
        <w:rPr>
          <w:rFonts w:ascii="Arial" w:eastAsia="Arial" w:hAnsi="Arial" w:cs="Arial"/>
          <w:spacing w:val="-4"/>
          <w:sz w:val="28"/>
          <w:szCs w:val="28"/>
        </w:rPr>
        <w:t>h</w:t>
      </w:r>
      <w:r>
        <w:rPr>
          <w:rFonts w:ascii="Arial" w:eastAsia="Arial" w:hAnsi="Arial" w:cs="Arial"/>
          <w:sz w:val="28"/>
          <w:szCs w:val="28"/>
        </w:rPr>
        <w:t>e</w:t>
      </w:r>
      <w:r>
        <w:rPr>
          <w:rFonts w:ascii="Arial" w:eastAsia="Arial" w:hAnsi="Arial" w:cs="Arial"/>
          <w:spacing w:val="2"/>
          <w:sz w:val="28"/>
          <w:szCs w:val="28"/>
        </w:rPr>
        <w:t xml:space="preserve"> </w:t>
      </w:r>
      <w:r>
        <w:rPr>
          <w:rFonts w:ascii="Arial" w:eastAsia="Arial" w:hAnsi="Arial" w:cs="Arial"/>
          <w:spacing w:val="-3"/>
          <w:sz w:val="28"/>
          <w:szCs w:val="28"/>
        </w:rPr>
        <w:t>S</w:t>
      </w:r>
      <w:r>
        <w:rPr>
          <w:rFonts w:ascii="Arial" w:eastAsia="Arial" w:hAnsi="Arial" w:cs="Arial"/>
          <w:sz w:val="28"/>
          <w:szCs w:val="28"/>
        </w:rPr>
        <w:t>on</w:t>
      </w:r>
      <w:r>
        <w:rPr>
          <w:rFonts w:ascii="Arial" w:eastAsia="Arial" w:hAnsi="Arial" w:cs="Arial"/>
          <w:spacing w:val="2"/>
          <w:sz w:val="28"/>
          <w:szCs w:val="28"/>
        </w:rPr>
        <w:t xml:space="preserve"> </w:t>
      </w:r>
      <w:r>
        <w:rPr>
          <w:rFonts w:ascii="Arial" w:eastAsia="Arial" w:hAnsi="Arial" w:cs="Arial"/>
          <w:spacing w:val="-4"/>
          <w:sz w:val="28"/>
          <w:szCs w:val="28"/>
        </w:rPr>
        <w:t>o</w:t>
      </w:r>
      <w:r>
        <w:rPr>
          <w:rFonts w:ascii="Arial" w:eastAsia="Arial" w:hAnsi="Arial" w:cs="Arial"/>
          <w:sz w:val="28"/>
          <w:szCs w:val="28"/>
        </w:rPr>
        <w:t>f</w:t>
      </w:r>
      <w:r>
        <w:rPr>
          <w:rFonts w:ascii="Arial" w:eastAsia="Arial" w:hAnsi="Arial" w:cs="Arial"/>
          <w:spacing w:val="7"/>
          <w:sz w:val="28"/>
          <w:szCs w:val="28"/>
        </w:rPr>
        <w:t xml:space="preserve"> </w:t>
      </w:r>
      <w:r>
        <w:rPr>
          <w:rFonts w:ascii="Arial" w:eastAsia="Arial" w:hAnsi="Arial" w:cs="Arial"/>
          <w:spacing w:val="-6"/>
          <w:sz w:val="28"/>
          <w:szCs w:val="28"/>
        </w:rPr>
        <w:t>G</w:t>
      </w:r>
      <w:r>
        <w:rPr>
          <w:rFonts w:ascii="Arial" w:eastAsia="Arial" w:hAnsi="Arial" w:cs="Arial"/>
          <w:spacing w:val="-4"/>
          <w:sz w:val="28"/>
          <w:szCs w:val="28"/>
        </w:rPr>
        <w:t>o</w:t>
      </w:r>
      <w:r>
        <w:rPr>
          <w:rFonts w:ascii="Arial" w:eastAsia="Arial" w:hAnsi="Arial" w:cs="Arial"/>
          <w:sz w:val="28"/>
          <w:szCs w:val="28"/>
        </w:rPr>
        <w:t xml:space="preserve">d </w:t>
      </w:r>
      <w:r>
        <w:rPr>
          <w:rFonts w:ascii="Arial" w:eastAsia="Arial" w:hAnsi="Arial" w:cs="Arial"/>
          <w:spacing w:val="20"/>
          <w:sz w:val="28"/>
          <w:szCs w:val="28"/>
        </w:rPr>
        <w:t xml:space="preserve"> </w:t>
      </w:r>
      <w:r>
        <w:rPr>
          <w:rFonts w:ascii="Arial" w:eastAsia="Arial" w:hAnsi="Arial" w:cs="Arial"/>
          <w:sz w:val="28"/>
          <w:szCs w:val="28"/>
        </w:rPr>
        <w:t>a</w:t>
      </w:r>
      <w:r>
        <w:rPr>
          <w:rFonts w:ascii="Arial" w:eastAsia="Arial" w:hAnsi="Arial" w:cs="Arial"/>
          <w:spacing w:val="4"/>
          <w:sz w:val="28"/>
          <w:szCs w:val="28"/>
        </w:rPr>
        <w:t xml:space="preserve"> </w:t>
      </w:r>
      <w:r>
        <w:rPr>
          <w:rFonts w:ascii="Arial" w:eastAsia="Arial" w:hAnsi="Arial" w:cs="Arial"/>
          <w:spacing w:val="-5"/>
          <w:sz w:val="28"/>
          <w:szCs w:val="28"/>
        </w:rPr>
        <w:t>M</w:t>
      </w:r>
      <w:r>
        <w:rPr>
          <w:rFonts w:ascii="Arial" w:eastAsia="Arial" w:hAnsi="Arial" w:cs="Arial"/>
          <w:sz w:val="28"/>
          <w:szCs w:val="28"/>
        </w:rPr>
        <w:t>an</w:t>
      </w:r>
      <w:r>
        <w:rPr>
          <w:rFonts w:ascii="Arial" w:eastAsia="Arial" w:hAnsi="Arial" w:cs="Arial"/>
          <w:spacing w:val="6"/>
          <w:sz w:val="28"/>
          <w:szCs w:val="28"/>
        </w:rPr>
        <w:t xml:space="preserve"> </w:t>
      </w:r>
      <w:r>
        <w:rPr>
          <w:rFonts w:ascii="Arial" w:eastAsia="Arial" w:hAnsi="Arial" w:cs="Arial"/>
          <w:spacing w:val="2"/>
          <w:sz w:val="28"/>
          <w:szCs w:val="28"/>
        </w:rPr>
        <w:t>f</w:t>
      </w:r>
      <w:r>
        <w:rPr>
          <w:rFonts w:ascii="Arial" w:eastAsia="Arial" w:hAnsi="Arial" w:cs="Arial"/>
          <w:sz w:val="28"/>
          <w:szCs w:val="28"/>
        </w:rPr>
        <w:t>or</w:t>
      </w:r>
      <w:r>
        <w:rPr>
          <w:rFonts w:ascii="Arial" w:eastAsia="Arial" w:hAnsi="Arial" w:cs="Arial"/>
          <w:spacing w:val="9"/>
          <w:sz w:val="28"/>
          <w:szCs w:val="28"/>
        </w:rPr>
        <w:t xml:space="preserve"> </w:t>
      </w:r>
      <w:r>
        <w:rPr>
          <w:rFonts w:ascii="Arial" w:eastAsia="Arial" w:hAnsi="Arial" w:cs="Arial"/>
          <w:sz w:val="28"/>
          <w:szCs w:val="28"/>
        </w:rPr>
        <w:t>our</w:t>
      </w:r>
      <w:r>
        <w:rPr>
          <w:rFonts w:ascii="Arial" w:eastAsia="Arial" w:hAnsi="Arial" w:cs="Arial"/>
          <w:spacing w:val="9"/>
          <w:sz w:val="28"/>
          <w:szCs w:val="28"/>
        </w:rPr>
        <w:t xml:space="preserve"> </w:t>
      </w:r>
      <w:r>
        <w:rPr>
          <w:rFonts w:ascii="Arial" w:eastAsia="Arial" w:hAnsi="Arial" w:cs="Arial"/>
          <w:spacing w:val="4"/>
          <w:sz w:val="28"/>
          <w:szCs w:val="28"/>
        </w:rPr>
        <w:t>s</w:t>
      </w:r>
      <w:r>
        <w:rPr>
          <w:rFonts w:ascii="Arial" w:eastAsia="Arial" w:hAnsi="Arial" w:cs="Arial"/>
          <w:sz w:val="28"/>
          <w:szCs w:val="28"/>
        </w:rPr>
        <w:t>a</w:t>
      </w:r>
      <w:r>
        <w:rPr>
          <w:rFonts w:ascii="Arial" w:eastAsia="Arial" w:hAnsi="Arial" w:cs="Arial"/>
          <w:spacing w:val="2"/>
          <w:sz w:val="28"/>
          <w:szCs w:val="28"/>
        </w:rPr>
        <w:t>l</w:t>
      </w:r>
      <w:r>
        <w:rPr>
          <w:rFonts w:ascii="Arial" w:eastAsia="Arial" w:hAnsi="Arial" w:cs="Arial"/>
          <w:sz w:val="28"/>
          <w:szCs w:val="28"/>
        </w:rPr>
        <w:t>va</w:t>
      </w:r>
      <w:r>
        <w:rPr>
          <w:rFonts w:ascii="Arial" w:eastAsia="Arial" w:hAnsi="Arial" w:cs="Arial"/>
          <w:spacing w:val="-1"/>
          <w:sz w:val="28"/>
          <w:szCs w:val="28"/>
        </w:rPr>
        <w:t>t</w:t>
      </w:r>
      <w:r>
        <w:rPr>
          <w:rFonts w:ascii="Arial" w:eastAsia="Arial" w:hAnsi="Arial" w:cs="Arial"/>
          <w:spacing w:val="2"/>
          <w:sz w:val="28"/>
          <w:szCs w:val="28"/>
        </w:rPr>
        <w:t>i</w:t>
      </w:r>
      <w:r>
        <w:rPr>
          <w:rFonts w:ascii="Arial" w:eastAsia="Arial" w:hAnsi="Arial" w:cs="Arial"/>
          <w:sz w:val="28"/>
          <w:szCs w:val="28"/>
        </w:rPr>
        <w:t>o</w:t>
      </w:r>
      <w:r>
        <w:rPr>
          <w:rFonts w:ascii="Arial" w:eastAsia="Arial" w:hAnsi="Arial" w:cs="Arial"/>
          <w:spacing w:val="2"/>
          <w:sz w:val="28"/>
          <w:szCs w:val="28"/>
        </w:rPr>
        <w:t>n</w:t>
      </w:r>
      <w:r>
        <w:rPr>
          <w:rFonts w:ascii="Arial" w:eastAsia="Arial" w:hAnsi="Arial" w:cs="Arial"/>
          <w:sz w:val="28"/>
          <w:szCs w:val="28"/>
        </w:rPr>
        <w:t xml:space="preserve">. </w:t>
      </w:r>
      <w:r>
        <w:rPr>
          <w:rFonts w:ascii="Arial" w:eastAsia="Arial" w:hAnsi="Arial" w:cs="Arial"/>
          <w:spacing w:val="5"/>
          <w:sz w:val="28"/>
          <w:szCs w:val="28"/>
        </w:rPr>
        <w:t>T</w:t>
      </w:r>
      <w:r>
        <w:rPr>
          <w:rFonts w:ascii="Arial" w:eastAsia="Arial" w:hAnsi="Arial" w:cs="Arial"/>
          <w:sz w:val="28"/>
          <w:szCs w:val="28"/>
        </w:rPr>
        <w:t>he</w:t>
      </w:r>
      <w:r>
        <w:rPr>
          <w:rFonts w:ascii="Arial" w:eastAsia="Arial" w:hAnsi="Arial" w:cs="Arial"/>
          <w:spacing w:val="10"/>
          <w:sz w:val="28"/>
          <w:szCs w:val="28"/>
        </w:rPr>
        <w:t xml:space="preserve"> </w:t>
      </w:r>
      <w:r>
        <w:rPr>
          <w:rFonts w:ascii="Arial" w:eastAsia="Arial" w:hAnsi="Arial" w:cs="Arial"/>
          <w:spacing w:val="-6"/>
          <w:sz w:val="28"/>
          <w:szCs w:val="28"/>
        </w:rPr>
        <w:t>G</w:t>
      </w:r>
      <w:r>
        <w:rPr>
          <w:rFonts w:ascii="Arial" w:eastAsia="Arial" w:hAnsi="Arial" w:cs="Arial"/>
          <w:spacing w:val="3"/>
          <w:sz w:val="28"/>
          <w:szCs w:val="28"/>
        </w:rPr>
        <w:t>r</w:t>
      </w:r>
      <w:r>
        <w:rPr>
          <w:rFonts w:ascii="Arial" w:eastAsia="Arial" w:hAnsi="Arial" w:cs="Arial"/>
          <w:sz w:val="28"/>
          <w:szCs w:val="28"/>
        </w:rPr>
        <w:t xml:space="preserve">eat </w:t>
      </w:r>
      <w:r>
        <w:rPr>
          <w:rFonts w:ascii="Arial" w:eastAsia="Arial" w:hAnsi="Arial" w:cs="Arial"/>
          <w:spacing w:val="2"/>
          <w:sz w:val="28"/>
          <w:szCs w:val="28"/>
        </w:rPr>
        <w:t>C</w:t>
      </w:r>
      <w:r>
        <w:rPr>
          <w:rFonts w:ascii="Arial" w:eastAsia="Arial" w:hAnsi="Arial" w:cs="Arial"/>
          <w:sz w:val="28"/>
          <w:szCs w:val="28"/>
        </w:rPr>
        <w:t>ap</w:t>
      </w:r>
      <w:r>
        <w:rPr>
          <w:rFonts w:ascii="Arial" w:eastAsia="Arial" w:hAnsi="Arial" w:cs="Arial"/>
          <w:spacing w:val="-1"/>
          <w:sz w:val="28"/>
          <w:szCs w:val="28"/>
        </w:rPr>
        <w:t>t</w:t>
      </w:r>
      <w:r>
        <w:rPr>
          <w:rFonts w:ascii="Arial" w:eastAsia="Arial" w:hAnsi="Arial" w:cs="Arial"/>
          <w:sz w:val="28"/>
          <w:szCs w:val="28"/>
        </w:rPr>
        <w:t>a</w:t>
      </w:r>
      <w:r>
        <w:rPr>
          <w:rFonts w:ascii="Arial" w:eastAsia="Arial" w:hAnsi="Arial" w:cs="Arial"/>
          <w:spacing w:val="2"/>
          <w:sz w:val="28"/>
          <w:szCs w:val="28"/>
        </w:rPr>
        <w:t>i</w:t>
      </w:r>
      <w:r>
        <w:rPr>
          <w:rFonts w:ascii="Arial" w:eastAsia="Arial" w:hAnsi="Arial" w:cs="Arial"/>
          <w:sz w:val="28"/>
          <w:szCs w:val="28"/>
        </w:rPr>
        <w:t>n</w:t>
      </w:r>
      <w:r>
        <w:rPr>
          <w:rFonts w:ascii="Arial" w:eastAsia="Arial" w:hAnsi="Arial" w:cs="Arial"/>
          <w:spacing w:val="6"/>
          <w:sz w:val="28"/>
          <w:szCs w:val="28"/>
        </w:rPr>
        <w:t xml:space="preserve"> </w:t>
      </w:r>
      <w:r>
        <w:rPr>
          <w:rFonts w:ascii="Arial" w:eastAsia="Arial" w:hAnsi="Arial" w:cs="Arial"/>
          <w:sz w:val="28"/>
          <w:szCs w:val="28"/>
        </w:rPr>
        <w:t>u</w:t>
      </w:r>
      <w:r>
        <w:rPr>
          <w:rFonts w:ascii="Arial" w:eastAsia="Arial" w:hAnsi="Arial" w:cs="Arial"/>
          <w:spacing w:val="1"/>
          <w:sz w:val="28"/>
          <w:szCs w:val="28"/>
        </w:rPr>
        <w:t>nd</w:t>
      </w:r>
      <w:r>
        <w:rPr>
          <w:rFonts w:ascii="Arial" w:eastAsia="Arial" w:hAnsi="Arial" w:cs="Arial"/>
          <w:sz w:val="28"/>
          <w:szCs w:val="28"/>
        </w:rPr>
        <w:t>er</w:t>
      </w:r>
      <w:r>
        <w:rPr>
          <w:rFonts w:ascii="Arial" w:eastAsia="Arial" w:hAnsi="Arial" w:cs="Arial"/>
          <w:spacing w:val="8"/>
          <w:sz w:val="28"/>
          <w:szCs w:val="28"/>
        </w:rPr>
        <w:t xml:space="preserve"> </w:t>
      </w:r>
      <w:r>
        <w:rPr>
          <w:rFonts w:ascii="Arial" w:eastAsia="Arial" w:hAnsi="Arial" w:cs="Arial"/>
          <w:spacing w:val="-10"/>
          <w:sz w:val="28"/>
          <w:szCs w:val="28"/>
        </w:rPr>
        <w:t>w</w:t>
      </w:r>
      <w:r>
        <w:rPr>
          <w:rFonts w:ascii="Arial" w:eastAsia="Arial" w:hAnsi="Arial" w:cs="Arial"/>
          <w:sz w:val="28"/>
          <w:szCs w:val="28"/>
        </w:rPr>
        <w:t>hose</w:t>
      </w:r>
      <w:r>
        <w:rPr>
          <w:rFonts w:ascii="Arial" w:eastAsia="Arial" w:hAnsi="Arial" w:cs="Arial"/>
          <w:spacing w:val="6"/>
          <w:sz w:val="28"/>
          <w:szCs w:val="28"/>
        </w:rPr>
        <w:t xml:space="preserve"> </w:t>
      </w:r>
      <w:r>
        <w:rPr>
          <w:rFonts w:ascii="Arial" w:eastAsia="Arial" w:hAnsi="Arial" w:cs="Arial"/>
          <w:sz w:val="28"/>
          <w:szCs w:val="28"/>
        </w:rPr>
        <w:t>ba</w:t>
      </w:r>
      <w:r>
        <w:rPr>
          <w:rFonts w:ascii="Arial" w:eastAsia="Arial" w:hAnsi="Arial" w:cs="Arial"/>
          <w:spacing w:val="5"/>
          <w:sz w:val="28"/>
          <w:szCs w:val="28"/>
        </w:rPr>
        <w:t>n</w:t>
      </w:r>
      <w:r>
        <w:rPr>
          <w:rFonts w:ascii="Arial" w:eastAsia="Arial" w:hAnsi="Arial" w:cs="Arial"/>
          <w:spacing w:val="-4"/>
          <w:sz w:val="28"/>
          <w:szCs w:val="28"/>
        </w:rPr>
        <w:t>n</w:t>
      </w:r>
      <w:r>
        <w:rPr>
          <w:rFonts w:ascii="Arial" w:eastAsia="Arial" w:hAnsi="Arial" w:cs="Arial"/>
          <w:spacing w:val="1"/>
          <w:sz w:val="28"/>
          <w:szCs w:val="28"/>
        </w:rPr>
        <w:t>e</w:t>
      </w:r>
      <w:r>
        <w:rPr>
          <w:rFonts w:ascii="Arial" w:eastAsia="Arial" w:hAnsi="Arial" w:cs="Arial"/>
          <w:sz w:val="28"/>
          <w:szCs w:val="28"/>
        </w:rPr>
        <w:t>r</w:t>
      </w:r>
      <w:r>
        <w:rPr>
          <w:rFonts w:ascii="Arial" w:eastAsia="Arial" w:hAnsi="Arial" w:cs="Arial"/>
          <w:spacing w:val="8"/>
          <w:sz w:val="28"/>
          <w:szCs w:val="28"/>
        </w:rPr>
        <w:t xml:space="preserve"> </w:t>
      </w:r>
      <w:r>
        <w:rPr>
          <w:rFonts w:ascii="Arial" w:eastAsia="Arial" w:hAnsi="Arial" w:cs="Arial"/>
          <w:spacing w:val="-10"/>
          <w:sz w:val="28"/>
          <w:szCs w:val="28"/>
        </w:rPr>
        <w:t>w</w:t>
      </w:r>
      <w:r>
        <w:rPr>
          <w:rFonts w:ascii="Arial" w:eastAsia="Arial" w:hAnsi="Arial" w:cs="Arial"/>
          <w:sz w:val="28"/>
          <w:szCs w:val="28"/>
        </w:rPr>
        <w:t>e h</w:t>
      </w:r>
      <w:r>
        <w:rPr>
          <w:rFonts w:ascii="Arial" w:eastAsia="Arial" w:hAnsi="Arial" w:cs="Arial"/>
          <w:spacing w:val="1"/>
          <w:sz w:val="28"/>
          <w:szCs w:val="28"/>
        </w:rPr>
        <w:t>a</w:t>
      </w:r>
      <w:r>
        <w:rPr>
          <w:rFonts w:ascii="Arial" w:eastAsia="Arial" w:hAnsi="Arial" w:cs="Arial"/>
          <w:sz w:val="28"/>
          <w:szCs w:val="28"/>
        </w:rPr>
        <w:t>ve</w:t>
      </w:r>
      <w:r>
        <w:rPr>
          <w:rFonts w:ascii="Arial" w:eastAsia="Arial" w:hAnsi="Arial" w:cs="Arial"/>
          <w:spacing w:val="-5"/>
          <w:sz w:val="28"/>
          <w:szCs w:val="28"/>
        </w:rPr>
        <w:t xml:space="preserve"> </w:t>
      </w:r>
      <w:r>
        <w:rPr>
          <w:rFonts w:ascii="Arial" w:eastAsia="Arial" w:hAnsi="Arial" w:cs="Arial"/>
          <w:spacing w:val="-4"/>
          <w:sz w:val="28"/>
          <w:szCs w:val="28"/>
        </w:rPr>
        <w:t>a</w:t>
      </w:r>
      <w:r>
        <w:rPr>
          <w:rFonts w:ascii="Arial" w:eastAsia="Arial" w:hAnsi="Arial" w:cs="Arial"/>
          <w:spacing w:val="2"/>
          <w:sz w:val="28"/>
          <w:szCs w:val="28"/>
        </w:rPr>
        <w:t>l</w:t>
      </w:r>
      <w:r>
        <w:rPr>
          <w:rFonts w:ascii="Arial" w:eastAsia="Arial" w:hAnsi="Arial" w:cs="Arial"/>
          <w:sz w:val="28"/>
          <w:szCs w:val="28"/>
        </w:rPr>
        <w:t>l</w:t>
      </w:r>
      <w:r>
        <w:rPr>
          <w:rFonts w:ascii="Arial" w:eastAsia="Arial" w:hAnsi="Arial" w:cs="Arial"/>
          <w:spacing w:val="4"/>
          <w:sz w:val="28"/>
          <w:szCs w:val="28"/>
        </w:rPr>
        <w:t xml:space="preserve"> </w:t>
      </w:r>
      <w:r>
        <w:rPr>
          <w:rFonts w:ascii="Arial" w:eastAsia="Arial" w:hAnsi="Arial" w:cs="Arial"/>
          <w:sz w:val="28"/>
          <w:szCs w:val="28"/>
        </w:rPr>
        <w:t>e</w:t>
      </w:r>
      <w:r>
        <w:rPr>
          <w:rFonts w:ascii="Arial" w:eastAsia="Arial" w:hAnsi="Arial" w:cs="Arial"/>
          <w:spacing w:val="-4"/>
          <w:sz w:val="28"/>
          <w:szCs w:val="28"/>
        </w:rPr>
        <w:t>n</w:t>
      </w:r>
      <w:r>
        <w:rPr>
          <w:rFonts w:ascii="Arial" w:eastAsia="Arial" w:hAnsi="Arial" w:cs="Arial"/>
          <w:spacing w:val="2"/>
          <w:sz w:val="28"/>
          <w:szCs w:val="28"/>
        </w:rPr>
        <w:t>l</w:t>
      </w:r>
      <w:r>
        <w:rPr>
          <w:rFonts w:ascii="Arial" w:eastAsia="Arial" w:hAnsi="Arial" w:cs="Arial"/>
          <w:spacing w:val="6"/>
          <w:sz w:val="28"/>
          <w:szCs w:val="28"/>
        </w:rPr>
        <w:t>i</w:t>
      </w:r>
      <w:r>
        <w:rPr>
          <w:rFonts w:ascii="Arial" w:eastAsia="Arial" w:hAnsi="Arial" w:cs="Arial"/>
          <w:spacing w:val="-4"/>
          <w:sz w:val="28"/>
          <w:szCs w:val="28"/>
        </w:rPr>
        <w:t>s</w:t>
      </w:r>
      <w:r>
        <w:rPr>
          <w:rFonts w:ascii="Arial" w:eastAsia="Arial" w:hAnsi="Arial" w:cs="Arial"/>
          <w:spacing w:val="-2"/>
          <w:sz w:val="28"/>
          <w:szCs w:val="28"/>
        </w:rPr>
        <w:t>t</w:t>
      </w:r>
      <w:r>
        <w:rPr>
          <w:rFonts w:ascii="Arial" w:eastAsia="Arial" w:hAnsi="Arial" w:cs="Arial"/>
          <w:sz w:val="28"/>
          <w:szCs w:val="28"/>
        </w:rPr>
        <w:t>ed</w:t>
      </w:r>
      <w:r>
        <w:rPr>
          <w:rFonts w:ascii="Arial" w:eastAsia="Arial" w:hAnsi="Arial" w:cs="Arial"/>
          <w:spacing w:val="-1"/>
          <w:sz w:val="28"/>
          <w:szCs w:val="28"/>
        </w:rPr>
        <w:t xml:space="preserve"> </w:t>
      </w:r>
      <w:r>
        <w:rPr>
          <w:rFonts w:ascii="Arial" w:eastAsia="Arial" w:hAnsi="Arial" w:cs="Arial"/>
          <w:sz w:val="28"/>
          <w:szCs w:val="28"/>
        </w:rPr>
        <w:t>and</w:t>
      </w:r>
      <w:r>
        <w:rPr>
          <w:rFonts w:ascii="Arial" w:eastAsia="Arial" w:hAnsi="Arial" w:cs="Arial"/>
          <w:spacing w:val="-5"/>
          <w:sz w:val="28"/>
          <w:szCs w:val="28"/>
        </w:rPr>
        <w:t xml:space="preserve"> </w:t>
      </w:r>
      <w:r>
        <w:rPr>
          <w:rFonts w:ascii="Arial" w:eastAsia="Arial" w:hAnsi="Arial" w:cs="Arial"/>
          <w:spacing w:val="6"/>
          <w:sz w:val="28"/>
          <w:szCs w:val="28"/>
        </w:rPr>
        <w:t>i</w:t>
      </w:r>
      <w:r>
        <w:rPr>
          <w:rFonts w:ascii="Arial" w:eastAsia="Arial" w:hAnsi="Arial" w:cs="Arial"/>
          <w:sz w:val="28"/>
          <w:szCs w:val="28"/>
        </w:rPr>
        <w:t>n</w:t>
      </w:r>
      <w:r>
        <w:rPr>
          <w:rFonts w:ascii="Arial" w:eastAsia="Arial" w:hAnsi="Arial" w:cs="Arial"/>
          <w:spacing w:val="3"/>
          <w:sz w:val="28"/>
          <w:szCs w:val="28"/>
        </w:rPr>
        <w:t xml:space="preserve"> </w:t>
      </w:r>
      <w:r>
        <w:rPr>
          <w:rFonts w:ascii="Arial" w:eastAsia="Arial" w:hAnsi="Arial" w:cs="Arial"/>
          <w:spacing w:val="-10"/>
          <w:sz w:val="28"/>
          <w:szCs w:val="28"/>
        </w:rPr>
        <w:t>w</w:t>
      </w:r>
      <w:r>
        <w:rPr>
          <w:rFonts w:ascii="Arial" w:eastAsia="Arial" w:hAnsi="Arial" w:cs="Arial"/>
          <w:spacing w:val="4"/>
          <w:sz w:val="28"/>
          <w:szCs w:val="28"/>
        </w:rPr>
        <w:t>h</w:t>
      </w:r>
      <w:r>
        <w:rPr>
          <w:rFonts w:ascii="Arial" w:eastAsia="Arial" w:hAnsi="Arial" w:cs="Arial"/>
          <w:spacing w:val="1"/>
          <w:sz w:val="28"/>
          <w:szCs w:val="28"/>
        </w:rPr>
        <w:t>o</w:t>
      </w:r>
      <w:r>
        <w:rPr>
          <w:rFonts w:ascii="Arial" w:eastAsia="Arial" w:hAnsi="Arial" w:cs="Arial"/>
          <w:sz w:val="28"/>
          <w:szCs w:val="28"/>
        </w:rPr>
        <w:t>se</w:t>
      </w:r>
      <w:r>
        <w:rPr>
          <w:rFonts w:ascii="Arial" w:eastAsia="Arial" w:hAnsi="Arial" w:cs="Arial"/>
          <w:spacing w:val="-5"/>
          <w:sz w:val="28"/>
          <w:szCs w:val="28"/>
        </w:rPr>
        <w:t xml:space="preserve"> </w:t>
      </w:r>
      <w:r>
        <w:rPr>
          <w:rFonts w:ascii="Arial" w:eastAsia="Arial" w:hAnsi="Arial" w:cs="Arial"/>
          <w:spacing w:val="4"/>
          <w:sz w:val="28"/>
          <w:szCs w:val="28"/>
        </w:rPr>
        <w:t>n</w:t>
      </w:r>
      <w:r>
        <w:rPr>
          <w:rFonts w:ascii="Arial" w:eastAsia="Arial" w:hAnsi="Arial" w:cs="Arial"/>
          <w:spacing w:val="1"/>
          <w:sz w:val="28"/>
          <w:szCs w:val="28"/>
        </w:rPr>
        <w:t>a</w:t>
      </w:r>
      <w:r>
        <w:rPr>
          <w:rFonts w:ascii="Arial" w:eastAsia="Arial" w:hAnsi="Arial" w:cs="Arial"/>
          <w:spacing w:val="-5"/>
          <w:sz w:val="28"/>
          <w:szCs w:val="28"/>
        </w:rPr>
        <w:t>m</w:t>
      </w:r>
      <w:r>
        <w:rPr>
          <w:rFonts w:ascii="Arial" w:eastAsia="Arial" w:hAnsi="Arial" w:cs="Arial"/>
          <w:sz w:val="28"/>
          <w:szCs w:val="28"/>
        </w:rPr>
        <w:t>e</w:t>
      </w:r>
      <w:r>
        <w:rPr>
          <w:rFonts w:ascii="Arial" w:eastAsia="Arial" w:hAnsi="Arial" w:cs="Arial"/>
          <w:spacing w:val="3"/>
          <w:sz w:val="28"/>
          <w:szCs w:val="28"/>
        </w:rPr>
        <w:t xml:space="preserve"> </w:t>
      </w:r>
      <w:r>
        <w:rPr>
          <w:rFonts w:ascii="Arial" w:eastAsia="Arial" w:hAnsi="Arial" w:cs="Arial"/>
          <w:spacing w:val="-10"/>
          <w:sz w:val="28"/>
          <w:szCs w:val="28"/>
        </w:rPr>
        <w:t>w</w:t>
      </w:r>
      <w:r>
        <w:rPr>
          <w:rFonts w:ascii="Arial" w:eastAsia="Arial" w:hAnsi="Arial" w:cs="Arial"/>
          <w:sz w:val="28"/>
          <w:szCs w:val="28"/>
        </w:rPr>
        <w:t>e</w:t>
      </w:r>
      <w:r>
        <w:rPr>
          <w:rFonts w:ascii="Arial" w:eastAsia="Arial" w:hAnsi="Arial" w:cs="Arial"/>
          <w:spacing w:val="-1"/>
          <w:sz w:val="28"/>
          <w:szCs w:val="28"/>
        </w:rPr>
        <w:t xml:space="preserve"> </w:t>
      </w:r>
      <w:r>
        <w:rPr>
          <w:rFonts w:ascii="Arial" w:eastAsia="Arial" w:hAnsi="Arial" w:cs="Arial"/>
          <w:sz w:val="28"/>
          <w:szCs w:val="28"/>
        </w:rPr>
        <w:t>b</w:t>
      </w:r>
      <w:r>
        <w:rPr>
          <w:rFonts w:ascii="Arial" w:eastAsia="Arial" w:hAnsi="Arial" w:cs="Arial"/>
          <w:spacing w:val="4"/>
          <w:sz w:val="28"/>
          <w:szCs w:val="28"/>
        </w:rPr>
        <w:t>a</w:t>
      </w:r>
      <w:r>
        <w:rPr>
          <w:rFonts w:ascii="Arial" w:eastAsia="Arial" w:hAnsi="Arial" w:cs="Arial"/>
          <w:spacing w:val="2"/>
          <w:sz w:val="28"/>
          <w:szCs w:val="28"/>
        </w:rPr>
        <w:t>t</w:t>
      </w:r>
      <w:r>
        <w:rPr>
          <w:rFonts w:ascii="Arial" w:eastAsia="Arial" w:hAnsi="Arial" w:cs="Arial"/>
          <w:spacing w:val="-1"/>
          <w:sz w:val="28"/>
          <w:szCs w:val="28"/>
        </w:rPr>
        <w:t>t</w:t>
      </w:r>
      <w:r>
        <w:rPr>
          <w:rFonts w:ascii="Arial" w:eastAsia="Arial" w:hAnsi="Arial" w:cs="Arial"/>
          <w:spacing w:val="6"/>
          <w:sz w:val="28"/>
          <w:szCs w:val="28"/>
        </w:rPr>
        <w:t>l</w:t>
      </w:r>
      <w:r>
        <w:rPr>
          <w:rFonts w:ascii="Arial" w:eastAsia="Arial" w:hAnsi="Arial" w:cs="Arial"/>
          <w:spacing w:val="-4"/>
          <w:sz w:val="28"/>
          <w:szCs w:val="28"/>
        </w:rPr>
        <w:t>e</w:t>
      </w:r>
      <w:r>
        <w:rPr>
          <w:rFonts w:ascii="Arial" w:eastAsia="Arial" w:hAnsi="Arial" w:cs="Arial"/>
          <w:sz w:val="28"/>
          <w:szCs w:val="28"/>
        </w:rPr>
        <w:t>.</w:t>
      </w:r>
    </w:p>
    <w:p w14:paraId="7F8B1A6E" w14:textId="77777777" w:rsidR="008A089B" w:rsidRDefault="008A089B">
      <w:pPr>
        <w:spacing w:before="8" w:line="120" w:lineRule="exact"/>
        <w:rPr>
          <w:sz w:val="13"/>
          <w:szCs w:val="13"/>
        </w:rPr>
      </w:pPr>
    </w:p>
    <w:p w14:paraId="1681F356" w14:textId="77777777" w:rsidR="008A089B" w:rsidRDefault="008A089B">
      <w:pPr>
        <w:spacing w:line="200" w:lineRule="exact"/>
      </w:pPr>
    </w:p>
    <w:p w14:paraId="1260EA02" w14:textId="77777777" w:rsidR="008A089B" w:rsidRDefault="005041C1">
      <w:pPr>
        <w:ind w:left="104" w:right="190"/>
        <w:jc w:val="both"/>
        <w:rPr>
          <w:rFonts w:ascii="Arial" w:eastAsia="Arial" w:hAnsi="Arial" w:cs="Arial"/>
          <w:sz w:val="28"/>
          <w:szCs w:val="28"/>
        </w:rPr>
      </w:pPr>
      <w:r>
        <w:rPr>
          <w:rFonts w:ascii="Arial" w:eastAsia="Arial" w:hAnsi="Arial" w:cs="Arial"/>
          <w:spacing w:val="5"/>
          <w:sz w:val="28"/>
          <w:szCs w:val="28"/>
        </w:rPr>
        <w:t>T</w:t>
      </w:r>
      <w:r>
        <w:rPr>
          <w:rFonts w:ascii="Arial" w:eastAsia="Arial" w:hAnsi="Arial" w:cs="Arial"/>
          <w:sz w:val="28"/>
          <w:szCs w:val="28"/>
        </w:rPr>
        <w:t>he</w:t>
      </w:r>
      <w:r>
        <w:rPr>
          <w:rFonts w:ascii="Arial" w:eastAsia="Arial" w:hAnsi="Arial" w:cs="Arial"/>
          <w:spacing w:val="17"/>
          <w:sz w:val="28"/>
          <w:szCs w:val="28"/>
        </w:rPr>
        <w:t xml:space="preserve"> </w:t>
      </w:r>
      <w:r>
        <w:rPr>
          <w:rFonts w:ascii="Arial" w:eastAsia="Arial" w:hAnsi="Arial" w:cs="Arial"/>
          <w:spacing w:val="-5"/>
          <w:sz w:val="28"/>
          <w:szCs w:val="28"/>
        </w:rPr>
        <w:t>r</w:t>
      </w:r>
      <w:r>
        <w:rPr>
          <w:rFonts w:ascii="Arial" w:eastAsia="Arial" w:hAnsi="Arial" w:cs="Arial"/>
          <w:sz w:val="28"/>
          <w:szCs w:val="28"/>
        </w:rPr>
        <w:t>e</w:t>
      </w:r>
      <w:r>
        <w:rPr>
          <w:rFonts w:ascii="Arial" w:eastAsia="Arial" w:hAnsi="Arial" w:cs="Arial"/>
          <w:spacing w:val="-4"/>
          <w:sz w:val="28"/>
          <w:szCs w:val="28"/>
        </w:rPr>
        <w:t>a</w:t>
      </w:r>
      <w:r>
        <w:rPr>
          <w:rFonts w:ascii="Arial" w:eastAsia="Arial" w:hAnsi="Arial" w:cs="Arial"/>
          <w:spacing w:val="6"/>
          <w:sz w:val="28"/>
          <w:szCs w:val="28"/>
        </w:rPr>
        <w:t>l</w:t>
      </w:r>
      <w:r>
        <w:rPr>
          <w:rFonts w:ascii="Arial" w:eastAsia="Arial" w:hAnsi="Arial" w:cs="Arial"/>
          <w:spacing w:val="2"/>
          <w:sz w:val="28"/>
          <w:szCs w:val="28"/>
        </w:rPr>
        <w:t>it</w:t>
      </w:r>
      <w:r>
        <w:rPr>
          <w:rFonts w:ascii="Arial" w:eastAsia="Arial" w:hAnsi="Arial" w:cs="Arial"/>
          <w:sz w:val="28"/>
          <w:szCs w:val="28"/>
        </w:rPr>
        <w:t xml:space="preserve">y </w:t>
      </w:r>
      <w:r>
        <w:rPr>
          <w:rFonts w:ascii="Arial" w:eastAsia="Arial" w:hAnsi="Arial" w:cs="Arial"/>
          <w:spacing w:val="6"/>
          <w:sz w:val="28"/>
          <w:szCs w:val="28"/>
        </w:rPr>
        <w:t>i</w:t>
      </w:r>
      <w:r>
        <w:rPr>
          <w:rFonts w:ascii="Arial" w:eastAsia="Arial" w:hAnsi="Arial" w:cs="Arial"/>
          <w:sz w:val="28"/>
          <w:szCs w:val="28"/>
        </w:rPr>
        <w:t>s</w:t>
      </w:r>
      <w:r>
        <w:rPr>
          <w:rFonts w:ascii="Arial" w:eastAsia="Arial" w:hAnsi="Arial" w:cs="Arial"/>
          <w:spacing w:val="17"/>
          <w:sz w:val="28"/>
          <w:szCs w:val="28"/>
        </w:rPr>
        <w:t xml:space="preserve"> </w:t>
      </w:r>
      <w:r>
        <w:rPr>
          <w:rFonts w:ascii="Arial" w:eastAsia="Arial" w:hAnsi="Arial" w:cs="Arial"/>
          <w:spacing w:val="-2"/>
          <w:sz w:val="28"/>
          <w:szCs w:val="28"/>
        </w:rPr>
        <w:t>t</w:t>
      </w:r>
      <w:r>
        <w:rPr>
          <w:rFonts w:ascii="Arial" w:eastAsia="Arial" w:hAnsi="Arial" w:cs="Arial"/>
          <w:spacing w:val="4"/>
          <w:sz w:val="28"/>
          <w:szCs w:val="28"/>
        </w:rPr>
        <w:t>h</w:t>
      </w:r>
      <w:r>
        <w:rPr>
          <w:rFonts w:ascii="Arial" w:eastAsia="Arial" w:hAnsi="Arial" w:cs="Arial"/>
          <w:spacing w:val="1"/>
          <w:sz w:val="28"/>
          <w:szCs w:val="28"/>
        </w:rPr>
        <w:t>a</w:t>
      </w:r>
      <w:r>
        <w:rPr>
          <w:rFonts w:ascii="Arial" w:eastAsia="Arial" w:hAnsi="Arial" w:cs="Arial"/>
          <w:sz w:val="28"/>
          <w:szCs w:val="28"/>
        </w:rPr>
        <w:t>t</w:t>
      </w:r>
      <w:r>
        <w:rPr>
          <w:rFonts w:ascii="Arial" w:eastAsia="Arial" w:hAnsi="Arial" w:cs="Arial"/>
          <w:spacing w:val="11"/>
          <w:sz w:val="28"/>
          <w:szCs w:val="28"/>
        </w:rPr>
        <w:t xml:space="preserve"> </w:t>
      </w:r>
      <w:r>
        <w:rPr>
          <w:rFonts w:ascii="Arial" w:eastAsia="Arial" w:hAnsi="Arial" w:cs="Arial"/>
          <w:sz w:val="28"/>
          <w:szCs w:val="28"/>
        </w:rPr>
        <w:t>ov</w:t>
      </w:r>
      <w:r>
        <w:rPr>
          <w:rFonts w:ascii="Arial" w:eastAsia="Arial" w:hAnsi="Arial" w:cs="Arial"/>
          <w:spacing w:val="4"/>
          <w:sz w:val="28"/>
          <w:szCs w:val="28"/>
        </w:rPr>
        <w:t>e</w:t>
      </w:r>
      <w:r>
        <w:rPr>
          <w:rFonts w:ascii="Arial" w:eastAsia="Arial" w:hAnsi="Arial" w:cs="Arial"/>
          <w:sz w:val="28"/>
          <w:szCs w:val="28"/>
        </w:rPr>
        <w:t>r</w:t>
      </w:r>
      <w:r>
        <w:rPr>
          <w:rFonts w:ascii="Arial" w:eastAsia="Arial" w:hAnsi="Arial" w:cs="Arial"/>
          <w:spacing w:val="16"/>
          <w:sz w:val="28"/>
          <w:szCs w:val="28"/>
        </w:rPr>
        <w:t xml:space="preserve"> </w:t>
      </w:r>
      <w:r>
        <w:rPr>
          <w:rFonts w:ascii="Arial" w:eastAsia="Arial" w:hAnsi="Arial" w:cs="Arial"/>
          <w:spacing w:val="2"/>
          <w:sz w:val="28"/>
          <w:szCs w:val="28"/>
        </w:rPr>
        <w:t>t</w:t>
      </w:r>
      <w:r>
        <w:rPr>
          <w:rFonts w:ascii="Arial" w:eastAsia="Arial" w:hAnsi="Arial" w:cs="Arial"/>
          <w:spacing w:val="-10"/>
          <w:sz w:val="28"/>
          <w:szCs w:val="28"/>
        </w:rPr>
        <w:t>w</w:t>
      </w:r>
      <w:r>
        <w:rPr>
          <w:rFonts w:ascii="Arial" w:eastAsia="Arial" w:hAnsi="Arial" w:cs="Arial"/>
          <w:sz w:val="28"/>
          <w:szCs w:val="28"/>
        </w:rPr>
        <w:t>o</w:t>
      </w:r>
      <w:r>
        <w:rPr>
          <w:rFonts w:ascii="Arial" w:eastAsia="Arial" w:hAnsi="Arial" w:cs="Arial"/>
          <w:spacing w:val="21"/>
          <w:sz w:val="28"/>
          <w:szCs w:val="28"/>
        </w:rPr>
        <w:t xml:space="preserve"> </w:t>
      </w:r>
      <w:r>
        <w:rPr>
          <w:rFonts w:ascii="Arial" w:eastAsia="Arial" w:hAnsi="Arial" w:cs="Arial"/>
          <w:spacing w:val="-2"/>
          <w:sz w:val="28"/>
          <w:szCs w:val="28"/>
        </w:rPr>
        <w:t>t</w:t>
      </w:r>
      <w:r>
        <w:rPr>
          <w:rFonts w:ascii="Arial" w:eastAsia="Arial" w:hAnsi="Arial" w:cs="Arial"/>
          <w:spacing w:val="4"/>
          <w:sz w:val="28"/>
          <w:szCs w:val="28"/>
        </w:rPr>
        <w:t>ho</w:t>
      </w:r>
      <w:r>
        <w:rPr>
          <w:rFonts w:ascii="Arial" w:eastAsia="Arial" w:hAnsi="Arial" w:cs="Arial"/>
          <w:spacing w:val="1"/>
          <w:sz w:val="28"/>
          <w:szCs w:val="28"/>
        </w:rPr>
        <w:t>u</w:t>
      </w:r>
      <w:r>
        <w:rPr>
          <w:rFonts w:ascii="Arial" w:eastAsia="Arial" w:hAnsi="Arial" w:cs="Arial"/>
          <w:spacing w:val="-4"/>
          <w:sz w:val="28"/>
          <w:szCs w:val="28"/>
        </w:rPr>
        <w:t>s</w:t>
      </w:r>
      <w:r>
        <w:rPr>
          <w:rFonts w:ascii="Arial" w:eastAsia="Arial" w:hAnsi="Arial" w:cs="Arial"/>
          <w:sz w:val="28"/>
          <w:szCs w:val="28"/>
        </w:rPr>
        <w:t>and</w:t>
      </w:r>
      <w:r>
        <w:rPr>
          <w:rFonts w:ascii="Arial" w:eastAsia="Arial" w:hAnsi="Arial" w:cs="Arial"/>
          <w:spacing w:val="18"/>
          <w:sz w:val="28"/>
          <w:szCs w:val="28"/>
        </w:rPr>
        <w:t xml:space="preserve"> </w:t>
      </w:r>
      <w:r>
        <w:rPr>
          <w:rFonts w:ascii="Arial" w:eastAsia="Arial" w:hAnsi="Arial" w:cs="Arial"/>
          <w:spacing w:val="-8"/>
          <w:sz w:val="28"/>
          <w:szCs w:val="28"/>
        </w:rPr>
        <w:t>y</w:t>
      </w:r>
      <w:r>
        <w:rPr>
          <w:rFonts w:ascii="Arial" w:eastAsia="Arial" w:hAnsi="Arial" w:cs="Arial"/>
          <w:sz w:val="28"/>
          <w:szCs w:val="28"/>
        </w:rPr>
        <w:t>e</w:t>
      </w:r>
      <w:r>
        <w:rPr>
          <w:rFonts w:ascii="Arial" w:eastAsia="Arial" w:hAnsi="Arial" w:cs="Arial"/>
          <w:spacing w:val="-4"/>
          <w:sz w:val="28"/>
          <w:szCs w:val="28"/>
        </w:rPr>
        <w:t>a</w:t>
      </w:r>
      <w:r>
        <w:rPr>
          <w:rFonts w:ascii="Arial" w:eastAsia="Arial" w:hAnsi="Arial" w:cs="Arial"/>
          <w:spacing w:val="3"/>
          <w:sz w:val="28"/>
          <w:szCs w:val="28"/>
        </w:rPr>
        <w:t>r</w:t>
      </w:r>
      <w:r>
        <w:rPr>
          <w:rFonts w:ascii="Arial" w:eastAsia="Arial" w:hAnsi="Arial" w:cs="Arial"/>
          <w:sz w:val="28"/>
          <w:szCs w:val="28"/>
        </w:rPr>
        <w:t>s</w:t>
      </w:r>
      <w:r>
        <w:rPr>
          <w:rFonts w:ascii="Arial" w:eastAsia="Arial" w:hAnsi="Arial" w:cs="Arial"/>
          <w:spacing w:val="13"/>
          <w:sz w:val="28"/>
          <w:szCs w:val="28"/>
        </w:rPr>
        <w:t xml:space="preserve"> </w:t>
      </w:r>
      <w:r>
        <w:rPr>
          <w:rFonts w:ascii="Arial" w:eastAsia="Arial" w:hAnsi="Arial" w:cs="Arial"/>
          <w:sz w:val="28"/>
          <w:szCs w:val="28"/>
        </w:rPr>
        <w:t>ago,</w:t>
      </w:r>
      <w:r>
        <w:rPr>
          <w:rFonts w:ascii="Arial" w:eastAsia="Arial" w:hAnsi="Arial" w:cs="Arial"/>
          <w:spacing w:val="15"/>
          <w:sz w:val="28"/>
          <w:szCs w:val="28"/>
        </w:rPr>
        <w:t xml:space="preserve"> </w:t>
      </w:r>
      <w:r>
        <w:rPr>
          <w:rFonts w:ascii="Arial" w:eastAsia="Arial" w:hAnsi="Arial" w:cs="Arial"/>
          <w:sz w:val="28"/>
          <w:szCs w:val="28"/>
        </w:rPr>
        <w:t>a</w:t>
      </w:r>
      <w:r>
        <w:rPr>
          <w:rFonts w:ascii="Arial" w:eastAsia="Arial" w:hAnsi="Arial" w:cs="Arial"/>
          <w:spacing w:val="13"/>
          <w:sz w:val="28"/>
          <w:szCs w:val="28"/>
        </w:rPr>
        <w:t xml:space="preserve"> </w:t>
      </w:r>
      <w:r>
        <w:rPr>
          <w:rFonts w:ascii="Arial" w:eastAsia="Arial" w:hAnsi="Arial" w:cs="Arial"/>
          <w:spacing w:val="-4"/>
          <w:sz w:val="28"/>
          <w:szCs w:val="28"/>
        </w:rPr>
        <w:t>ch</w:t>
      </w:r>
      <w:r>
        <w:rPr>
          <w:rFonts w:ascii="Arial" w:eastAsia="Arial" w:hAnsi="Arial" w:cs="Arial"/>
          <w:spacing w:val="-2"/>
          <w:sz w:val="28"/>
          <w:szCs w:val="28"/>
        </w:rPr>
        <w:t>il</w:t>
      </w:r>
      <w:r>
        <w:rPr>
          <w:rFonts w:ascii="Arial" w:eastAsia="Arial" w:hAnsi="Arial" w:cs="Arial"/>
          <w:sz w:val="28"/>
          <w:szCs w:val="28"/>
        </w:rPr>
        <w:t>d</w:t>
      </w:r>
      <w:r>
        <w:rPr>
          <w:rFonts w:ascii="Arial" w:eastAsia="Arial" w:hAnsi="Arial" w:cs="Arial"/>
          <w:spacing w:val="17"/>
          <w:sz w:val="28"/>
          <w:szCs w:val="28"/>
        </w:rPr>
        <w:t xml:space="preserve"> </w:t>
      </w:r>
      <w:r>
        <w:rPr>
          <w:rFonts w:ascii="Arial" w:eastAsia="Arial" w:hAnsi="Arial" w:cs="Arial"/>
          <w:spacing w:val="-6"/>
          <w:sz w:val="28"/>
          <w:szCs w:val="28"/>
        </w:rPr>
        <w:t>w</w:t>
      </w:r>
      <w:r>
        <w:rPr>
          <w:rFonts w:ascii="Arial" w:eastAsia="Arial" w:hAnsi="Arial" w:cs="Arial"/>
          <w:spacing w:val="-4"/>
          <w:sz w:val="28"/>
          <w:szCs w:val="28"/>
        </w:rPr>
        <w:t>a</w:t>
      </w:r>
      <w:r>
        <w:rPr>
          <w:rFonts w:ascii="Arial" w:eastAsia="Arial" w:hAnsi="Arial" w:cs="Arial"/>
          <w:sz w:val="28"/>
          <w:szCs w:val="28"/>
        </w:rPr>
        <w:t>s</w:t>
      </w:r>
      <w:r>
        <w:rPr>
          <w:rFonts w:ascii="Arial" w:eastAsia="Arial" w:hAnsi="Arial" w:cs="Arial"/>
          <w:spacing w:val="13"/>
          <w:sz w:val="28"/>
          <w:szCs w:val="28"/>
        </w:rPr>
        <w:t xml:space="preserve"> </w:t>
      </w:r>
      <w:r>
        <w:rPr>
          <w:rFonts w:ascii="Arial" w:eastAsia="Arial" w:hAnsi="Arial" w:cs="Arial"/>
          <w:sz w:val="28"/>
          <w:szCs w:val="28"/>
        </w:rPr>
        <w:t>b</w:t>
      </w:r>
      <w:r>
        <w:rPr>
          <w:rFonts w:ascii="Arial" w:eastAsia="Arial" w:hAnsi="Arial" w:cs="Arial"/>
          <w:spacing w:val="-3"/>
          <w:sz w:val="28"/>
          <w:szCs w:val="28"/>
        </w:rPr>
        <w:t>o</w:t>
      </w:r>
      <w:r>
        <w:rPr>
          <w:rFonts w:ascii="Arial" w:eastAsia="Arial" w:hAnsi="Arial" w:cs="Arial"/>
          <w:spacing w:val="-5"/>
          <w:sz w:val="28"/>
          <w:szCs w:val="28"/>
        </w:rPr>
        <w:t>r</w:t>
      </w:r>
      <w:r>
        <w:rPr>
          <w:rFonts w:ascii="Arial" w:eastAsia="Arial" w:hAnsi="Arial" w:cs="Arial"/>
          <w:sz w:val="28"/>
          <w:szCs w:val="28"/>
        </w:rPr>
        <w:t>n</w:t>
      </w:r>
      <w:r>
        <w:rPr>
          <w:rFonts w:ascii="Arial" w:eastAsia="Arial" w:hAnsi="Arial" w:cs="Arial"/>
          <w:spacing w:val="15"/>
          <w:sz w:val="28"/>
          <w:szCs w:val="28"/>
        </w:rPr>
        <w:t xml:space="preserve"> </w:t>
      </w:r>
      <w:r>
        <w:rPr>
          <w:rFonts w:ascii="Arial" w:eastAsia="Arial" w:hAnsi="Arial" w:cs="Arial"/>
          <w:spacing w:val="6"/>
          <w:sz w:val="28"/>
          <w:szCs w:val="28"/>
        </w:rPr>
        <w:t>i</w:t>
      </w:r>
      <w:r>
        <w:rPr>
          <w:rFonts w:ascii="Arial" w:eastAsia="Arial" w:hAnsi="Arial" w:cs="Arial"/>
          <w:sz w:val="28"/>
          <w:szCs w:val="28"/>
        </w:rPr>
        <w:t>n</w:t>
      </w:r>
      <w:r>
        <w:rPr>
          <w:rFonts w:ascii="Arial" w:eastAsia="Arial" w:hAnsi="Arial" w:cs="Arial"/>
          <w:spacing w:val="17"/>
          <w:sz w:val="28"/>
          <w:szCs w:val="28"/>
        </w:rPr>
        <w:t xml:space="preserve"> </w:t>
      </w:r>
      <w:r>
        <w:rPr>
          <w:rFonts w:ascii="Arial" w:eastAsia="Arial" w:hAnsi="Arial" w:cs="Arial"/>
          <w:spacing w:val="1"/>
          <w:sz w:val="28"/>
          <w:szCs w:val="28"/>
        </w:rPr>
        <w:t>B</w:t>
      </w:r>
      <w:r>
        <w:rPr>
          <w:rFonts w:ascii="Arial" w:eastAsia="Arial" w:hAnsi="Arial" w:cs="Arial"/>
          <w:sz w:val="28"/>
          <w:szCs w:val="28"/>
        </w:rPr>
        <w:t>e</w:t>
      </w:r>
      <w:r>
        <w:rPr>
          <w:rFonts w:ascii="Arial" w:eastAsia="Arial" w:hAnsi="Arial" w:cs="Arial"/>
          <w:spacing w:val="-2"/>
          <w:sz w:val="28"/>
          <w:szCs w:val="28"/>
        </w:rPr>
        <w:t>t</w:t>
      </w:r>
      <w:r>
        <w:rPr>
          <w:rFonts w:ascii="Arial" w:eastAsia="Arial" w:hAnsi="Arial" w:cs="Arial"/>
          <w:spacing w:val="-4"/>
          <w:sz w:val="28"/>
          <w:szCs w:val="28"/>
        </w:rPr>
        <w:t>h</w:t>
      </w:r>
      <w:r>
        <w:rPr>
          <w:rFonts w:ascii="Arial" w:eastAsia="Arial" w:hAnsi="Arial" w:cs="Arial"/>
          <w:spacing w:val="6"/>
          <w:sz w:val="28"/>
          <w:szCs w:val="28"/>
        </w:rPr>
        <w:t>l</w:t>
      </w:r>
      <w:r>
        <w:rPr>
          <w:rFonts w:ascii="Arial" w:eastAsia="Arial" w:hAnsi="Arial" w:cs="Arial"/>
          <w:spacing w:val="1"/>
          <w:sz w:val="28"/>
          <w:szCs w:val="28"/>
        </w:rPr>
        <w:t>e</w:t>
      </w:r>
      <w:r>
        <w:rPr>
          <w:rFonts w:ascii="Arial" w:eastAsia="Arial" w:hAnsi="Arial" w:cs="Arial"/>
          <w:spacing w:val="-4"/>
          <w:sz w:val="28"/>
          <w:szCs w:val="28"/>
        </w:rPr>
        <w:t>h</w:t>
      </w:r>
      <w:r>
        <w:rPr>
          <w:rFonts w:ascii="Arial" w:eastAsia="Arial" w:hAnsi="Arial" w:cs="Arial"/>
          <w:sz w:val="28"/>
          <w:szCs w:val="28"/>
        </w:rPr>
        <w:t>em</w:t>
      </w:r>
      <w:r>
        <w:rPr>
          <w:rFonts w:ascii="Arial" w:eastAsia="Arial" w:hAnsi="Arial" w:cs="Arial"/>
          <w:spacing w:val="3"/>
          <w:sz w:val="28"/>
          <w:szCs w:val="28"/>
        </w:rPr>
        <w:t xml:space="preserve"> </w:t>
      </w:r>
      <w:r>
        <w:rPr>
          <w:rFonts w:ascii="Arial" w:eastAsia="Arial" w:hAnsi="Arial" w:cs="Arial"/>
          <w:sz w:val="28"/>
          <w:szCs w:val="28"/>
        </w:rPr>
        <w:t>of Judea.</w:t>
      </w:r>
      <w:r>
        <w:rPr>
          <w:rFonts w:ascii="Arial" w:eastAsia="Arial" w:hAnsi="Arial" w:cs="Arial"/>
          <w:spacing w:val="10"/>
          <w:sz w:val="28"/>
          <w:szCs w:val="28"/>
        </w:rPr>
        <w:t xml:space="preserve"> </w:t>
      </w:r>
      <w:r>
        <w:rPr>
          <w:rFonts w:ascii="Arial" w:eastAsia="Arial" w:hAnsi="Arial" w:cs="Arial"/>
          <w:spacing w:val="-2"/>
          <w:sz w:val="28"/>
          <w:szCs w:val="28"/>
        </w:rPr>
        <w:t>O</w:t>
      </w:r>
      <w:r>
        <w:rPr>
          <w:rFonts w:ascii="Arial" w:eastAsia="Arial" w:hAnsi="Arial" w:cs="Arial"/>
          <w:sz w:val="28"/>
          <w:szCs w:val="28"/>
        </w:rPr>
        <w:t>ne</w:t>
      </w:r>
      <w:r>
        <w:rPr>
          <w:rFonts w:ascii="Arial" w:eastAsia="Arial" w:hAnsi="Arial" w:cs="Arial"/>
          <w:spacing w:val="12"/>
          <w:sz w:val="28"/>
          <w:szCs w:val="28"/>
        </w:rPr>
        <w:t xml:space="preserve"> </w:t>
      </w:r>
      <w:r>
        <w:rPr>
          <w:rFonts w:ascii="Arial" w:eastAsia="Arial" w:hAnsi="Arial" w:cs="Arial"/>
          <w:spacing w:val="-6"/>
          <w:sz w:val="28"/>
          <w:szCs w:val="28"/>
        </w:rPr>
        <w:t>w</w:t>
      </w:r>
      <w:r>
        <w:rPr>
          <w:rFonts w:ascii="Arial" w:eastAsia="Arial" w:hAnsi="Arial" w:cs="Arial"/>
          <w:spacing w:val="2"/>
          <w:sz w:val="28"/>
          <w:szCs w:val="28"/>
        </w:rPr>
        <w:t>i</w:t>
      </w:r>
      <w:r>
        <w:rPr>
          <w:rFonts w:ascii="Arial" w:eastAsia="Arial" w:hAnsi="Arial" w:cs="Arial"/>
          <w:spacing w:val="-2"/>
          <w:sz w:val="28"/>
          <w:szCs w:val="28"/>
        </w:rPr>
        <w:t>t</w:t>
      </w:r>
      <w:r>
        <w:rPr>
          <w:rFonts w:ascii="Arial" w:eastAsia="Arial" w:hAnsi="Arial" w:cs="Arial"/>
          <w:sz w:val="28"/>
          <w:szCs w:val="28"/>
        </w:rPr>
        <w:t>h</w:t>
      </w:r>
      <w:r>
        <w:rPr>
          <w:rFonts w:ascii="Arial" w:eastAsia="Arial" w:hAnsi="Arial" w:cs="Arial"/>
          <w:spacing w:val="12"/>
          <w:sz w:val="28"/>
          <w:szCs w:val="28"/>
        </w:rPr>
        <w:t xml:space="preserve"> </w:t>
      </w:r>
      <w:r>
        <w:rPr>
          <w:rFonts w:ascii="Arial" w:eastAsia="Arial" w:hAnsi="Arial" w:cs="Arial"/>
          <w:sz w:val="28"/>
          <w:szCs w:val="28"/>
        </w:rPr>
        <w:t>d</w:t>
      </w:r>
      <w:r>
        <w:rPr>
          <w:rFonts w:ascii="Arial" w:eastAsia="Arial" w:hAnsi="Arial" w:cs="Arial"/>
          <w:spacing w:val="2"/>
          <w:sz w:val="28"/>
          <w:szCs w:val="28"/>
        </w:rPr>
        <w:t>i</w:t>
      </w:r>
      <w:r>
        <w:rPr>
          <w:rFonts w:ascii="Arial" w:eastAsia="Arial" w:hAnsi="Arial" w:cs="Arial"/>
          <w:sz w:val="28"/>
          <w:szCs w:val="28"/>
        </w:rPr>
        <w:t>v</w:t>
      </w:r>
      <w:r>
        <w:rPr>
          <w:rFonts w:ascii="Arial" w:eastAsia="Arial" w:hAnsi="Arial" w:cs="Arial"/>
          <w:spacing w:val="2"/>
          <w:sz w:val="28"/>
          <w:szCs w:val="28"/>
        </w:rPr>
        <w:t>i</w:t>
      </w:r>
      <w:r>
        <w:rPr>
          <w:rFonts w:ascii="Arial" w:eastAsia="Arial" w:hAnsi="Arial" w:cs="Arial"/>
          <w:sz w:val="28"/>
          <w:szCs w:val="28"/>
        </w:rPr>
        <w:t>ne</w:t>
      </w:r>
      <w:r>
        <w:rPr>
          <w:rFonts w:ascii="Arial" w:eastAsia="Arial" w:hAnsi="Arial" w:cs="Arial"/>
          <w:spacing w:val="8"/>
          <w:sz w:val="28"/>
          <w:szCs w:val="28"/>
        </w:rPr>
        <w:t xml:space="preserve"> </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pacing w:val="-2"/>
          <w:sz w:val="28"/>
          <w:szCs w:val="28"/>
        </w:rPr>
        <w:t>t</w:t>
      </w:r>
      <w:r>
        <w:rPr>
          <w:rFonts w:ascii="Arial" w:eastAsia="Arial" w:hAnsi="Arial" w:cs="Arial"/>
          <w:spacing w:val="-1"/>
          <w:sz w:val="28"/>
          <w:szCs w:val="28"/>
        </w:rPr>
        <w:t>r</w:t>
      </w:r>
      <w:r>
        <w:rPr>
          <w:rFonts w:ascii="Arial" w:eastAsia="Arial" w:hAnsi="Arial" w:cs="Arial"/>
          <w:spacing w:val="2"/>
          <w:sz w:val="28"/>
          <w:szCs w:val="28"/>
        </w:rPr>
        <w:t>i</w:t>
      </w:r>
      <w:r>
        <w:rPr>
          <w:rFonts w:ascii="Arial" w:eastAsia="Arial" w:hAnsi="Arial" w:cs="Arial"/>
          <w:sz w:val="28"/>
          <w:szCs w:val="28"/>
        </w:rPr>
        <w:t>bu</w:t>
      </w:r>
      <w:r>
        <w:rPr>
          <w:rFonts w:ascii="Arial" w:eastAsia="Arial" w:hAnsi="Arial" w:cs="Arial"/>
          <w:spacing w:val="3"/>
          <w:sz w:val="28"/>
          <w:szCs w:val="28"/>
        </w:rPr>
        <w:t>t</w:t>
      </w:r>
      <w:r>
        <w:rPr>
          <w:rFonts w:ascii="Arial" w:eastAsia="Arial" w:hAnsi="Arial" w:cs="Arial"/>
          <w:sz w:val="28"/>
          <w:szCs w:val="28"/>
        </w:rPr>
        <w:t>es</w:t>
      </w:r>
      <w:r>
        <w:rPr>
          <w:rFonts w:ascii="Arial" w:eastAsia="Arial" w:hAnsi="Arial" w:cs="Arial"/>
          <w:spacing w:val="8"/>
          <w:sz w:val="28"/>
          <w:szCs w:val="28"/>
        </w:rPr>
        <w:t xml:space="preserve"> </w:t>
      </w:r>
      <w:r>
        <w:rPr>
          <w:rFonts w:ascii="Arial" w:eastAsia="Arial" w:hAnsi="Arial" w:cs="Arial"/>
          <w:sz w:val="28"/>
          <w:szCs w:val="28"/>
        </w:rPr>
        <w:t>but</w:t>
      </w:r>
      <w:r>
        <w:rPr>
          <w:rFonts w:ascii="Arial" w:eastAsia="Arial" w:hAnsi="Arial" w:cs="Arial"/>
          <w:spacing w:val="11"/>
          <w:sz w:val="28"/>
          <w:szCs w:val="28"/>
        </w:rPr>
        <w:t xml:space="preserve"> </w:t>
      </w:r>
      <w:r>
        <w:rPr>
          <w:rFonts w:ascii="Arial" w:eastAsia="Arial" w:hAnsi="Arial" w:cs="Arial"/>
          <w:spacing w:val="-6"/>
          <w:sz w:val="28"/>
          <w:szCs w:val="28"/>
        </w:rPr>
        <w:t>w</w:t>
      </w:r>
      <w:r>
        <w:rPr>
          <w:rFonts w:ascii="Arial" w:eastAsia="Arial" w:hAnsi="Arial" w:cs="Arial"/>
          <w:sz w:val="28"/>
          <w:szCs w:val="28"/>
        </w:rPr>
        <w:t>ho</w:t>
      </w:r>
      <w:r>
        <w:rPr>
          <w:rFonts w:ascii="Arial" w:eastAsia="Arial" w:hAnsi="Arial" w:cs="Arial"/>
          <w:spacing w:val="17"/>
          <w:sz w:val="28"/>
          <w:szCs w:val="28"/>
        </w:rPr>
        <w:t xml:space="preserve"> </w:t>
      </w:r>
      <w:r>
        <w:rPr>
          <w:rFonts w:ascii="Arial" w:eastAsia="Arial" w:hAnsi="Arial" w:cs="Arial"/>
          <w:sz w:val="28"/>
          <w:szCs w:val="28"/>
        </w:rPr>
        <w:t>assu</w:t>
      </w:r>
      <w:r>
        <w:rPr>
          <w:rFonts w:ascii="Arial" w:eastAsia="Arial" w:hAnsi="Arial" w:cs="Arial"/>
          <w:spacing w:val="-5"/>
          <w:sz w:val="28"/>
          <w:szCs w:val="28"/>
        </w:rPr>
        <w:t>m</w:t>
      </w:r>
      <w:r>
        <w:rPr>
          <w:rFonts w:ascii="Arial" w:eastAsia="Arial" w:hAnsi="Arial" w:cs="Arial"/>
          <w:spacing w:val="1"/>
          <w:sz w:val="28"/>
          <w:szCs w:val="28"/>
        </w:rPr>
        <w:t>e</w:t>
      </w:r>
      <w:r>
        <w:rPr>
          <w:rFonts w:ascii="Arial" w:eastAsia="Arial" w:hAnsi="Arial" w:cs="Arial"/>
          <w:sz w:val="28"/>
          <w:szCs w:val="28"/>
        </w:rPr>
        <w:t xml:space="preserve">d </w:t>
      </w:r>
      <w:r>
        <w:rPr>
          <w:rFonts w:ascii="Arial" w:eastAsia="Arial" w:hAnsi="Arial" w:cs="Arial"/>
          <w:spacing w:val="-5"/>
          <w:sz w:val="28"/>
          <w:szCs w:val="28"/>
        </w:rPr>
        <w:t>m</w:t>
      </w:r>
      <w:r>
        <w:rPr>
          <w:rFonts w:ascii="Arial" w:eastAsia="Arial" w:hAnsi="Arial" w:cs="Arial"/>
          <w:sz w:val="28"/>
          <w:szCs w:val="28"/>
        </w:rPr>
        <w:t>o</w:t>
      </w:r>
      <w:r>
        <w:rPr>
          <w:rFonts w:ascii="Arial" w:eastAsia="Arial" w:hAnsi="Arial" w:cs="Arial"/>
          <w:spacing w:val="3"/>
          <w:sz w:val="28"/>
          <w:szCs w:val="28"/>
        </w:rPr>
        <w:t>r</w:t>
      </w:r>
      <w:r>
        <w:rPr>
          <w:rFonts w:ascii="Arial" w:eastAsia="Arial" w:hAnsi="Arial" w:cs="Arial"/>
          <w:spacing w:val="-2"/>
          <w:sz w:val="28"/>
          <w:szCs w:val="28"/>
        </w:rPr>
        <w:t>t</w:t>
      </w:r>
      <w:r>
        <w:rPr>
          <w:rFonts w:ascii="Arial" w:eastAsia="Arial" w:hAnsi="Arial" w:cs="Arial"/>
          <w:spacing w:val="1"/>
          <w:sz w:val="28"/>
          <w:szCs w:val="28"/>
        </w:rPr>
        <w:t>a</w:t>
      </w:r>
      <w:r>
        <w:rPr>
          <w:rFonts w:ascii="Arial" w:eastAsia="Arial" w:hAnsi="Arial" w:cs="Arial"/>
          <w:sz w:val="28"/>
          <w:szCs w:val="28"/>
        </w:rPr>
        <w:t>l</w:t>
      </w:r>
      <w:r>
        <w:rPr>
          <w:rFonts w:ascii="Arial" w:eastAsia="Arial" w:hAnsi="Arial" w:cs="Arial"/>
          <w:spacing w:val="10"/>
          <w:sz w:val="28"/>
          <w:szCs w:val="28"/>
        </w:rPr>
        <w:t xml:space="preserve"> </w:t>
      </w:r>
      <w:r>
        <w:rPr>
          <w:rFonts w:ascii="Arial" w:eastAsia="Arial" w:hAnsi="Arial" w:cs="Arial"/>
          <w:spacing w:val="2"/>
          <w:sz w:val="28"/>
          <w:szCs w:val="28"/>
        </w:rPr>
        <w:t>f</w:t>
      </w:r>
      <w:r>
        <w:rPr>
          <w:rFonts w:ascii="Arial" w:eastAsia="Arial" w:hAnsi="Arial" w:cs="Arial"/>
          <w:spacing w:val="6"/>
          <w:sz w:val="28"/>
          <w:szCs w:val="28"/>
        </w:rPr>
        <w:t>l</w:t>
      </w:r>
      <w:r>
        <w:rPr>
          <w:rFonts w:ascii="Arial" w:eastAsia="Arial" w:hAnsi="Arial" w:cs="Arial"/>
          <w:sz w:val="28"/>
          <w:szCs w:val="28"/>
        </w:rPr>
        <w:t>e</w:t>
      </w:r>
      <w:r>
        <w:rPr>
          <w:rFonts w:ascii="Arial" w:eastAsia="Arial" w:hAnsi="Arial" w:cs="Arial"/>
          <w:spacing w:val="-3"/>
          <w:sz w:val="28"/>
          <w:szCs w:val="28"/>
        </w:rPr>
        <w:t>s</w:t>
      </w:r>
      <w:r>
        <w:rPr>
          <w:rFonts w:ascii="Arial" w:eastAsia="Arial" w:hAnsi="Arial" w:cs="Arial"/>
          <w:sz w:val="28"/>
          <w:szCs w:val="28"/>
        </w:rPr>
        <w:t>h;</w:t>
      </w:r>
      <w:r>
        <w:rPr>
          <w:rFonts w:ascii="Arial" w:eastAsia="Arial" w:hAnsi="Arial" w:cs="Arial"/>
          <w:spacing w:val="6"/>
          <w:sz w:val="28"/>
          <w:szCs w:val="28"/>
        </w:rPr>
        <w:t xml:space="preserve"> </w:t>
      </w:r>
      <w:r>
        <w:rPr>
          <w:rFonts w:ascii="Arial" w:eastAsia="Arial" w:hAnsi="Arial" w:cs="Arial"/>
          <w:sz w:val="28"/>
          <w:szCs w:val="28"/>
        </w:rPr>
        <w:t>one</w:t>
      </w:r>
      <w:r>
        <w:rPr>
          <w:rFonts w:ascii="Arial" w:eastAsia="Arial" w:hAnsi="Arial" w:cs="Arial"/>
          <w:spacing w:val="8"/>
          <w:sz w:val="28"/>
          <w:szCs w:val="28"/>
        </w:rPr>
        <w:t xml:space="preserve"> </w:t>
      </w:r>
      <w:r>
        <w:rPr>
          <w:rFonts w:ascii="Arial" w:eastAsia="Arial" w:hAnsi="Arial" w:cs="Arial"/>
          <w:spacing w:val="-6"/>
          <w:sz w:val="28"/>
          <w:szCs w:val="28"/>
        </w:rPr>
        <w:t>w</w:t>
      </w:r>
      <w:r>
        <w:rPr>
          <w:rFonts w:ascii="Arial" w:eastAsia="Arial" w:hAnsi="Arial" w:cs="Arial"/>
          <w:sz w:val="28"/>
          <w:szCs w:val="28"/>
        </w:rPr>
        <w:t>hose</w:t>
      </w:r>
      <w:r>
        <w:rPr>
          <w:rFonts w:ascii="Arial" w:eastAsia="Arial" w:hAnsi="Arial" w:cs="Arial"/>
          <w:spacing w:val="5"/>
          <w:sz w:val="28"/>
          <w:szCs w:val="28"/>
        </w:rPr>
        <w:t xml:space="preserve"> </w:t>
      </w:r>
      <w:r>
        <w:rPr>
          <w:rFonts w:ascii="Arial" w:eastAsia="Arial" w:hAnsi="Arial" w:cs="Arial"/>
          <w:spacing w:val="-4"/>
          <w:sz w:val="28"/>
          <w:szCs w:val="28"/>
        </w:rPr>
        <w:t>g</w:t>
      </w:r>
      <w:r>
        <w:rPr>
          <w:rFonts w:ascii="Arial" w:eastAsia="Arial" w:hAnsi="Arial" w:cs="Arial"/>
          <w:spacing w:val="6"/>
          <w:sz w:val="28"/>
          <w:szCs w:val="28"/>
        </w:rPr>
        <w:t>l</w:t>
      </w:r>
      <w:r>
        <w:rPr>
          <w:rFonts w:ascii="Arial" w:eastAsia="Arial" w:hAnsi="Arial" w:cs="Arial"/>
          <w:spacing w:val="-4"/>
          <w:sz w:val="28"/>
          <w:szCs w:val="28"/>
        </w:rPr>
        <w:t>o</w:t>
      </w:r>
      <w:r>
        <w:rPr>
          <w:rFonts w:ascii="Arial" w:eastAsia="Arial" w:hAnsi="Arial" w:cs="Arial"/>
          <w:spacing w:val="7"/>
          <w:sz w:val="28"/>
          <w:szCs w:val="28"/>
        </w:rPr>
        <w:t>r</w:t>
      </w:r>
      <w:r>
        <w:rPr>
          <w:rFonts w:ascii="Arial" w:eastAsia="Arial" w:hAnsi="Arial" w:cs="Arial"/>
          <w:spacing w:val="-4"/>
          <w:sz w:val="28"/>
          <w:szCs w:val="28"/>
        </w:rPr>
        <w:t xml:space="preserve">y, </w:t>
      </w:r>
      <w:r>
        <w:rPr>
          <w:rFonts w:ascii="Arial" w:eastAsia="Arial" w:hAnsi="Arial" w:cs="Arial"/>
          <w:spacing w:val="-10"/>
          <w:sz w:val="28"/>
          <w:szCs w:val="28"/>
        </w:rPr>
        <w:t>w</w:t>
      </w:r>
      <w:r>
        <w:rPr>
          <w:rFonts w:ascii="Arial" w:eastAsia="Arial" w:hAnsi="Arial" w:cs="Arial"/>
          <w:sz w:val="28"/>
          <w:szCs w:val="28"/>
        </w:rPr>
        <w:t>o</w:t>
      </w:r>
      <w:r>
        <w:rPr>
          <w:rFonts w:ascii="Arial" w:eastAsia="Arial" w:hAnsi="Arial" w:cs="Arial"/>
          <w:spacing w:val="7"/>
          <w:sz w:val="28"/>
          <w:szCs w:val="28"/>
        </w:rPr>
        <w:t>r</w:t>
      </w:r>
      <w:r>
        <w:rPr>
          <w:rFonts w:ascii="Arial" w:eastAsia="Arial" w:hAnsi="Arial" w:cs="Arial"/>
          <w:spacing w:val="-2"/>
          <w:sz w:val="28"/>
          <w:szCs w:val="28"/>
        </w:rPr>
        <w:t>t</w:t>
      </w:r>
      <w:r>
        <w:rPr>
          <w:rFonts w:ascii="Arial" w:eastAsia="Arial" w:hAnsi="Arial" w:cs="Arial"/>
          <w:sz w:val="28"/>
          <w:szCs w:val="28"/>
        </w:rPr>
        <w:t>h</w:t>
      </w:r>
      <w:r>
        <w:rPr>
          <w:rFonts w:ascii="Arial" w:eastAsia="Arial" w:hAnsi="Arial" w:cs="Arial"/>
          <w:spacing w:val="35"/>
          <w:sz w:val="28"/>
          <w:szCs w:val="28"/>
        </w:rPr>
        <w:t xml:space="preserve"> </w:t>
      </w:r>
      <w:r>
        <w:rPr>
          <w:rFonts w:ascii="Arial" w:eastAsia="Arial" w:hAnsi="Arial" w:cs="Arial"/>
          <w:sz w:val="28"/>
          <w:szCs w:val="28"/>
        </w:rPr>
        <w:t>and</w:t>
      </w:r>
      <w:r>
        <w:rPr>
          <w:rFonts w:ascii="Arial" w:eastAsia="Arial" w:hAnsi="Arial" w:cs="Arial"/>
          <w:spacing w:val="27"/>
          <w:sz w:val="28"/>
          <w:szCs w:val="28"/>
        </w:rPr>
        <w:t xml:space="preserve"> </w:t>
      </w:r>
      <w:r>
        <w:rPr>
          <w:rFonts w:ascii="Arial" w:eastAsia="Arial" w:hAnsi="Arial" w:cs="Arial"/>
          <w:sz w:val="28"/>
          <w:szCs w:val="28"/>
        </w:rPr>
        <w:t>g</w:t>
      </w:r>
      <w:r>
        <w:rPr>
          <w:rFonts w:ascii="Arial" w:eastAsia="Arial" w:hAnsi="Arial" w:cs="Arial"/>
          <w:spacing w:val="3"/>
          <w:sz w:val="28"/>
          <w:szCs w:val="28"/>
        </w:rPr>
        <w:t>r</w:t>
      </w:r>
      <w:r>
        <w:rPr>
          <w:rFonts w:ascii="Arial" w:eastAsia="Arial" w:hAnsi="Arial" w:cs="Arial"/>
          <w:sz w:val="28"/>
          <w:szCs w:val="28"/>
        </w:rPr>
        <w:t>ace</w:t>
      </w:r>
      <w:r>
        <w:rPr>
          <w:rFonts w:ascii="Arial" w:eastAsia="Arial" w:hAnsi="Arial" w:cs="Arial"/>
          <w:spacing w:val="31"/>
          <w:sz w:val="28"/>
          <w:szCs w:val="28"/>
        </w:rPr>
        <w:t xml:space="preserve"> </w:t>
      </w:r>
      <w:r>
        <w:rPr>
          <w:rFonts w:ascii="Arial" w:eastAsia="Arial" w:hAnsi="Arial" w:cs="Arial"/>
          <w:spacing w:val="1"/>
          <w:sz w:val="28"/>
          <w:szCs w:val="28"/>
        </w:rPr>
        <w:t>n</w:t>
      </w:r>
      <w:r>
        <w:rPr>
          <w:rFonts w:ascii="Arial" w:eastAsia="Arial" w:hAnsi="Arial" w:cs="Arial"/>
          <w:sz w:val="28"/>
          <w:szCs w:val="28"/>
        </w:rPr>
        <w:t>o</w:t>
      </w:r>
      <w:r>
        <w:rPr>
          <w:rFonts w:ascii="Arial" w:eastAsia="Arial" w:hAnsi="Arial" w:cs="Arial"/>
          <w:spacing w:val="27"/>
          <w:sz w:val="28"/>
          <w:szCs w:val="28"/>
        </w:rPr>
        <w:t xml:space="preserve"> </w:t>
      </w:r>
      <w:r>
        <w:rPr>
          <w:rFonts w:ascii="Arial" w:eastAsia="Arial" w:hAnsi="Arial" w:cs="Arial"/>
          <w:spacing w:val="4"/>
          <w:sz w:val="28"/>
          <w:szCs w:val="28"/>
        </w:rPr>
        <w:t>l</w:t>
      </w:r>
      <w:r>
        <w:rPr>
          <w:rFonts w:ascii="Arial" w:eastAsia="Arial" w:hAnsi="Arial" w:cs="Arial"/>
          <w:spacing w:val="5"/>
          <w:sz w:val="28"/>
          <w:szCs w:val="28"/>
        </w:rPr>
        <w:t>an</w:t>
      </w:r>
      <w:r>
        <w:rPr>
          <w:rFonts w:ascii="Arial" w:eastAsia="Arial" w:hAnsi="Arial" w:cs="Arial"/>
          <w:spacing w:val="1"/>
          <w:sz w:val="28"/>
          <w:szCs w:val="28"/>
        </w:rPr>
        <w:t>gu</w:t>
      </w:r>
      <w:r>
        <w:rPr>
          <w:rFonts w:ascii="Arial" w:eastAsia="Arial" w:hAnsi="Arial" w:cs="Arial"/>
          <w:spacing w:val="5"/>
          <w:sz w:val="28"/>
          <w:szCs w:val="28"/>
        </w:rPr>
        <w:t>a</w:t>
      </w:r>
      <w:r>
        <w:rPr>
          <w:rFonts w:ascii="Arial" w:eastAsia="Arial" w:hAnsi="Arial" w:cs="Arial"/>
          <w:spacing w:val="6"/>
          <w:sz w:val="28"/>
          <w:szCs w:val="28"/>
        </w:rPr>
        <w:t>g</w:t>
      </w:r>
      <w:r>
        <w:rPr>
          <w:rFonts w:ascii="Arial" w:eastAsia="Arial" w:hAnsi="Arial" w:cs="Arial"/>
          <w:sz w:val="28"/>
          <w:szCs w:val="28"/>
        </w:rPr>
        <w:t>e</w:t>
      </w:r>
      <w:r>
        <w:rPr>
          <w:rFonts w:ascii="Arial" w:eastAsia="Arial" w:hAnsi="Arial" w:cs="Arial"/>
          <w:spacing w:val="-7"/>
          <w:sz w:val="28"/>
          <w:szCs w:val="28"/>
        </w:rPr>
        <w:t xml:space="preserve"> </w:t>
      </w:r>
      <w:r>
        <w:rPr>
          <w:rFonts w:ascii="Arial" w:eastAsia="Arial" w:hAnsi="Arial" w:cs="Arial"/>
          <w:spacing w:val="-4"/>
          <w:sz w:val="28"/>
          <w:szCs w:val="28"/>
        </w:rPr>
        <w:t>c</w:t>
      </w:r>
      <w:r>
        <w:rPr>
          <w:rFonts w:ascii="Arial" w:eastAsia="Arial" w:hAnsi="Arial" w:cs="Arial"/>
          <w:sz w:val="28"/>
          <w:szCs w:val="28"/>
        </w:rPr>
        <w:t>an</w:t>
      </w:r>
      <w:r>
        <w:rPr>
          <w:rFonts w:ascii="Arial" w:eastAsia="Arial" w:hAnsi="Arial" w:cs="Arial"/>
          <w:spacing w:val="35"/>
          <w:sz w:val="28"/>
          <w:szCs w:val="28"/>
        </w:rPr>
        <w:t xml:space="preserve"> </w:t>
      </w:r>
      <w:r>
        <w:rPr>
          <w:rFonts w:ascii="Arial" w:eastAsia="Arial" w:hAnsi="Arial" w:cs="Arial"/>
          <w:spacing w:val="1"/>
          <w:sz w:val="28"/>
          <w:szCs w:val="28"/>
        </w:rPr>
        <w:t>e</w:t>
      </w:r>
      <w:r>
        <w:rPr>
          <w:rFonts w:ascii="Arial" w:eastAsia="Arial" w:hAnsi="Arial" w:cs="Arial"/>
          <w:spacing w:val="-8"/>
          <w:sz w:val="28"/>
          <w:szCs w:val="28"/>
        </w:rPr>
        <w:t>x</w:t>
      </w:r>
      <w:r>
        <w:rPr>
          <w:rFonts w:ascii="Arial" w:eastAsia="Arial" w:hAnsi="Arial" w:cs="Arial"/>
          <w:spacing w:val="1"/>
          <w:sz w:val="28"/>
          <w:szCs w:val="28"/>
        </w:rPr>
        <w:t>p</w:t>
      </w:r>
      <w:r>
        <w:rPr>
          <w:rFonts w:ascii="Arial" w:eastAsia="Arial" w:hAnsi="Arial" w:cs="Arial"/>
          <w:spacing w:val="3"/>
          <w:sz w:val="28"/>
          <w:szCs w:val="28"/>
        </w:rPr>
        <w:t>r</w:t>
      </w:r>
      <w:r>
        <w:rPr>
          <w:rFonts w:ascii="Arial" w:eastAsia="Arial" w:hAnsi="Arial" w:cs="Arial"/>
          <w:sz w:val="28"/>
          <w:szCs w:val="28"/>
        </w:rPr>
        <w:t>ess</w:t>
      </w:r>
      <w:r>
        <w:rPr>
          <w:rFonts w:ascii="Arial" w:eastAsia="Arial" w:hAnsi="Arial" w:cs="Arial"/>
          <w:spacing w:val="34"/>
          <w:sz w:val="28"/>
          <w:szCs w:val="28"/>
        </w:rPr>
        <w:t xml:space="preserve"> </w:t>
      </w:r>
      <w:r>
        <w:rPr>
          <w:rFonts w:ascii="Arial" w:eastAsia="Arial" w:hAnsi="Arial" w:cs="Arial"/>
          <w:sz w:val="28"/>
          <w:szCs w:val="28"/>
        </w:rPr>
        <w:t>and</w:t>
      </w:r>
      <w:r>
        <w:rPr>
          <w:rFonts w:ascii="Arial" w:eastAsia="Arial" w:hAnsi="Arial" w:cs="Arial"/>
          <w:spacing w:val="27"/>
          <w:sz w:val="28"/>
          <w:szCs w:val="28"/>
        </w:rPr>
        <w:t xml:space="preserve"> </w:t>
      </w:r>
      <w:r>
        <w:rPr>
          <w:rFonts w:ascii="Arial" w:eastAsia="Arial" w:hAnsi="Arial" w:cs="Arial"/>
          <w:sz w:val="28"/>
          <w:szCs w:val="28"/>
        </w:rPr>
        <w:t>no</w:t>
      </w:r>
      <w:r>
        <w:rPr>
          <w:rFonts w:ascii="Arial" w:eastAsia="Arial" w:hAnsi="Arial" w:cs="Arial"/>
          <w:spacing w:val="35"/>
          <w:sz w:val="28"/>
          <w:szCs w:val="28"/>
        </w:rPr>
        <w:t xml:space="preserve"> </w:t>
      </w:r>
      <w:r>
        <w:rPr>
          <w:rFonts w:ascii="Arial" w:eastAsia="Arial" w:hAnsi="Arial" w:cs="Arial"/>
          <w:spacing w:val="-10"/>
          <w:sz w:val="28"/>
          <w:szCs w:val="28"/>
        </w:rPr>
        <w:t>w</w:t>
      </w:r>
      <w:r>
        <w:rPr>
          <w:rFonts w:ascii="Arial" w:eastAsia="Arial" w:hAnsi="Arial" w:cs="Arial"/>
          <w:sz w:val="28"/>
          <w:szCs w:val="28"/>
        </w:rPr>
        <w:t>o</w:t>
      </w:r>
      <w:r>
        <w:rPr>
          <w:rFonts w:ascii="Arial" w:eastAsia="Arial" w:hAnsi="Arial" w:cs="Arial"/>
          <w:spacing w:val="3"/>
          <w:sz w:val="28"/>
          <w:szCs w:val="28"/>
        </w:rPr>
        <w:t>r</w:t>
      </w:r>
      <w:r>
        <w:rPr>
          <w:rFonts w:ascii="Arial" w:eastAsia="Arial" w:hAnsi="Arial" w:cs="Arial"/>
          <w:sz w:val="28"/>
          <w:szCs w:val="28"/>
        </w:rPr>
        <w:t>d</w:t>
      </w:r>
      <w:r>
        <w:rPr>
          <w:rFonts w:ascii="Arial" w:eastAsia="Arial" w:hAnsi="Arial" w:cs="Arial"/>
          <w:spacing w:val="35"/>
          <w:sz w:val="28"/>
          <w:szCs w:val="28"/>
        </w:rPr>
        <w:t xml:space="preserve"> </w:t>
      </w:r>
      <w:r>
        <w:rPr>
          <w:rFonts w:ascii="Arial" w:eastAsia="Arial" w:hAnsi="Arial" w:cs="Arial"/>
          <w:sz w:val="28"/>
          <w:szCs w:val="28"/>
        </w:rPr>
        <w:t>c</w:t>
      </w:r>
      <w:r>
        <w:rPr>
          <w:rFonts w:ascii="Arial" w:eastAsia="Arial" w:hAnsi="Arial" w:cs="Arial"/>
          <w:spacing w:val="1"/>
          <w:sz w:val="28"/>
          <w:szCs w:val="28"/>
        </w:rPr>
        <w:t>a</w:t>
      </w:r>
      <w:r>
        <w:rPr>
          <w:rFonts w:ascii="Arial" w:eastAsia="Arial" w:hAnsi="Arial" w:cs="Arial"/>
          <w:sz w:val="28"/>
          <w:szCs w:val="28"/>
        </w:rPr>
        <w:t>n</w:t>
      </w:r>
      <w:r>
        <w:rPr>
          <w:rFonts w:ascii="Arial" w:eastAsia="Arial" w:hAnsi="Arial" w:cs="Arial"/>
          <w:spacing w:val="35"/>
          <w:sz w:val="28"/>
          <w:szCs w:val="28"/>
        </w:rPr>
        <w:t xml:space="preserve"> </w:t>
      </w:r>
      <w:r>
        <w:rPr>
          <w:rFonts w:ascii="Arial" w:eastAsia="Arial" w:hAnsi="Arial" w:cs="Arial"/>
          <w:spacing w:val="4"/>
          <w:sz w:val="28"/>
          <w:szCs w:val="28"/>
        </w:rPr>
        <w:t>q</w:t>
      </w:r>
      <w:r>
        <w:rPr>
          <w:rFonts w:ascii="Arial" w:eastAsia="Arial" w:hAnsi="Arial" w:cs="Arial"/>
          <w:spacing w:val="1"/>
          <w:sz w:val="28"/>
          <w:szCs w:val="28"/>
        </w:rPr>
        <w:t>u</w:t>
      </w:r>
      <w:r>
        <w:rPr>
          <w:rFonts w:ascii="Arial" w:eastAsia="Arial" w:hAnsi="Arial" w:cs="Arial"/>
          <w:spacing w:val="-4"/>
          <w:sz w:val="28"/>
          <w:szCs w:val="28"/>
        </w:rPr>
        <w:t>a</w:t>
      </w:r>
      <w:r>
        <w:rPr>
          <w:rFonts w:ascii="Arial" w:eastAsia="Arial" w:hAnsi="Arial" w:cs="Arial"/>
          <w:sz w:val="28"/>
          <w:szCs w:val="28"/>
        </w:rPr>
        <w:t>n</w:t>
      </w:r>
      <w:r>
        <w:rPr>
          <w:rFonts w:ascii="Arial" w:eastAsia="Arial" w:hAnsi="Arial" w:cs="Arial"/>
          <w:spacing w:val="-6"/>
          <w:sz w:val="28"/>
          <w:szCs w:val="28"/>
        </w:rPr>
        <w:t>t</w:t>
      </w:r>
      <w:r>
        <w:rPr>
          <w:rFonts w:ascii="Arial" w:eastAsia="Arial" w:hAnsi="Arial" w:cs="Arial"/>
          <w:spacing w:val="6"/>
          <w:sz w:val="28"/>
          <w:szCs w:val="28"/>
        </w:rPr>
        <w:t>if</w:t>
      </w:r>
      <w:r>
        <w:rPr>
          <w:rFonts w:ascii="Arial" w:eastAsia="Arial" w:hAnsi="Arial" w:cs="Arial"/>
          <w:spacing w:val="-4"/>
          <w:sz w:val="28"/>
          <w:szCs w:val="28"/>
        </w:rPr>
        <w:t>y</w:t>
      </w:r>
      <w:r>
        <w:rPr>
          <w:rFonts w:ascii="Arial" w:eastAsia="Arial" w:hAnsi="Arial" w:cs="Arial"/>
          <w:sz w:val="28"/>
          <w:szCs w:val="28"/>
        </w:rPr>
        <w:t>;</w:t>
      </w:r>
      <w:r>
        <w:rPr>
          <w:rFonts w:ascii="Arial" w:eastAsia="Arial" w:hAnsi="Arial" w:cs="Arial"/>
          <w:spacing w:val="21"/>
          <w:sz w:val="28"/>
          <w:szCs w:val="28"/>
        </w:rPr>
        <w:t xml:space="preserve"> </w:t>
      </w:r>
      <w:r>
        <w:rPr>
          <w:rFonts w:ascii="Arial" w:eastAsia="Arial" w:hAnsi="Arial" w:cs="Arial"/>
          <w:sz w:val="28"/>
          <w:szCs w:val="28"/>
        </w:rPr>
        <w:t>one</w:t>
      </w:r>
      <w:r>
        <w:rPr>
          <w:rFonts w:ascii="Arial" w:eastAsia="Arial" w:hAnsi="Arial" w:cs="Arial"/>
          <w:spacing w:val="39"/>
          <w:sz w:val="28"/>
          <w:szCs w:val="28"/>
        </w:rPr>
        <w:t xml:space="preserve"> </w:t>
      </w:r>
      <w:r>
        <w:rPr>
          <w:rFonts w:ascii="Arial" w:eastAsia="Arial" w:hAnsi="Arial" w:cs="Arial"/>
          <w:spacing w:val="-6"/>
          <w:sz w:val="28"/>
          <w:szCs w:val="28"/>
        </w:rPr>
        <w:t>w</w:t>
      </w:r>
      <w:r>
        <w:rPr>
          <w:rFonts w:ascii="Arial" w:eastAsia="Arial" w:hAnsi="Arial" w:cs="Arial"/>
          <w:sz w:val="28"/>
          <w:szCs w:val="28"/>
        </w:rPr>
        <w:t>ho</w:t>
      </w:r>
      <w:r>
        <w:rPr>
          <w:rFonts w:ascii="Arial" w:eastAsia="Arial" w:hAnsi="Arial" w:cs="Arial"/>
          <w:spacing w:val="39"/>
          <w:sz w:val="28"/>
          <w:szCs w:val="28"/>
        </w:rPr>
        <w:t xml:space="preserve"> </w:t>
      </w:r>
      <w:r>
        <w:rPr>
          <w:rFonts w:ascii="Arial" w:eastAsia="Arial" w:hAnsi="Arial" w:cs="Arial"/>
          <w:spacing w:val="-10"/>
          <w:sz w:val="28"/>
          <w:szCs w:val="28"/>
        </w:rPr>
        <w:t>w</w:t>
      </w:r>
      <w:r>
        <w:rPr>
          <w:rFonts w:ascii="Arial" w:eastAsia="Arial" w:hAnsi="Arial" w:cs="Arial"/>
          <w:sz w:val="28"/>
          <w:szCs w:val="28"/>
        </w:rPr>
        <w:t xml:space="preserve">as </w:t>
      </w:r>
      <w:r>
        <w:rPr>
          <w:rFonts w:ascii="Arial" w:eastAsia="Arial" w:hAnsi="Arial" w:cs="Arial"/>
          <w:spacing w:val="5"/>
          <w:sz w:val="28"/>
          <w:szCs w:val="28"/>
        </w:rPr>
        <w:t>b</w:t>
      </w:r>
      <w:r>
        <w:rPr>
          <w:rFonts w:ascii="Arial" w:eastAsia="Arial" w:hAnsi="Arial" w:cs="Arial"/>
          <w:sz w:val="28"/>
          <w:szCs w:val="28"/>
        </w:rPr>
        <w:t>o</w:t>
      </w:r>
      <w:r>
        <w:rPr>
          <w:rFonts w:ascii="Arial" w:eastAsia="Arial" w:hAnsi="Arial" w:cs="Arial"/>
          <w:spacing w:val="3"/>
          <w:sz w:val="28"/>
          <w:szCs w:val="28"/>
        </w:rPr>
        <w:t>r</w:t>
      </w:r>
      <w:r>
        <w:rPr>
          <w:rFonts w:ascii="Arial" w:eastAsia="Arial" w:hAnsi="Arial" w:cs="Arial"/>
          <w:sz w:val="28"/>
          <w:szCs w:val="28"/>
        </w:rPr>
        <w:t>n</w:t>
      </w:r>
      <w:r>
        <w:rPr>
          <w:rFonts w:ascii="Arial" w:eastAsia="Arial" w:hAnsi="Arial" w:cs="Arial"/>
          <w:spacing w:val="43"/>
          <w:sz w:val="28"/>
          <w:szCs w:val="28"/>
        </w:rPr>
        <w:t xml:space="preserve"> </w:t>
      </w:r>
      <w:r>
        <w:rPr>
          <w:rFonts w:ascii="Arial" w:eastAsia="Arial" w:hAnsi="Arial" w:cs="Arial"/>
          <w:spacing w:val="-2"/>
          <w:sz w:val="28"/>
          <w:szCs w:val="28"/>
        </w:rPr>
        <w:t>t</w:t>
      </w:r>
      <w:r>
        <w:rPr>
          <w:rFonts w:ascii="Arial" w:eastAsia="Arial" w:hAnsi="Arial" w:cs="Arial"/>
          <w:sz w:val="28"/>
          <w:szCs w:val="28"/>
        </w:rPr>
        <w:t>h</w:t>
      </w:r>
      <w:r>
        <w:rPr>
          <w:rFonts w:ascii="Arial" w:eastAsia="Arial" w:hAnsi="Arial" w:cs="Arial"/>
          <w:spacing w:val="1"/>
          <w:sz w:val="28"/>
          <w:szCs w:val="28"/>
        </w:rPr>
        <w:t>a</w:t>
      </w:r>
      <w:r>
        <w:rPr>
          <w:rFonts w:ascii="Arial" w:eastAsia="Arial" w:hAnsi="Arial" w:cs="Arial"/>
          <w:sz w:val="28"/>
          <w:szCs w:val="28"/>
        </w:rPr>
        <w:t>t</w:t>
      </w:r>
      <w:r>
        <w:rPr>
          <w:rFonts w:ascii="Arial" w:eastAsia="Arial" w:hAnsi="Arial" w:cs="Arial"/>
          <w:spacing w:val="41"/>
          <w:sz w:val="28"/>
          <w:szCs w:val="28"/>
        </w:rPr>
        <w:t xml:space="preserve"> </w:t>
      </w:r>
      <w:r>
        <w:rPr>
          <w:rFonts w:ascii="Arial" w:eastAsia="Arial" w:hAnsi="Arial" w:cs="Arial"/>
          <w:spacing w:val="4"/>
          <w:sz w:val="28"/>
          <w:szCs w:val="28"/>
        </w:rPr>
        <w:t>o</w:t>
      </w:r>
      <w:r>
        <w:rPr>
          <w:rFonts w:ascii="Arial" w:eastAsia="Arial" w:hAnsi="Arial" w:cs="Arial"/>
          <w:spacing w:val="-3"/>
          <w:sz w:val="28"/>
          <w:szCs w:val="28"/>
        </w:rPr>
        <w:t>u</w:t>
      </w:r>
      <w:r>
        <w:rPr>
          <w:rFonts w:ascii="Arial" w:eastAsia="Arial" w:hAnsi="Arial" w:cs="Arial"/>
          <w:sz w:val="28"/>
          <w:szCs w:val="28"/>
        </w:rPr>
        <w:t>r</w:t>
      </w:r>
      <w:r>
        <w:rPr>
          <w:rFonts w:ascii="Arial" w:eastAsia="Arial" w:hAnsi="Arial" w:cs="Arial"/>
          <w:spacing w:val="38"/>
          <w:sz w:val="28"/>
          <w:szCs w:val="28"/>
        </w:rPr>
        <w:t xml:space="preserve"> </w:t>
      </w:r>
      <w:r>
        <w:rPr>
          <w:rFonts w:ascii="Arial" w:eastAsia="Arial" w:hAnsi="Arial" w:cs="Arial"/>
          <w:spacing w:val="2"/>
          <w:sz w:val="28"/>
          <w:szCs w:val="28"/>
        </w:rPr>
        <w:t>l</w:t>
      </w:r>
      <w:r>
        <w:rPr>
          <w:rFonts w:ascii="Arial" w:eastAsia="Arial" w:hAnsi="Arial" w:cs="Arial"/>
          <w:spacing w:val="6"/>
          <w:sz w:val="28"/>
          <w:szCs w:val="28"/>
        </w:rPr>
        <w:t>i</w:t>
      </w:r>
      <w:r>
        <w:rPr>
          <w:rFonts w:ascii="Arial" w:eastAsia="Arial" w:hAnsi="Arial" w:cs="Arial"/>
          <w:sz w:val="28"/>
          <w:szCs w:val="28"/>
        </w:rPr>
        <w:t>ves</w:t>
      </w:r>
      <w:r>
        <w:rPr>
          <w:rFonts w:ascii="Arial" w:eastAsia="Arial" w:hAnsi="Arial" w:cs="Arial"/>
          <w:spacing w:val="38"/>
          <w:sz w:val="28"/>
          <w:szCs w:val="28"/>
        </w:rPr>
        <w:t xml:space="preserve"> </w:t>
      </w:r>
      <w:r>
        <w:rPr>
          <w:rFonts w:ascii="Arial" w:eastAsia="Arial" w:hAnsi="Arial" w:cs="Arial"/>
          <w:spacing w:val="-5"/>
          <w:sz w:val="28"/>
          <w:szCs w:val="28"/>
        </w:rPr>
        <w:t>m</w:t>
      </w:r>
      <w:r>
        <w:rPr>
          <w:rFonts w:ascii="Arial" w:eastAsia="Arial" w:hAnsi="Arial" w:cs="Arial"/>
          <w:spacing w:val="6"/>
          <w:sz w:val="28"/>
          <w:szCs w:val="28"/>
        </w:rPr>
        <w:t>i</w:t>
      </w:r>
      <w:r>
        <w:rPr>
          <w:rFonts w:ascii="Arial" w:eastAsia="Arial" w:hAnsi="Arial" w:cs="Arial"/>
          <w:sz w:val="28"/>
          <w:szCs w:val="28"/>
        </w:rPr>
        <w:t>ght</w:t>
      </w:r>
      <w:r>
        <w:rPr>
          <w:rFonts w:ascii="Arial" w:eastAsia="Arial" w:hAnsi="Arial" w:cs="Arial"/>
          <w:spacing w:val="42"/>
          <w:sz w:val="28"/>
          <w:szCs w:val="28"/>
        </w:rPr>
        <w:t xml:space="preserve"> </w:t>
      </w:r>
      <w:r>
        <w:rPr>
          <w:rFonts w:ascii="Arial" w:eastAsia="Arial" w:hAnsi="Arial" w:cs="Arial"/>
          <w:sz w:val="28"/>
          <w:szCs w:val="28"/>
        </w:rPr>
        <w:t>be</w:t>
      </w:r>
      <w:r>
        <w:rPr>
          <w:rFonts w:ascii="Arial" w:eastAsia="Arial" w:hAnsi="Arial" w:cs="Arial"/>
          <w:spacing w:val="43"/>
          <w:sz w:val="28"/>
          <w:szCs w:val="28"/>
        </w:rPr>
        <w:t xml:space="preserve"> </w:t>
      </w:r>
      <w:r>
        <w:rPr>
          <w:rFonts w:ascii="Arial" w:eastAsia="Arial" w:hAnsi="Arial" w:cs="Arial"/>
          <w:spacing w:val="5"/>
          <w:sz w:val="28"/>
          <w:szCs w:val="28"/>
        </w:rPr>
        <w:t>pu</w:t>
      </w:r>
      <w:r>
        <w:rPr>
          <w:rFonts w:ascii="Arial" w:eastAsia="Arial" w:hAnsi="Arial" w:cs="Arial"/>
          <w:spacing w:val="-2"/>
          <w:sz w:val="28"/>
          <w:szCs w:val="28"/>
        </w:rPr>
        <w:t>r</w:t>
      </w:r>
      <w:r>
        <w:rPr>
          <w:rFonts w:ascii="Arial" w:eastAsia="Arial" w:hAnsi="Arial" w:cs="Arial"/>
          <w:spacing w:val="4"/>
          <w:sz w:val="28"/>
          <w:szCs w:val="28"/>
        </w:rPr>
        <w:t>i</w:t>
      </w:r>
      <w:r>
        <w:rPr>
          <w:rFonts w:ascii="Arial" w:eastAsia="Arial" w:hAnsi="Arial" w:cs="Arial"/>
          <w:spacing w:val="-2"/>
          <w:sz w:val="28"/>
          <w:szCs w:val="28"/>
        </w:rPr>
        <w:t>f</w:t>
      </w:r>
      <w:r>
        <w:rPr>
          <w:rFonts w:ascii="Arial" w:eastAsia="Arial" w:hAnsi="Arial" w:cs="Arial"/>
          <w:spacing w:val="4"/>
          <w:sz w:val="28"/>
          <w:szCs w:val="28"/>
        </w:rPr>
        <w:t>i</w:t>
      </w:r>
      <w:r>
        <w:rPr>
          <w:rFonts w:ascii="Arial" w:eastAsia="Arial" w:hAnsi="Arial" w:cs="Arial"/>
          <w:spacing w:val="5"/>
          <w:sz w:val="28"/>
          <w:szCs w:val="28"/>
        </w:rPr>
        <w:t>e</w:t>
      </w:r>
      <w:r>
        <w:rPr>
          <w:rFonts w:ascii="Arial" w:eastAsia="Arial" w:hAnsi="Arial" w:cs="Arial"/>
          <w:spacing w:val="1"/>
          <w:sz w:val="28"/>
          <w:szCs w:val="28"/>
        </w:rPr>
        <w:t>d</w:t>
      </w:r>
      <w:r>
        <w:rPr>
          <w:rFonts w:ascii="Arial" w:eastAsia="Arial" w:hAnsi="Arial" w:cs="Arial"/>
          <w:sz w:val="28"/>
          <w:szCs w:val="28"/>
        </w:rPr>
        <w:t>,</w:t>
      </w:r>
      <w:r>
        <w:rPr>
          <w:rFonts w:ascii="Arial" w:eastAsia="Arial" w:hAnsi="Arial" w:cs="Arial"/>
          <w:spacing w:val="15"/>
          <w:sz w:val="28"/>
          <w:szCs w:val="28"/>
        </w:rPr>
        <w:t xml:space="preserve"> </w:t>
      </w:r>
      <w:r>
        <w:rPr>
          <w:rFonts w:ascii="Arial" w:eastAsia="Arial" w:hAnsi="Arial" w:cs="Arial"/>
          <w:spacing w:val="5"/>
          <w:sz w:val="28"/>
          <w:szCs w:val="28"/>
        </w:rPr>
        <w:t>a</w:t>
      </w:r>
      <w:r>
        <w:rPr>
          <w:rFonts w:ascii="Arial" w:eastAsia="Arial" w:hAnsi="Arial" w:cs="Arial"/>
          <w:spacing w:val="1"/>
          <w:sz w:val="28"/>
          <w:szCs w:val="28"/>
        </w:rPr>
        <w:t>n</w:t>
      </w:r>
      <w:r>
        <w:rPr>
          <w:rFonts w:ascii="Arial" w:eastAsia="Arial" w:hAnsi="Arial" w:cs="Arial"/>
          <w:sz w:val="28"/>
          <w:szCs w:val="28"/>
        </w:rPr>
        <w:t>d</w:t>
      </w:r>
      <w:r>
        <w:rPr>
          <w:rFonts w:ascii="Arial" w:eastAsia="Arial" w:hAnsi="Arial" w:cs="Arial"/>
          <w:spacing w:val="33"/>
          <w:sz w:val="28"/>
          <w:szCs w:val="28"/>
        </w:rPr>
        <w:t xml:space="preserve"> </w:t>
      </w:r>
      <w:r>
        <w:rPr>
          <w:rFonts w:ascii="Arial" w:eastAsia="Arial" w:hAnsi="Arial" w:cs="Arial"/>
          <w:spacing w:val="-6"/>
          <w:sz w:val="28"/>
          <w:szCs w:val="28"/>
        </w:rPr>
        <w:t>w</w:t>
      </w:r>
      <w:r>
        <w:rPr>
          <w:rFonts w:ascii="Arial" w:eastAsia="Arial" w:hAnsi="Arial" w:cs="Arial"/>
          <w:sz w:val="28"/>
          <w:szCs w:val="28"/>
        </w:rPr>
        <w:t>ho</w:t>
      </w:r>
      <w:r>
        <w:rPr>
          <w:rFonts w:ascii="Arial" w:eastAsia="Arial" w:hAnsi="Arial" w:cs="Arial"/>
          <w:spacing w:val="43"/>
          <w:sz w:val="28"/>
          <w:szCs w:val="28"/>
        </w:rPr>
        <w:t xml:space="preserve"> </w:t>
      </w:r>
      <w:r>
        <w:rPr>
          <w:rFonts w:ascii="Arial" w:eastAsia="Arial" w:hAnsi="Arial" w:cs="Arial"/>
          <w:sz w:val="28"/>
          <w:szCs w:val="28"/>
        </w:rPr>
        <w:t>d</w:t>
      </w:r>
      <w:r>
        <w:rPr>
          <w:rFonts w:ascii="Arial" w:eastAsia="Arial" w:hAnsi="Arial" w:cs="Arial"/>
          <w:spacing w:val="6"/>
          <w:sz w:val="28"/>
          <w:szCs w:val="28"/>
        </w:rPr>
        <w:t>i</w:t>
      </w:r>
      <w:r>
        <w:rPr>
          <w:rFonts w:ascii="Arial" w:eastAsia="Arial" w:hAnsi="Arial" w:cs="Arial"/>
          <w:spacing w:val="-3"/>
          <w:sz w:val="28"/>
          <w:szCs w:val="28"/>
        </w:rPr>
        <w:t>e</w:t>
      </w:r>
      <w:r>
        <w:rPr>
          <w:rFonts w:ascii="Arial" w:eastAsia="Arial" w:hAnsi="Arial" w:cs="Arial"/>
          <w:sz w:val="28"/>
          <w:szCs w:val="28"/>
        </w:rPr>
        <w:t>d</w:t>
      </w:r>
      <w:r>
        <w:rPr>
          <w:rFonts w:ascii="Arial" w:eastAsia="Arial" w:hAnsi="Arial" w:cs="Arial"/>
          <w:spacing w:val="43"/>
          <w:sz w:val="28"/>
          <w:szCs w:val="28"/>
        </w:rPr>
        <w:t xml:space="preserve"> </w:t>
      </w:r>
      <w:r>
        <w:rPr>
          <w:rFonts w:ascii="Arial" w:eastAsia="Arial" w:hAnsi="Arial" w:cs="Arial"/>
          <w:sz w:val="28"/>
          <w:szCs w:val="28"/>
        </w:rPr>
        <w:t>and</w:t>
      </w:r>
      <w:r>
        <w:rPr>
          <w:rFonts w:ascii="Arial" w:eastAsia="Arial" w:hAnsi="Arial" w:cs="Arial"/>
          <w:spacing w:val="43"/>
          <w:sz w:val="28"/>
          <w:szCs w:val="28"/>
        </w:rPr>
        <w:t xml:space="preserve"> </w:t>
      </w:r>
      <w:r>
        <w:rPr>
          <w:rFonts w:ascii="Arial" w:eastAsia="Arial" w:hAnsi="Arial" w:cs="Arial"/>
          <w:spacing w:val="-4"/>
          <w:sz w:val="28"/>
          <w:szCs w:val="28"/>
        </w:rPr>
        <w:t>s</w:t>
      </w:r>
      <w:r>
        <w:rPr>
          <w:rFonts w:ascii="Arial" w:eastAsia="Arial" w:hAnsi="Arial" w:cs="Arial"/>
          <w:sz w:val="28"/>
          <w:szCs w:val="28"/>
        </w:rPr>
        <w:t>hed</w:t>
      </w:r>
      <w:r>
        <w:rPr>
          <w:rFonts w:ascii="Arial" w:eastAsia="Arial" w:hAnsi="Arial" w:cs="Arial"/>
          <w:spacing w:val="48"/>
          <w:sz w:val="28"/>
          <w:szCs w:val="28"/>
        </w:rPr>
        <w:t xml:space="preserve"> </w:t>
      </w:r>
      <w:r>
        <w:rPr>
          <w:rFonts w:ascii="Arial" w:eastAsia="Arial" w:hAnsi="Arial" w:cs="Arial"/>
          <w:spacing w:val="-4"/>
          <w:sz w:val="28"/>
          <w:szCs w:val="28"/>
        </w:rPr>
        <w:t>h</w:t>
      </w:r>
      <w:r>
        <w:rPr>
          <w:rFonts w:ascii="Arial" w:eastAsia="Arial" w:hAnsi="Arial" w:cs="Arial"/>
          <w:spacing w:val="6"/>
          <w:sz w:val="28"/>
          <w:szCs w:val="28"/>
        </w:rPr>
        <w:t>i</w:t>
      </w:r>
      <w:r>
        <w:rPr>
          <w:rFonts w:ascii="Arial" w:eastAsia="Arial" w:hAnsi="Arial" w:cs="Arial"/>
          <w:sz w:val="28"/>
          <w:szCs w:val="28"/>
        </w:rPr>
        <w:t>s</w:t>
      </w:r>
      <w:r>
        <w:rPr>
          <w:rFonts w:ascii="Arial" w:eastAsia="Arial" w:hAnsi="Arial" w:cs="Arial"/>
          <w:spacing w:val="43"/>
          <w:sz w:val="28"/>
          <w:szCs w:val="28"/>
        </w:rPr>
        <w:t xml:space="preserve"> </w:t>
      </w:r>
      <w:r>
        <w:rPr>
          <w:rFonts w:ascii="Arial" w:eastAsia="Arial" w:hAnsi="Arial" w:cs="Arial"/>
          <w:spacing w:val="-4"/>
          <w:sz w:val="28"/>
          <w:szCs w:val="28"/>
        </w:rPr>
        <w:t>b</w:t>
      </w:r>
      <w:r>
        <w:rPr>
          <w:rFonts w:ascii="Arial" w:eastAsia="Arial" w:hAnsi="Arial" w:cs="Arial"/>
          <w:spacing w:val="-2"/>
          <w:sz w:val="28"/>
          <w:szCs w:val="28"/>
        </w:rPr>
        <w:t>l</w:t>
      </w:r>
      <w:r>
        <w:rPr>
          <w:rFonts w:ascii="Arial" w:eastAsia="Arial" w:hAnsi="Arial" w:cs="Arial"/>
          <w:spacing w:val="-4"/>
          <w:sz w:val="28"/>
          <w:szCs w:val="28"/>
        </w:rPr>
        <w:t>oo</w:t>
      </w:r>
      <w:r>
        <w:rPr>
          <w:rFonts w:ascii="Arial" w:eastAsia="Arial" w:hAnsi="Arial" w:cs="Arial"/>
          <w:sz w:val="28"/>
          <w:szCs w:val="28"/>
        </w:rPr>
        <w:t>d</w:t>
      </w:r>
      <w:r>
        <w:rPr>
          <w:rFonts w:ascii="Arial" w:eastAsia="Arial" w:hAnsi="Arial" w:cs="Arial"/>
          <w:spacing w:val="39"/>
          <w:sz w:val="28"/>
          <w:szCs w:val="28"/>
        </w:rPr>
        <w:t xml:space="preserve"> </w:t>
      </w:r>
      <w:r>
        <w:rPr>
          <w:rFonts w:ascii="Arial" w:eastAsia="Arial" w:hAnsi="Arial" w:cs="Arial"/>
          <w:spacing w:val="-4"/>
          <w:sz w:val="28"/>
          <w:szCs w:val="28"/>
        </w:rPr>
        <w:t>s</w:t>
      </w:r>
      <w:r>
        <w:rPr>
          <w:rFonts w:ascii="Arial" w:eastAsia="Arial" w:hAnsi="Arial" w:cs="Arial"/>
          <w:sz w:val="28"/>
          <w:szCs w:val="28"/>
        </w:rPr>
        <w:t>o</w:t>
      </w:r>
      <w:r>
        <w:rPr>
          <w:rFonts w:ascii="Arial" w:eastAsia="Arial" w:hAnsi="Arial" w:cs="Arial"/>
          <w:spacing w:val="40"/>
          <w:sz w:val="28"/>
          <w:szCs w:val="28"/>
        </w:rPr>
        <w:t xml:space="preserve"> </w:t>
      </w:r>
      <w:r>
        <w:rPr>
          <w:rFonts w:ascii="Arial" w:eastAsia="Arial" w:hAnsi="Arial" w:cs="Arial"/>
          <w:spacing w:val="-2"/>
          <w:sz w:val="28"/>
          <w:szCs w:val="28"/>
        </w:rPr>
        <w:t>t</w:t>
      </w:r>
      <w:r>
        <w:rPr>
          <w:rFonts w:ascii="Arial" w:eastAsia="Arial" w:hAnsi="Arial" w:cs="Arial"/>
          <w:spacing w:val="4"/>
          <w:sz w:val="28"/>
          <w:szCs w:val="28"/>
        </w:rPr>
        <w:t>h</w:t>
      </w:r>
      <w:r>
        <w:rPr>
          <w:rFonts w:ascii="Arial" w:eastAsia="Arial" w:hAnsi="Arial" w:cs="Arial"/>
          <w:spacing w:val="1"/>
          <w:sz w:val="28"/>
          <w:szCs w:val="28"/>
        </w:rPr>
        <w:t>a</w:t>
      </w:r>
      <w:r>
        <w:rPr>
          <w:rFonts w:ascii="Arial" w:eastAsia="Arial" w:hAnsi="Arial" w:cs="Arial"/>
          <w:sz w:val="28"/>
          <w:szCs w:val="28"/>
        </w:rPr>
        <w:t>t</w:t>
      </w:r>
      <w:r>
        <w:rPr>
          <w:rFonts w:ascii="Arial" w:eastAsia="Arial" w:hAnsi="Arial" w:cs="Arial"/>
          <w:spacing w:val="45"/>
          <w:sz w:val="28"/>
          <w:szCs w:val="28"/>
        </w:rPr>
        <w:t xml:space="preserve"> </w:t>
      </w:r>
      <w:r>
        <w:rPr>
          <w:rFonts w:ascii="Arial" w:eastAsia="Arial" w:hAnsi="Arial" w:cs="Arial"/>
          <w:spacing w:val="-6"/>
          <w:sz w:val="28"/>
          <w:szCs w:val="28"/>
        </w:rPr>
        <w:t>w</w:t>
      </w:r>
      <w:r>
        <w:rPr>
          <w:rFonts w:ascii="Arial" w:eastAsia="Arial" w:hAnsi="Arial" w:cs="Arial"/>
          <w:sz w:val="28"/>
          <w:szCs w:val="28"/>
        </w:rPr>
        <w:t xml:space="preserve">e </w:t>
      </w:r>
      <w:r>
        <w:rPr>
          <w:rFonts w:ascii="Arial" w:eastAsia="Arial" w:hAnsi="Arial" w:cs="Arial"/>
          <w:spacing w:val="-5"/>
          <w:sz w:val="28"/>
          <w:szCs w:val="28"/>
        </w:rPr>
        <w:t>m</w:t>
      </w:r>
      <w:r>
        <w:rPr>
          <w:rFonts w:ascii="Arial" w:eastAsia="Arial" w:hAnsi="Arial" w:cs="Arial"/>
          <w:spacing w:val="6"/>
          <w:sz w:val="28"/>
          <w:szCs w:val="28"/>
        </w:rPr>
        <w:t>i</w:t>
      </w:r>
      <w:r>
        <w:rPr>
          <w:rFonts w:ascii="Arial" w:eastAsia="Arial" w:hAnsi="Arial" w:cs="Arial"/>
          <w:sz w:val="28"/>
          <w:szCs w:val="28"/>
        </w:rPr>
        <w:t>ght</w:t>
      </w:r>
      <w:r>
        <w:rPr>
          <w:rFonts w:ascii="Arial" w:eastAsia="Arial" w:hAnsi="Arial" w:cs="Arial"/>
          <w:spacing w:val="8"/>
          <w:sz w:val="28"/>
          <w:szCs w:val="28"/>
        </w:rPr>
        <w:t xml:space="preserve"> </w:t>
      </w:r>
      <w:r>
        <w:rPr>
          <w:rFonts w:ascii="Arial" w:eastAsia="Arial" w:hAnsi="Arial" w:cs="Arial"/>
          <w:sz w:val="28"/>
          <w:szCs w:val="28"/>
        </w:rPr>
        <w:t>be</w:t>
      </w:r>
      <w:r>
        <w:rPr>
          <w:rFonts w:ascii="Arial" w:eastAsia="Arial" w:hAnsi="Arial" w:cs="Arial"/>
          <w:spacing w:val="10"/>
          <w:sz w:val="28"/>
          <w:szCs w:val="28"/>
        </w:rPr>
        <w:t xml:space="preserve"> </w:t>
      </w:r>
      <w:r>
        <w:rPr>
          <w:rFonts w:ascii="Arial" w:eastAsia="Arial" w:hAnsi="Arial" w:cs="Arial"/>
          <w:spacing w:val="2"/>
          <w:sz w:val="28"/>
          <w:szCs w:val="28"/>
        </w:rPr>
        <w:t>f</w:t>
      </w:r>
      <w:r>
        <w:rPr>
          <w:rFonts w:ascii="Arial" w:eastAsia="Arial" w:hAnsi="Arial" w:cs="Arial"/>
          <w:spacing w:val="3"/>
          <w:sz w:val="28"/>
          <w:szCs w:val="28"/>
        </w:rPr>
        <w:t>r</w:t>
      </w:r>
      <w:r>
        <w:rPr>
          <w:rFonts w:ascii="Arial" w:eastAsia="Arial" w:hAnsi="Arial" w:cs="Arial"/>
          <w:sz w:val="28"/>
          <w:szCs w:val="28"/>
        </w:rPr>
        <w:t>ee</w:t>
      </w:r>
      <w:r>
        <w:rPr>
          <w:rFonts w:ascii="Arial" w:eastAsia="Arial" w:hAnsi="Arial" w:cs="Arial"/>
          <w:spacing w:val="6"/>
          <w:sz w:val="28"/>
          <w:szCs w:val="28"/>
        </w:rPr>
        <w:t xml:space="preserve"> </w:t>
      </w:r>
      <w:r>
        <w:rPr>
          <w:rFonts w:ascii="Arial" w:eastAsia="Arial" w:hAnsi="Arial" w:cs="Arial"/>
          <w:sz w:val="28"/>
          <w:szCs w:val="28"/>
        </w:rPr>
        <w:t>of</w:t>
      </w:r>
      <w:r>
        <w:rPr>
          <w:rFonts w:ascii="Arial" w:eastAsia="Arial" w:hAnsi="Arial" w:cs="Arial"/>
          <w:spacing w:val="16"/>
          <w:sz w:val="28"/>
          <w:szCs w:val="28"/>
        </w:rPr>
        <w:t xml:space="preserve"> </w:t>
      </w:r>
      <w:r>
        <w:rPr>
          <w:rFonts w:ascii="Arial" w:eastAsia="Arial" w:hAnsi="Arial" w:cs="Arial"/>
          <w:spacing w:val="-2"/>
          <w:sz w:val="28"/>
          <w:szCs w:val="28"/>
        </w:rPr>
        <w:t>t</w:t>
      </w:r>
      <w:r>
        <w:rPr>
          <w:rFonts w:ascii="Arial" w:eastAsia="Arial" w:hAnsi="Arial" w:cs="Arial"/>
          <w:sz w:val="28"/>
          <w:szCs w:val="28"/>
        </w:rPr>
        <w:t>he</w:t>
      </w:r>
      <w:r>
        <w:rPr>
          <w:rFonts w:ascii="Arial" w:eastAsia="Arial" w:hAnsi="Arial" w:cs="Arial"/>
          <w:spacing w:val="6"/>
          <w:sz w:val="28"/>
          <w:szCs w:val="28"/>
        </w:rPr>
        <w:t xml:space="preserve"> </w:t>
      </w:r>
      <w:r>
        <w:rPr>
          <w:rFonts w:ascii="Arial" w:eastAsia="Arial" w:hAnsi="Arial" w:cs="Arial"/>
          <w:sz w:val="28"/>
          <w:szCs w:val="28"/>
        </w:rPr>
        <w:t>pen</w:t>
      </w:r>
      <w:r>
        <w:rPr>
          <w:rFonts w:ascii="Arial" w:eastAsia="Arial" w:hAnsi="Arial" w:cs="Arial"/>
          <w:spacing w:val="-3"/>
          <w:sz w:val="28"/>
          <w:szCs w:val="28"/>
        </w:rPr>
        <w:t>a</w:t>
      </w:r>
      <w:r>
        <w:rPr>
          <w:rFonts w:ascii="Arial" w:eastAsia="Arial" w:hAnsi="Arial" w:cs="Arial"/>
          <w:spacing w:val="6"/>
          <w:sz w:val="28"/>
          <w:szCs w:val="28"/>
        </w:rPr>
        <w:t>l</w:t>
      </w:r>
      <w:r>
        <w:rPr>
          <w:rFonts w:ascii="Arial" w:eastAsia="Arial" w:hAnsi="Arial" w:cs="Arial"/>
          <w:spacing w:val="2"/>
          <w:sz w:val="28"/>
          <w:szCs w:val="28"/>
        </w:rPr>
        <w:t>t</w:t>
      </w:r>
      <w:r>
        <w:rPr>
          <w:rFonts w:ascii="Arial" w:eastAsia="Arial" w:hAnsi="Arial" w:cs="Arial"/>
          <w:spacing w:val="-8"/>
          <w:sz w:val="28"/>
          <w:szCs w:val="28"/>
        </w:rPr>
        <w:t>y</w:t>
      </w:r>
      <w:r>
        <w:rPr>
          <w:rFonts w:ascii="Arial" w:eastAsia="Arial" w:hAnsi="Arial" w:cs="Arial"/>
          <w:sz w:val="28"/>
          <w:szCs w:val="28"/>
        </w:rPr>
        <w:t>,</w:t>
      </w:r>
      <w:r>
        <w:rPr>
          <w:rFonts w:ascii="Arial" w:eastAsia="Arial" w:hAnsi="Arial" w:cs="Arial"/>
          <w:spacing w:val="8"/>
          <w:sz w:val="28"/>
          <w:szCs w:val="28"/>
        </w:rPr>
        <w:t xml:space="preserve"> </w:t>
      </w:r>
      <w:r>
        <w:rPr>
          <w:rFonts w:ascii="Arial" w:eastAsia="Arial" w:hAnsi="Arial" w:cs="Arial"/>
          <w:sz w:val="28"/>
          <w:szCs w:val="28"/>
        </w:rPr>
        <w:t>p</w:t>
      </w:r>
      <w:r>
        <w:rPr>
          <w:rFonts w:ascii="Arial" w:eastAsia="Arial" w:hAnsi="Arial" w:cs="Arial"/>
          <w:spacing w:val="4"/>
          <w:sz w:val="28"/>
          <w:szCs w:val="28"/>
        </w:rPr>
        <w:t>o</w:t>
      </w:r>
      <w:r>
        <w:rPr>
          <w:rFonts w:ascii="Arial" w:eastAsia="Arial" w:hAnsi="Arial" w:cs="Arial"/>
          <w:spacing w:val="-10"/>
          <w:sz w:val="28"/>
          <w:szCs w:val="28"/>
        </w:rPr>
        <w:t>w</w:t>
      </w:r>
      <w:r>
        <w:rPr>
          <w:rFonts w:ascii="Arial" w:eastAsia="Arial" w:hAnsi="Arial" w:cs="Arial"/>
          <w:spacing w:val="4"/>
          <w:sz w:val="28"/>
          <w:szCs w:val="28"/>
        </w:rPr>
        <w:t>e</w:t>
      </w:r>
      <w:r>
        <w:rPr>
          <w:rFonts w:ascii="Arial" w:eastAsia="Arial" w:hAnsi="Arial" w:cs="Arial"/>
          <w:sz w:val="28"/>
          <w:szCs w:val="28"/>
        </w:rPr>
        <w:t xml:space="preserve">r </w:t>
      </w:r>
      <w:r>
        <w:rPr>
          <w:rFonts w:ascii="Arial" w:eastAsia="Arial" w:hAnsi="Arial" w:cs="Arial"/>
          <w:spacing w:val="4"/>
          <w:sz w:val="28"/>
          <w:szCs w:val="28"/>
        </w:rPr>
        <w:t>a</w:t>
      </w:r>
      <w:r>
        <w:rPr>
          <w:rFonts w:ascii="Arial" w:eastAsia="Arial" w:hAnsi="Arial" w:cs="Arial"/>
          <w:spacing w:val="1"/>
          <w:sz w:val="28"/>
          <w:szCs w:val="28"/>
        </w:rPr>
        <w:t>n</w:t>
      </w:r>
      <w:r>
        <w:rPr>
          <w:rFonts w:ascii="Arial" w:eastAsia="Arial" w:hAnsi="Arial" w:cs="Arial"/>
          <w:sz w:val="28"/>
          <w:szCs w:val="28"/>
        </w:rPr>
        <w:t>d</w:t>
      </w:r>
      <w:r>
        <w:rPr>
          <w:rFonts w:ascii="Arial" w:eastAsia="Arial" w:hAnsi="Arial" w:cs="Arial"/>
          <w:spacing w:val="10"/>
          <w:sz w:val="28"/>
          <w:szCs w:val="28"/>
        </w:rPr>
        <w:t xml:space="preserve"> </w:t>
      </w:r>
      <w:r>
        <w:rPr>
          <w:rFonts w:ascii="Arial" w:eastAsia="Arial" w:hAnsi="Arial" w:cs="Arial"/>
          <w:spacing w:val="2"/>
          <w:sz w:val="28"/>
          <w:szCs w:val="28"/>
        </w:rPr>
        <w:t>t</w:t>
      </w:r>
      <w:r>
        <w:rPr>
          <w:rFonts w:ascii="Arial" w:eastAsia="Arial" w:hAnsi="Arial" w:cs="Arial"/>
          <w:sz w:val="28"/>
          <w:szCs w:val="28"/>
        </w:rPr>
        <w:t>he</w:t>
      </w:r>
      <w:r>
        <w:rPr>
          <w:rFonts w:ascii="Arial" w:eastAsia="Arial" w:hAnsi="Arial" w:cs="Arial"/>
          <w:spacing w:val="14"/>
          <w:sz w:val="28"/>
          <w:szCs w:val="28"/>
        </w:rPr>
        <w:t xml:space="preserve"> </w:t>
      </w:r>
      <w:r>
        <w:rPr>
          <w:rFonts w:ascii="Arial" w:eastAsia="Arial" w:hAnsi="Arial" w:cs="Arial"/>
          <w:spacing w:val="2"/>
          <w:sz w:val="28"/>
          <w:szCs w:val="28"/>
        </w:rPr>
        <w:t>f</w:t>
      </w:r>
      <w:r>
        <w:rPr>
          <w:rFonts w:ascii="Arial" w:eastAsia="Arial" w:hAnsi="Arial" w:cs="Arial"/>
          <w:sz w:val="28"/>
          <w:szCs w:val="28"/>
        </w:rPr>
        <w:t>u</w:t>
      </w:r>
      <w:r>
        <w:rPr>
          <w:rFonts w:ascii="Arial" w:eastAsia="Arial" w:hAnsi="Arial" w:cs="Arial"/>
          <w:spacing w:val="-1"/>
          <w:sz w:val="28"/>
          <w:szCs w:val="28"/>
        </w:rPr>
        <w:t>t</w:t>
      </w:r>
      <w:r>
        <w:rPr>
          <w:rFonts w:ascii="Arial" w:eastAsia="Arial" w:hAnsi="Arial" w:cs="Arial"/>
          <w:sz w:val="28"/>
          <w:szCs w:val="28"/>
        </w:rPr>
        <w:t>u</w:t>
      </w:r>
      <w:r>
        <w:rPr>
          <w:rFonts w:ascii="Arial" w:eastAsia="Arial" w:hAnsi="Arial" w:cs="Arial"/>
          <w:spacing w:val="3"/>
          <w:sz w:val="28"/>
          <w:szCs w:val="28"/>
        </w:rPr>
        <w:t>r</w:t>
      </w:r>
      <w:r>
        <w:rPr>
          <w:rFonts w:ascii="Arial" w:eastAsia="Arial" w:hAnsi="Arial" w:cs="Arial"/>
          <w:sz w:val="28"/>
          <w:szCs w:val="28"/>
        </w:rPr>
        <w:t>e</w:t>
      </w:r>
      <w:r>
        <w:rPr>
          <w:rFonts w:ascii="Arial" w:eastAsia="Arial" w:hAnsi="Arial" w:cs="Arial"/>
          <w:spacing w:val="11"/>
          <w:sz w:val="28"/>
          <w:szCs w:val="28"/>
        </w:rPr>
        <w:t xml:space="preserve"> </w:t>
      </w:r>
      <w:r>
        <w:rPr>
          <w:rFonts w:ascii="Arial" w:eastAsia="Arial" w:hAnsi="Arial" w:cs="Arial"/>
          <w:spacing w:val="-4"/>
          <w:sz w:val="28"/>
          <w:szCs w:val="28"/>
        </w:rPr>
        <w:t>p</w:t>
      </w:r>
      <w:r>
        <w:rPr>
          <w:rFonts w:ascii="Arial" w:eastAsia="Arial" w:hAnsi="Arial" w:cs="Arial"/>
          <w:spacing w:val="3"/>
          <w:sz w:val="28"/>
          <w:szCs w:val="28"/>
        </w:rPr>
        <w:t>r</w:t>
      </w:r>
      <w:r>
        <w:rPr>
          <w:rFonts w:ascii="Arial" w:eastAsia="Arial" w:hAnsi="Arial" w:cs="Arial"/>
          <w:sz w:val="28"/>
          <w:szCs w:val="28"/>
        </w:rPr>
        <w:t>ese</w:t>
      </w:r>
      <w:r>
        <w:rPr>
          <w:rFonts w:ascii="Arial" w:eastAsia="Arial" w:hAnsi="Arial" w:cs="Arial"/>
          <w:spacing w:val="1"/>
          <w:sz w:val="28"/>
          <w:szCs w:val="28"/>
        </w:rPr>
        <w:t>n</w:t>
      </w:r>
      <w:r>
        <w:rPr>
          <w:rFonts w:ascii="Arial" w:eastAsia="Arial" w:hAnsi="Arial" w:cs="Arial"/>
          <w:spacing w:val="-4"/>
          <w:sz w:val="28"/>
          <w:szCs w:val="28"/>
        </w:rPr>
        <w:t>c</w:t>
      </w:r>
      <w:r>
        <w:rPr>
          <w:rFonts w:ascii="Arial" w:eastAsia="Arial" w:hAnsi="Arial" w:cs="Arial"/>
          <w:sz w:val="28"/>
          <w:szCs w:val="28"/>
        </w:rPr>
        <w:t>e</w:t>
      </w:r>
      <w:r>
        <w:rPr>
          <w:rFonts w:ascii="Arial" w:eastAsia="Arial" w:hAnsi="Arial" w:cs="Arial"/>
          <w:spacing w:val="6"/>
          <w:sz w:val="28"/>
          <w:szCs w:val="28"/>
        </w:rPr>
        <w:t xml:space="preserve"> </w:t>
      </w:r>
      <w:r>
        <w:rPr>
          <w:rFonts w:ascii="Arial" w:eastAsia="Arial" w:hAnsi="Arial" w:cs="Arial"/>
          <w:sz w:val="28"/>
          <w:szCs w:val="28"/>
        </w:rPr>
        <w:t>of</w:t>
      </w:r>
      <w:r>
        <w:rPr>
          <w:rFonts w:ascii="Arial" w:eastAsia="Arial" w:hAnsi="Arial" w:cs="Arial"/>
          <w:spacing w:val="16"/>
          <w:sz w:val="28"/>
          <w:szCs w:val="28"/>
        </w:rPr>
        <w:t xml:space="preserve"> </w:t>
      </w:r>
      <w:r>
        <w:rPr>
          <w:rFonts w:ascii="Arial" w:eastAsia="Arial" w:hAnsi="Arial" w:cs="Arial"/>
          <w:spacing w:val="-4"/>
          <w:sz w:val="28"/>
          <w:szCs w:val="28"/>
        </w:rPr>
        <w:t>s</w:t>
      </w:r>
      <w:r>
        <w:rPr>
          <w:rFonts w:ascii="Arial" w:eastAsia="Arial" w:hAnsi="Arial" w:cs="Arial"/>
          <w:spacing w:val="6"/>
          <w:sz w:val="28"/>
          <w:szCs w:val="28"/>
        </w:rPr>
        <w:t>i</w:t>
      </w:r>
      <w:r>
        <w:rPr>
          <w:rFonts w:ascii="Arial" w:eastAsia="Arial" w:hAnsi="Arial" w:cs="Arial"/>
          <w:sz w:val="28"/>
          <w:szCs w:val="28"/>
        </w:rPr>
        <w:t>n.</w:t>
      </w:r>
      <w:r>
        <w:rPr>
          <w:rFonts w:ascii="Arial" w:eastAsia="Arial" w:hAnsi="Arial" w:cs="Arial"/>
          <w:spacing w:val="4"/>
          <w:sz w:val="28"/>
          <w:szCs w:val="28"/>
        </w:rPr>
        <w:t xml:space="preserve"> </w:t>
      </w:r>
      <w:r>
        <w:rPr>
          <w:rFonts w:ascii="Arial" w:eastAsia="Arial" w:hAnsi="Arial" w:cs="Arial"/>
          <w:sz w:val="28"/>
          <w:szCs w:val="28"/>
        </w:rPr>
        <w:t>Let</w:t>
      </w:r>
      <w:r>
        <w:rPr>
          <w:rFonts w:ascii="Arial" w:eastAsia="Arial" w:hAnsi="Arial" w:cs="Arial"/>
          <w:spacing w:val="8"/>
          <w:sz w:val="28"/>
          <w:szCs w:val="28"/>
        </w:rPr>
        <w:t xml:space="preserve"> </w:t>
      </w:r>
      <w:r>
        <w:rPr>
          <w:rFonts w:ascii="Arial" w:eastAsia="Arial" w:hAnsi="Arial" w:cs="Arial"/>
          <w:sz w:val="28"/>
          <w:szCs w:val="28"/>
        </w:rPr>
        <w:t>us,</w:t>
      </w:r>
      <w:r>
        <w:rPr>
          <w:rFonts w:ascii="Arial" w:eastAsia="Arial" w:hAnsi="Arial" w:cs="Arial"/>
          <w:spacing w:val="8"/>
          <w:sz w:val="28"/>
          <w:szCs w:val="28"/>
        </w:rPr>
        <w:t xml:space="preserve"> </w:t>
      </w:r>
      <w:r>
        <w:rPr>
          <w:rFonts w:ascii="Arial" w:eastAsia="Arial" w:hAnsi="Arial" w:cs="Arial"/>
          <w:sz w:val="28"/>
          <w:szCs w:val="28"/>
        </w:rPr>
        <w:t>as</w:t>
      </w:r>
      <w:r>
        <w:rPr>
          <w:rFonts w:ascii="Arial" w:eastAsia="Arial" w:hAnsi="Arial" w:cs="Arial"/>
          <w:spacing w:val="10"/>
          <w:sz w:val="28"/>
          <w:szCs w:val="28"/>
        </w:rPr>
        <w:t xml:space="preserve"> </w:t>
      </w:r>
      <w:r>
        <w:rPr>
          <w:rFonts w:ascii="Arial" w:eastAsia="Arial" w:hAnsi="Arial" w:cs="Arial"/>
          <w:spacing w:val="-2"/>
          <w:sz w:val="28"/>
          <w:szCs w:val="28"/>
        </w:rPr>
        <w:t>t</w:t>
      </w:r>
      <w:r>
        <w:rPr>
          <w:rFonts w:ascii="Arial" w:eastAsia="Arial" w:hAnsi="Arial" w:cs="Arial"/>
          <w:spacing w:val="3"/>
          <w:sz w:val="28"/>
          <w:szCs w:val="28"/>
        </w:rPr>
        <w:t>r</w:t>
      </w:r>
      <w:r>
        <w:rPr>
          <w:rFonts w:ascii="Arial" w:eastAsia="Arial" w:hAnsi="Arial" w:cs="Arial"/>
          <w:spacing w:val="-4"/>
          <w:sz w:val="28"/>
          <w:szCs w:val="28"/>
        </w:rPr>
        <w:t>u</w:t>
      </w:r>
      <w:r>
        <w:rPr>
          <w:rFonts w:ascii="Arial" w:eastAsia="Arial" w:hAnsi="Arial" w:cs="Arial"/>
          <w:sz w:val="28"/>
          <w:szCs w:val="28"/>
        </w:rPr>
        <w:t xml:space="preserve">e </w:t>
      </w:r>
      <w:r>
        <w:rPr>
          <w:rFonts w:ascii="Arial" w:eastAsia="Arial" w:hAnsi="Arial" w:cs="Arial"/>
          <w:spacing w:val="2"/>
          <w:sz w:val="28"/>
          <w:szCs w:val="28"/>
        </w:rPr>
        <w:t>S</w:t>
      </w:r>
      <w:r>
        <w:rPr>
          <w:rFonts w:ascii="Arial" w:eastAsia="Arial" w:hAnsi="Arial" w:cs="Arial"/>
          <w:spacing w:val="-4"/>
          <w:sz w:val="28"/>
          <w:szCs w:val="28"/>
        </w:rPr>
        <w:t>o</w:t>
      </w:r>
      <w:r>
        <w:rPr>
          <w:rFonts w:ascii="Arial" w:eastAsia="Arial" w:hAnsi="Arial" w:cs="Arial"/>
          <w:spacing w:val="6"/>
          <w:sz w:val="28"/>
          <w:szCs w:val="28"/>
        </w:rPr>
        <w:t>l</w:t>
      </w:r>
      <w:r>
        <w:rPr>
          <w:rFonts w:ascii="Arial" w:eastAsia="Arial" w:hAnsi="Arial" w:cs="Arial"/>
          <w:spacing w:val="-4"/>
          <w:sz w:val="28"/>
          <w:szCs w:val="28"/>
        </w:rPr>
        <w:t>d</w:t>
      </w:r>
      <w:r>
        <w:rPr>
          <w:rFonts w:ascii="Arial" w:eastAsia="Arial" w:hAnsi="Arial" w:cs="Arial"/>
          <w:spacing w:val="6"/>
          <w:sz w:val="28"/>
          <w:szCs w:val="28"/>
        </w:rPr>
        <w:t>i</w:t>
      </w:r>
      <w:r>
        <w:rPr>
          <w:rFonts w:ascii="Arial" w:eastAsia="Arial" w:hAnsi="Arial" w:cs="Arial"/>
          <w:sz w:val="28"/>
          <w:szCs w:val="28"/>
        </w:rPr>
        <w:t>e</w:t>
      </w:r>
      <w:r>
        <w:rPr>
          <w:rFonts w:ascii="Arial" w:eastAsia="Arial" w:hAnsi="Arial" w:cs="Arial"/>
          <w:spacing w:val="3"/>
          <w:sz w:val="28"/>
          <w:szCs w:val="28"/>
        </w:rPr>
        <w:t>r</w:t>
      </w:r>
      <w:r>
        <w:rPr>
          <w:rFonts w:ascii="Arial" w:eastAsia="Arial" w:hAnsi="Arial" w:cs="Arial"/>
          <w:sz w:val="28"/>
          <w:szCs w:val="28"/>
        </w:rPr>
        <w:t xml:space="preserve">s </w:t>
      </w:r>
      <w:r>
        <w:rPr>
          <w:rFonts w:ascii="Arial" w:eastAsia="Arial" w:hAnsi="Arial" w:cs="Arial"/>
          <w:spacing w:val="-4"/>
          <w:sz w:val="28"/>
          <w:szCs w:val="28"/>
        </w:rPr>
        <w:t>o</w:t>
      </w:r>
      <w:r>
        <w:rPr>
          <w:rFonts w:ascii="Arial" w:eastAsia="Arial" w:hAnsi="Arial" w:cs="Arial"/>
          <w:sz w:val="28"/>
          <w:szCs w:val="28"/>
        </w:rPr>
        <w:t>f</w:t>
      </w:r>
      <w:r>
        <w:rPr>
          <w:rFonts w:ascii="Arial" w:eastAsia="Arial" w:hAnsi="Arial" w:cs="Arial"/>
          <w:spacing w:val="14"/>
          <w:sz w:val="28"/>
          <w:szCs w:val="28"/>
        </w:rPr>
        <w:t xml:space="preserve"> </w:t>
      </w:r>
      <w:r>
        <w:rPr>
          <w:rFonts w:ascii="Arial" w:eastAsia="Arial" w:hAnsi="Arial" w:cs="Arial"/>
          <w:spacing w:val="-2"/>
          <w:sz w:val="28"/>
          <w:szCs w:val="28"/>
        </w:rPr>
        <w:t>t</w:t>
      </w:r>
      <w:r>
        <w:rPr>
          <w:rFonts w:ascii="Arial" w:eastAsia="Arial" w:hAnsi="Arial" w:cs="Arial"/>
          <w:spacing w:val="1"/>
          <w:sz w:val="28"/>
          <w:szCs w:val="28"/>
        </w:rPr>
        <w:t>h</w:t>
      </w:r>
      <w:r>
        <w:rPr>
          <w:rFonts w:ascii="Arial" w:eastAsia="Arial" w:hAnsi="Arial" w:cs="Arial"/>
          <w:sz w:val="28"/>
          <w:szCs w:val="28"/>
        </w:rPr>
        <w:t>e</w:t>
      </w:r>
      <w:r>
        <w:rPr>
          <w:rFonts w:ascii="Arial" w:eastAsia="Arial" w:hAnsi="Arial" w:cs="Arial"/>
          <w:spacing w:val="12"/>
          <w:sz w:val="28"/>
          <w:szCs w:val="28"/>
        </w:rPr>
        <w:t xml:space="preserve"> </w:t>
      </w:r>
      <w:r>
        <w:rPr>
          <w:rFonts w:ascii="Arial" w:eastAsia="Arial" w:hAnsi="Arial" w:cs="Arial"/>
          <w:spacing w:val="2"/>
          <w:sz w:val="28"/>
          <w:szCs w:val="28"/>
        </w:rPr>
        <w:t>C</w:t>
      </w:r>
      <w:r>
        <w:rPr>
          <w:rFonts w:ascii="Arial" w:eastAsia="Arial" w:hAnsi="Arial" w:cs="Arial"/>
          <w:spacing w:val="-5"/>
          <w:sz w:val="28"/>
          <w:szCs w:val="28"/>
        </w:rPr>
        <w:t>r</w:t>
      </w:r>
      <w:r>
        <w:rPr>
          <w:rFonts w:ascii="Arial" w:eastAsia="Arial" w:hAnsi="Arial" w:cs="Arial"/>
          <w:sz w:val="28"/>
          <w:szCs w:val="28"/>
        </w:rPr>
        <w:t>oss,</w:t>
      </w:r>
      <w:r>
        <w:rPr>
          <w:rFonts w:ascii="Arial" w:eastAsia="Arial" w:hAnsi="Arial" w:cs="Arial"/>
          <w:spacing w:val="2"/>
          <w:sz w:val="28"/>
          <w:szCs w:val="28"/>
        </w:rPr>
        <w:t xml:space="preserve"> </w:t>
      </w:r>
      <w:r>
        <w:rPr>
          <w:rFonts w:ascii="Arial" w:eastAsia="Arial" w:hAnsi="Arial" w:cs="Arial"/>
          <w:spacing w:val="1"/>
          <w:sz w:val="28"/>
          <w:szCs w:val="28"/>
        </w:rPr>
        <w:t>s</w:t>
      </w:r>
      <w:r>
        <w:rPr>
          <w:rFonts w:ascii="Arial" w:eastAsia="Arial" w:hAnsi="Arial" w:cs="Arial"/>
          <w:spacing w:val="2"/>
          <w:sz w:val="28"/>
          <w:szCs w:val="28"/>
        </w:rPr>
        <w:t>t</w:t>
      </w:r>
      <w:r>
        <w:rPr>
          <w:rFonts w:ascii="Arial" w:eastAsia="Arial" w:hAnsi="Arial" w:cs="Arial"/>
          <w:spacing w:val="-5"/>
          <w:sz w:val="28"/>
          <w:szCs w:val="28"/>
        </w:rPr>
        <w:t>r</w:t>
      </w:r>
      <w:r>
        <w:rPr>
          <w:rFonts w:ascii="Arial" w:eastAsia="Arial" w:hAnsi="Arial" w:cs="Arial"/>
          <w:spacing w:val="6"/>
          <w:sz w:val="28"/>
          <w:szCs w:val="28"/>
        </w:rPr>
        <w:t>i</w:t>
      </w:r>
      <w:r>
        <w:rPr>
          <w:rFonts w:ascii="Arial" w:eastAsia="Arial" w:hAnsi="Arial" w:cs="Arial"/>
          <w:sz w:val="28"/>
          <w:szCs w:val="28"/>
        </w:rPr>
        <w:t>ve</w:t>
      </w:r>
      <w:r>
        <w:rPr>
          <w:rFonts w:ascii="Arial" w:eastAsia="Arial" w:hAnsi="Arial" w:cs="Arial"/>
          <w:spacing w:val="4"/>
          <w:sz w:val="28"/>
          <w:szCs w:val="28"/>
        </w:rPr>
        <w:t xml:space="preserve"> </w:t>
      </w:r>
      <w:r>
        <w:rPr>
          <w:rFonts w:ascii="Arial" w:eastAsia="Arial" w:hAnsi="Arial" w:cs="Arial"/>
          <w:spacing w:val="2"/>
          <w:sz w:val="28"/>
          <w:szCs w:val="28"/>
        </w:rPr>
        <w:t>t</w:t>
      </w:r>
      <w:r>
        <w:rPr>
          <w:rFonts w:ascii="Arial" w:eastAsia="Arial" w:hAnsi="Arial" w:cs="Arial"/>
          <w:sz w:val="28"/>
          <w:szCs w:val="28"/>
        </w:rPr>
        <w:t>o</w:t>
      </w:r>
      <w:r>
        <w:rPr>
          <w:rFonts w:ascii="Arial" w:eastAsia="Arial" w:hAnsi="Arial" w:cs="Arial"/>
          <w:spacing w:val="12"/>
          <w:sz w:val="28"/>
          <w:szCs w:val="28"/>
        </w:rPr>
        <w:t xml:space="preserve"> </w:t>
      </w:r>
      <w:r>
        <w:rPr>
          <w:rFonts w:ascii="Arial" w:eastAsia="Arial" w:hAnsi="Arial" w:cs="Arial"/>
          <w:sz w:val="28"/>
          <w:szCs w:val="28"/>
        </w:rPr>
        <w:t>p</w:t>
      </w:r>
      <w:r>
        <w:rPr>
          <w:rFonts w:ascii="Arial" w:eastAsia="Arial" w:hAnsi="Arial" w:cs="Arial"/>
          <w:spacing w:val="-5"/>
          <w:sz w:val="28"/>
          <w:szCs w:val="28"/>
        </w:rPr>
        <w:t>r</w:t>
      </w:r>
      <w:r>
        <w:rPr>
          <w:rFonts w:ascii="Arial" w:eastAsia="Arial" w:hAnsi="Arial" w:cs="Arial"/>
          <w:spacing w:val="1"/>
          <w:sz w:val="28"/>
          <w:szCs w:val="28"/>
        </w:rPr>
        <w:t>o</w:t>
      </w:r>
      <w:r>
        <w:rPr>
          <w:rFonts w:ascii="Arial" w:eastAsia="Arial" w:hAnsi="Arial" w:cs="Arial"/>
          <w:spacing w:val="-1"/>
          <w:sz w:val="28"/>
          <w:szCs w:val="28"/>
        </w:rPr>
        <w:t>f</w:t>
      </w:r>
      <w:r>
        <w:rPr>
          <w:rFonts w:ascii="Arial" w:eastAsia="Arial" w:hAnsi="Arial" w:cs="Arial"/>
          <w:spacing w:val="6"/>
          <w:sz w:val="28"/>
          <w:szCs w:val="28"/>
        </w:rPr>
        <w:t>i</w:t>
      </w:r>
      <w:r>
        <w:rPr>
          <w:rFonts w:ascii="Arial" w:eastAsia="Arial" w:hAnsi="Arial" w:cs="Arial"/>
          <w:sz w:val="28"/>
          <w:szCs w:val="28"/>
        </w:rPr>
        <w:t>t</w:t>
      </w:r>
      <w:r>
        <w:rPr>
          <w:rFonts w:ascii="Arial" w:eastAsia="Arial" w:hAnsi="Arial" w:cs="Arial"/>
          <w:spacing w:val="6"/>
          <w:sz w:val="28"/>
          <w:szCs w:val="28"/>
        </w:rPr>
        <w:t xml:space="preserve"> </w:t>
      </w:r>
      <w:r>
        <w:rPr>
          <w:rFonts w:ascii="Arial" w:eastAsia="Arial" w:hAnsi="Arial" w:cs="Arial"/>
          <w:spacing w:val="4"/>
          <w:sz w:val="28"/>
          <w:szCs w:val="28"/>
        </w:rPr>
        <w:t>b</w:t>
      </w:r>
      <w:r>
        <w:rPr>
          <w:rFonts w:ascii="Arial" w:eastAsia="Arial" w:hAnsi="Arial" w:cs="Arial"/>
          <w:sz w:val="28"/>
          <w:szCs w:val="28"/>
        </w:rPr>
        <w:t>y</w:t>
      </w:r>
      <w:r>
        <w:rPr>
          <w:rFonts w:ascii="Arial" w:eastAsia="Arial" w:hAnsi="Arial" w:cs="Arial"/>
          <w:spacing w:val="8"/>
          <w:sz w:val="28"/>
          <w:szCs w:val="28"/>
        </w:rPr>
        <w:t xml:space="preserve"> </w:t>
      </w:r>
      <w:r>
        <w:rPr>
          <w:rFonts w:ascii="Arial" w:eastAsia="Arial" w:hAnsi="Arial" w:cs="Arial"/>
          <w:spacing w:val="-2"/>
          <w:sz w:val="28"/>
          <w:szCs w:val="28"/>
        </w:rPr>
        <w:t>t</w:t>
      </w:r>
      <w:r>
        <w:rPr>
          <w:rFonts w:ascii="Arial" w:eastAsia="Arial" w:hAnsi="Arial" w:cs="Arial"/>
          <w:spacing w:val="-4"/>
          <w:sz w:val="28"/>
          <w:szCs w:val="28"/>
        </w:rPr>
        <w:t>h</w:t>
      </w:r>
      <w:r>
        <w:rPr>
          <w:rFonts w:ascii="Arial" w:eastAsia="Arial" w:hAnsi="Arial" w:cs="Arial"/>
          <w:sz w:val="28"/>
          <w:szCs w:val="28"/>
        </w:rPr>
        <w:t>e</w:t>
      </w:r>
      <w:r>
        <w:rPr>
          <w:rFonts w:ascii="Arial" w:eastAsia="Arial" w:hAnsi="Arial" w:cs="Arial"/>
          <w:spacing w:val="12"/>
          <w:sz w:val="28"/>
          <w:szCs w:val="28"/>
        </w:rPr>
        <w:t xml:space="preserve"> </w:t>
      </w:r>
      <w:r>
        <w:rPr>
          <w:rFonts w:ascii="Arial" w:eastAsia="Arial" w:hAnsi="Arial" w:cs="Arial"/>
          <w:spacing w:val="-4"/>
          <w:sz w:val="28"/>
          <w:szCs w:val="28"/>
        </w:rPr>
        <w:t>b</w:t>
      </w:r>
      <w:r>
        <w:rPr>
          <w:rFonts w:ascii="Arial" w:eastAsia="Arial" w:hAnsi="Arial" w:cs="Arial"/>
          <w:spacing w:val="6"/>
          <w:sz w:val="28"/>
          <w:szCs w:val="28"/>
        </w:rPr>
        <w:t>i</w:t>
      </w:r>
      <w:r>
        <w:rPr>
          <w:rFonts w:ascii="Arial" w:eastAsia="Arial" w:hAnsi="Arial" w:cs="Arial"/>
          <w:spacing w:val="3"/>
          <w:sz w:val="28"/>
          <w:szCs w:val="28"/>
        </w:rPr>
        <w:t>r</w:t>
      </w:r>
      <w:r>
        <w:rPr>
          <w:rFonts w:ascii="Arial" w:eastAsia="Arial" w:hAnsi="Arial" w:cs="Arial"/>
          <w:spacing w:val="-6"/>
          <w:sz w:val="28"/>
          <w:szCs w:val="28"/>
        </w:rPr>
        <w:t>t</w:t>
      </w:r>
      <w:r>
        <w:rPr>
          <w:rFonts w:ascii="Arial" w:eastAsia="Arial" w:hAnsi="Arial" w:cs="Arial"/>
          <w:sz w:val="28"/>
          <w:szCs w:val="28"/>
        </w:rPr>
        <w:t>h,</w:t>
      </w:r>
      <w:r>
        <w:rPr>
          <w:rFonts w:ascii="Arial" w:eastAsia="Arial" w:hAnsi="Arial" w:cs="Arial"/>
          <w:spacing w:val="2"/>
          <w:sz w:val="28"/>
          <w:szCs w:val="28"/>
        </w:rPr>
        <w:t xml:space="preserve"> l</w:t>
      </w:r>
      <w:r>
        <w:rPr>
          <w:rFonts w:ascii="Arial" w:eastAsia="Arial" w:hAnsi="Arial" w:cs="Arial"/>
          <w:spacing w:val="6"/>
          <w:sz w:val="28"/>
          <w:szCs w:val="28"/>
        </w:rPr>
        <w:t>i</w:t>
      </w:r>
      <w:r>
        <w:rPr>
          <w:rFonts w:ascii="Arial" w:eastAsia="Arial" w:hAnsi="Arial" w:cs="Arial"/>
          <w:spacing w:val="2"/>
          <w:sz w:val="28"/>
          <w:szCs w:val="28"/>
        </w:rPr>
        <w:t>f</w:t>
      </w:r>
      <w:r>
        <w:rPr>
          <w:rFonts w:ascii="Arial" w:eastAsia="Arial" w:hAnsi="Arial" w:cs="Arial"/>
          <w:spacing w:val="1"/>
          <w:sz w:val="28"/>
          <w:szCs w:val="28"/>
        </w:rPr>
        <w:t>e</w:t>
      </w:r>
      <w:r>
        <w:rPr>
          <w:rFonts w:ascii="Arial" w:eastAsia="Arial" w:hAnsi="Arial" w:cs="Arial"/>
          <w:sz w:val="28"/>
          <w:szCs w:val="28"/>
        </w:rPr>
        <w:t>,</w:t>
      </w:r>
      <w:r>
        <w:rPr>
          <w:rFonts w:ascii="Arial" w:eastAsia="Arial" w:hAnsi="Arial" w:cs="Arial"/>
          <w:spacing w:val="14"/>
          <w:sz w:val="28"/>
          <w:szCs w:val="28"/>
        </w:rPr>
        <w:t xml:space="preserve"> </w:t>
      </w:r>
      <w:r>
        <w:rPr>
          <w:rFonts w:ascii="Arial" w:eastAsia="Arial" w:hAnsi="Arial" w:cs="Arial"/>
          <w:spacing w:val="-4"/>
          <w:sz w:val="28"/>
          <w:szCs w:val="28"/>
        </w:rPr>
        <w:t>d</w:t>
      </w:r>
      <w:r>
        <w:rPr>
          <w:rFonts w:ascii="Arial" w:eastAsia="Arial" w:hAnsi="Arial" w:cs="Arial"/>
          <w:sz w:val="28"/>
          <w:szCs w:val="28"/>
        </w:rPr>
        <w:t>e</w:t>
      </w:r>
      <w:r>
        <w:rPr>
          <w:rFonts w:ascii="Arial" w:eastAsia="Arial" w:hAnsi="Arial" w:cs="Arial"/>
          <w:spacing w:val="4"/>
          <w:sz w:val="28"/>
          <w:szCs w:val="28"/>
        </w:rPr>
        <w:t>a</w:t>
      </w:r>
      <w:r>
        <w:rPr>
          <w:rFonts w:ascii="Arial" w:eastAsia="Arial" w:hAnsi="Arial" w:cs="Arial"/>
          <w:spacing w:val="2"/>
          <w:sz w:val="28"/>
          <w:szCs w:val="28"/>
        </w:rPr>
        <w:t>th</w:t>
      </w:r>
      <w:r>
        <w:rPr>
          <w:rFonts w:ascii="Arial" w:eastAsia="Arial" w:hAnsi="Arial" w:cs="Arial"/>
          <w:sz w:val="28"/>
          <w:szCs w:val="28"/>
        </w:rPr>
        <w:t>,</w:t>
      </w:r>
      <w:r>
        <w:rPr>
          <w:rFonts w:ascii="Arial" w:eastAsia="Arial" w:hAnsi="Arial" w:cs="Arial"/>
          <w:spacing w:val="10"/>
          <w:sz w:val="28"/>
          <w:szCs w:val="28"/>
        </w:rPr>
        <w:t xml:space="preserve"> </w:t>
      </w:r>
      <w:r>
        <w:rPr>
          <w:rFonts w:ascii="Arial" w:eastAsia="Arial" w:hAnsi="Arial" w:cs="Arial"/>
          <w:spacing w:val="3"/>
          <w:sz w:val="28"/>
          <w:szCs w:val="28"/>
        </w:rPr>
        <w:t>r</w:t>
      </w:r>
      <w:r>
        <w:rPr>
          <w:rFonts w:ascii="Arial" w:eastAsia="Arial" w:hAnsi="Arial" w:cs="Arial"/>
          <w:sz w:val="28"/>
          <w:szCs w:val="28"/>
        </w:rPr>
        <w:t>esu</w:t>
      </w:r>
      <w:r>
        <w:rPr>
          <w:rFonts w:ascii="Arial" w:eastAsia="Arial" w:hAnsi="Arial" w:cs="Arial"/>
          <w:spacing w:val="3"/>
          <w:sz w:val="28"/>
          <w:szCs w:val="28"/>
        </w:rPr>
        <w:t>r</w:t>
      </w:r>
      <w:r>
        <w:rPr>
          <w:rFonts w:ascii="Arial" w:eastAsia="Arial" w:hAnsi="Arial" w:cs="Arial"/>
          <w:spacing w:val="-5"/>
          <w:sz w:val="28"/>
          <w:szCs w:val="28"/>
        </w:rPr>
        <w:t>r</w:t>
      </w:r>
      <w:r>
        <w:rPr>
          <w:rFonts w:ascii="Arial" w:eastAsia="Arial" w:hAnsi="Arial" w:cs="Arial"/>
          <w:sz w:val="28"/>
          <w:szCs w:val="28"/>
        </w:rPr>
        <w:t>e</w:t>
      </w:r>
      <w:r>
        <w:rPr>
          <w:rFonts w:ascii="Arial" w:eastAsia="Arial" w:hAnsi="Arial" w:cs="Arial"/>
          <w:spacing w:val="4"/>
          <w:sz w:val="28"/>
          <w:szCs w:val="28"/>
        </w:rPr>
        <w:t>c</w:t>
      </w:r>
      <w:r>
        <w:rPr>
          <w:rFonts w:ascii="Arial" w:eastAsia="Arial" w:hAnsi="Arial" w:cs="Arial"/>
          <w:spacing w:val="-5"/>
          <w:sz w:val="28"/>
          <w:szCs w:val="28"/>
        </w:rPr>
        <w:t>t</w:t>
      </w:r>
      <w:r>
        <w:rPr>
          <w:rFonts w:ascii="Arial" w:eastAsia="Arial" w:hAnsi="Arial" w:cs="Arial"/>
          <w:spacing w:val="6"/>
          <w:sz w:val="28"/>
          <w:szCs w:val="28"/>
        </w:rPr>
        <w:t>i</w:t>
      </w:r>
      <w:r>
        <w:rPr>
          <w:rFonts w:ascii="Arial" w:eastAsia="Arial" w:hAnsi="Arial" w:cs="Arial"/>
          <w:spacing w:val="1"/>
          <w:sz w:val="28"/>
          <w:szCs w:val="28"/>
        </w:rPr>
        <w:t>o</w:t>
      </w:r>
      <w:r>
        <w:rPr>
          <w:rFonts w:ascii="Arial" w:eastAsia="Arial" w:hAnsi="Arial" w:cs="Arial"/>
          <w:sz w:val="28"/>
          <w:szCs w:val="28"/>
        </w:rPr>
        <w:t xml:space="preserve">n </w:t>
      </w:r>
      <w:r>
        <w:rPr>
          <w:rFonts w:ascii="Arial" w:eastAsia="Arial" w:hAnsi="Arial" w:cs="Arial"/>
          <w:spacing w:val="-4"/>
          <w:sz w:val="28"/>
          <w:szCs w:val="28"/>
        </w:rPr>
        <w:t>a</w:t>
      </w:r>
      <w:r>
        <w:rPr>
          <w:rFonts w:ascii="Arial" w:eastAsia="Arial" w:hAnsi="Arial" w:cs="Arial"/>
          <w:sz w:val="28"/>
          <w:szCs w:val="28"/>
        </w:rPr>
        <w:t xml:space="preserve">nd </w:t>
      </w:r>
      <w:r>
        <w:rPr>
          <w:rFonts w:ascii="Arial" w:eastAsia="Arial" w:hAnsi="Arial" w:cs="Arial"/>
          <w:spacing w:val="1"/>
          <w:sz w:val="28"/>
          <w:szCs w:val="28"/>
        </w:rPr>
        <w:t>a</w:t>
      </w:r>
      <w:r>
        <w:rPr>
          <w:rFonts w:ascii="Arial" w:eastAsia="Arial" w:hAnsi="Arial" w:cs="Arial"/>
          <w:sz w:val="28"/>
          <w:szCs w:val="28"/>
        </w:rPr>
        <w:t>scen</w:t>
      </w:r>
      <w:r>
        <w:rPr>
          <w:rFonts w:ascii="Arial" w:eastAsia="Arial" w:hAnsi="Arial" w:cs="Arial"/>
          <w:spacing w:val="-4"/>
          <w:sz w:val="28"/>
          <w:szCs w:val="28"/>
        </w:rPr>
        <w:t>s</w:t>
      </w:r>
      <w:r>
        <w:rPr>
          <w:rFonts w:ascii="Arial" w:eastAsia="Arial" w:hAnsi="Arial" w:cs="Arial"/>
          <w:spacing w:val="2"/>
          <w:sz w:val="28"/>
          <w:szCs w:val="28"/>
        </w:rPr>
        <w:t>i</w:t>
      </w:r>
      <w:r>
        <w:rPr>
          <w:rFonts w:ascii="Arial" w:eastAsia="Arial" w:hAnsi="Arial" w:cs="Arial"/>
          <w:sz w:val="28"/>
          <w:szCs w:val="28"/>
        </w:rPr>
        <w:t>on</w:t>
      </w:r>
      <w:r>
        <w:rPr>
          <w:rFonts w:ascii="Arial" w:eastAsia="Arial" w:hAnsi="Arial" w:cs="Arial"/>
          <w:spacing w:val="4"/>
          <w:sz w:val="28"/>
          <w:szCs w:val="28"/>
        </w:rPr>
        <w:t xml:space="preserve"> </w:t>
      </w:r>
      <w:r>
        <w:rPr>
          <w:rFonts w:ascii="Arial" w:eastAsia="Arial" w:hAnsi="Arial" w:cs="Arial"/>
          <w:sz w:val="28"/>
          <w:szCs w:val="28"/>
        </w:rPr>
        <w:t>of</w:t>
      </w:r>
      <w:r>
        <w:rPr>
          <w:rFonts w:ascii="Arial" w:eastAsia="Arial" w:hAnsi="Arial" w:cs="Arial"/>
          <w:spacing w:val="14"/>
          <w:sz w:val="28"/>
          <w:szCs w:val="28"/>
        </w:rPr>
        <w:t xml:space="preserve"> </w:t>
      </w:r>
      <w:r>
        <w:rPr>
          <w:rFonts w:ascii="Arial" w:eastAsia="Arial" w:hAnsi="Arial" w:cs="Arial"/>
          <w:spacing w:val="-6"/>
          <w:sz w:val="28"/>
          <w:szCs w:val="28"/>
        </w:rPr>
        <w:t>t</w:t>
      </w:r>
      <w:r>
        <w:rPr>
          <w:rFonts w:ascii="Arial" w:eastAsia="Arial" w:hAnsi="Arial" w:cs="Arial"/>
          <w:sz w:val="28"/>
          <w:szCs w:val="28"/>
        </w:rPr>
        <w:t>hat</w:t>
      </w:r>
      <w:r>
        <w:rPr>
          <w:rFonts w:ascii="Arial" w:eastAsia="Arial" w:hAnsi="Arial" w:cs="Arial"/>
          <w:spacing w:val="6"/>
          <w:sz w:val="28"/>
          <w:szCs w:val="28"/>
        </w:rPr>
        <w:t xml:space="preserve"> </w:t>
      </w:r>
      <w:r>
        <w:rPr>
          <w:rFonts w:ascii="Arial" w:eastAsia="Arial" w:hAnsi="Arial" w:cs="Arial"/>
          <w:spacing w:val="-2"/>
          <w:sz w:val="28"/>
          <w:szCs w:val="28"/>
        </w:rPr>
        <w:t>D</w:t>
      </w:r>
      <w:r>
        <w:rPr>
          <w:rFonts w:ascii="Arial" w:eastAsia="Arial" w:hAnsi="Arial" w:cs="Arial"/>
          <w:spacing w:val="6"/>
          <w:sz w:val="28"/>
          <w:szCs w:val="28"/>
        </w:rPr>
        <w:t>i</w:t>
      </w:r>
      <w:r>
        <w:rPr>
          <w:rFonts w:ascii="Arial" w:eastAsia="Arial" w:hAnsi="Arial" w:cs="Arial"/>
          <w:spacing w:val="-4"/>
          <w:sz w:val="28"/>
          <w:szCs w:val="28"/>
        </w:rPr>
        <w:t>v</w:t>
      </w:r>
      <w:r>
        <w:rPr>
          <w:rFonts w:ascii="Arial" w:eastAsia="Arial" w:hAnsi="Arial" w:cs="Arial"/>
          <w:spacing w:val="6"/>
          <w:sz w:val="28"/>
          <w:szCs w:val="28"/>
        </w:rPr>
        <w:t>i</w:t>
      </w:r>
      <w:r>
        <w:rPr>
          <w:rFonts w:ascii="Arial" w:eastAsia="Arial" w:hAnsi="Arial" w:cs="Arial"/>
          <w:sz w:val="28"/>
          <w:szCs w:val="28"/>
        </w:rPr>
        <w:t>ne</w:t>
      </w:r>
      <w:r>
        <w:rPr>
          <w:rFonts w:ascii="Arial" w:eastAsia="Arial" w:hAnsi="Arial" w:cs="Arial"/>
          <w:spacing w:val="8"/>
          <w:sz w:val="28"/>
          <w:szCs w:val="28"/>
        </w:rPr>
        <w:t xml:space="preserve"> </w:t>
      </w:r>
      <w:r>
        <w:rPr>
          <w:rFonts w:ascii="Arial" w:eastAsia="Arial" w:hAnsi="Arial" w:cs="Arial"/>
          <w:spacing w:val="-9"/>
          <w:sz w:val="28"/>
          <w:szCs w:val="28"/>
        </w:rPr>
        <w:t>M</w:t>
      </w:r>
      <w:r>
        <w:rPr>
          <w:rFonts w:ascii="Arial" w:eastAsia="Arial" w:hAnsi="Arial" w:cs="Arial"/>
          <w:sz w:val="28"/>
          <w:szCs w:val="28"/>
        </w:rPr>
        <w:t>a</w:t>
      </w:r>
      <w:r>
        <w:rPr>
          <w:rFonts w:ascii="Arial" w:eastAsia="Arial" w:hAnsi="Arial" w:cs="Arial"/>
          <w:spacing w:val="-4"/>
          <w:sz w:val="28"/>
          <w:szCs w:val="28"/>
        </w:rPr>
        <w:t>s</w:t>
      </w:r>
      <w:r>
        <w:rPr>
          <w:rFonts w:ascii="Arial" w:eastAsia="Arial" w:hAnsi="Arial" w:cs="Arial"/>
          <w:spacing w:val="-2"/>
          <w:sz w:val="28"/>
          <w:szCs w:val="28"/>
        </w:rPr>
        <w:t>t</w:t>
      </w:r>
      <w:r>
        <w:rPr>
          <w:rFonts w:ascii="Arial" w:eastAsia="Arial" w:hAnsi="Arial" w:cs="Arial"/>
          <w:sz w:val="28"/>
          <w:szCs w:val="28"/>
        </w:rPr>
        <w:t>e</w:t>
      </w:r>
      <w:r>
        <w:rPr>
          <w:rFonts w:ascii="Arial" w:eastAsia="Arial" w:hAnsi="Arial" w:cs="Arial"/>
          <w:spacing w:val="7"/>
          <w:sz w:val="28"/>
          <w:szCs w:val="28"/>
        </w:rPr>
        <w:t>r</w:t>
      </w:r>
      <w:r>
        <w:rPr>
          <w:rFonts w:ascii="Arial" w:eastAsia="Arial" w:hAnsi="Arial" w:cs="Arial"/>
          <w:sz w:val="28"/>
          <w:szCs w:val="28"/>
        </w:rPr>
        <w:t>,</w:t>
      </w:r>
      <w:r>
        <w:rPr>
          <w:rFonts w:ascii="Arial" w:eastAsia="Arial" w:hAnsi="Arial" w:cs="Arial"/>
          <w:spacing w:val="6"/>
          <w:sz w:val="28"/>
          <w:szCs w:val="28"/>
        </w:rPr>
        <w:t xml:space="preserve"> </w:t>
      </w:r>
      <w:r>
        <w:rPr>
          <w:rFonts w:ascii="Arial" w:eastAsia="Arial" w:hAnsi="Arial" w:cs="Arial"/>
          <w:sz w:val="28"/>
          <w:szCs w:val="28"/>
        </w:rPr>
        <w:t>and</w:t>
      </w:r>
      <w:r>
        <w:rPr>
          <w:rFonts w:ascii="Arial" w:eastAsia="Arial" w:hAnsi="Arial" w:cs="Arial"/>
          <w:spacing w:val="4"/>
          <w:sz w:val="28"/>
          <w:szCs w:val="28"/>
        </w:rPr>
        <w:t xml:space="preserve"> </w:t>
      </w:r>
      <w:r>
        <w:rPr>
          <w:rFonts w:ascii="Arial" w:eastAsia="Arial" w:hAnsi="Arial" w:cs="Arial"/>
          <w:spacing w:val="3"/>
          <w:sz w:val="28"/>
          <w:szCs w:val="28"/>
        </w:rPr>
        <w:t>r</w:t>
      </w:r>
      <w:r>
        <w:rPr>
          <w:rFonts w:ascii="Arial" w:eastAsia="Arial" w:hAnsi="Arial" w:cs="Arial"/>
          <w:spacing w:val="1"/>
          <w:sz w:val="28"/>
          <w:szCs w:val="28"/>
        </w:rPr>
        <w:t>e</w:t>
      </w:r>
      <w:r>
        <w:rPr>
          <w:rFonts w:ascii="Arial" w:eastAsia="Arial" w:hAnsi="Arial" w:cs="Arial"/>
          <w:spacing w:val="-5"/>
          <w:sz w:val="28"/>
          <w:szCs w:val="28"/>
        </w:rPr>
        <w:t>m</w:t>
      </w:r>
      <w:r>
        <w:rPr>
          <w:rFonts w:ascii="Arial" w:eastAsia="Arial" w:hAnsi="Arial" w:cs="Arial"/>
          <w:sz w:val="28"/>
          <w:szCs w:val="28"/>
        </w:rPr>
        <w:t>a</w:t>
      </w:r>
      <w:r>
        <w:rPr>
          <w:rFonts w:ascii="Arial" w:eastAsia="Arial" w:hAnsi="Arial" w:cs="Arial"/>
          <w:spacing w:val="6"/>
          <w:sz w:val="28"/>
          <w:szCs w:val="28"/>
        </w:rPr>
        <w:t>i</w:t>
      </w:r>
      <w:r>
        <w:rPr>
          <w:rFonts w:ascii="Arial" w:eastAsia="Arial" w:hAnsi="Arial" w:cs="Arial"/>
          <w:sz w:val="28"/>
          <w:szCs w:val="28"/>
        </w:rPr>
        <w:t>n</w:t>
      </w:r>
      <w:r>
        <w:rPr>
          <w:rFonts w:ascii="Arial" w:eastAsia="Arial" w:hAnsi="Arial" w:cs="Arial"/>
          <w:spacing w:val="8"/>
          <w:sz w:val="28"/>
          <w:szCs w:val="28"/>
        </w:rPr>
        <w:t xml:space="preserve"> </w:t>
      </w:r>
      <w:r>
        <w:rPr>
          <w:rFonts w:ascii="Arial" w:eastAsia="Arial" w:hAnsi="Arial" w:cs="Arial"/>
          <w:spacing w:val="-4"/>
          <w:sz w:val="28"/>
          <w:szCs w:val="28"/>
        </w:rPr>
        <w:t>h</w:t>
      </w:r>
      <w:r>
        <w:rPr>
          <w:rFonts w:ascii="Arial" w:eastAsia="Arial" w:hAnsi="Arial" w:cs="Arial"/>
          <w:spacing w:val="6"/>
          <w:sz w:val="28"/>
          <w:szCs w:val="28"/>
        </w:rPr>
        <w:t>i</w:t>
      </w:r>
      <w:r>
        <w:rPr>
          <w:rFonts w:ascii="Arial" w:eastAsia="Arial" w:hAnsi="Arial" w:cs="Arial"/>
          <w:sz w:val="28"/>
          <w:szCs w:val="28"/>
        </w:rPr>
        <w:t>s</w:t>
      </w:r>
      <w:r>
        <w:rPr>
          <w:rFonts w:ascii="Arial" w:eastAsia="Arial" w:hAnsi="Arial" w:cs="Arial"/>
          <w:spacing w:val="7"/>
          <w:sz w:val="28"/>
          <w:szCs w:val="28"/>
        </w:rPr>
        <w:t xml:space="preserve"> </w:t>
      </w:r>
      <w:r>
        <w:rPr>
          <w:rFonts w:ascii="Arial" w:eastAsia="Arial" w:hAnsi="Arial" w:cs="Arial"/>
          <w:spacing w:val="2"/>
          <w:sz w:val="28"/>
          <w:szCs w:val="28"/>
        </w:rPr>
        <w:t>f</w:t>
      </w:r>
      <w:r>
        <w:rPr>
          <w:rFonts w:ascii="Arial" w:eastAsia="Arial" w:hAnsi="Arial" w:cs="Arial"/>
          <w:spacing w:val="-4"/>
          <w:sz w:val="28"/>
          <w:szCs w:val="28"/>
        </w:rPr>
        <w:t>a</w:t>
      </w:r>
      <w:r>
        <w:rPr>
          <w:rFonts w:ascii="Arial" w:eastAsia="Arial" w:hAnsi="Arial" w:cs="Arial"/>
          <w:spacing w:val="6"/>
          <w:sz w:val="28"/>
          <w:szCs w:val="28"/>
        </w:rPr>
        <w:t>i</w:t>
      </w:r>
      <w:r>
        <w:rPr>
          <w:rFonts w:ascii="Arial" w:eastAsia="Arial" w:hAnsi="Arial" w:cs="Arial"/>
          <w:spacing w:val="-6"/>
          <w:sz w:val="28"/>
          <w:szCs w:val="28"/>
        </w:rPr>
        <w:t>t</w:t>
      </w:r>
      <w:r>
        <w:rPr>
          <w:rFonts w:ascii="Arial" w:eastAsia="Arial" w:hAnsi="Arial" w:cs="Arial"/>
          <w:sz w:val="28"/>
          <w:szCs w:val="28"/>
        </w:rPr>
        <w:t>h</w:t>
      </w:r>
      <w:r>
        <w:rPr>
          <w:rFonts w:ascii="Arial" w:eastAsia="Arial" w:hAnsi="Arial" w:cs="Arial"/>
          <w:spacing w:val="2"/>
          <w:sz w:val="28"/>
          <w:szCs w:val="28"/>
        </w:rPr>
        <w:t>f</w:t>
      </w:r>
      <w:r>
        <w:rPr>
          <w:rFonts w:ascii="Arial" w:eastAsia="Arial" w:hAnsi="Arial" w:cs="Arial"/>
          <w:spacing w:val="-3"/>
          <w:sz w:val="28"/>
          <w:szCs w:val="28"/>
        </w:rPr>
        <w:t>u</w:t>
      </w:r>
      <w:r>
        <w:rPr>
          <w:rFonts w:ascii="Arial" w:eastAsia="Arial" w:hAnsi="Arial" w:cs="Arial"/>
          <w:sz w:val="28"/>
          <w:szCs w:val="28"/>
        </w:rPr>
        <w:t>l</w:t>
      </w:r>
      <w:r>
        <w:rPr>
          <w:rFonts w:ascii="Arial" w:eastAsia="Arial" w:hAnsi="Arial" w:cs="Arial"/>
          <w:spacing w:val="13"/>
          <w:sz w:val="28"/>
          <w:szCs w:val="28"/>
        </w:rPr>
        <w:t xml:space="preserve"> </w:t>
      </w:r>
      <w:r>
        <w:rPr>
          <w:rFonts w:ascii="Arial" w:eastAsia="Arial" w:hAnsi="Arial" w:cs="Arial"/>
          <w:sz w:val="28"/>
          <w:szCs w:val="28"/>
        </w:rPr>
        <w:t>s</w:t>
      </w:r>
      <w:r>
        <w:rPr>
          <w:rFonts w:ascii="Arial" w:eastAsia="Arial" w:hAnsi="Arial" w:cs="Arial"/>
          <w:spacing w:val="-4"/>
          <w:sz w:val="28"/>
          <w:szCs w:val="28"/>
        </w:rPr>
        <w:t>o</w:t>
      </w:r>
      <w:r>
        <w:rPr>
          <w:rFonts w:ascii="Arial" w:eastAsia="Arial" w:hAnsi="Arial" w:cs="Arial"/>
          <w:spacing w:val="6"/>
          <w:sz w:val="28"/>
          <w:szCs w:val="28"/>
        </w:rPr>
        <w:t>l</w:t>
      </w:r>
      <w:r>
        <w:rPr>
          <w:rFonts w:ascii="Arial" w:eastAsia="Arial" w:hAnsi="Arial" w:cs="Arial"/>
          <w:spacing w:val="-4"/>
          <w:sz w:val="28"/>
          <w:szCs w:val="28"/>
        </w:rPr>
        <w:t>d</w:t>
      </w:r>
      <w:r>
        <w:rPr>
          <w:rFonts w:ascii="Arial" w:eastAsia="Arial" w:hAnsi="Arial" w:cs="Arial"/>
          <w:spacing w:val="6"/>
          <w:sz w:val="28"/>
          <w:szCs w:val="28"/>
        </w:rPr>
        <w:t>i</w:t>
      </w:r>
      <w:r>
        <w:rPr>
          <w:rFonts w:ascii="Arial" w:eastAsia="Arial" w:hAnsi="Arial" w:cs="Arial"/>
          <w:spacing w:val="-4"/>
          <w:sz w:val="28"/>
          <w:szCs w:val="28"/>
        </w:rPr>
        <w:t>e</w:t>
      </w:r>
      <w:r>
        <w:rPr>
          <w:rFonts w:ascii="Arial" w:eastAsia="Arial" w:hAnsi="Arial" w:cs="Arial"/>
          <w:spacing w:val="3"/>
          <w:sz w:val="28"/>
          <w:szCs w:val="28"/>
        </w:rPr>
        <w:t>r</w:t>
      </w:r>
      <w:r>
        <w:rPr>
          <w:rFonts w:ascii="Arial" w:eastAsia="Arial" w:hAnsi="Arial" w:cs="Arial"/>
          <w:sz w:val="28"/>
          <w:szCs w:val="28"/>
        </w:rPr>
        <w:t>s un</w:t>
      </w:r>
      <w:r>
        <w:rPr>
          <w:rFonts w:ascii="Arial" w:eastAsia="Arial" w:hAnsi="Arial" w:cs="Arial"/>
          <w:spacing w:val="-2"/>
          <w:sz w:val="28"/>
          <w:szCs w:val="28"/>
        </w:rPr>
        <w:t>t</w:t>
      </w:r>
      <w:r>
        <w:rPr>
          <w:rFonts w:ascii="Arial" w:eastAsia="Arial" w:hAnsi="Arial" w:cs="Arial"/>
          <w:sz w:val="28"/>
          <w:szCs w:val="28"/>
        </w:rPr>
        <w:t>o</w:t>
      </w:r>
      <w:r>
        <w:rPr>
          <w:rFonts w:ascii="Arial" w:eastAsia="Arial" w:hAnsi="Arial" w:cs="Arial"/>
          <w:spacing w:val="4"/>
          <w:sz w:val="28"/>
          <w:szCs w:val="28"/>
        </w:rPr>
        <w:t xml:space="preserve"> d</w:t>
      </w:r>
      <w:r>
        <w:rPr>
          <w:rFonts w:ascii="Arial" w:eastAsia="Arial" w:hAnsi="Arial" w:cs="Arial"/>
          <w:sz w:val="28"/>
          <w:szCs w:val="28"/>
        </w:rPr>
        <w:t>ea</w:t>
      </w:r>
      <w:r>
        <w:rPr>
          <w:rFonts w:ascii="Arial" w:eastAsia="Arial" w:hAnsi="Arial" w:cs="Arial"/>
          <w:spacing w:val="3"/>
          <w:sz w:val="28"/>
          <w:szCs w:val="28"/>
        </w:rPr>
        <w:t>t</w:t>
      </w:r>
      <w:r>
        <w:rPr>
          <w:rFonts w:ascii="Arial" w:eastAsia="Arial" w:hAnsi="Arial" w:cs="Arial"/>
          <w:spacing w:val="-4"/>
          <w:sz w:val="28"/>
          <w:szCs w:val="28"/>
        </w:rPr>
        <w:t>h</w:t>
      </w:r>
      <w:r>
        <w:rPr>
          <w:rFonts w:ascii="Arial" w:eastAsia="Arial" w:hAnsi="Arial" w:cs="Arial"/>
          <w:sz w:val="28"/>
          <w:szCs w:val="28"/>
        </w:rPr>
        <w:t>.</w:t>
      </w:r>
      <w:r>
        <w:rPr>
          <w:rFonts w:ascii="Arial" w:eastAsia="Arial" w:hAnsi="Arial" w:cs="Arial"/>
          <w:spacing w:val="10"/>
          <w:sz w:val="28"/>
          <w:szCs w:val="28"/>
        </w:rPr>
        <w:t xml:space="preserve"> </w:t>
      </w:r>
      <w:r>
        <w:rPr>
          <w:rFonts w:ascii="Arial" w:eastAsia="Arial" w:hAnsi="Arial" w:cs="Arial"/>
          <w:spacing w:val="1"/>
          <w:sz w:val="28"/>
          <w:szCs w:val="28"/>
        </w:rPr>
        <w:t>S</w:t>
      </w:r>
      <w:r>
        <w:rPr>
          <w:rFonts w:ascii="Arial" w:eastAsia="Arial" w:hAnsi="Arial" w:cs="Arial"/>
          <w:sz w:val="28"/>
          <w:szCs w:val="28"/>
        </w:rPr>
        <w:t>eek</w:t>
      </w:r>
      <w:r>
        <w:rPr>
          <w:rFonts w:ascii="Arial" w:eastAsia="Arial" w:hAnsi="Arial" w:cs="Arial"/>
          <w:spacing w:val="6"/>
          <w:sz w:val="28"/>
          <w:szCs w:val="28"/>
        </w:rPr>
        <w:t>i</w:t>
      </w:r>
      <w:r>
        <w:rPr>
          <w:rFonts w:ascii="Arial" w:eastAsia="Arial" w:hAnsi="Arial" w:cs="Arial"/>
          <w:sz w:val="28"/>
          <w:szCs w:val="28"/>
        </w:rPr>
        <w:t xml:space="preserve">ng </w:t>
      </w:r>
      <w:r>
        <w:rPr>
          <w:rFonts w:ascii="Arial" w:eastAsia="Arial" w:hAnsi="Arial" w:cs="Arial"/>
          <w:spacing w:val="-4"/>
          <w:sz w:val="28"/>
          <w:szCs w:val="28"/>
        </w:rPr>
        <w:t>s</w:t>
      </w:r>
      <w:r>
        <w:rPr>
          <w:rFonts w:ascii="Arial" w:eastAsia="Arial" w:hAnsi="Arial" w:cs="Arial"/>
          <w:spacing w:val="-2"/>
          <w:sz w:val="28"/>
          <w:szCs w:val="28"/>
        </w:rPr>
        <w:t>t</w:t>
      </w:r>
      <w:r>
        <w:rPr>
          <w:rFonts w:ascii="Arial" w:eastAsia="Arial" w:hAnsi="Arial" w:cs="Arial"/>
          <w:spacing w:val="3"/>
          <w:sz w:val="28"/>
          <w:szCs w:val="28"/>
        </w:rPr>
        <w:t>r</w:t>
      </w:r>
      <w:r>
        <w:rPr>
          <w:rFonts w:ascii="Arial" w:eastAsia="Arial" w:hAnsi="Arial" w:cs="Arial"/>
          <w:sz w:val="28"/>
          <w:szCs w:val="28"/>
        </w:rPr>
        <w:t>e</w:t>
      </w:r>
      <w:r>
        <w:rPr>
          <w:rFonts w:ascii="Arial" w:eastAsia="Arial" w:hAnsi="Arial" w:cs="Arial"/>
          <w:spacing w:val="-4"/>
          <w:sz w:val="28"/>
          <w:szCs w:val="28"/>
        </w:rPr>
        <w:t>n</w:t>
      </w:r>
      <w:r>
        <w:rPr>
          <w:rFonts w:ascii="Arial" w:eastAsia="Arial" w:hAnsi="Arial" w:cs="Arial"/>
          <w:spacing w:val="4"/>
          <w:sz w:val="28"/>
          <w:szCs w:val="28"/>
        </w:rPr>
        <w:t>g</w:t>
      </w:r>
      <w:r>
        <w:rPr>
          <w:rFonts w:ascii="Arial" w:eastAsia="Arial" w:hAnsi="Arial" w:cs="Arial"/>
          <w:spacing w:val="-2"/>
          <w:sz w:val="28"/>
          <w:szCs w:val="28"/>
        </w:rPr>
        <w:t>t</w:t>
      </w:r>
      <w:r>
        <w:rPr>
          <w:rFonts w:ascii="Arial" w:eastAsia="Arial" w:hAnsi="Arial" w:cs="Arial"/>
          <w:sz w:val="28"/>
          <w:szCs w:val="28"/>
        </w:rPr>
        <w:t>h</w:t>
      </w:r>
      <w:r>
        <w:rPr>
          <w:rFonts w:ascii="Arial" w:eastAsia="Arial" w:hAnsi="Arial" w:cs="Arial"/>
          <w:spacing w:val="13"/>
          <w:sz w:val="28"/>
          <w:szCs w:val="28"/>
        </w:rPr>
        <w:t xml:space="preserve"> </w:t>
      </w:r>
      <w:r>
        <w:rPr>
          <w:rFonts w:ascii="Arial" w:eastAsia="Arial" w:hAnsi="Arial" w:cs="Arial"/>
          <w:spacing w:val="-2"/>
          <w:sz w:val="28"/>
          <w:szCs w:val="28"/>
        </w:rPr>
        <w:t>t</w:t>
      </w:r>
      <w:r>
        <w:rPr>
          <w:rFonts w:ascii="Arial" w:eastAsia="Arial" w:hAnsi="Arial" w:cs="Arial"/>
          <w:sz w:val="28"/>
          <w:szCs w:val="28"/>
        </w:rPr>
        <w:t>o</w:t>
      </w:r>
      <w:r>
        <w:rPr>
          <w:rFonts w:ascii="Arial" w:eastAsia="Arial" w:hAnsi="Arial" w:cs="Arial"/>
          <w:spacing w:val="21"/>
          <w:sz w:val="28"/>
          <w:szCs w:val="28"/>
        </w:rPr>
        <w:t xml:space="preserve"> </w:t>
      </w:r>
      <w:r>
        <w:rPr>
          <w:rFonts w:ascii="Arial" w:eastAsia="Arial" w:hAnsi="Arial" w:cs="Arial"/>
          <w:spacing w:val="-4"/>
          <w:sz w:val="28"/>
          <w:szCs w:val="28"/>
        </w:rPr>
        <w:t>c</w:t>
      </w:r>
      <w:r>
        <w:rPr>
          <w:rFonts w:ascii="Arial" w:eastAsia="Arial" w:hAnsi="Arial" w:cs="Arial"/>
          <w:sz w:val="28"/>
          <w:szCs w:val="28"/>
        </w:rPr>
        <w:t>o</w:t>
      </w:r>
      <w:r>
        <w:rPr>
          <w:rFonts w:ascii="Arial" w:eastAsia="Arial" w:hAnsi="Arial" w:cs="Arial"/>
          <w:spacing w:val="1"/>
          <w:sz w:val="28"/>
          <w:szCs w:val="28"/>
        </w:rPr>
        <w:t>n</w:t>
      </w:r>
      <w:r>
        <w:rPr>
          <w:rFonts w:ascii="Arial" w:eastAsia="Arial" w:hAnsi="Arial" w:cs="Arial"/>
          <w:spacing w:val="-6"/>
          <w:sz w:val="28"/>
          <w:szCs w:val="28"/>
        </w:rPr>
        <w:t>t</w:t>
      </w:r>
      <w:r>
        <w:rPr>
          <w:rFonts w:ascii="Arial" w:eastAsia="Arial" w:hAnsi="Arial" w:cs="Arial"/>
          <w:spacing w:val="6"/>
          <w:sz w:val="28"/>
          <w:szCs w:val="28"/>
        </w:rPr>
        <w:t>i</w:t>
      </w:r>
      <w:r>
        <w:rPr>
          <w:rFonts w:ascii="Arial" w:eastAsia="Arial" w:hAnsi="Arial" w:cs="Arial"/>
          <w:sz w:val="28"/>
          <w:szCs w:val="28"/>
        </w:rPr>
        <w:t>nue</w:t>
      </w:r>
      <w:r>
        <w:rPr>
          <w:rFonts w:ascii="Arial" w:eastAsia="Arial" w:hAnsi="Arial" w:cs="Arial"/>
          <w:spacing w:val="9"/>
          <w:sz w:val="28"/>
          <w:szCs w:val="28"/>
        </w:rPr>
        <w:t xml:space="preserve"> </w:t>
      </w:r>
      <w:r>
        <w:rPr>
          <w:rFonts w:ascii="Arial" w:eastAsia="Arial" w:hAnsi="Arial" w:cs="Arial"/>
          <w:spacing w:val="-2"/>
          <w:sz w:val="28"/>
          <w:szCs w:val="28"/>
        </w:rPr>
        <w:t>t</w:t>
      </w:r>
      <w:r>
        <w:rPr>
          <w:rFonts w:ascii="Arial" w:eastAsia="Arial" w:hAnsi="Arial" w:cs="Arial"/>
          <w:spacing w:val="4"/>
          <w:sz w:val="28"/>
          <w:szCs w:val="28"/>
        </w:rPr>
        <w:t>h</w:t>
      </w:r>
      <w:r>
        <w:rPr>
          <w:rFonts w:ascii="Arial" w:eastAsia="Arial" w:hAnsi="Arial" w:cs="Arial"/>
          <w:spacing w:val="1"/>
          <w:sz w:val="28"/>
          <w:szCs w:val="28"/>
        </w:rPr>
        <w:t>a</w:t>
      </w:r>
      <w:r>
        <w:rPr>
          <w:rFonts w:ascii="Arial" w:eastAsia="Arial" w:hAnsi="Arial" w:cs="Arial"/>
          <w:sz w:val="28"/>
          <w:szCs w:val="28"/>
        </w:rPr>
        <w:t>t</w:t>
      </w:r>
      <w:r>
        <w:rPr>
          <w:rFonts w:ascii="Arial" w:eastAsia="Arial" w:hAnsi="Arial" w:cs="Arial"/>
          <w:spacing w:val="15"/>
          <w:sz w:val="28"/>
          <w:szCs w:val="28"/>
        </w:rPr>
        <w:t xml:space="preserve"> </w:t>
      </w:r>
      <w:r>
        <w:rPr>
          <w:rFonts w:ascii="Arial" w:eastAsia="Arial" w:hAnsi="Arial" w:cs="Arial"/>
          <w:spacing w:val="1"/>
          <w:sz w:val="28"/>
          <w:szCs w:val="28"/>
        </w:rPr>
        <w:t>s</w:t>
      </w:r>
      <w:r>
        <w:rPr>
          <w:rFonts w:ascii="Arial" w:eastAsia="Arial" w:hAnsi="Arial" w:cs="Arial"/>
          <w:spacing w:val="-6"/>
          <w:sz w:val="28"/>
          <w:szCs w:val="28"/>
        </w:rPr>
        <w:t>t</w:t>
      </w:r>
      <w:r>
        <w:rPr>
          <w:rFonts w:ascii="Arial" w:eastAsia="Arial" w:hAnsi="Arial" w:cs="Arial"/>
          <w:spacing w:val="3"/>
          <w:sz w:val="28"/>
          <w:szCs w:val="28"/>
        </w:rPr>
        <w:t>r</w:t>
      </w:r>
      <w:r>
        <w:rPr>
          <w:rFonts w:ascii="Arial" w:eastAsia="Arial" w:hAnsi="Arial" w:cs="Arial"/>
          <w:spacing w:val="4"/>
          <w:sz w:val="28"/>
          <w:szCs w:val="28"/>
        </w:rPr>
        <w:t>u</w:t>
      </w:r>
      <w:r>
        <w:rPr>
          <w:rFonts w:ascii="Arial" w:eastAsia="Arial" w:hAnsi="Arial" w:cs="Arial"/>
          <w:sz w:val="28"/>
          <w:szCs w:val="28"/>
        </w:rPr>
        <w:t>g</w:t>
      </w:r>
      <w:r>
        <w:rPr>
          <w:rFonts w:ascii="Arial" w:eastAsia="Arial" w:hAnsi="Arial" w:cs="Arial"/>
          <w:spacing w:val="-4"/>
          <w:sz w:val="28"/>
          <w:szCs w:val="28"/>
        </w:rPr>
        <w:t>g</w:t>
      </w:r>
      <w:r>
        <w:rPr>
          <w:rFonts w:ascii="Arial" w:eastAsia="Arial" w:hAnsi="Arial" w:cs="Arial"/>
          <w:spacing w:val="6"/>
          <w:sz w:val="28"/>
          <w:szCs w:val="28"/>
        </w:rPr>
        <w:t>l</w:t>
      </w:r>
      <w:r>
        <w:rPr>
          <w:rFonts w:ascii="Arial" w:eastAsia="Arial" w:hAnsi="Arial" w:cs="Arial"/>
          <w:sz w:val="28"/>
          <w:szCs w:val="28"/>
        </w:rPr>
        <w:t>e,</w:t>
      </w:r>
      <w:r>
        <w:rPr>
          <w:rFonts w:ascii="Arial" w:eastAsia="Arial" w:hAnsi="Arial" w:cs="Arial"/>
          <w:spacing w:val="3"/>
          <w:sz w:val="28"/>
          <w:szCs w:val="28"/>
        </w:rPr>
        <w:t xml:space="preserve"> </w:t>
      </w:r>
      <w:r>
        <w:rPr>
          <w:rFonts w:ascii="Arial" w:eastAsia="Arial" w:hAnsi="Arial" w:cs="Arial"/>
          <w:spacing w:val="2"/>
          <w:sz w:val="28"/>
          <w:szCs w:val="28"/>
        </w:rPr>
        <w:t>l</w:t>
      </w:r>
      <w:r>
        <w:rPr>
          <w:rFonts w:ascii="Arial" w:eastAsia="Arial" w:hAnsi="Arial" w:cs="Arial"/>
          <w:sz w:val="28"/>
          <w:szCs w:val="28"/>
        </w:rPr>
        <w:t>et</w:t>
      </w:r>
      <w:r>
        <w:rPr>
          <w:rFonts w:ascii="Arial" w:eastAsia="Arial" w:hAnsi="Arial" w:cs="Arial"/>
          <w:spacing w:val="11"/>
          <w:sz w:val="28"/>
          <w:szCs w:val="28"/>
        </w:rPr>
        <w:t xml:space="preserve"> </w:t>
      </w:r>
      <w:r>
        <w:rPr>
          <w:rFonts w:ascii="Arial" w:eastAsia="Arial" w:hAnsi="Arial" w:cs="Arial"/>
          <w:spacing w:val="1"/>
          <w:sz w:val="28"/>
          <w:szCs w:val="28"/>
        </w:rPr>
        <w:t>u</w:t>
      </w:r>
      <w:r>
        <w:rPr>
          <w:rFonts w:ascii="Arial" w:eastAsia="Arial" w:hAnsi="Arial" w:cs="Arial"/>
          <w:sz w:val="28"/>
          <w:szCs w:val="28"/>
        </w:rPr>
        <w:t>s</w:t>
      </w:r>
      <w:r>
        <w:rPr>
          <w:rFonts w:ascii="Arial" w:eastAsia="Arial" w:hAnsi="Arial" w:cs="Arial"/>
          <w:spacing w:val="16"/>
          <w:sz w:val="28"/>
          <w:szCs w:val="28"/>
        </w:rPr>
        <w:t xml:space="preserve"> </w:t>
      </w:r>
      <w:r>
        <w:rPr>
          <w:rFonts w:ascii="Arial" w:eastAsia="Arial" w:hAnsi="Arial" w:cs="Arial"/>
          <w:sz w:val="28"/>
          <w:szCs w:val="28"/>
        </w:rPr>
        <w:t>n</w:t>
      </w:r>
      <w:r>
        <w:rPr>
          <w:rFonts w:ascii="Arial" w:eastAsia="Arial" w:hAnsi="Arial" w:cs="Arial"/>
          <w:spacing w:val="4"/>
          <w:sz w:val="28"/>
          <w:szCs w:val="28"/>
        </w:rPr>
        <w:t>o</w:t>
      </w:r>
      <w:r>
        <w:rPr>
          <w:rFonts w:ascii="Arial" w:eastAsia="Arial" w:hAnsi="Arial" w:cs="Arial"/>
          <w:sz w:val="28"/>
          <w:szCs w:val="28"/>
        </w:rPr>
        <w:t>w</w:t>
      </w:r>
      <w:r>
        <w:rPr>
          <w:rFonts w:ascii="Arial" w:eastAsia="Arial" w:hAnsi="Arial" w:cs="Arial"/>
          <w:spacing w:val="6"/>
          <w:sz w:val="28"/>
          <w:szCs w:val="28"/>
        </w:rPr>
        <w:t xml:space="preserve"> </w:t>
      </w:r>
      <w:r>
        <w:rPr>
          <w:rFonts w:ascii="Arial" w:eastAsia="Arial" w:hAnsi="Arial" w:cs="Arial"/>
          <w:sz w:val="28"/>
          <w:szCs w:val="28"/>
        </w:rPr>
        <w:t>acc</w:t>
      </w:r>
      <w:r>
        <w:rPr>
          <w:rFonts w:ascii="Arial" w:eastAsia="Arial" w:hAnsi="Arial" w:cs="Arial"/>
          <w:spacing w:val="8"/>
          <w:sz w:val="28"/>
          <w:szCs w:val="28"/>
        </w:rPr>
        <w:t>o</w:t>
      </w:r>
      <w:r>
        <w:rPr>
          <w:rFonts w:ascii="Arial" w:eastAsia="Arial" w:hAnsi="Arial" w:cs="Arial"/>
          <w:spacing w:val="-5"/>
          <w:sz w:val="28"/>
          <w:szCs w:val="28"/>
        </w:rPr>
        <w:t>m</w:t>
      </w:r>
      <w:r>
        <w:rPr>
          <w:rFonts w:ascii="Arial" w:eastAsia="Arial" w:hAnsi="Arial" w:cs="Arial"/>
          <w:sz w:val="28"/>
          <w:szCs w:val="28"/>
        </w:rPr>
        <w:t>pa</w:t>
      </w:r>
      <w:r>
        <w:rPr>
          <w:rFonts w:ascii="Arial" w:eastAsia="Arial" w:hAnsi="Arial" w:cs="Arial"/>
          <w:spacing w:val="4"/>
          <w:sz w:val="28"/>
          <w:szCs w:val="28"/>
        </w:rPr>
        <w:t>n</w:t>
      </w:r>
      <w:r>
        <w:rPr>
          <w:rFonts w:ascii="Arial" w:eastAsia="Arial" w:hAnsi="Arial" w:cs="Arial"/>
          <w:sz w:val="28"/>
          <w:szCs w:val="28"/>
        </w:rPr>
        <w:t>y o</w:t>
      </w:r>
      <w:r>
        <w:rPr>
          <w:rFonts w:ascii="Arial" w:eastAsia="Arial" w:hAnsi="Arial" w:cs="Arial"/>
          <w:spacing w:val="4"/>
          <w:sz w:val="28"/>
          <w:szCs w:val="28"/>
        </w:rPr>
        <w:t>u</w:t>
      </w:r>
      <w:r>
        <w:rPr>
          <w:rFonts w:ascii="Arial" w:eastAsia="Arial" w:hAnsi="Arial" w:cs="Arial"/>
          <w:sz w:val="28"/>
          <w:szCs w:val="28"/>
        </w:rPr>
        <w:t>r</w:t>
      </w:r>
      <w:r>
        <w:rPr>
          <w:rFonts w:ascii="Arial" w:eastAsia="Arial" w:hAnsi="Arial" w:cs="Arial"/>
          <w:spacing w:val="15"/>
          <w:sz w:val="28"/>
          <w:szCs w:val="28"/>
        </w:rPr>
        <w:t xml:space="preserve"> </w:t>
      </w:r>
      <w:r>
        <w:rPr>
          <w:rFonts w:ascii="Arial" w:eastAsia="Arial" w:hAnsi="Arial" w:cs="Arial"/>
          <w:spacing w:val="1"/>
          <w:sz w:val="28"/>
          <w:szCs w:val="28"/>
        </w:rPr>
        <w:t>E</w:t>
      </w:r>
      <w:r>
        <w:rPr>
          <w:rFonts w:ascii="Arial" w:eastAsia="Arial" w:hAnsi="Arial" w:cs="Arial"/>
          <w:spacing w:val="-4"/>
          <w:sz w:val="28"/>
          <w:szCs w:val="28"/>
        </w:rPr>
        <w:t>x</w:t>
      </w:r>
      <w:r>
        <w:rPr>
          <w:rFonts w:ascii="Arial" w:eastAsia="Arial" w:hAnsi="Arial" w:cs="Arial"/>
          <w:sz w:val="28"/>
          <w:szCs w:val="28"/>
        </w:rPr>
        <w:t>ce</w:t>
      </w:r>
      <w:r>
        <w:rPr>
          <w:rFonts w:ascii="Arial" w:eastAsia="Arial" w:hAnsi="Arial" w:cs="Arial"/>
          <w:spacing w:val="2"/>
          <w:sz w:val="28"/>
          <w:szCs w:val="28"/>
        </w:rPr>
        <w:t>l</w:t>
      </w:r>
      <w:r>
        <w:rPr>
          <w:rFonts w:ascii="Arial" w:eastAsia="Arial" w:hAnsi="Arial" w:cs="Arial"/>
          <w:spacing w:val="6"/>
          <w:sz w:val="28"/>
          <w:szCs w:val="28"/>
        </w:rPr>
        <w:t>l</w:t>
      </w:r>
      <w:r>
        <w:rPr>
          <w:rFonts w:ascii="Arial" w:eastAsia="Arial" w:hAnsi="Arial" w:cs="Arial"/>
          <w:sz w:val="28"/>
          <w:szCs w:val="28"/>
        </w:rPr>
        <w:t>ent</w:t>
      </w:r>
      <w:r>
        <w:rPr>
          <w:rFonts w:ascii="Arial" w:eastAsia="Arial" w:hAnsi="Arial" w:cs="Arial"/>
          <w:spacing w:val="7"/>
          <w:sz w:val="28"/>
          <w:szCs w:val="28"/>
        </w:rPr>
        <w:t xml:space="preserve"> </w:t>
      </w:r>
      <w:r>
        <w:rPr>
          <w:rFonts w:ascii="Arial" w:eastAsia="Arial" w:hAnsi="Arial" w:cs="Arial"/>
          <w:spacing w:val="1"/>
          <w:sz w:val="28"/>
          <w:szCs w:val="28"/>
        </w:rPr>
        <w:t>P</w:t>
      </w:r>
      <w:r>
        <w:rPr>
          <w:rFonts w:ascii="Arial" w:eastAsia="Arial" w:hAnsi="Arial" w:cs="Arial"/>
          <w:spacing w:val="3"/>
          <w:sz w:val="28"/>
          <w:szCs w:val="28"/>
        </w:rPr>
        <w:t>r</w:t>
      </w:r>
      <w:r>
        <w:rPr>
          <w:rFonts w:ascii="Arial" w:eastAsia="Arial" w:hAnsi="Arial" w:cs="Arial"/>
          <w:spacing w:val="-4"/>
          <w:sz w:val="28"/>
          <w:szCs w:val="28"/>
        </w:rPr>
        <w:t>e</w:t>
      </w:r>
      <w:r>
        <w:rPr>
          <w:rFonts w:ascii="Arial" w:eastAsia="Arial" w:hAnsi="Arial" w:cs="Arial"/>
          <w:spacing w:val="2"/>
          <w:sz w:val="28"/>
          <w:szCs w:val="28"/>
        </w:rPr>
        <w:t>l</w:t>
      </w:r>
      <w:r>
        <w:rPr>
          <w:rFonts w:ascii="Arial" w:eastAsia="Arial" w:hAnsi="Arial" w:cs="Arial"/>
          <w:sz w:val="28"/>
          <w:szCs w:val="28"/>
        </w:rPr>
        <w:t>a</w:t>
      </w:r>
      <w:r>
        <w:rPr>
          <w:rFonts w:ascii="Arial" w:eastAsia="Arial" w:hAnsi="Arial" w:cs="Arial"/>
          <w:spacing w:val="-1"/>
          <w:sz w:val="28"/>
          <w:szCs w:val="28"/>
        </w:rPr>
        <w:t>t</w:t>
      </w:r>
      <w:r>
        <w:rPr>
          <w:rFonts w:ascii="Arial" w:eastAsia="Arial" w:hAnsi="Arial" w:cs="Arial"/>
          <w:sz w:val="28"/>
          <w:szCs w:val="28"/>
        </w:rPr>
        <w:t>e</w:t>
      </w:r>
      <w:r>
        <w:rPr>
          <w:rFonts w:ascii="Arial" w:eastAsia="Arial" w:hAnsi="Arial" w:cs="Arial"/>
          <w:spacing w:val="13"/>
          <w:sz w:val="28"/>
          <w:szCs w:val="28"/>
        </w:rPr>
        <w:t xml:space="preserve"> </w:t>
      </w:r>
      <w:r>
        <w:rPr>
          <w:rFonts w:ascii="Arial" w:eastAsia="Arial" w:hAnsi="Arial" w:cs="Arial"/>
          <w:spacing w:val="-2"/>
          <w:sz w:val="28"/>
          <w:szCs w:val="28"/>
        </w:rPr>
        <w:t>t</w:t>
      </w:r>
      <w:r>
        <w:rPr>
          <w:rFonts w:ascii="Arial" w:eastAsia="Arial" w:hAnsi="Arial" w:cs="Arial"/>
          <w:sz w:val="28"/>
          <w:szCs w:val="28"/>
        </w:rPr>
        <w:t>o</w:t>
      </w:r>
      <w:r>
        <w:rPr>
          <w:rFonts w:ascii="Arial" w:eastAsia="Arial" w:hAnsi="Arial" w:cs="Arial"/>
          <w:spacing w:val="17"/>
          <w:sz w:val="28"/>
          <w:szCs w:val="28"/>
        </w:rPr>
        <w:t xml:space="preserve"> </w:t>
      </w:r>
      <w:r>
        <w:rPr>
          <w:rFonts w:ascii="Arial" w:eastAsia="Arial" w:hAnsi="Arial" w:cs="Arial"/>
          <w:spacing w:val="-2"/>
          <w:sz w:val="28"/>
          <w:szCs w:val="28"/>
        </w:rPr>
        <w:t>t</w:t>
      </w:r>
      <w:r>
        <w:rPr>
          <w:rFonts w:ascii="Arial" w:eastAsia="Arial" w:hAnsi="Arial" w:cs="Arial"/>
          <w:spacing w:val="-4"/>
          <w:sz w:val="28"/>
          <w:szCs w:val="28"/>
        </w:rPr>
        <w:t>h</w:t>
      </w:r>
      <w:r>
        <w:rPr>
          <w:rFonts w:ascii="Arial" w:eastAsia="Arial" w:hAnsi="Arial" w:cs="Arial"/>
          <w:sz w:val="28"/>
          <w:szCs w:val="28"/>
        </w:rPr>
        <w:t xml:space="preserve">e </w:t>
      </w:r>
      <w:r>
        <w:rPr>
          <w:rFonts w:ascii="Arial" w:eastAsia="Arial" w:hAnsi="Arial" w:cs="Arial"/>
          <w:spacing w:val="-2"/>
          <w:sz w:val="28"/>
          <w:szCs w:val="28"/>
        </w:rPr>
        <w:t>t</w:t>
      </w:r>
      <w:r>
        <w:rPr>
          <w:rFonts w:ascii="Arial" w:eastAsia="Arial" w:hAnsi="Arial" w:cs="Arial"/>
          <w:spacing w:val="1"/>
          <w:sz w:val="28"/>
          <w:szCs w:val="28"/>
        </w:rPr>
        <w:t>h</w:t>
      </w:r>
      <w:r>
        <w:rPr>
          <w:rFonts w:ascii="Arial" w:eastAsia="Arial" w:hAnsi="Arial" w:cs="Arial"/>
          <w:spacing w:val="3"/>
          <w:sz w:val="28"/>
          <w:szCs w:val="28"/>
        </w:rPr>
        <w:t>r</w:t>
      </w:r>
      <w:r>
        <w:rPr>
          <w:rFonts w:ascii="Arial" w:eastAsia="Arial" w:hAnsi="Arial" w:cs="Arial"/>
          <w:sz w:val="28"/>
          <w:szCs w:val="28"/>
        </w:rPr>
        <w:t>one</w:t>
      </w:r>
      <w:r>
        <w:rPr>
          <w:rFonts w:ascii="Arial" w:eastAsia="Arial" w:hAnsi="Arial" w:cs="Arial"/>
          <w:spacing w:val="-9"/>
          <w:sz w:val="28"/>
          <w:szCs w:val="28"/>
        </w:rPr>
        <w:t xml:space="preserve"> </w:t>
      </w:r>
      <w:r>
        <w:rPr>
          <w:rFonts w:ascii="Arial" w:eastAsia="Arial" w:hAnsi="Arial" w:cs="Arial"/>
          <w:sz w:val="28"/>
          <w:szCs w:val="28"/>
        </w:rPr>
        <w:t xml:space="preserve">of </w:t>
      </w:r>
      <w:r>
        <w:rPr>
          <w:rFonts w:ascii="Arial" w:eastAsia="Arial" w:hAnsi="Arial" w:cs="Arial"/>
          <w:spacing w:val="4"/>
          <w:sz w:val="28"/>
          <w:szCs w:val="28"/>
        </w:rPr>
        <w:t>h</w:t>
      </w:r>
      <w:r>
        <w:rPr>
          <w:rFonts w:ascii="Arial" w:eastAsia="Arial" w:hAnsi="Arial" w:cs="Arial"/>
          <w:sz w:val="28"/>
          <w:szCs w:val="28"/>
        </w:rPr>
        <w:t>e</w:t>
      </w:r>
      <w:r>
        <w:rPr>
          <w:rFonts w:ascii="Arial" w:eastAsia="Arial" w:hAnsi="Arial" w:cs="Arial"/>
          <w:spacing w:val="2"/>
          <w:sz w:val="28"/>
          <w:szCs w:val="28"/>
        </w:rPr>
        <w:t>a</w:t>
      </w:r>
      <w:r>
        <w:rPr>
          <w:rFonts w:ascii="Arial" w:eastAsia="Arial" w:hAnsi="Arial" w:cs="Arial"/>
          <w:spacing w:val="-4"/>
          <w:sz w:val="28"/>
          <w:szCs w:val="28"/>
        </w:rPr>
        <w:t>v</w:t>
      </w:r>
      <w:r>
        <w:rPr>
          <w:rFonts w:ascii="Arial" w:eastAsia="Arial" w:hAnsi="Arial" w:cs="Arial"/>
          <w:sz w:val="28"/>
          <w:szCs w:val="28"/>
        </w:rPr>
        <w:t>e</w:t>
      </w:r>
      <w:r>
        <w:rPr>
          <w:rFonts w:ascii="Arial" w:eastAsia="Arial" w:hAnsi="Arial" w:cs="Arial"/>
          <w:spacing w:val="-4"/>
          <w:sz w:val="28"/>
          <w:szCs w:val="28"/>
        </w:rPr>
        <w:t>n</w:t>
      </w:r>
      <w:r>
        <w:rPr>
          <w:rFonts w:ascii="Arial" w:eastAsia="Arial" w:hAnsi="Arial" w:cs="Arial"/>
          <w:spacing w:val="10"/>
          <w:sz w:val="28"/>
          <w:szCs w:val="28"/>
        </w:rPr>
        <w:t>l</w:t>
      </w:r>
      <w:r>
        <w:rPr>
          <w:rFonts w:ascii="Arial" w:eastAsia="Arial" w:hAnsi="Arial" w:cs="Arial"/>
          <w:sz w:val="28"/>
          <w:szCs w:val="28"/>
        </w:rPr>
        <w:t>y</w:t>
      </w:r>
      <w:r>
        <w:rPr>
          <w:rFonts w:ascii="Arial" w:eastAsia="Arial" w:hAnsi="Arial" w:cs="Arial"/>
          <w:spacing w:val="-14"/>
          <w:sz w:val="28"/>
          <w:szCs w:val="28"/>
        </w:rPr>
        <w:t xml:space="preserve"> </w:t>
      </w:r>
      <w:r>
        <w:rPr>
          <w:rFonts w:ascii="Arial" w:eastAsia="Arial" w:hAnsi="Arial" w:cs="Arial"/>
          <w:sz w:val="28"/>
          <w:szCs w:val="28"/>
        </w:rPr>
        <w:t>g</w:t>
      </w:r>
      <w:r>
        <w:rPr>
          <w:rFonts w:ascii="Arial" w:eastAsia="Arial" w:hAnsi="Arial" w:cs="Arial"/>
          <w:spacing w:val="-5"/>
          <w:sz w:val="28"/>
          <w:szCs w:val="28"/>
        </w:rPr>
        <w:t>r</w:t>
      </w:r>
      <w:r>
        <w:rPr>
          <w:rFonts w:ascii="Arial" w:eastAsia="Arial" w:hAnsi="Arial" w:cs="Arial"/>
          <w:sz w:val="28"/>
          <w:szCs w:val="28"/>
        </w:rPr>
        <w:t>a</w:t>
      </w:r>
      <w:r>
        <w:rPr>
          <w:rFonts w:ascii="Arial" w:eastAsia="Arial" w:hAnsi="Arial" w:cs="Arial"/>
          <w:spacing w:val="4"/>
          <w:sz w:val="28"/>
          <w:szCs w:val="28"/>
        </w:rPr>
        <w:t>c</w:t>
      </w:r>
      <w:r>
        <w:rPr>
          <w:rFonts w:ascii="Arial" w:eastAsia="Arial" w:hAnsi="Arial" w:cs="Arial"/>
          <w:sz w:val="28"/>
          <w:szCs w:val="28"/>
        </w:rPr>
        <w:t>e.</w:t>
      </w:r>
      <w:r>
        <w:rPr>
          <w:rFonts w:ascii="Arial" w:eastAsia="Arial" w:hAnsi="Arial" w:cs="Arial"/>
          <w:spacing w:val="-7"/>
          <w:sz w:val="28"/>
          <w:szCs w:val="28"/>
        </w:rPr>
        <w:t xml:space="preserve"> </w:t>
      </w:r>
      <w:r>
        <w:rPr>
          <w:rFonts w:ascii="Arial" w:eastAsia="Arial" w:hAnsi="Arial" w:cs="Arial"/>
          <w:spacing w:val="1"/>
          <w:sz w:val="28"/>
          <w:szCs w:val="28"/>
        </w:rPr>
        <w:t>E</w:t>
      </w:r>
      <w:r>
        <w:rPr>
          <w:rFonts w:ascii="Arial" w:eastAsia="Arial" w:hAnsi="Arial" w:cs="Arial"/>
          <w:spacing w:val="-8"/>
          <w:sz w:val="28"/>
          <w:szCs w:val="28"/>
        </w:rPr>
        <w:t>x</w:t>
      </w:r>
      <w:r>
        <w:rPr>
          <w:rFonts w:ascii="Arial" w:eastAsia="Arial" w:hAnsi="Arial" w:cs="Arial"/>
          <w:spacing w:val="4"/>
          <w:sz w:val="28"/>
          <w:szCs w:val="28"/>
        </w:rPr>
        <w:t>c</w:t>
      </w:r>
      <w:r>
        <w:rPr>
          <w:rFonts w:ascii="Arial" w:eastAsia="Arial" w:hAnsi="Arial" w:cs="Arial"/>
          <w:spacing w:val="1"/>
          <w:sz w:val="28"/>
          <w:szCs w:val="28"/>
        </w:rPr>
        <w:t>e</w:t>
      </w:r>
      <w:r>
        <w:rPr>
          <w:rFonts w:ascii="Arial" w:eastAsia="Arial" w:hAnsi="Arial" w:cs="Arial"/>
          <w:spacing w:val="2"/>
          <w:sz w:val="28"/>
          <w:szCs w:val="28"/>
        </w:rPr>
        <w:t>l</w:t>
      </w:r>
      <w:r>
        <w:rPr>
          <w:rFonts w:ascii="Arial" w:eastAsia="Arial" w:hAnsi="Arial" w:cs="Arial"/>
          <w:spacing w:val="6"/>
          <w:sz w:val="28"/>
          <w:szCs w:val="28"/>
        </w:rPr>
        <w:t>l</w:t>
      </w:r>
      <w:r>
        <w:rPr>
          <w:rFonts w:ascii="Arial" w:eastAsia="Arial" w:hAnsi="Arial" w:cs="Arial"/>
          <w:sz w:val="28"/>
          <w:szCs w:val="28"/>
        </w:rPr>
        <w:t>ent</w:t>
      </w:r>
      <w:r>
        <w:rPr>
          <w:rFonts w:ascii="Arial" w:eastAsia="Arial" w:hAnsi="Arial" w:cs="Arial"/>
          <w:spacing w:val="-11"/>
          <w:sz w:val="28"/>
          <w:szCs w:val="28"/>
        </w:rPr>
        <w:t xml:space="preserve"> </w:t>
      </w:r>
      <w:r>
        <w:rPr>
          <w:rFonts w:ascii="Arial" w:eastAsia="Arial" w:hAnsi="Arial" w:cs="Arial"/>
          <w:spacing w:val="1"/>
          <w:sz w:val="28"/>
          <w:szCs w:val="28"/>
        </w:rPr>
        <w:t>P</w:t>
      </w:r>
      <w:r>
        <w:rPr>
          <w:rFonts w:ascii="Arial" w:eastAsia="Arial" w:hAnsi="Arial" w:cs="Arial"/>
          <w:spacing w:val="3"/>
          <w:sz w:val="28"/>
          <w:szCs w:val="28"/>
        </w:rPr>
        <w:t>r</w:t>
      </w:r>
      <w:r>
        <w:rPr>
          <w:rFonts w:ascii="Arial" w:eastAsia="Arial" w:hAnsi="Arial" w:cs="Arial"/>
          <w:spacing w:val="-3"/>
          <w:sz w:val="28"/>
          <w:szCs w:val="28"/>
        </w:rPr>
        <w:t>e</w:t>
      </w:r>
      <w:r>
        <w:rPr>
          <w:rFonts w:ascii="Arial" w:eastAsia="Arial" w:hAnsi="Arial" w:cs="Arial"/>
          <w:spacing w:val="6"/>
          <w:sz w:val="28"/>
          <w:szCs w:val="28"/>
        </w:rPr>
        <w:t>l</w:t>
      </w:r>
      <w:r>
        <w:rPr>
          <w:rFonts w:ascii="Arial" w:eastAsia="Arial" w:hAnsi="Arial" w:cs="Arial"/>
          <w:spacing w:val="-4"/>
          <w:sz w:val="28"/>
          <w:szCs w:val="28"/>
        </w:rPr>
        <w:t>a</w:t>
      </w:r>
      <w:r>
        <w:rPr>
          <w:rFonts w:ascii="Arial" w:eastAsia="Arial" w:hAnsi="Arial" w:cs="Arial"/>
          <w:spacing w:val="-2"/>
          <w:sz w:val="28"/>
          <w:szCs w:val="28"/>
        </w:rPr>
        <w:t>t</w:t>
      </w:r>
      <w:r>
        <w:rPr>
          <w:rFonts w:ascii="Arial" w:eastAsia="Arial" w:hAnsi="Arial" w:cs="Arial"/>
          <w:spacing w:val="4"/>
          <w:sz w:val="28"/>
          <w:szCs w:val="28"/>
        </w:rPr>
        <w:t>e</w:t>
      </w:r>
      <w:r>
        <w:rPr>
          <w:rFonts w:ascii="Arial" w:eastAsia="Arial" w:hAnsi="Arial" w:cs="Arial"/>
          <w:sz w:val="28"/>
          <w:szCs w:val="28"/>
        </w:rPr>
        <w:t>,</w:t>
      </w:r>
      <w:r>
        <w:rPr>
          <w:rFonts w:ascii="Arial" w:eastAsia="Arial" w:hAnsi="Arial" w:cs="Arial"/>
          <w:spacing w:val="-11"/>
          <w:sz w:val="28"/>
          <w:szCs w:val="28"/>
        </w:rPr>
        <w:t xml:space="preserve"> </w:t>
      </w:r>
      <w:r>
        <w:rPr>
          <w:rFonts w:ascii="Arial" w:eastAsia="Arial" w:hAnsi="Arial" w:cs="Arial"/>
          <w:spacing w:val="6"/>
          <w:sz w:val="28"/>
          <w:szCs w:val="28"/>
        </w:rPr>
        <w:t>l</w:t>
      </w:r>
      <w:r>
        <w:rPr>
          <w:rFonts w:ascii="Arial" w:eastAsia="Arial" w:hAnsi="Arial" w:cs="Arial"/>
          <w:spacing w:val="-4"/>
          <w:sz w:val="28"/>
          <w:szCs w:val="28"/>
        </w:rPr>
        <w:t>e</w:t>
      </w:r>
      <w:r>
        <w:rPr>
          <w:rFonts w:ascii="Arial" w:eastAsia="Arial" w:hAnsi="Arial" w:cs="Arial"/>
          <w:sz w:val="28"/>
          <w:szCs w:val="28"/>
        </w:rPr>
        <w:t>ad</w:t>
      </w:r>
      <w:r>
        <w:rPr>
          <w:rFonts w:ascii="Arial" w:eastAsia="Arial" w:hAnsi="Arial" w:cs="Arial"/>
          <w:spacing w:val="-5"/>
          <w:sz w:val="28"/>
          <w:szCs w:val="28"/>
        </w:rPr>
        <w:t xml:space="preserve"> </w:t>
      </w:r>
      <w:r>
        <w:rPr>
          <w:rFonts w:ascii="Arial" w:eastAsia="Arial" w:hAnsi="Arial" w:cs="Arial"/>
          <w:spacing w:val="4"/>
          <w:sz w:val="28"/>
          <w:szCs w:val="28"/>
        </w:rPr>
        <w:t>o</w:t>
      </w:r>
      <w:r>
        <w:rPr>
          <w:rFonts w:ascii="Arial" w:eastAsia="Arial" w:hAnsi="Arial" w:cs="Arial"/>
          <w:sz w:val="28"/>
          <w:szCs w:val="28"/>
        </w:rPr>
        <w:t>ur</w:t>
      </w:r>
      <w:r>
        <w:rPr>
          <w:rFonts w:ascii="Arial" w:eastAsia="Arial" w:hAnsi="Arial" w:cs="Arial"/>
          <w:spacing w:val="-6"/>
          <w:sz w:val="28"/>
          <w:szCs w:val="28"/>
        </w:rPr>
        <w:t xml:space="preserve"> </w:t>
      </w:r>
      <w:r>
        <w:rPr>
          <w:rFonts w:ascii="Arial" w:eastAsia="Arial" w:hAnsi="Arial" w:cs="Arial"/>
          <w:sz w:val="28"/>
          <w:szCs w:val="28"/>
        </w:rPr>
        <w:t>d</w:t>
      </w:r>
      <w:r>
        <w:rPr>
          <w:rFonts w:ascii="Arial" w:eastAsia="Arial" w:hAnsi="Arial" w:cs="Arial"/>
          <w:spacing w:val="1"/>
          <w:sz w:val="28"/>
          <w:szCs w:val="28"/>
        </w:rPr>
        <w:t>e</w:t>
      </w:r>
      <w:r>
        <w:rPr>
          <w:rFonts w:ascii="Arial" w:eastAsia="Arial" w:hAnsi="Arial" w:cs="Arial"/>
          <w:spacing w:val="4"/>
          <w:sz w:val="28"/>
          <w:szCs w:val="28"/>
        </w:rPr>
        <w:t>v</w:t>
      </w:r>
      <w:r>
        <w:rPr>
          <w:rFonts w:ascii="Arial" w:eastAsia="Arial" w:hAnsi="Arial" w:cs="Arial"/>
          <w:spacing w:val="1"/>
          <w:sz w:val="28"/>
          <w:szCs w:val="28"/>
        </w:rPr>
        <w:t>o</w:t>
      </w:r>
      <w:r>
        <w:rPr>
          <w:rFonts w:ascii="Arial" w:eastAsia="Arial" w:hAnsi="Arial" w:cs="Arial"/>
          <w:spacing w:val="-6"/>
          <w:sz w:val="28"/>
          <w:szCs w:val="28"/>
        </w:rPr>
        <w:t>t</w:t>
      </w:r>
      <w:r>
        <w:rPr>
          <w:rFonts w:ascii="Arial" w:eastAsia="Arial" w:hAnsi="Arial" w:cs="Arial"/>
          <w:spacing w:val="6"/>
          <w:sz w:val="28"/>
          <w:szCs w:val="28"/>
        </w:rPr>
        <w:t>i</w:t>
      </w:r>
      <w:r>
        <w:rPr>
          <w:rFonts w:ascii="Arial" w:eastAsia="Arial" w:hAnsi="Arial" w:cs="Arial"/>
          <w:sz w:val="28"/>
          <w:szCs w:val="28"/>
        </w:rPr>
        <w:t>ons.</w:t>
      </w:r>
    </w:p>
    <w:p w14:paraId="2AFE184F" w14:textId="77777777" w:rsidR="008A089B" w:rsidRDefault="008A089B">
      <w:pPr>
        <w:spacing w:before="3" w:line="120" w:lineRule="exact"/>
        <w:rPr>
          <w:sz w:val="12"/>
          <w:szCs w:val="12"/>
        </w:rPr>
      </w:pPr>
    </w:p>
    <w:p w14:paraId="70F75069" w14:textId="77777777" w:rsidR="008A089B" w:rsidRDefault="008A089B">
      <w:pPr>
        <w:spacing w:line="200" w:lineRule="exact"/>
      </w:pPr>
    </w:p>
    <w:p w14:paraId="5AD4B172" w14:textId="77777777" w:rsidR="008A089B" w:rsidRDefault="005041C1" w:rsidP="00DF54C1">
      <w:pPr>
        <w:ind w:left="104" w:right="195"/>
        <w:jc w:val="both"/>
        <w:rPr>
          <w:rFonts w:ascii="Arial" w:eastAsia="Arial" w:hAnsi="Arial" w:cs="Arial"/>
          <w:sz w:val="28"/>
          <w:szCs w:val="28"/>
        </w:rPr>
      </w:pPr>
      <w:r>
        <w:rPr>
          <w:rFonts w:ascii="Arial" w:eastAsia="Arial" w:hAnsi="Arial" w:cs="Arial"/>
          <w:spacing w:val="1"/>
          <w:sz w:val="28"/>
          <w:szCs w:val="28"/>
        </w:rPr>
        <w:t>S</w:t>
      </w:r>
      <w:r>
        <w:rPr>
          <w:rFonts w:ascii="Arial" w:eastAsia="Arial" w:hAnsi="Arial" w:cs="Arial"/>
          <w:spacing w:val="2"/>
          <w:sz w:val="28"/>
          <w:szCs w:val="28"/>
        </w:rPr>
        <w:t>i</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1"/>
          <w:sz w:val="28"/>
          <w:szCs w:val="28"/>
        </w:rPr>
        <w:t>K</w:t>
      </w:r>
      <w:r>
        <w:rPr>
          <w:rFonts w:ascii="Arial" w:eastAsia="Arial" w:hAnsi="Arial" w:cs="Arial"/>
          <w:spacing w:val="-4"/>
          <w:sz w:val="28"/>
          <w:szCs w:val="28"/>
        </w:rPr>
        <w:t>n</w:t>
      </w:r>
      <w:r>
        <w:rPr>
          <w:rFonts w:ascii="Arial" w:eastAsia="Arial" w:hAnsi="Arial" w:cs="Arial"/>
          <w:spacing w:val="2"/>
          <w:sz w:val="28"/>
          <w:szCs w:val="28"/>
        </w:rPr>
        <w:t>i</w:t>
      </w:r>
      <w:r>
        <w:rPr>
          <w:rFonts w:ascii="Arial" w:eastAsia="Arial" w:hAnsi="Arial" w:cs="Arial"/>
          <w:sz w:val="28"/>
          <w:szCs w:val="28"/>
        </w:rPr>
        <w:t>gh</w:t>
      </w:r>
      <w:r>
        <w:rPr>
          <w:rFonts w:ascii="Arial" w:eastAsia="Arial" w:hAnsi="Arial" w:cs="Arial"/>
          <w:spacing w:val="-1"/>
          <w:sz w:val="28"/>
          <w:szCs w:val="28"/>
        </w:rPr>
        <w:t>t</w:t>
      </w:r>
      <w:r>
        <w:rPr>
          <w:rFonts w:ascii="Arial" w:eastAsia="Arial" w:hAnsi="Arial" w:cs="Arial"/>
          <w:sz w:val="28"/>
          <w:szCs w:val="28"/>
        </w:rPr>
        <w:t>s,</w:t>
      </w:r>
      <w:r>
        <w:rPr>
          <w:rFonts w:ascii="Arial" w:eastAsia="Arial" w:hAnsi="Arial" w:cs="Arial"/>
          <w:spacing w:val="5"/>
          <w:sz w:val="28"/>
          <w:szCs w:val="28"/>
        </w:rPr>
        <w:t xml:space="preserve"> </w:t>
      </w:r>
      <w:r>
        <w:rPr>
          <w:rFonts w:ascii="Arial" w:eastAsia="Arial" w:hAnsi="Arial" w:cs="Arial"/>
          <w:spacing w:val="1"/>
          <w:sz w:val="28"/>
          <w:szCs w:val="28"/>
        </w:rPr>
        <w:t>ATT</w:t>
      </w:r>
      <w:r>
        <w:rPr>
          <w:rFonts w:ascii="Arial" w:eastAsia="Arial" w:hAnsi="Arial" w:cs="Arial"/>
          <w:spacing w:val="-3"/>
          <w:sz w:val="28"/>
          <w:szCs w:val="28"/>
        </w:rPr>
        <w:t>E</w:t>
      </w:r>
      <w:r>
        <w:rPr>
          <w:rFonts w:ascii="Arial" w:eastAsia="Arial" w:hAnsi="Arial" w:cs="Arial"/>
          <w:spacing w:val="2"/>
          <w:sz w:val="28"/>
          <w:szCs w:val="28"/>
        </w:rPr>
        <w:t>N</w:t>
      </w:r>
      <w:r>
        <w:rPr>
          <w:rFonts w:ascii="Arial" w:eastAsia="Arial" w:hAnsi="Arial" w:cs="Arial"/>
          <w:spacing w:val="1"/>
          <w:sz w:val="28"/>
          <w:szCs w:val="28"/>
        </w:rPr>
        <w:t>T</w:t>
      </w:r>
      <w:r>
        <w:rPr>
          <w:rFonts w:ascii="Arial" w:eastAsia="Arial" w:hAnsi="Arial" w:cs="Arial"/>
          <w:spacing w:val="-2"/>
          <w:sz w:val="28"/>
          <w:szCs w:val="28"/>
        </w:rPr>
        <w:t>IO</w:t>
      </w:r>
      <w:r>
        <w:rPr>
          <w:rFonts w:ascii="Arial" w:eastAsia="Arial" w:hAnsi="Arial" w:cs="Arial"/>
          <w:spacing w:val="2"/>
          <w:sz w:val="28"/>
          <w:szCs w:val="28"/>
        </w:rPr>
        <w:t>N</w:t>
      </w:r>
      <w:r>
        <w:rPr>
          <w:rFonts w:ascii="Arial" w:eastAsia="Arial" w:hAnsi="Arial" w:cs="Arial"/>
          <w:sz w:val="28"/>
          <w:szCs w:val="28"/>
        </w:rPr>
        <w:t>.</w:t>
      </w:r>
      <w:r>
        <w:rPr>
          <w:rFonts w:ascii="Arial" w:eastAsia="Arial" w:hAnsi="Arial" w:cs="Arial"/>
          <w:spacing w:val="11"/>
          <w:sz w:val="28"/>
          <w:szCs w:val="28"/>
        </w:rPr>
        <w:t xml:space="preserve"> </w:t>
      </w:r>
      <w:r>
        <w:rPr>
          <w:rFonts w:ascii="Arial" w:eastAsia="Arial" w:hAnsi="Arial" w:cs="Arial"/>
          <w:spacing w:val="-1"/>
          <w:sz w:val="28"/>
          <w:szCs w:val="28"/>
        </w:rPr>
        <w:t>**</w:t>
      </w:r>
      <w:r>
        <w:rPr>
          <w:rFonts w:ascii="Arial" w:eastAsia="Arial" w:hAnsi="Arial" w:cs="Arial"/>
          <w:spacing w:val="1"/>
          <w:sz w:val="28"/>
          <w:szCs w:val="28"/>
        </w:rPr>
        <w:t>K</w:t>
      </w:r>
      <w:r>
        <w:rPr>
          <w:rFonts w:ascii="Arial" w:eastAsia="Arial" w:hAnsi="Arial" w:cs="Arial"/>
          <w:sz w:val="28"/>
          <w:szCs w:val="28"/>
        </w:rPr>
        <w:t>ne</w:t>
      </w:r>
      <w:r>
        <w:rPr>
          <w:rFonts w:ascii="Arial" w:eastAsia="Arial" w:hAnsi="Arial" w:cs="Arial"/>
          <w:spacing w:val="1"/>
          <w:sz w:val="28"/>
          <w:szCs w:val="28"/>
        </w:rPr>
        <w:t>e</w:t>
      </w:r>
      <w:r>
        <w:rPr>
          <w:rFonts w:ascii="Arial" w:eastAsia="Arial" w:hAnsi="Arial" w:cs="Arial"/>
          <w:sz w:val="28"/>
          <w:szCs w:val="28"/>
        </w:rPr>
        <w:t>l</w:t>
      </w:r>
      <w:r>
        <w:rPr>
          <w:rFonts w:ascii="Arial" w:eastAsia="Arial" w:hAnsi="Arial" w:cs="Arial"/>
          <w:spacing w:val="9"/>
          <w:sz w:val="28"/>
          <w:szCs w:val="28"/>
        </w:rPr>
        <w:t xml:space="preserve"> </w:t>
      </w:r>
      <w:r>
        <w:rPr>
          <w:rFonts w:ascii="Arial" w:eastAsia="Arial" w:hAnsi="Arial" w:cs="Arial"/>
          <w:spacing w:val="-1"/>
          <w:sz w:val="28"/>
          <w:szCs w:val="28"/>
        </w:rPr>
        <w:t>(</w:t>
      </w:r>
      <w:r>
        <w:rPr>
          <w:rFonts w:ascii="Arial" w:eastAsia="Arial" w:hAnsi="Arial" w:cs="Arial"/>
          <w:spacing w:val="-2"/>
          <w:sz w:val="28"/>
          <w:szCs w:val="28"/>
        </w:rPr>
        <w:t>t</w:t>
      </w:r>
      <w:r>
        <w:rPr>
          <w:rFonts w:ascii="Arial" w:eastAsia="Arial" w:hAnsi="Arial" w:cs="Arial"/>
          <w:sz w:val="28"/>
          <w:szCs w:val="28"/>
        </w:rPr>
        <w:t>he</w:t>
      </w:r>
      <w:r>
        <w:rPr>
          <w:rFonts w:ascii="Arial" w:eastAsia="Arial" w:hAnsi="Arial" w:cs="Arial"/>
          <w:spacing w:val="8"/>
          <w:sz w:val="28"/>
          <w:szCs w:val="28"/>
        </w:rPr>
        <w:t xml:space="preserve"> </w:t>
      </w:r>
      <w:r>
        <w:rPr>
          <w:rFonts w:ascii="Arial" w:eastAsia="Arial" w:hAnsi="Arial" w:cs="Arial"/>
          <w:spacing w:val="2"/>
          <w:sz w:val="28"/>
          <w:szCs w:val="28"/>
        </w:rPr>
        <w:t>C</w:t>
      </w:r>
      <w:r>
        <w:rPr>
          <w:rFonts w:ascii="Arial" w:eastAsia="Arial" w:hAnsi="Arial" w:cs="Arial"/>
          <w:spacing w:val="-4"/>
          <w:sz w:val="28"/>
          <w:szCs w:val="28"/>
        </w:rPr>
        <w:t>o</w:t>
      </w:r>
      <w:r>
        <w:rPr>
          <w:rFonts w:ascii="Arial" w:eastAsia="Arial" w:hAnsi="Arial" w:cs="Arial"/>
          <w:spacing w:val="3"/>
          <w:sz w:val="28"/>
          <w:szCs w:val="28"/>
        </w:rPr>
        <w:t>mm</w:t>
      </w:r>
      <w:r>
        <w:rPr>
          <w:rFonts w:ascii="Arial" w:eastAsia="Arial" w:hAnsi="Arial" w:cs="Arial"/>
          <w:sz w:val="28"/>
          <w:szCs w:val="28"/>
        </w:rPr>
        <w:t>a</w:t>
      </w:r>
      <w:r>
        <w:rPr>
          <w:rFonts w:ascii="Arial" w:eastAsia="Arial" w:hAnsi="Arial" w:cs="Arial"/>
          <w:spacing w:val="-3"/>
          <w:sz w:val="28"/>
          <w:szCs w:val="28"/>
        </w:rPr>
        <w:t>n</w:t>
      </w:r>
      <w:r>
        <w:rPr>
          <w:rFonts w:ascii="Arial" w:eastAsia="Arial" w:hAnsi="Arial" w:cs="Arial"/>
          <w:sz w:val="28"/>
          <w:szCs w:val="28"/>
        </w:rPr>
        <w:t>der</w:t>
      </w:r>
      <w:r>
        <w:rPr>
          <w:rFonts w:ascii="Arial" w:eastAsia="Arial" w:hAnsi="Arial" w:cs="Arial"/>
          <w:spacing w:val="6"/>
          <w:sz w:val="28"/>
          <w:szCs w:val="28"/>
        </w:rPr>
        <w:t xml:space="preserve"> </w:t>
      </w:r>
      <w:r>
        <w:rPr>
          <w:rFonts w:ascii="Arial" w:eastAsia="Arial" w:hAnsi="Arial" w:cs="Arial"/>
          <w:spacing w:val="3"/>
          <w:sz w:val="28"/>
          <w:szCs w:val="28"/>
        </w:rPr>
        <w:t>m</w:t>
      </w:r>
      <w:r>
        <w:rPr>
          <w:rFonts w:ascii="Arial" w:eastAsia="Arial" w:hAnsi="Arial" w:cs="Arial"/>
          <w:sz w:val="28"/>
          <w:szCs w:val="28"/>
        </w:rPr>
        <w:t>ay have</w:t>
      </w:r>
      <w:r>
        <w:rPr>
          <w:rFonts w:ascii="Arial" w:eastAsia="Arial" w:hAnsi="Arial" w:cs="Arial"/>
          <w:spacing w:val="8"/>
          <w:sz w:val="28"/>
          <w:szCs w:val="28"/>
        </w:rPr>
        <w:t xml:space="preserve"> </w:t>
      </w:r>
      <w:r>
        <w:rPr>
          <w:rFonts w:ascii="Arial" w:eastAsia="Arial" w:hAnsi="Arial" w:cs="Arial"/>
          <w:spacing w:val="-2"/>
          <w:sz w:val="28"/>
          <w:szCs w:val="28"/>
        </w:rPr>
        <w:t>t</w:t>
      </w:r>
      <w:r>
        <w:rPr>
          <w:rFonts w:ascii="Arial" w:eastAsia="Arial" w:hAnsi="Arial" w:cs="Arial"/>
          <w:sz w:val="28"/>
          <w:szCs w:val="28"/>
        </w:rPr>
        <w:t>he</w:t>
      </w:r>
      <w:r>
        <w:rPr>
          <w:rFonts w:ascii="Arial" w:eastAsia="Arial" w:hAnsi="Arial" w:cs="Arial"/>
          <w:spacing w:val="8"/>
          <w:sz w:val="28"/>
          <w:szCs w:val="28"/>
        </w:rPr>
        <w:t xml:space="preserve"> </w:t>
      </w:r>
      <w:r>
        <w:rPr>
          <w:rFonts w:ascii="Arial" w:eastAsia="Arial" w:hAnsi="Arial" w:cs="Arial"/>
          <w:spacing w:val="1"/>
          <w:sz w:val="28"/>
          <w:szCs w:val="28"/>
        </w:rPr>
        <w:t>S</w:t>
      </w:r>
      <w:r>
        <w:rPr>
          <w:rFonts w:ascii="Arial" w:eastAsia="Arial" w:hAnsi="Arial" w:cs="Arial"/>
          <w:spacing w:val="2"/>
          <w:sz w:val="28"/>
          <w:szCs w:val="28"/>
        </w:rPr>
        <w:t>i</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1"/>
          <w:sz w:val="28"/>
          <w:szCs w:val="28"/>
        </w:rPr>
        <w:t>K</w:t>
      </w:r>
      <w:r>
        <w:rPr>
          <w:rFonts w:ascii="Arial" w:eastAsia="Arial" w:hAnsi="Arial" w:cs="Arial"/>
          <w:spacing w:val="-4"/>
          <w:sz w:val="28"/>
          <w:szCs w:val="28"/>
        </w:rPr>
        <w:t>n</w:t>
      </w:r>
      <w:r>
        <w:rPr>
          <w:rFonts w:ascii="Arial" w:eastAsia="Arial" w:hAnsi="Arial" w:cs="Arial"/>
          <w:spacing w:val="2"/>
          <w:sz w:val="28"/>
          <w:szCs w:val="28"/>
        </w:rPr>
        <w:t>i</w:t>
      </w:r>
      <w:r>
        <w:rPr>
          <w:rFonts w:ascii="Arial" w:eastAsia="Arial" w:hAnsi="Arial" w:cs="Arial"/>
          <w:sz w:val="28"/>
          <w:szCs w:val="28"/>
        </w:rPr>
        <w:t>gh</w:t>
      </w:r>
      <w:r>
        <w:rPr>
          <w:rFonts w:ascii="Arial" w:eastAsia="Arial" w:hAnsi="Arial" w:cs="Arial"/>
          <w:spacing w:val="-1"/>
          <w:sz w:val="28"/>
          <w:szCs w:val="28"/>
        </w:rPr>
        <w:t>t</w:t>
      </w:r>
      <w:r>
        <w:rPr>
          <w:rFonts w:ascii="Arial" w:eastAsia="Arial" w:hAnsi="Arial" w:cs="Arial"/>
          <w:sz w:val="28"/>
          <w:szCs w:val="28"/>
        </w:rPr>
        <w:t>s</w:t>
      </w:r>
      <w:r>
        <w:rPr>
          <w:rFonts w:ascii="Arial" w:eastAsia="Arial" w:hAnsi="Arial" w:cs="Arial"/>
          <w:spacing w:val="7"/>
          <w:sz w:val="28"/>
          <w:szCs w:val="28"/>
        </w:rPr>
        <w:t xml:space="preserve"> </w:t>
      </w:r>
      <w:r>
        <w:rPr>
          <w:rFonts w:ascii="Arial" w:eastAsia="Arial" w:hAnsi="Arial" w:cs="Arial"/>
          <w:spacing w:val="-1"/>
          <w:sz w:val="28"/>
          <w:szCs w:val="28"/>
        </w:rPr>
        <w:t>r</w:t>
      </w:r>
      <w:r>
        <w:rPr>
          <w:rFonts w:ascii="Arial" w:eastAsia="Arial" w:hAnsi="Arial" w:cs="Arial"/>
          <w:sz w:val="28"/>
          <w:szCs w:val="28"/>
        </w:rPr>
        <w:t>e</w:t>
      </w:r>
      <w:r>
        <w:rPr>
          <w:rFonts w:ascii="Arial" w:eastAsia="Arial" w:hAnsi="Arial" w:cs="Arial"/>
          <w:spacing w:val="3"/>
          <w:sz w:val="28"/>
          <w:szCs w:val="28"/>
        </w:rPr>
        <w:t>m</w:t>
      </w:r>
      <w:r>
        <w:rPr>
          <w:rFonts w:ascii="Arial" w:eastAsia="Arial" w:hAnsi="Arial" w:cs="Arial"/>
          <w:spacing w:val="-4"/>
          <w:sz w:val="28"/>
          <w:szCs w:val="28"/>
        </w:rPr>
        <w:t>a</w:t>
      </w:r>
      <w:r>
        <w:rPr>
          <w:rFonts w:ascii="Arial" w:eastAsia="Arial" w:hAnsi="Arial" w:cs="Arial"/>
          <w:spacing w:val="2"/>
          <w:sz w:val="28"/>
          <w:szCs w:val="28"/>
        </w:rPr>
        <w:t>i</w:t>
      </w:r>
      <w:r>
        <w:rPr>
          <w:rFonts w:ascii="Arial" w:eastAsia="Arial" w:hAnsi="Arial" w:cs="Arial"/>
          <w:sz w:val="28"/>
          <w:szCs w:val="28"/>
        </w:rPr>
        <w:t>n s</w:t>
      </w:r>
      <w:r>
        <w:rPr>
          <w:rFonts w:ascii="Arial" w:eastAsia="Arial" w:hAnsi="Arial" w:cs="Arial"/>
          <w:spacing w:val="-2"/>
          <w:sz w:val="28"/>
          <w:szCs w:val="28"/>
        </w:rPr>
        <w:t>t</w:t>
      </w:r>
      <w:r>
        <w:rPr>
          <w:rFonts w:ascii="Arial" w:eastAsia="Arial" w:hAnsi="Arial" w:cs="Arial"/>
          <w:sz w:val="28"/>
          <w:szCs w:val="28"/>
        </w:rPr>
        <w:t>an</w:t>
      </w:r>
      <w:r>
        <w:rPr>
          <w:rFonts w:ascii="Arial" w:eastAsia="Arial" w:hAnsi="Arial" w:cs="Arial"/>
          <w:spacing w:val="1"/>
          <w:sz w:val="28"/>
          <w:szCs w:val="28"/>
        </w:rPr>
        <w:t>d</w:t>
      </w:r>
      <w:r>
        <w:rPr>
          <w:rFonts w:ascii="Arial" w:eastAsia="Arial" w:hAnsi="Arial" w:cs="Arial"/>
          <w:spacing w:val="2"/>
          <w:sz w:val="28"/>
          <w:szCs w:val="28"/>
        </w:rPr>
        <w:t>i</w:t>
      </w:r>
      <w:r>
        <w:rPr>
          <w:rFonts w:ascii="Arial" w:eastAsia="Arial" w:hAnsi="Arial" w:cs="Arial"/>
          <w:sz w:val="28"/>
          <w:szCs w:val="28"/>
        </w:rPr>
        <w:t>n</w:t>
      </w:r>
      <w:r>
        <w:rPr>
          <w:rFonts w:ascii="Arial" w:eastAsia="Arial" w:hAnsi="Arial" w:cs="Arial"/>
          <w:spacing w:val="2"/>
          <w:sz w:val="28"/>
          <w:szCs w:val="28"/>
        </w:rPr>
        <w:t>g</w:t>
      </w:r>
      <w:r>
        <w:rPr>
          <w:rFonts w:ascii="Arial" w:eastAsia="Arial" w:hAnsi="Arial" w:cs="Arial"/>
          <w:sz w:val="28"/>
          <w:szCs w:val="28"/>
        </w:rPr>
        <w:t>,</w:t>
      </w:r>
      <w:r>
        <w:rPr>
          <w:rFonts w:ascii="Arial" w:eastAsia="Arial" w:hAnsi="Arial" w:cs="Arial"/>
          <w:spacing w:val="-4"/>
          <w:sz w:val="28"/>
          <w:szCs w:val="28"/>
        </w:rPr>
        <w:t xml:space="preserve"> </w:t>
      </w:r>
      <w:r>
        <w:rPr>
          <w:rFonts w:ascii="Arial" w:eastAsia="Arial" w:hAnsi="Arial" w:cs="Arial"/>
          <w:spacing w:val="2"/>
          <w:sz w:val="28"/>
          <w:szCs w:val="28"/>
        </w:rPr>
        <w:t>i</w:t>
      </w:r>
      <w:r>
        <w:rPr>
          <w:rFonts w:ascii="Arial" w:eastAsia="Arial" w:hAnsi="Arial" w:cs="Arial"/>
          <w:sz w:val="28"/>
          <w:szCs w:val="28"/>
        </w:rPr>
        <w:t xml:space="preserve">f </w:t>
      </w:r>
      <w:r>
        <w:rPr>
          <w:rFonts w:ascii="Arial" w:eastAsia="Arial" w:hAnsi="Arial" w:cs="Arial"/>
          <w:spacing w:val="3"/>
          <w:sz w:val="28"/>
          <w:szCs w:val="28"/>
        </w:rPr>
        <w:t>m</w:t>
      </w:r>
      <w:r>
        <w:rPr>
          <w:rFonts w:ascii="Arial" w:eastAsia="Arial" w:hAnsi="Arial" w:cs="Arial"/>
          <w:sz w:val="28"/>
          <w:szCs w:val="28"/>
        </w:rPr>
        <w:t>any</w:t>
      </w:r>
      <w:r>
        <w:rPr>
          <w:rFonts w:ascii="Arial" w:eastAsia="Arial" w:hAnsi="Arial" w:cs="Arial"/>
          <w:spacing w:val="-5"/>
          <w:sz w:val="28"/>
          <w:szCs w:val="28"/>
        </w:rPr>
        <w:t xml:space="preserve"> </w:t>
      </w:r>
      <w:r>
        <w:rPr>
          <w:rFonts w:ascii="Arial" w:eastAsia="Arial" w:hAnsi="Arial" w:cs="Arial"/>
          <w:sz w:val="28"/>
          <w:szCs w:val="28"/>
        </w:rPr>
        <w:t>can</w:t>
      </w:r>
      <w:r>
        <w:rPr>
          <w:rFonts w:ascii="Arial" w:eastAsia="Arial" w:hAnsi="Arial" w:cs="Arial"/>
          <w:spacing w:val="2"/>
          <w:sz w:val="28"/>
          <w:szCs w:val="28"/>
        </w:rPr>
        <w:t>’</w:t>
      </w:r>
      <w:r>
        <w:rPr>
          <w:rFonts w:ascii="Arial" w:eastAsia="Arial" w:hAnsi="Arial" w:cs="Arial"/>
          <w:sz w:val="28"/>
          <w:szCs w:val="28"/>
        </w:rPr>
        <w:t>t</w:t>
      </w:r>
      <w:r>
        <w:rPr>
          <w:rFonts w:ascii="Arial" w:eastAsia="Arial" w:hAnsi="Arial" w:cs="Arial"/>
          <w:spacing w:val="-4"/>
          <w:sz w:val="28"/>
          <w:szCs w:val="28"/>
        </w:rPr>
        <w:t xml:space="preserve"> </w:t>
      </w:r>
      <w:r>
        <w:rPr>
          <w:rFonts w:ascii="Arial" w:eastAsia="Arial" w:hAnsi="Arial" w:cs="Arial"/>
          <w:sz w:val="28"/>
          <w:szCs w:val="28"/>
        </w:rPr>
        <w:t>kne</w:t>
      </w:r>
      <w:r>
        <w:rPr>
          <w:rFonts w:ascii="Arial" w:eastAsia="Arial" w:hAnsi="Arial" w:cs="Arial"/>
          <w:spacing w:val="1"/>
          <w:sz w:val="28"/>
          <w:szCs w:val="28"/>
        </w:rPr>
        <w:t>e</w:t>
      </w:r>
      <w:r>
        <w:rPr>
          <w:rFonts w:ascii="Arial" w:eastAsia="Arial" w:hAnsi="Arial" w:cs="Arial"/>
          <w:spacing w:val="2"/>
          <w:sz w:val="28"/>
          <w:szCs w:val="28"/>
        </w:rPr>
        <w:t>l)</w:t>
      </w:r>
      <w:r>
        <w:rPr>
          <w:rFonts w:ascii="Arial" w:eastAsia="Arial" w:hAnsi="Arial" w:cs="Arial"/>
          <w:sz w:val="28"/>
          <w:szCs w:val="28"/>
        </w:rPr>
        <w:t>. *</w:t>
      </w:r>
      <w:proofErr w:type="gramStart"/>
      <w:r>
        <w:rPr>
          <w:rFonts w:ascii="Arial" w:eastAsia="Arial" w:hAnsi="Arial" w:cs="Arial"/>
          <w:sz w:val="28"/>
          <w:szCs w:val="28"/>
        </w:rPr>
        <w:t>*</w:t>
      </w:r>
      <w:r w:rsidR="00DF54C1">
        <w:rPr>
          <w:rFonts w:ascii="Arial" w:eastAsia="Arial" w:hAnsi="Arial" w:cs="Arial"/>
          <w:sz w:val="28"/>
          <w:szCs w:val="28"/>
        </w:rPr>
        <w:t xml:space="preserve">  </w:t>
      </w:r>
      <w:r>
        <w:rPr>
          <w:rFonts w:ascii="Arial" w:eastAsia="Arial" w:hAnsi="Arial" w:cs="Arial"/>
          <w:sz w:val="28"/>
          <w:szCs w:val="28"/>
        </w:rPr>
        <w:t>La</w:t>
      </w:r>
      <w:r>
        <w:rPr>
          <w:rFonts w:ascii="Arial" w:eastAsia="Arial" w:hAnsi="Arial" w:cs="Arial"/>
          <w:spacing w:val="1"/>
          <w:sz w:val="28"/>
          <w:szCs w:val="28"/>
        </w:rPr>
        <w:t>d</w:t>
      </w:r>
      <w:r>
        <w:rPr>
          <w:rFonts w:ascii="Arial" w:eastAsia="Arial" w:hAnsi="Arial" w:cs="Arial"/>
          <w:spacing w:val="2"/>
          <w:sz w:val="28"/>
          <w:szCs w:val="28"/>
        </w:rPr>
        <w:t>i</w:t>
      </w:r>
      <w:r>
        <w:rPr>
          <w:rFonts w:ascii="Arial" w:eastAsia="Arial" w:hAnsi="Arial" w:cs="Arial"/>
          <w:sz w:val="28"/>
          <w:szCs w:val="28"/>
        </w:rPr>
        <w:t>es</w:t>
      </w:r>
      <w:proofErr w:type="gramEnd"/>
      <w:r>
        <w:rPr>
          <w:rFonts w:ascii="Arial" w:eastAsia="Arial" w:hAnsi="Arial" w:cs="Arial"/>
          <w:spacing w:val="-1"/>
          <w:sz w:val="28"/>
          <w:szCs w:val="28"/>
        </w:rPr>
        <w:t xml:space="preserve"> </w:t>
      </w:r>
      <w:r>
        <w:rPr>
          <w:rFonts w:ascii="Arial" w:eastAsia="Arial" w:hAnsi="Arial" w:cs="Arial"/>
          <w:sz w:val="28"/>
          <w:szCs w:val="28"/>
        </w:rPr>
        <w:t>and</w:t>
      </w:r>
      <w:r>
        <w:rPr>
          <w:rFonts w:ascii="Arial" w:eastAsia="Arial" w:hAnsi="Arial" w:cs="Arial"/>
          <w:spacing w:val="-1"/>
          <w:sz w:val="28"/>
          <w:szCs w:val="28"/>
        </w:rPr>
        <w:t xml:space="preserve"> </w:t>
      </w:r>
      <w:r>
        <w:rPr>
          <w:rFonts w:ascii="Arial" w:eastAsia="Arial" w:hAnsi="Arial" w:cs="Arial"/>
          <w:spacing w:val="-2"/>
          <w:sz w:val="28"/>
          <w:szCs w:val="28"/>
        </w:rPr>
        <w:t>G</w:t>
      </w:r>
      <w:r>
        <w:rPr>
          <w:rFonts w:ascii="Arial" w:eastAsia="Arial" w:hAnsi="Arial" w:cs="Arial"/>
          <w:sz w:val="28"/>
          <w:szCs w:val="28"/>
        </w:rPr>
        <w:t>ues</w:t>
      </w:r>
      <w:r>
        <w:rPr>
          <w:rFonts w:ascii="Arial" w:eastAsia="Arial" w:hAnsi="Arial" w:cs="Arial"/>
          <w:spacing w:val="-1"/>
          <w:sz w:val="28"/>
          <w:szCs w:val="28"/>
        </w:rPr>
        <w:t>t</w:t>
      </w:r>
      <w:r>
        <w:rPr>
          <w:rFonts w:ascii="Arial" w:eastAsia="Arial" w:hAnsi="Arial" w:cs="Arial"/>
          <w:sz w:val="28"/>
          <w:szCs w:val="28"/>
        </w:rPr>
        <w:t>s p</w:t>
      </w:r>
      <w:r>
        <w:rPr>
          <w:rFonts w:ascii="Arial" w:eastAsia="Arial" w:hAnsi="Arial" w:cs="Arial"/>
          <w:spacing w:val="2"/>
          <w:sz w:val="28"/>
          <w:szCs w:val="28"/>
        </w:rPr>
        <w:t>l</w:t>
      </w:r>
      <w:r>
        <w:rPr>
          <w:rFonts w:ascii="Arial" w:eastAsia="Arial" w:hAnsi="Arial" w:cs="Arial"/>
          <w:sz w:val="28"/>
          <w:szCs w:val="28"/>
        </w:rPr>
        <w:t xml:space="preserve">ease </w:t>
      </w:r>
      <w:r>
        <w:rPr>
          <w:rFonts w:ascii="Arial" w:eastAsia="Arial" w:hAnsi="Arial" w:cs="Arial"/>
          <w:spacing w:val="-1"/>
          <w:sz w:val="28"/>
          <w:szCs w:val="28"/>
        </w:rPr>
        <w:t>r</w:t>
      </w:r>
      <w:r>
        <w:rPr>
          <w:rFonts w:ascii="Arial" w:eastAsia="Arial" w:hAnsi="Arial" w:cs="Arial"/>
          <w:spacing w:val="2"/>
          <w:sz w:val="28"/>
          <w:szCs w:val="28"/>
        </w:rPr>
        <w:t>i</w:t>
      </w:r>
      <w:r>
        <w:rPr>
          <w:rFonts w:ascii="Arial" w:eastAsia="Arial" w:hAnsi="Arial" w:cs="Arial"/>
          <w:sz w:val="28"/>
          <w:szCs w:val="28"/>
        </w:rPr>
        <w:t>se</w:t>
      </w:r>
      <w:r>
        <w:rPr>
          <w:rFonts w:ascii="Arial" w:eastAsia="Arial" w:hAnsi="Arial" w:cs="Arial"/>
          <w:spacing w:val="-1"/>
          <w:sz w:val="28"/>
          <w:szCs w:val="28"/>
        </w:rPr>
        <w:t xml:space="preserve"> </w:t>
      </w:r>
      <w:r>
        <w:rPr>
          <w:rFonts w:ascii="Arial" w:eastAsia="Arial" w:hAnsi="Arial" w:cs="Arial"/>
          <w:spacing w:val="4"/>
          <w:sz w:val="28"/>
          <w:szCs w:val="28"/>
        </w:rPr>
        <w:t>a</w:t>
      </w:r>
      <w:r>
        <w:rPr>
          <w:rFonts w:ascii="Arial" w:eastAsia="Arial" w:hAnsi="Arial" w:cs="Arial"/>
          <w:sz w:val="28"/>
          <w:szCs w:val="28"/>
        </w:rPr>
        <w:t>nd</w:t>
      </w:r>
      <w:r>
        <w:rPr>
          <w:rFonts w:ascii="Arial" w:eastAsia="Arial" w:hAnsi="Arial" w:cs="Arial"/>
          <w:spacing w:val="-1"/>
          <w:sz w:val="28"/>
          <w:szCs w:val="28"/>
        </w:rPr>
        <w:t xml:space="preserve"> </w:t>
      </w:r>
      <w:r>
        <w:rPr>
          <w:rFonts w:ascii="Arial" w:eastAsia="Arial" w:hAnsi="Arial" w:cs="Arial"/>
          <w:spacing w:val="-2"/>
          <w:sz w:val="28"/>
          <w:szCs w:val="28"/>
        </w:rPr>
        <w:t>j</w:t>
      </w:r>
      <w:r>
        <w:rPr>
          <w:rFonts w:ascii="Arial" w:eastAsia="Arial" w:hAnsi="Arial" w:cs="Arial"/>
          <w:sz w:val="28"/>
          <w:szCs w:val="28"/>
        </w:rPr>
        <w:t>o</w:t>
      </w:r>
      <w:r>
        <w:rPr>
          <w:rFonts w:ascii="Arial" w:eastAsia="Arial" w:hAnsi="Arial" w:cs="Arial"/>
          <w:spacing w:val="2"/>
          <w:sz w:val="28"/>
          <w:szCs w:val="28"/>
        </w:rPr>
        <w:t>i</w:t>
      </w:r>
      <w:r>
        <w:rPr>
          <w:rFonts w:ascii="Arial" w:eastAsia="Arial" w:hAnsi="Arial" w:cs="Arial"/>
          <w:sz w:val="28"/>
          <w:szCs w:val="28"/>
        </w:rPr>
        <w:t>n</w:t>
      </w:r>
      <w:r>
        <w:rPr>
          <w:rFonts w:ascii="Arial" w:eastAsia="Arial" w:hAnsi="Arial" w:cs="Arial"/>
          <w:spacing w:val="-1"/>
          <w:sz w:val="28"/>
          <w:szCs w:val="28"/>
        </w:rPr>
        <w:t xml:space="preserve"> </w:t>
      </w:r>
      <w:r>
        <w:rPr>
          <w:rFonts w:ascii="Arial" w:eastAsia="Arial" w:hAnsi="Arial" w:cs="Arial"/>
          <w:sz w:val="28"/>
          <w:szCs w:val="28"/>
        </w:rPr>
        <w:t>us</w:t>
      </w:r>
      <w:r>
        <w:rPr>
          <w:rFonts w:ascii="Arial" w:eastAsia="Arial" w:hAnsi="Arial" w:cs="Arial"/>
          <w:spacing w:val="-1"/>
          <w:sz w:val="28"/>
          <w:szCs w:val="28"/>
        </w:rPr>
        <w:t xml:space="preserve"> </w:t>
      </w:r>
      <w:r>
        <w:rPr>
          <w:rFonts w:ascii="Arial" w:eastAsia="Arial" w:hAnsi="Arial" w:cs="Arial"/>
          <w:spacing w:val="2"/>
          <w:sz w:val="28"/>
          <w:szCs w:val="28"/>
        </w:rPr>
        <w:t>i</w:t>
      </w:r>
      <w:r>
        <w:rPr>
          <w:rFonts w:ascii="Arial" w:eastAsia="Arial" w:hAnsi="Arial" w:cs="Arial"/>
          <w:sz w:val="28"/>
          <w:szCs w:val="28"/>
        </w:rPr>
        <w:t>n</w:t>
      </w:r>
      <w:r>
        <w:rPr>
          <w:rFonts w:ascii="Arial" w:eastAsia="Arial" w:hAnsi="Arial" w:cs="Arial"/>
          <w:spacing w:val="-1"/>
          <w:sz w:val="28"/>
          <w:szCs w:val="28"/>
        </w:rPr>
        <w:t xml:space="preserve"> </w:t>
      </w:r>
      <w:r>
        <w:rPr>
          <w:rFonts w:ascii="Arial" w:eastAsia="Arial" w:hAnsi="Arial" w:cs="Arial"/>
          <w:sz w:val="28"/>
          <w:szCs w:val="28"/>
        </w:rPr>
        <w:t>our</w:t>
      </w:r>
      <w:r>
        <w:rPr>
          <w:rFonts w:ascii="Arial" w:eastAsia="Arial" w:hAnsi="Arial" w:cs="Arial"/>
          <w:spacing w:val="1"/>
          <w:sz w:val="28"/>
          <w:szCs w:val="28"/>
        </w:rPr>
        <w:t xml:space="preserve"> </w:t>
      </w:r>
      <w:r>
        <w:rPr>
          <w:rFonts w:ascii="Arial" w:eastAsia="Arial" w:hAnsi="Arial" w:cs="Arial"/>
          <w:sz w:val="28"/>
          <w:szCs w:val="28"/>
        </w:rPr>
        <w:t>dev</w:t>
      </w:r>
      <w:r>
        <w:rPr>
          <w:rFonts w:ascii="Arial" w:eastAsia="Arial" w:hAnsi="Arial" w:cs="Arial"/>
          <w:spacing w:val="1"/>
          <w:sz w:val="28"/>
          <w:szCs w:val="28"/>
        </w:rPr>
        <w:t>o</w:t>
      </w:r>
      <w:r>
        <w:rPr>
          <w:rFonts w:ascii="Arial" w:eastAsia="Arial" w:hAnsi="Arial" w:cs="Arial"/>
          <w:spacing w:val="-2"/>
          <w:sz w:val="28"/>
          <w:szCs w:val="28"/>
        </w:rPr>
        <w:t>t</w:t>
      </w:r>
      <w:r>
        <w:rPr>
          <w:rFonts w:ascii="Arial" w:eastAsia="Arial" w:hAnsi="Arial" w:cs="Arial"/>
          <w:spacing w:val="2"/>
          <w:sz w:val="28"/>
          <w:szCs w:val="28"/>
        </w:rPr>
        <w:t>i</w:t>
      </w:r>
      <w:r>
        <w:rPr>
          <w:rFonts w:ascii="Arial" w:eastAsia="Arial" w:hAnsi="Arial" w:cs="Arial"/>
          <w:sz w:val="28"/>
          <w:szCs w:val="28"/>
        </w:rPr>
        <w:t>ons.</w:t>
      </w:r>
    </w:p>
    <w:p w14:paraId="2CA8526F" w14:textId="77777777" w:rsidR="008A089B" w:rsidRDefault="008A089B">
      <w:pPr>
        <w:spacing w:before="6" w:line="280" w:lineRule="exact"/>
        <w:rPr>
          <w:sz w:val="28"/>
          <w:szCs w:val="28"/>
        </w:rPr>
      </w:pPr>
    </w:p>
    <w:p w14:paraId="506F3501" w14:textId="77777777" w:rsidR="008A089B" w:rsidRDefault="005041C1">
      <w:pPr>
        <w:ind w:left="104" w:right="911"/>
        <w:jc w:val="both"/>
        <w:rPr>
          <w:rFonts w:ascii="Arial" w:eastAsia="Arial" w:hAnsi="Arial" w:cs="Arial"/>
          <w:sz w:val="22"/>
          <w:szCs w:val="22"/>
        </w:rPr>
      </w:pPr>
      <w:r>
        <w:rPr>
          <w:rFonts w:ascii="Arial" w:eastAsia="Arial" w:hAnsi="Arial" w:cs="Arial"/>
          <w:i/>
          <w:spacing w:val="-1"/>
          <w:sz w:val="22"/>
          <w:szCs w:val="22"/>
        </w:rPr>
        <w:t>(</w:t>
      </w:r>
      <w:r>
        <w:rPr>
          <w:rFonts w:ascii="Arial" w:eastAsia="Arial" w:hAnsi="Arial" w:cs="Arial"/>
          <w:i/>
          <w:spacing w:val="5"/>
          <w:sz w:val="22"/>
          <w:szCs w:val="22"/>
        </w:rPr>
        <w:t>S</w:t>
      </w:r>
      <w:r>
        <w:rPr>
          <w:rFonts w:ascii="Arial" w:eastAsia="Arial" w:hAnsi="Arial" w:cs="Arial"/>
          <w:i/>
          <w:spacing w:val="-5"/>
          <w:sz w:val="22"/>
          <w:szCs w:val="22"/>
        </w:rPr>
        <w:t>i</w:t>
      </w:r>
      <w:r>
        <w:rPr>
          <w:rFonts w:ascii="Arial" w:eastAsia="Arial" w:hAnsi="Arial" w:cs="Arial"/>
          <w:i/>
          <w:sz w:val="22"/>
          <w:szCs w:val="22"/>
        </w:rPr>
        <w:t>r</w:t>
      </w:r>
      <w:r>
        <w:rPr>
          <w:rFonts w:ascii="Arial" w:eastAsia="Arial" w:hAnsi="Arial" w:cs="Arial"/>
          <w:i/>
          <w:spacing w:val="-2"/>
          <w:sz w:val="22"/>
          <w:szCs w:val="22"/>
        </w:rPr>
        <w:t xml:space="preserve"> </w:t>
      </w:r>
      <w:r>
        <w:rPr>
          <w:rFonts w:ascii="Arial" w:eastAsia="Arial" w:hAnsi="Arial" w:cs="Arial"/>
          <w:i/>
          <w:spacing w:val="1"/>
          <w:sz w:val="22"/>
          <w:szCs w:val="22"/>
        </w:rPr>
        <w:t>K</w:t>
      </w:r>
      <w:r>
        <w:rPr>
          <w:rFonts w:ascii="Arial" w:eastAsia="Arial" w:hAnsi="Arial" w:cs="Arial"/>
          <w:i/>
          <w:spacing w:val="6"/>
          <w:sz w:val="22"/>
          <w:szCs w:val="22"/>
        </w:rPr>
        <w:t>n</w:t>
      </w:r>
      <w:r>
        <w:rPr>
          <w:rFonts w:ascii="Arial" w:eastAsia="Arial" w:hAnsi="Arial" w:cs="Arial"/>
          <w:i/>
          <w:spacing w:val="-5"/>
          <w:sz w:val="22"/>
          <w:szCs w:val="22"/>
        </w:rPr>
        <w:t>i</w:t>
      </w:r>
      <w:r>
        <w:rPr>
          <w:rFonts w:ascii="Arial" w:eastAsia="Arial" w:hAnsi="Arial" w:cs="Arial"/>
          <w:i/>
          <w:spacing w:val="6"/>
          <w:sz w:val="22"/>
          <w:szCs w:val="22"/>
        </w:rPr>
        <w:t>g</w:t>
      </w:r>
      <w:r>
        <w:rPr>
          <w:rFonts w:ascii="Arial" w:eastAsia="Arial" w:hAnsi="Arial" w:cs="Arial"/>
          <w:i/>
          <w:spacing w:val="-2"/>
          <w:sz w:val="22"/>
          <w:szCs w:val="22"/>
        </w:rPr>
        <w:t>h</w:t>
      </w:r>
      <w:r>
        <w:rPr>
          <w:rFonts w:ascii="Arial" w:eastAsia="Arial" w:hAnsi="Arial" w:cs="Arial"/>
          <w:i/>
          <w:spacing w:val="-1"/>
          <w:sz w:val="22"/>
          <w:szCs w:val="22"/>
        </w:rPr>
        <w:t>t</w:t>
      </w:r>
      <w:r>
        <w:rPr>
          <w:rFonts w:ascii="Arial" w:eastAsia="Arial" w:hAnsi="Arial" w:cs="Arial"/>
          <w:i/>
          <w:sz w:val="22"/>
          <w:szCs w:val="22"/>
        </w:rPr>
        <w:t>s</w:t>
      </w:r>
      <w:r>
        <w:rPr>
          <w:rFonts w:ascii="Arial" w:eastAsia="Arial" w:hAnsi="Arial" w:cs="Arial"/>
          <w:i/>
          <w:spacing w:val="-3"/>
          <w:sz w:val="22"/>
          <w:szCs w:val="22"/>
        </w:rPr>
        <w:t xml:space="preserve"> </w:t>
      </w:r>
      <w:r>
        <w:rPr>
          <w:rFonts w:ascii="Arial" w:eastAsia="Arial" w:hAnsi="Arial" w:cs="Arial"/>
          <w:i/>
          <w:spacing w:val="2"/>
          <w:sz w:val="22"/>
          <w:szCs w:val="22"/>
        </w:rPr>
        <w:t>u</w:t>
      </w:r>
      <w:r>
        <w:rPr>
          <w:rFonts w:ascii="Arial" w:eastAsia="Arial" w:hAnsi="Arial" w:cs="Arial"/>
          <w:i/>
          <w:spacing w:val="6"/>
          <w:sz w:val="22"/>
          <w:szCs w:val="22"/>
        </w:rPr>
        <w:t>n</w:t>
      </w:r>
      <w:r>
        <w:rPr>
          <w:rFonts w:ascii="Arial" w:eastAsia="Arial" w:hAnsi="Arial" w:cs="Arial"/>
          <w:i/>
          <w:spacing w:val="-6"/>
          <w:sz w:val="22"/>
          <w:szCs w:val="22"/>
        </w:rPr>
        <w:t>c</w:t>
      </w:r>
      <w:r>
        <w:rPr>
          <w:rFonts w:ascii="Arial" w:eastAsia="Arial" w:hAnsi="Arial" w:cs="Arial"/>
          <w:i/>
          <w:spacing w:val="6"/>
          <w:sz w:val="22"/>
          <w:szCs w:val="22"/>
        </w:rPr>
        <w:t>o</w:t>
      </w:r>
      <w:r>
        <w:rPr>
          <w:rFonts w:ascii="Arial" w:eastAsia="Arial" w:hAnsi="Arial" w:cs="Arial"/>
          <w:i/>
          <w:spacing w:val="-2"/>
          <w:sz w:val="22"/>
          <w:szCs w:val="22"/>
        </w:rPr>
        <w:t>v</w:t>
      </w:r>
      <w:r>
        <w:rPr>
          <w:rFonts w:ascii="Arial" w:eastAsia="Arial" w:hAnsi="Arial" w:cs="Arial"/>
          <w:i/>
          <w:spacing w:val="6"/>
          <w:sz w:val="22"/>
          <w:szCs w:val="22"/>
        </w:rPr>
        <w:t>e</w:t>
      </w:r>
      <w:r>
        <w:rPr>
          <w:rFonts w:ascii="Arial" w:eastAsia="Arial" w:hAnsi="Arial" w:cs="Arial"/>
          <w:i/>
          <w:sz w:val="22"/>
          <w:szCs w:val="22"/>
        </w:rPr>
        <w:t>r</w:t>
      </w:r>
      <w:r>
        <w:rPr>
          <w:rFonts w:ascii="Arial" w:eastAsia="Arial" w:hAnsi="Arial" w:cs="Arial"/>
          <w:i/>
          <w:spacing w:val="-10"/>
          <w:sz w:val="22"/>
          <w:szCs w:val="22"/>
        </w:rPr>
        <w:t xml:space="preserve"> </w:t>
      </w:r>
      <w:r>
        <w:rPr>
          <w:rFonts w:ascii="Arial" w:eastAsia="Arial" w:hAnsi="Arial" w:cs="Arial"/>
          <w:i/>
          <w:spacing w:val="6"/>
          <w:sz w:val="22"/>
          <w:szCs w:val="22"/>
        </w:rPr>
        <w:t>o</w:t>
      </w:r>
      <w:r>
        <w:rPr>
          <w:rFonts w:ascii="Arial" w:eastAsia="Arial" w:hAnsi="Arial" w:cs="Arial"/>
          <w:i/>
          <w:sz w:val="22"/>
          <w:szCs w:val="22"/>
        </w:rPr>
        <w:t>n</w:t>
      </w:r>
      <w:r>
        <w:rPr>
          <w:rFonts w:ascii="Arial" w:eastAsia="Arial" w:hAnsi="Arial" w:cs="Arial"/>
          <w:i/>
          <w:spacing w:val="-3"/>
          <w:sz w:val="22"/>
          <w:szCs w:val="22"/>
        </w:rPr>
        <w:t xml:space="preserve"> </w:t>
      </w:r>
      <w:r>
        <w:rPr>
          <w:rFonts w:ascii="Arial" w:eastAsia="Arial" w:hAnsi="Arial" w:cs="Arial"/>
          <w:i/>
          <w:spacing w:val="6"/>
          <w:sz w:val="22"/>
          <w:szCs w:val="22"/>
        </w:rPr>
        <w:t>o</w:t>
      </w:r>
      <w:r>
        <w:rPr>
          <w:rFonts w:ascii="Arial" w:eastAsia="Arial" w:hAnsi="Arial" w:cs="Arial"/>
          <w:i/>
          <w:spacing w:val="-1"/>
          <w:sz w:val="22"/>
          <w:szCs w:val="22"/>
        </w:rPr>
        <w:t>r</w:t>
      </w:r>
      <w:r>
        <w:rPr>
          <w:rFonts w:ascii="Arial" w:eastAsia="Arial" w:hAnsi="Arial" w:cs="Arial"/>
          <w:i/>
          <w:spacing w:val="-6"/>
          <w:sz w:val="22"/>
          <w:szCs w:val="22"/>
        </w:rPr>
        <w:t>d</w:t>
      </w:r>
      <w:r>
        <w:rPr>
          <w:rFonts w:ascii="Arial" w:eastAsia="Arial" w:hAnsi="Arial" w:cs="Arial"/>
          <w:i/>
          <w:spacing w:val="6"/>
          <w:sz w:val="22"/>
          <w:szCs w:val="22"/>
        </w:rPr>
        <w:t>e</w:t>
      </w:r>
      <w:r>
        <w:rPr>
          <w:rFonts w:ascii="Arial" w:eastAsia="Arial" w:hAnsi="Arial" w:cs="Arial"/>
          <w:i/>
          <w:spacing w:val="-1"/>
          <w:sz w:val="22"/>
          <w:szCs w:val="22"/>
        </w:rPr>
        <w:t>r</w:t>
      </w:r>
      <w:r>
        <w:rPr>
          <w:rFonts w:ascii="Arial" w:eastAsia="Arial" w:hAnsi="Arial" w:cs="Arial"/>
          <w:i/>
          <w:spacing w:val="2"/>
          <w:sz w:val="22"/>
          <w:szCs w:val="22"/>
        </w:rPr>
        <w:t>s</w:t>
      </w:r>
      <w:r>
        <w:rPr>
          <w:rFonts w:ascii="Arial" w:eastAsia="Arial" w:hAnsi="Arial" w:cs="Arial"/>
          <w:i/>
          <w:sz w:val="22"/>
          <w:szCs w:val="22"/>
        </w:rPr>
        <w:t>,</w:t>
      </w:r>
      <w:r>
        <w:rPr>
          <w:rFonts w:ascii="Arial" w:eastAsia="Arial" w:hAnsi="Arial" w:cs="Arial"/>
          <w:i/>
          <w:spacing w:val="-6"/>
          <w:sz w:val="22"/>
          <w:szCs w:val="22"/>
        </w:rPr>
        <w:t xml:space="preserve"> </w:t>
      </w:r>
      <w:r>
        <w:rPr>
          <w:rFonts w:ascii="Arial" w:eastAsia="Arial" w:hAnsi="Arial" w:cs="Arial"/>
          <w:i/>
          <w:spacing w:val="6"/>
          <w:sz w:val="22"/>
          <w:szCs w:val="22"/>
        </w:rPr>
        <w:t>K</w:t>
      </w:r>
      <w:r>
        <w:rPr>
          <w:rFonts w:ascii="Arial" w:eastAsia="Arial" w:hAnsi="Arial" w:cs="Arial"/>
          <w:i/>
          <w:spacing w:val="-7"/>
          <w:sz w:val="22"/>
          <w:szCs w:val="22"/>
        </w:rPr>
        <w:t>n</w:t>
      </w:r>
      <w:r>
        <w:rPr>
          <w:rFonts w:ascii="Arial" w:eastAsia="Arial" w:hAnsi="Arial" w:cs="Arial"/>
          <w:i/>
          <w:spacing w:val="2"/>
          <w:sz w:val="22"/>
          <w:szCs w:val="22"/>
        </w:rPr>
        <w:t>e</w:t>
      </w:r>
      <w:r>
        <w:rPr>
          <w:rFonts w:ascii="Arial" w:eastAsia="Arial" w:hAnsi="Arial" w:cs="Arial"/>
          <w:i/>
          <w:spacing w:val="6"/>
          <w:sz w:val="22"/>
          <w:szCs w:val="22"/>
        </w:rPr>
        <w:t>e</w:t>
      </w:r>
      <w:r>
        <w:rPr>
          <w:rFonts w:ascii="Arial" w:eastAsia="Arial" w:hAnsi="Arial" w:cs="Arial"/>
          <w:i/>
          <w:sz w:val="22"/>
          <w:szCs w:val="22"/>
        </w:rPr>
        <w:t>l</w:t>
      </w:r>
      <w:r>
        <w:rPr>
          <w:rFonts w:ascii="Arial" w:eastAsia="Arial" w:hAnsi="Arial" w:cs="Arial"/>
          <w:i/>
          <w:spacing w:val="-6"/>
          <w:sz w:val="22"/>
          <w:szCs w:val="22"/>
        </w:rPr>
        <w:t xml:space="preserve"> </w:t>
      </w:r>
      <w:r>
        <w:rPr>
          <w:rFonts w:ascii="Arial" w:eastAsia="Arial" w:hAnsi="Arial" w:cs="Arial"/>
          <w:i/>
          <w:spacing w:val="2"/>
          <w:sz w:val="22"/>
          <w:szCs w:val="22"/>
        </w:rPr>
        <w:t>o</w:t>
      </w:r>
      <w:r>
        <w:rPr>
          <w:rFonts w:ascii="Arial" w:eastAsia="Arial" w:hAnsi="Arial" w:cs="Arial"/>
          <w:i/>
          <w:sz w:val="22"/>
          <w:szCs w:val="22"/>
        </w:rPr>
        <w:t>n</w:t>
      </w:r>
      <w:r>
        <w:rPr>
          <w:rFonts w:ascii="Arial" w:eastAsia="Arial" w:hAnsi="Arial" w:cs="Arial"/>
          <w:i/>
          <w:spacing w:val="1"/>
          <w:sz w:val="22"/>
          <w:szCs w:val="22"/>
        </w:rPr>
        <w:t xml:space="preserve"> </w:t>
      </w:r>
      <w:r>
        <w:rPr>
          <w:rFonts w:ascii="Arial" w:eastAsia="Arial" w:hAnsi="Arial" w:cs="Arial"/>
          <w:i/>
          <w:spacing w:val="-5"/>
          <w:sz w:val="22"/>
          <w:szCs w:val="22"/>
        </w:rPr>
        <w:t>l</w:t>
      </w:r>
      <w:r>
        <w:rPr>
          <w:rFonts w:ascii="Arial" w:eastAsia="Arial" w:hAnsi="Arial" w:cs="Arial"/>
          <w:i/>
          <w:spacing w:val="6"/>
          <w:sz w:val="22"/>
          <w:szCs w:val="22"/>
        </w:rPr>
        <w:t>e</w:t>
      </w:r>
      <w:r>
        <w:rPr>
          <w:rFonts w:ascii="Arial" w:eastAsia="Arial" w:hAnsi="Arial" w:cs="Arial"/>
          <w:i/>
          <w:spacing w:val="-1"/>
          <w:sz w:val="22"/>
          <w:szCs w:val="22"/>
        </w:rPr>
        <w:t>f</w:t>
      </w:r>
      <w:r>
        <w:rPr>
          <w:rFonts w:ascii="Arial" w:eastAsia="Arial" w:hAnsi="Arial" w:cs="Arial"/>
          <w:i/>
          <w:sz w:val="22"/>
          <w:szCs w:val="22"/>
        </w:rPr>
        <w:t>t</w:t>
      </w:r>
      <w:r>
        <w:rPr>
          <w:rFonts w:ascii="Arial" w:eastAsia="Arial" w:hAnsi="Arial" w:cs="Arial"/>
          <w:i/>
          <w:spacing w:val="-6"/>
          <w:sz w:val="22"/>
          <w:szCs w:val="22"/>
        </w:rPr>
        <w:t xml:space="preserve"> </w:t>
      </w:r>
      <w:r>
        <w:rPr>
          <w:rFonts w:ascii="Arial" w:eastAsia="Arial" w:hAnsi="Arial" w:cs="Arial"/>
          <w:i/>
          <w:spacing w:val="2"/>
          <w:sz w:val="22"/>
          <w:szCs w:val="22"/>
        </w:rPr>
        <w:t>k</w:t>
      </w:r>
      <w:r>
        <w:rPr>
          <w:rFonts w:ascii="Arial" w:eastAsia="Arial" w:hAnsi="Arial" w:cs="Arial"/>
          <w:i/>
          <w:spacing w:val="-2"/>
          <w:sz w:val="22"/>
          <w:szCs w:val="22"/>
        </w:rPr>
        <w:t>n</w:t>
      </w:r>
      <w:r>
        <w:rPr>
          <w:rFonts w:ascii="Arial" w:eastAsia="Arial" w:hAnsi="Arial" w:cs="Arial"/>
          <w:i/>
          <w:spacing w:val="6"/>
          <w:sz w:val="22"/>
          <w:szCs w:val="22"/>
        </w:rPr>
        <w:t>e</w:t>
      </w:r>
      <w:r>
        <w:rPr>
          <w:rFonts w:ascii="Arial" w:eastAsia="Arial" w:hAnsi="Arial" w:cs="Arial"/>
          <w:i/>
          <w:sz w:val="22"/>
          <w:szCs w:val="22"/>
        </w:rPr>
        <w:t>e</w:t>
      </w:r>
      <w:r>
        <w:rPr>
          <w:rFonts w:ascii="Arial" w:eastAsia="Arial" w:hAnsi="Arial" w:cs="Arial"/>
          <w:i/>
          <w:spacing w:val="-7"/>
          <w:sz w:val="22"/>
          <w:szCs w:val="22"/>
        </w:rPr>
        <w:t xml:space="preserve"> </w:t>
      </w:r>
      <w:r>
        <w:rPr>
          <w:rFonts w:ascii="Arial" w:eastAsia="Arial" w:hAnsi="Arial" w:cs="Arial"/>
          <w:i/>
          <w:spacing w:val="-9"/>
          <w:sz w:val="22"/>
          <w:szCs w:val="22"/>
        </w:rPr>
        <w:t>(</w:t>
      </w:r>
      <w:r>
        <w:rPr>
          <w:rFonts w:ascii="Arial" w:eastAsia="Arial" w:hAnsi="Arial" w:cs="Arial"/>
          <w:i/>
          <w:spacing w:val="-5"/>
          <w:sz w:val="22"/>
          <w:szCs w:val="22"/>
        </w:rPr>
        <w:t>**</w:t>
      </w:r>
      <w:r>
        <w:rPr>
          <w:rFonts w:ascii="Arial" w:eastAsia="Arial" w:hAnsi="Arial" w:cs="Arial"/>
          <w:i/>
          <w:spacing w:val="-7"/>
          <w:sz w:val="22"/>
          <w:szCs w:val="22"/>
        </w:rPr>
        <w:t>C</w:t>
      </w:r>
      <w:r>
        <w:rPr>
          <w:rFonts w:ascii="Arial" w:eastAsia="Arial" w:hAnsi="Arial" w:cs="Arial"/>
          <w:i/>
          <w:spacing w:val="-6"/>
          <w:sz w:val="22"/>
          <w:szCs w:val="22"/>
        </w:rPr>
        <w:t>o</w:t>
      </w:r>
      <w:r>
        <w:rPr>
          <w:rFonts w:ascii="Arial" w:eastAsia="Arial" w:hAnsi="Arial" w:cs="Arial"/>
          <w:i/>
          <w:spacing w:val="-3"/>
          <w:sz w:val="22"/>
          <w:szCs w:val="22"/>
        </w:rPr>
        <w:t>mm</w:t>
      </w:r>
      <w:r>
        <w:rPr>
          <w:rFonts w:ascii="Arial" w:eastAsia="Arial" w:hAnsi="Arial" w:cs="Arial"/>
          <w:i/>
          <w:spacing w:val="-6"/>
          <w:sz w:val="22"/>
          <w:szCs w:val="22"/>
        </w:rPr>
        <w:t>ande</w:t>
      </w:r>
      <w:r>
        <w:rPr>
          <w:rFonts w:ascii="Arial" w:eastAsia="Arial" w:hAnsi="Arial" w:cs="Arial"/>
          <w:i/>
          <w:sz w:val="22"/>
          <w:szCs w:val="22"/>
        </w:rPr>
        <w:t>r</w:t>
      </w:r>
      <w:r>
        <w:rPr>
          <w:rFonts w:ascii="Arial" w:eastAsia="Arial" w:hAnsi="Arial" w:cs="Arial"/>
          <w:i/>
          <w:spacing w:val="-18"/>
          <w:sz w:val="22"/>
          <w:szCs w:val="22"/>
        </w:rPr>
        <w:t xml:space="preserve"> </w:t>
      </w:r>
      <w:r>
        <w:rPr>
          <w:rFonts w:ascii="Arial" w:eastAsia="Arial" w:hAnsi="Arial" w:cs="Arial"/>
          <w:i/>
          <w:spacing w:val="-3"/>
          <w:sz w:val="22"/>
          <w:szCs w:val="22"/>
        </w:rPr>
        <w:t>m</w:t>
      </w:r>
      <w:r>
        <w:rPr>
          <w:rFonts w:ascii="Arial" w:eastAsia="Arial" w:hAnsi="Arial" w:cs="Arial"/>
          <w:i/>
          <w:spacing w:val="-6"/>
          <w:sz w:val="22"/>
          <w:szCs w:val="22"/>
        </w:rPr>
        <w:t>a</w:t>
      </w:r>
      <w:r>
        <w:rPr>
          <w:rFonts w:ascii="Arial" w:eastAsia="Arial" w:hAnsi="Arial" w:cs="Arial"/>
          <w:i/>
          <w:sz w:val="22"/>
          <w:szCs w:val="22"/>
        </w:rPr>
        <w:t>y</w:t>
      </w:r>
      <w:r>
        <w:rPr>
          <w:rFonts w:ascii="Arial" w:eastAsia="Arial" w:hAnsi="Arial" w:cs="Arial"/>
          <w:i/>
          <w:spacing w:val="-11"/>
          <w:sz w:val="22"/>
          <w:szCs w:val="22"/>
        </w:rPr>
        <w:t xml:space="preserve"> </w:t>
      </w:r>
      <w:r>
        <w:rPr>
          <w:rFonts w:ascii="Arial" w:eastAsia="Arial" w:hAnsi="Arial" w:cs="Arial"/>
          <w:i/>
          <w:spacing w:val="-6"/>
          <w:sz w:val="22"/>
          <w:szCs w:val="22"/>
        </w:rPr>
        <w:t>hav</w:t>
      </w:r>
      <w:r>
        <w:rPr>
          <w:rFonts w:ascii="Arial" w:eastAsia="Arial" w:hAnsi="Arial" w:cs="Arial"/>
          <w:i/>
          <w:sz w:val="22"/>
          <w:szCs w:val="22"/>
        </w:rPr>
        <w:t>e</w:t>
      </w:r>
      <w:r>
        <w:rPr>
          <w:rFonts w:ascii="Arial" w:eastAsia="Arial" w:hAnsi="Arial" w:cs="Arial"/>
          <w:i/>
          <w:spacing w:val="-11"/>
          <w:sz w:val="22"/>
          <w:szCs w:val="22"/>
        </w:rPr>
        <w:t xml:space="preserve"> </w:t>
      </w:r>
      <w:r>
        <w:rPr>
          <w:rFonts w:ascii="Arial" w:eastAsia="Arial" w:hAnsi="Arial" w:cs="Arial"/>
          <w:i/>
          <w:spacing w:val="-6"/>
          <w:sz w:val="22"/>
          <w:szCs w:val="22"/>
        </w:rPr>
        <w:t>eve</w:t>
      </w:r>
      <w:r>
        <w:rPr>
          <w:rFonts w:ascii="Arial" w:eastAsia="Arial" w:hAnsi="Arial" w:cs="Arial"/>
          <w:i/>
          <w:spacing w:val="-9"/>
          <w:sz w:val="22"/>
          <w:szCs w:val="22"/>
        </w:rPr>
        <w:t>r</w:t>
      </w:r>
      <w:r>
        <w:rPr>
          <w:rFonts w:ascii="Arial" w:eastAsia="Arial" w:hAnsi="Arial" w:cs="Arial"/>
          <w:i/>
          <w:spacing w:val="-1"/>
          <w:sz w:val="22"/>
          <w:szCs w:val="22"/>
        </w:rPr>
        <w:t>y</w:t>
      </w:r>
      <w:r>
        <w:rPr>
          <w:rFonts w:ascii="Arial" w:eastAsia="Arial" w:hAnsi="Arial" w:cs="Arial"/>
          <w:i/>
          <w:spacing w:val="-6"/>
          <w:sz w:val="22"/>
          <w:szCs w:val="22"/>
        </w:rPr>
        <w:t>o</w:t>
      </w:r>
      <w:r>
        <w:rPr>
          <w:rFonts w:ascii="Arial" w:eastAsia="Arial" w:hAnsi="Arial" w:cs="Arial"/>
          <w:i/>
          <w:spacing w:val="-2"/>
          <w:sz w:val="22"/>
          <w:szCs w:val="22"/>
        </w:rPr>
        <w:t>n</w:t>
      </w:r>
      <w:r>
        <w:rPr>
          <w:rFonts w:ascii="Arial" w:eastAsia="Arial" w:hAnsi="Arial" w:cs="Arial"/>
          <w:i/>
          <w:sz w:val="22"/>
          <w:szCs w:val="22"/>
        </w:rPr>
        <w:t>e</w:t>
      </w:r>
      <w:r>
        <w:rPr>
          <w:rFonts w:ascii="Arial" w:eastAsia="Arial" w:hAnsi="Arial" w:cs="Arial"/>
          <w:i/>
          <w:spacing w:val="-11"/>
          <w:sz w:val="22"/>
          <w:szCs w:val="22"/>
        </w:rPr>
        <w:t xml:space="preserve"> </w:t>
      </w:r>
      <w:r>
        <w:rPr>
          <w:rFonts w:ascii="Arial" w:eastAsia="Arial" w:hAnsi="Arial" w:cs="Arial"/>
          <w:i/>
          <w:spacing w:val="-9"/>
          <w:sz w:val="22"/>
          <w:szCs w:val="22"/>
        </w:rPr>
        <w:t>r</w:t>
      </w:r>
      <w:r>
        <w:rPr>
          <w:rFonts w:ascii="Arial" w:eastAsia="Arial" w:hAnsi="Arial" w:cs="Arial"/>
          <w:i/>
          <w:spacing w:val="-6"/>
          <w:sz w:val="22"/>
          <w:szCs w:val="22"/>
        </w:rPr>
        <w:t>e</w:t>
      </w:r>
      <w:r>
        <w:rPr>
          <w:rFonts w:ascii="Arial" w:eastAsia="Arial" w:hAnsi="Arial" w:cs="Arial"/>
          <w:i/>
          <w:spacing w:val="-3"/>
          <w:sz w:val="22"/>
          <w:szCs w:val="22"/>
        </w:rPr>
        <w:t>m</w:t>
      </w:r>
      <w:r>
        <w:rPr>
          <w:rFonts w:ascii="Arial" w:eastAsia="Arial" w:hAnsi="Arial" w:cs="Arial"/>
          <w:i/>
          <w:spacing w:val="-2"/>
          <w:sz w:val="22"/>
          <w:szCs w:val="22"/>
        </w:rPr>
        <w:t>a</w:t>
      </w:r>
      <w:r>
        <w:rPr>
          <w:rFonts w:ascii="Arial" w:eastAsia="Arial" w:hAnsi="Arial" w:cs="Arial"/>
          <w:i/>
          <w:spacing w:val="-13"/>
          <w:sz w:val="22"/>
          <w:szCs w:val="22"/>
        </w:rPr>
        <w:t>i</w:t>
      </w:r>
      <w:r>
        <w:rPr>
          <w:rFonts w:ascii="Arial" w:eastAsia="Arial" w:hAnsi="Arial" w:cs="Arial"/>
          <w:i/>
          <w:sz w:val="22"/>
          <w:szCs w:val="22"/>
        </w:rPr>
        <w:t>n</w:t>
      </w:r>
      <w:r>
        <w:rPr>
          <w:rFonts w:ascii="Arial" w:eastAsia="Arial" w:hAnsi="Arial" w:cs="Arial"/>
          <w:i/>
          <w:spacing w:val="-11"/>
          <w:sz w:val="22"/>
          <w:szCs w:val="22"/>
        </w:rPr>
        <w:t xml:space="preserve"> </w:t>
      </w:r>
      <w:r>
        <w:rPr>
          <w:rFonts w:ascii="Arial" w:eastAsia="Arial" w:hAnsi="Arial" w:cs="Arial"/>
          <w:i/>
          <w:spacing w:val="-2"/>
          <w:sz w:val="22"/>
          <w:szCs w:val="22"/>
        </w:rPr>
        <w:t>s</w:t>
      </w:r>
      <w:r>
        <w:rPr>
          <w:rFonts w:ascii="Arial" w:eastAsia="Arial" w:hAnsi="Arial" w:cs="Arial"/>
          <w:i/>
          <w:spacing w:val="-9"/>
          <w:sz w:val="22"/>
          <w:szCs w:val="22"/>
        </w:rPr>
        <w:t>t</w:t>
      </w:r>
      <w:r>
        <w:rPr>
          <w:rFonts w:ascii="Arial" w:eastAsia="Arial" w:hAnsi="Arial" w:cs="Arial"/>
          <w:i/>
          <w:spacing w:val="-6"/>
          <w:sz w:val="22"/>
          <w:szCs w:val="22"/>
        </w:rPr>
        <w:t>an</w:t>
      </w:r>
      <w:r>
        <w:rPr>
          <w:rFonts w:ascii="Arial" w:eastAsia="Arial" w:hAnsi="Arial" w:cs="Arial"/>
          <w:i/>
          <w:spacing w:val="-2"/>
          <w:sz w:val="22"/>
          <w:szCs w:val="22"/>
        </w:rPr>
        <w:t>d</w:t>
      </w:r>
      <w:r>
        <w:rPr>
          <w:rFonts w:ascii="Arial" w:eastAsia="Arial" w:hAnsi="Arial" w:cs="Arial"/>
          <w:i/>
          <w:spacing w:val="-9"/>
          <w:sz w:val="22"/>
          <w:szCs w:val="22"/>
        </w:rPr>
        <w:t>i</w:t>
      </w:r>
      <w:r>
        <w:rPr>
          <w:rFonts w:ascii="Arial" w:eastAsia="Arial" w:hAnsi="Arial" w:cs="Arial"/>
          <w:i/>
          <w:spacing w:val="-6"/>
          <w:sz w:val="22"/>
          <w:szCs w:val="22"/>
        </w:rPr>
        <w:t>n</w:t>
      </w:r>
      <w:r>
        <w:rPr>
          <w:rFonts w:ascii="Arial" w:eastAsia="Arial" w:hAnsi="Arial" w:cs="Arial"/>
          <w:i/>
          <w:spacing w:val="-2"/>
          <w:sz w:val="22"/>
          <w:szCs w:val="22"/>
        </w:rPr>
        <w:t>g</w:t>
      </w:r>
      <w:r>
        <w:rPr>
          <w:rFonts w:ascii="Arial" w:eastAsia="Arial" w:hAnsi="Arial" w:cs="Arial"/>
          <w:i/>
          <w:spacing w:val="-5"/>
          <w:sz w:val="22"/>
          <w:szCs w:val="22"/>
        </w:rPr>
        <w:t>*</w:t>
      </w:r>
      <w:r>
        <w:rPr>
          <w:rFonts w:ascii="Arial" w:eastAsia="Arial" w:hAnsi="Arial" w:cs="Arial"/>
          <w:i/>
          <w:spacing w:val="-10"/>
          <w:sz w:val="22"/>
          <w:szCs w:val="22"/>
        </w:rPr>
        <w:t>*</w:t>
      </w:r>
      <w:r>
        <w:rPr>
          <w:rFonts w:ascii="Arial" w:eastAsia="Arial" w:hAnsi="Arial" w:cs="Arial"/>
          <w:i/>
          <w:sz w:val="22"/>
          <w:szCs w:val="22"/>
        </w:rPr>
        <w:t>)</w:t>
      </w:r>
    </w:p>
    <w:p w14:paraId="5551488B" w14:textId="77777777" w:rsidR="008A089B" w:rsidRDefault="005041C1">
      <w:pPr>
        <w:spacing w:line="240" w:lineRule="exact"/>
        <w:ind w:left="104" w:right="8725"/>
        <w:jc w:val="both"/>
        <w:rPr>
          <w:rFonts w:ascii="Arial" w:eastAsia="Arial" w:hAnsi="Arial" w:cs="Arial"/>
          <w:sz w:val="22"/>
          <w:szCs w:val="22"/>
        </w:rPr>
        <w:sectPr w:rsidR="008A089B">
          <w:type w:val="continuous"/>
          <w:pgSz w:w="12240" w:h="15840"/>
          <w:pgMar w:top="1020" w:right="620" w:bottom="280" w:left="640" w:header="720" w:footer="720" w:gutter="0"/>
          <w:cols w:space="720"/>
        </w:sectPr>
      </w:pPr>
      <w:r>
        <w:rPr>
          <w:rFonts w:ascii="Arial" w:eastAsia="Arial" w:hAnsi="Arial" w:cs="Arial"/>
          <w:i/>
          <w:spacing w:val="6"/>
          <w:sz w:val="22"/>
          <w:szCs w:val="22"/>
        </w:rPr>
        <w:t>a</w:t>
      </w:r>
      <w:r>
        <w:rPr>
          <w:rFonts w:ascii="Arial" w:eastAsia="Arial" w:hAnsi="Arial" w:cs="Arial"/>
          <w:i/>
          <w:spacing w:val="-2"/>
          <w:sz w:val="22"/>
          <w:szCs w:val="22"/>
        </w:rPr>
        <w:t>n</w:t>
      </w:r>
      <w:r>
        <w:rPr>
          <w:rFonts w:ascii="Arial" w:eastAsia="Arial" w:hAnsi="Arial" w:cs="Arial"/>
          <w:i/>
          <w:sz w:val="22"/>
          <w:szCs w:val="22"/>
        </w:rPr>
        <w:t>d</w:t>
      </w:r>
      <w:r>
        <w:rPr>
          <w:rFonts w:ascii="Arial" w:eastAsia="Arial" w:hAnsi="Arial" w:cs="Arial"/>
          <w:i/>
          <w:spacing w:val="5"/>
          <w:sz w:val="22"/>
          <w:szCs w:val="22"/>
        </w:rPr>
        <w:t xml:space="preserve"> </w:t>
      </w:r>
      <w:r>
        <w:rPr>
          <w:rFonts w:ascii="Arial" w:eastAsia="Arial" w:hAnsi="Arial" w:cs="Arial"/>
          <w:i/>
          <w:spacing w:val="-2"/>
          <w:sz w:val="22"/>
          <w:szCs w:val="22"/>
        </w:rPr>
        <w:t>bo</w:t>
      </w:r>
      <w:r>
        <w:rPr>
          <w:rFonts w:ascii="Arial" w:eastAsia="Arial" w:hAnsi="Arial" w:cs="Arial"/>
          <w:i/>
          <w:sz w:val="22"/>
          <w:szCs w:val="22"/>
        </w:rPr>
        <w:t xml:space="preserve">w </w:t>
      </w:r>
      <w:r>
        <w:rPr>
          <w:rFonts w:ascii="Arial" w:eastAsia="Arial" w:hAnsi="Arial" w:cs="Arial"/>
          <w:i/>
          <w:spacing w:val="-5"/>
          <w:sz w:val="22"/>
          <w:szCs w:val="22"/>
        </w:rPr>
        <w:t>t</w:t>
      </w:r>
      <w:r>
        <w:rPr>
          <w:rFonts w:ascii="Arial" w:eastAsia="Arial" w:hAnsi="Arial" w:cs="Arial"/>
          <w:i/>
          <w:spacing w:val="6"/>
          <w:sz w:val="22"/>
          <w:szCs w:val="22"/>
        </w:rPr>
        <w:t>he</w:t>
      </w:r>
      <w:r>
        <w:rPr>
          <w:rFonts w:ascii="Arial" w:eastAsia="Arial" w:hAnsi="Arial" w:cs="Arial"/>
          <w:i/>
          <w:spacing w:val="-5"/>
          <w:sz w:val="22"/>
          <w:szCs w:val="22"/>
        </w:rPr>
        <w:t>i</w:t>
      </w:r>
      <w:r>
        <w:rPr>
          <w:rFonts w:ascii="Arial" w:eastAsia="Arial" w:hAnsi="Arial" w:cs="Arial"/>
          <w:i/>
          <w:sz w:val="22"/>
          <w:szCs w:val="22"/>
        </w:rPr>
        <w:t>r</w:t>
      </w:r>
      <w:r>
        <w:rPr>
          <w:rFonts w:ascii="Arial" w:eastAsia="Arial" w:hAnsi="Arial" w:cs="Arial"/>
          <w:i/>
          <w:spacing w:val="-6"/>
          <w:sz w:val="22"/>
          <w:szCs w:val="22"/>
        </w:rPr>
        <w:t xml:space="preserve"> </w:t>
      </w:r>
      <w:r>
        <w:rPr>
          <w:rFonts w:ascii="Arial" w:eastAsia="Arial" w:hAnsi="Arial" w:cs="Arial"/>
          <w:i/>
          <w:spacing w:val="5"/>
          <w:sz w:val="22"/>
          <w:szCs w:val="22"/>
        </w:rPr>
        <w:t>h</w:t>
      </w:r>
      <w:r>
        <w:rPr>
          <w:rFonts w:ascii="Arial" w:eastAsia="Arial" w:hAnsi="Arial" w:cs="Arial"/>
          <w:i/>
          <w:spacing w:val="-2"/>
          <w:sz w:val="22"/>
          <w:szCs w:val="22"/>
        </w:rPr>
        <w:t>e</w:t>
      </w:r>
      <w:r>
        <w:rPr>
          <w:rFonts w:ascii="Arial" w:eastAsia="Arial" w:hAnsi="Arial" w:cs="Arial"/>
          <w:i/>
          <w:spacing w:val="2"/>
          <w:sz w:val="22"/>
          <w:szCs w:val="22"/>
        </w:rPr>
        <w:t>ad</w:t>
      </w:r>
      <w:r>
        <w:rPr>
          <w:rFonts w:ascii="Arial" w:eastAsia="Arial" w:hAnsi="Arial" w:cs="Arial"/>
          <w:i/>
          <w:spacing w:val="-2"/>
          <w:sz w:val="22"/>
          <w:szCs w:val="22"/>
        </w:rPr>
        <w:t>s</w:t>
      </w:r>
      <w:r>
        <w:rPr>
          <w:rFonts w:ascii="Arial" w:eastAsia="Arial" w:hAnsi="Arial" w:cs="Arial"/>
          <w:b/>
          <w:i/>
          <w:spacing w:val="-1"/>
          <w:sz w:val="22"/>
          <w:szCs w:val="22"/>
        </w:rPr>
        <w:t>.</w:t>
      </w:r>
      <w:r>
        <w:rPr>
          <w:rFonts w:ascii="Arial" w:eastAsia="Arial" w:hAnsi="Arial" w:cs="Arial"/>
          <w:i/>
          <w:sz w:val="22"/>
          <w:szCs w:val="22"/>
        </w:rPr>
        <w:t>)</w:t>
      </w:r>
    </w:p>
    <w:p w14:paraId="2A58ECE4" w14:textId="77777777" w:rsidR="008A089B" w:rsidRDefault="005041C1">
      <w:pPr>
        <w:spacing w:before="56"/>
        <w:ind w:left="4481" w:right="4982"/>
        <w:jc w:val="center"/>
        <w:rPr>
          <w:rFonts w:ascii="Arial" w:eastAsia="Arial" w:hAnsi="Arial" w:cs="Arial"/>
          <w:sz w:val="32"/>
          <w:szCs w:val="32"/>
        </w:rPr>
      </w:pPr>
      <w:r>
        <w:rPr>
          <w:rFonts w:ascii="Arial" w:eastAsia="Arial" w:hAnsi="Arial" w:cs="Arial"/>
          <w:b/>
          <w:spacing w:val="4"/>
          <w:w w:val="97"/>
          <w:sz w:val="32"/>
          <w:szCs w:val="32"/>
        </w:rPr>
        <w:lastRenderedPageBreak/>
        <w:t>P</w:t>
      </w:r>
      <w:r>
        <w:rPr>
          <w:rFonts w:ascii="Arial" w:eastAsia="Arial" w:hAnsi="Arial" w:cs="Arial"/>
          <w:b/>
          <w:spacing w:val="7"/>
          <w:w w:val="97"/>
          <w:sz w:val="32"/>
          <w:szCs w:val="32"/>
        </w:rPr>
        <w:t>R</w:t>
      </w:r>
      <w:r>
        <w:rPr>
          <w:rFonts w:ascii="Arial" w:eastAsia="Arial" w:hAnsi="Arial" w:cs="Arial"/>
          <w:b/>
          <w:spacing w:val="-5"/>
          <w:w w:val="97"/>
          <w:sz w:val="32"/>
          <w:szCs w:val="32"/>
        </w:rPr>
        <w:t>A</w:t>
      </w:r>
      <w:r>
        <w:rPr>
          <w:rFonts w:ascii="Arial" w:eastAsia="Arial" w:hAnsi="Arial" w:cs="Arial"/>
          <w:b/>
          <w:spacing w:val="4"/>
          <w:w w:val="97"/>
          <w:sz w:val="32"/>
          <w:szCs w:val="32"/>
        </w:rPr>
        <w:t>YE</w:t>
      </w:r>
      <w:r>
        <w:rPr>
          <w:rFonts w:ascii="Arial" w:eastAsia="Arial" w:hAnsi="Arial" w:cs="Arial"/>
          <w:b/>
          <w:spacing w:val="7"/>
          <w:w w:val="97"/>
          <w:sz w:val="32"/>
          <w:szCs w:val="32"/>
        </w:rPr>
        <w:t>R</w:t>
      </w:r>
      <w:r>
        <w:rPr>
          <w:rFonts w:ascii="Arial" w:eastAsia="Arial" w:hAnsi="Arial" w:cs="Arial"/>
          <w:b/>
          <w:w w:val="97"/>
          <w:sz w:val="32"/>
          <w:szCs w:val="32"/>
        </w:rPr>
        <w:t>S</w:t>
      </w:r>
    </w:p>
    <w:p w14:paraId="3084ABFD" w14:textId="77777777" w:rsidR="008A089B" w:rsidRDefault="008A089B">
      <w:pPr>
        <w:spacing w:before="3" w:line="280" w:lineRule="exact"/>
        <w:rPr>
          <w:sz w:val="28"/>
          <w:szCs w:val="28"/>
        </w:rPr>
      </w:pPr>
    </w:p>
    <w:p w14:paraId="6CC6D57C" w14:textId="77777777" w:rsidR="008A089B" w:rsidRDefault="005041C1">
      <w:pPr>
        <w:spacing w:line="260" w:lineRule="exact"/>
        <w:ind w:left="1257"/>
        <w:rPr>
          <w:rFonts w:ascii="Arial" w:eastAsia="Arial" w:hAnsi="Arial" w:cs="Arial"/>
          <w:sz w:val="24"/>
          <w:szCs w:val="24"/>
        </w:rPr>
      </w:pPr>
      <w:r>
        <w:rPr>
          <w:rFonts w:ascii="Arial" w:eastAsia="Arial" w:hAnsi="Arial" w:cs="Arial"/>
          <w:b/>
          <w:spacing w:val="8"/>
          <w:position w:val="-1"/>
          <w:sz w:val="24"/>
          <w:szCs w:val="24"/>
          <w:u w:val="thick" w:color="000000"/>
        </w:rPr>
        <w:t>(</w:t>
      </w:r>
      <w:r>
        <w:rPr>
          <w:rFonts w:ascii="Arial" w:eastAsia="Arial" w:hAnsi="Arial" w:cs="Arial"/>
          <w:b/>
          <w:spacing w:val="-13"/>
          <w:position w:val="-1"/>
          <w:sz w:val="24"/>
          <w:szCs w:val="24"/>
          <w:u w:val="thick" w:color="000000"/>
        </w:rPr>
        <w:t>A</w:t>
      </w:r>
      <w:r>
        <w:rPr>
          <w:rFonts w:ascii="Arial" w:eastAsia="Arial" w:hAnsi="Arial" w:cs="Arial"/>
          <w:b/>
          <w:spacing w:val="5"/>
          <w:position w:val="-1"/>
          <w:sz w:val="24"/>
          <w:szCs w:val="24"/>
          <w:u w:val="thick" w:color="000000"/>
        </w:rPr>
        <w:t>F</w:t>
      </w:r>
      <w:r>
        <w:rPr>
          <w:rFonts w:ascii="Arial" w:eastAsia="Arial" w:hAnsi="Arial" w:cs="Arial"/>
          <w:b/>
          <w:spacing w:val="10"/>
          <w:position w:val="-1"/>
          <w:sz w:val="24"/>
          <w:szCs w:val="24"/>
          <w:u w:val="thick" w:color="000000"/>
        </w:rPr>
        <w:t>T</w:t>
      </w:r>
      <w:r>
        <w:rPr>
          <w:rFonts w:ascii="Arial" w:eastAsia="Arial" w:hAnsi="Arial" w:cs="Arial"/>
          <w:b/>
          <w:position w:val="-1"/>
          <w:sz w:val="24"/>
          <w:szCs w:val="24"/>
          <w:u w:val="thick" w:color="000000"/>
        </w:rPr>
        <w:t>ER</w:t>
      </w:r>
      <w:r>
        <w:rPr>
          <w:rFonts w:ascii="Arial" w:eastAsia="Arial" w:hAnsi="Arial" w:cs="Arial"/>
          <w:b/>
          <w:spacing w:val="-12"/>
          <w:position w:val="-1"/>
          <w:sz w:val="24"/>
          <w:szCs w:val="24"/>
          <w:u w:val="thick" w:color="000000"/>
        </w:rPr>
        <w:t xml:space="preserve"> </w:t>
      </w:r>
      <w:r>
        <w:rPr>
          <w:rFonts w:ascii="Arial" w:eastAsia="Arial" w:hAnsi="Arial" w:cs="Arial"/>
          <w:b/>
          <w:position w:val="-1"/>
          <w:sz w:val="24"/>
          <w:szCs w:val="24"/>
          <w:u w:val="thick" w:color="000000"/>
        </w:rPr>
        <w:t>E</w:t>
      </w:r>
      <w:r>
        <w:rPr>
          <w:rFonts w:ascii="Arial" w:eastAsia="Arial" w:hAnsi="Arial" w:cs="Arial"/>
          <w:b/>
          <w:spacing w:val="-9"/>
          <w:position w:val="-1"/>
          <w:sz w:val="24"/>
          <w:szCs w:val="24"/>
          <w:u w:val="thick" w:color="000000"/>
        </w:rPr>
        <w:t>A</w:t>
      </w:r>
      <w:r>
        <w:rPr>
          <w:rFonts w:ascii="Arial" w:eastAsia="Arial" w:hAnsi="Arial" w:cs="Arial"/>
          <w:b/>
          <w:spacing w:val="-1"/>
          <w:position w:val="-1"/>
          <w:sz w:val="24"/>
          <w:szCs w:val="24"/>
          <w:u w:val="thick" w:color="000000"/>
        </w:rPr>
        <w:t>CH</w:t>
      </w:r>
      <w:r>
        <w:rPr>
          <w:rFonts w:ascii="Arial" w:eastAsia="Arial" w:hAnsi="Arial" w:cs="Arial"/>
          <w:b/>
          <w:spacing w:val="-7"/>
          <w:position w:val="-1"/>
          <w:sz w:val="24"/>
          <w:szCs w:val="24"/>
          <w:u w:val="thick" w:color="000000"/>
        </w:rPr>
        <w:t xml:space="preserve"> </w:t>
      </w:r>
      <w:r>
        <w:rPr>
          <w:rFonts w:ascii="Arial" w:eastAsia="Arial" w:hAnsi="Arial" w:cs="Arial"/>
          <w:b/>
          <w:position w:val="-1"/>
          <w:sz w:val="24"/>
          <w:szCs w:val="24"/>
          <w:u w:val="thick" w:color="000000"/>
        </w:rPr>
        <w:t>P</w:t>
      </w:r>
      <w:r>
        <w:rPr>
          <w:rFonts w:ascii="Arial" w:eastAsia="Arial" w:hAnsi="Arial" w:cs="Arial"/>
          <w:b/>
          <w:spacing w:val="11"/>
          <w:position w:val="-1"/>
          <w:sz w:val="24"/>
          <w:szCs w:val="24"/>
          <w:u w:val="thick" w:color="000000"/>
        </w:rPr>
        <w:t>R</w:t>
      </w:r>
      <w:r>
        <w:rPr>
          <w:rFonts w:ascii="Arial" w:eastAsia="Arial" w:hAnsi="Arial" w:cs="Arial"/>
          <w:b/>
          <w:spacing w:val="-5"/>
          <w:position w:val="-1"/>
          <w:sz w:val="24"/>
          <w:szCs w:val="24"/>
          <w:u w:val="thick" w:color="000000"/>
        </w:rPr>
        <w:t>A</w:t>
      </w:r>
      <w:r>
        <w:rPr>
          <w:rFonts w:ascii="Arial" w:eastAsia="Arial" w:hAnsi="Arial" w:cs="Arial"/>
          <w:b/>
          <w:position w:val="-1"/>
          <w:sz w:val="24"/>
          <w:szCs w:val="24"/>
          <w:u w:val="thick" w:color="000000"/>
        </w:rPr>
        <w:t>YE</w:t>
      </w:r>
      <w:r>
        <w:rPr>
          <w:rFonts w:ascii="Arial" w:eastAsia="Arial" w:hAnsi="Arial" w:cs="Arial"/>
          <w:b/>
          <w:spacing w:val="-1"/>
          <w:position w:val="-1"/>
          <w:sz w:val="24"/>
          <w:szCs w:val="24"/>
          <w:u w:val="thick" w:color="000000"/>
        </w:rPr>
        <w:t>R,</w:t>
      </w:r>
      <w:r>
        <w:rPr>
          <w:rFonts w:ascii="Arial" w:eastAsia="Arial" w:hAnsi="Arial" w:cs="Arial"/>
          <w:b/>
          <w:spacing w:val="-8"/>
          <w:position w:val="-1"/>
          <w:sz w:val="24"/>
          <w:szCs w:val="24"/>
          <w:u w:val="thick" w:color="000000"/>
        </w:rPr>
        <w:t xml:space="preserve"> </w:t>
      </w:r>
      <w:r>
        <w:rPr>
          <w:rFonts w:ascii="Arial" w:eastAsia="Arial" w:hAnsi="Arial" w:cs="Arial"/>
          <w:b/>
          <w:spacing w:val="4"/>
          <w:position w:val="-1"/>
          <w:sz w:val="24"/>
          <w:szCs w:val="24"/>
          <w:u w:val="thick" w:color="000000"/>
        </w:rPr>
        <w:t>S</w:t>
      </w:r>
      <w:r>
        <w:rPr>
          <w:rFonts w:ascii="Arial" w:eastAsia="Arial" w:hAnsi="Arial" w:cs="Arial"/>
          <w:b/>
          <w:spacing w:val="-3"/>
          <w:position w:val="-1"/>
          <w:sz w:val="24"/>
          <w:szCs w:val="24"/>
          <w:u w:val="thick" w:color="000000"/>
        </w:rPr>
        <w:t>I</w:t>
      </w:r>
      <w:r>
        <w:rPr>
          <w:rFonts w:ascii="Arial" w:eastAsia="Arial" w:hAnsi="Arial" w:cs="Arial"/>
          <w:b/>
          <w:position w:val="-1"/>
          <w:sz w:val="24"/>
          <w:szCs w:val="24"/>
          <w:u w:val="thick" w:color="000000"/>
        </w:rPr>
        <w:t>R</w:t>
      </w:r>
      <w:r>
        <w:rPr>
          <w:rFonts w:ascii="Arial" w:eastAsia="Arial" w:hAnsi="Arial" w:cs="Arial"/>
          <w:b/>
          <w:spacing w:val="-4"/>
          <w:position w:val="-1"/>
          <w:sz w:val="24"/>
          <w:szCs w:val="24"/>
          <w:u w:val="thick" w:color="000000"/>
        </w:rPr>
        <w:t xml:space="preserve"> </w:t>
      </w:r>
      <w:r>
        <w:rPr>
          <w:rFonts w:ascii="Arial" w:eastAsia="Arial" w:hAnsi="Arial" w:cs="Arial"/>
          <w:b/>
          <w:spacing w:val="-1"/>
          <w:position w:val="-1"/>
          <w:sz w:val="24"/>
          <w:szCs w:val="24"/>
          <w:u w:val="thick" w:color="000000"/>
        </w:rPr>
        <w:t>K</w:t>
      </w:r>
      <w:r>
        <w:rPr>
          <w:rFonts w:ascii="Arial" w:eastAsia="Arial" w:hAnsi="Arial" w:cs="Arial"/>
          <w:b/>
          <w:spacing w:val="3"/>
          <w:position w:val="-1"/>
          <w:sz w:val="24"/>
          <w:szCs w:val="24"/>
          <w:u w:val="thick" w:color="000000"/>
        </w:rPr>
        <w:t>N</w:t>
      </w:r>
      <w:r>
        <w:rPr>
          <w:rFonts w:ascii="Arial" w:eastAsia="Arial" w:hAnsi="Arial" w:cs="Arial"/>
          <w:b/>
          <w:spacing w:val="-3"/>
          <w:position w:val="-1"/>
          <w:sz w:val="24"/>
          <w:szCs w:val="24"/>
          <w:u w:val="thick" w:color="000000"/>
        </w:rPr>
        <w:t>I</w:t>
      </w:r>
      <w:r>
        <w:rPr>
          <w:rFonts w:ascii="Arial" w:eastAsia="Arial" w:hAnsi="Arial" w:cs="Arial"/>
          <w:b/>
          <w:spacing w:val="2"/>
          <w:position w:val="-1"/>
          <w:sz w:val="24"/>
          <w:szCs w:val="24"/>
          <w:u w:val="thick" w:color="000000"/>
        </w:rPr>
        <w:t>G</w:t>
      </w:r>
      <w:r>
        <w:rPr>
          <w:rFonts w:ascii="Arial" w:eastAsia="Arial" w:hAnsi="Arial" w:cs="Arial"/>
          <w:b/>
          <w:spacing w:val="3"/>
          <w:position w:val="-1"/>
          <w:sz w:val="24"/>
          <w:szCs w:val="24"/>
          <w:u w:val="thick" w:color="000000"/>
        </w:rPr>
        <w:t>H</w:t>
      </w:r>
      <w:r>
        <w:rPr>
          <w:rFonts w:ascii="Arial" w:eastAsia="Arial" w:hAnsi="Arial" w:cs="Arial"/>
          <w:b/>
          <w:spacing w:val="9"/>
          <w:position w:val="-1"/>
          <w:sz w:val="24"/>
          <w:szCs w:val="24"/>
          <w:u w:val="thick" w:color="000000"/>
        </w:rPr>
        <w:t>T</w:t>
      </w:r>
      <w:r>
        <w:rPr>
          <w:rFonts w:ascii="Arial" w:eastAsia="Arial" w:hAnsi="Arial" w:cs="Arial"/>
          <w:b/>
          <w:position w:val="-1"/>
          <w:sz w:val="24"/>
          <w:szCs w:val="24"/>
          <w:u w:val="thick" w:color="000000"/>
        </w:rPr>
        <w:t>S</w:t>
      </w:r>
      <w:r>
        <w:rPr>
          <w:rFonts w:ascii="Arial" w:eastAsia="Arial" w:hAnsi="Arial" w:cs="Arial"/>
          <w:b/>
          <w:spacing w:val="-11"/>
          <w:position w:val="-1"/>
          <w:sz w:val="24"/>
          <w:szCs w:val="24"/>
          <w:u w:val="thick" w:color="000000"/>
        </w:rPr>
        <w:t xml:space="preserve"> </w:t>
      </w:r>
      <w:r>
        <w:rPr>
          <w:rFonts w:ascii="Arial" w:eastAsia="Arial" w:hAnsi="Arial" w:cs="Arial"/>
          <w:b/>
          <w:spacing w:val="-9"/>
          <w:position w:val="-1"/>
          <w:sz w:val="24"/>
          <w:szCs w:val="24"/>
          <w:u w:val="thick" w:color="000000"/>
        </w:rPr>
        <w:t>A</w:t>
      </w:r>
      <w:r>
        <w:rPr>
          <w:rFonts w:ascii="Arial" w:eastAsia="Arial" w:hAnsi="Arial" w:cs="Arial"/>
          <w:b/>
          <w:spacing w:val="3"/>
          <w:position w:val="-1"/>
          <w:sz w:val="24"/>
          <w:szCs w:val="24"/>
          <w:u w:val="thick" w:color="000000"/>
        </w:rPr>
        <w:t>N</w:t>
      </w:r>
      <w:r>
        <w:rPr>
          <w:rFonts w:ascii="Arial" w:eastAsia="Arial" w:hAnsi="Arial" w:cs="Arial"/>
          <w:b/>
          <w:position w:val="-1"/>
          <w:sz w:val="24"/>
          <w:szCs w:val="24"/>
          <w:u w:val="thick" w:color="000000"/>
        </w:rPr>
        <w:t>D</w:t>
      </w:r>
      <w:r>
        <w:rPr>
          <w:rFonts w:ascii="Arial" w:eastAsia="Arial" w:hAnsi="Arial" w:cs="Arial"/>
          <w:b/>
          <w:spacing w:val="-4"/>
          <w:position w:val="-1"/>
          <w:sz w:val="24"/>
          <w:szCs w:val="24"/>
          <w:u w:val="thick" w:color="000000"/>
        </w:rPr>
        <w:t xml:space="preserve"> </w:t>
      </w:r>
      <w:r>
        <w:rPr>
          <w:rFonts w:ascii="Arial" w:eastAsia="Arial" w:hAnsi="Arial" w:cs="Arial"/>
          <w:b/>
          <w:spacing w:val="1"/>
          <w:position w:val="-1"/>
          <w:sz w:val="24"/>
          <w:szCs w:val="24"/>
          <w:u w:val="thick" w:color="000000"/>
        </w:rPr>
        <w:t>G</w:t>
      </w:r>
      <w:r>
        <w:rPr>
          <w:rFonts w:ascii="Arial" w:eastAsia="Arial" w:hAnsi="Arial" w:cs="Arial"/>
          <w:b/>
          <w:spacing w:val="-1"/>
          <w:position w:val="-1"/>
          <w:sz w:val="24"/>
          <w:szCs w:val="24"/>
          <w:u w:val="thick" w:color="000000"/>
        </w:rPr>
        <w:t>U</w:t>
      </w:r>
      <w:r>
        <w:rPr>
          <w:rFonts w:ascii="Arial" w:eastAsia="Arial" w:hAnsi="Arial" w:cs="Arial"/>
          <w:b/>
          <w:position w:val="-1"/>
          <w:sz w:val="24"/>
          <w:szCs w:val="24"/>
          <w:u w:val="thick" w:color="000000"/>
        </w:rPr>
        <w:t>E</w:t>
      </w:r>
      <w:r>
        <w:rPr>
          <w:rFonts w:ascii="Arial" w:eastAsia="Arial" w:hAnsi="Arial" w:cs="Arial"/>
          <w:b/>
          <w:spacing w:val="1"/>
          <w:position w:val="-1"/>
          <w:sz w:val="24"/>
          <w:szCs w:val="24"/>
          <w:u w:val="thick" w:color="000000"/>
        </w:rPr>
        <w:t>S</w:t>
      </w:r>
      <w:r>
        <w:rPr>
          <w:rFonts w:ascii="Arial" w:eastAsia="Arial" w:hAnsi="Arial" w:cs="Arial"/>
          <w:b/>
          <w:spacing w:val="9"/>
          <w:position w:val="-1"/>
          <w:sz w:val="24"/>
          <w:szCs w:val="24"/>
          <w:u w:val="thick" w:color="000000"/>
        </w:rPr>
        <w:t>T</w:t>
      </w:r>
      <w:r>
        <w:rPr>
          <w:rFonts w:ascii="Arial" w:eastAsia="Arial" w:hAnsi="Arial" w:cs="Arial"/>
          <w:b/>
          <w:position w:val="-1"/>
          <w:sz w:val="24"/>
          <w:szCs w:val="24"/>
          <w:u w:val="thick" w:color="000000"/>
        </w:rPr>
        <w:t>S</w:t>
      </w:r>
      <w:r>
        <w:rPr>
          <w:rFonts w:ascii="Arial" w:eastAsia="Arial" w:hAnsi="Arial" w:cs="Arial"/>
          <w:b/>
          <w:spacing w:val="-11"/>
          <w:position w:val="-1"/>
          <w:sz w:val="24"/>
          <w:szCs w:val="24"/>
          <w:u w:val="thick" w:color="000000"/>
        </w:rPr>
        <w:t xml:space="preserve"> </w:t>
      </w:r>
      <w:r>
        <w:rPr>
          <w:rFonts w:ascii="Arial" w:eastAsia="Arial" w:hAnsi="Arial" w:cs="Arial"/>
          <w:b/>
          <w:spacing w:val="2"/>
          <w:position w:val="-1"/>
          <w:sz w:val="24"/>
          <w:szCs w:val="24"/>
          <w:u w:val="thick" w:color="000000"/>
        </w:rPr>
        <w:t>W</w:t>
      </w:r>
      <w:r>
        <w:rPr>
          <w:rFonts w:ascii="Arial" w:eastAsia="Arial" w:hAnsi="Arial" w:cs="Arial"/>
          <w:b/>
          <w:spacing w:val="-7"/>
          <w:position w:val="-1"/>
          <w:sz w:val="24"/>
          <w:szCs w:val="24"/>
          <w:u w:val="thick" w:color="000000"/>
        </w:rPr>
        <w:t>I</w:t>
      </w:r>
      <w:r>
        <w:rPr>
          <w:rFonts w:ascii="Arial" w:eastAsia="Arial" w:hAnsi="Arial" w:cs="Arial"/>
          <w:b/>
          <w:spacing w:val="5"/>
          <w:position w:val="-1"/>
          <w:sz w:val="24"/>
          <w:szCs w:val="24"/>
          <w:u w:val="thick" w:color="000000"/>
        </w:rPr>
        <w:t>L</w:t>
      </w:r>
      <w:r>
        <w:rPr>
          <w:rFonts w:ascii="Arial" w:eastAsia="Arial" w:hAnsi="Arial" w:cs="Arial"/>
          <w:b/>
          <w:position w:val="-1"/>
          <w:sz w:val="24"/>
          <w:szCs w:val="24"/>
          <w:u w:val="thick" w:color="000000"/>
        </w:rPr>
        <w:t>L</w:t>
      </w:r>
      <w:r>
        <w:rPr>
          <w:rFonts w:ascii="Arial" w:eastAsia="Arial" w:hAnsi="Arial" w:cs="Arial"/>
          <w:b/>
          <w:spacing w:val="-1"/>
          <w:position w:val="-1"/>
          <w:sz w:val="24"/>
          <w:szCs w:val="24"/>
          <w:u w:val="thick" w:color="000000"/>
        </w:rPr>
        <w:t xml:space="preserve"> R</w:t>
      </w:r>
      <w:r>
        <w:rPr>
          <w:rFonts w:ascii="Arial" w:eastAsia="Arial" w:hAnsi="Arial" w:cs="Arial"/>
          <w:b/>
          <w:position w:val="-1"/>
          <w:sz w:val="24"/>
          <w:szCs w:val="24"/>
          <w:u w:val="thick" w:color="000000"/>
        </w:rPr>
        <w:t>E</w:t>
      </w:r>
      <w:r>
        <w:rPr>
          <w:rFonts w:ascii="Arial" w:eastAsia="Arial" w:hAnsi="Arial" w:cs="Arial"/>
          <w:b/>
          <w:spacing w:val="-4"/>
          <w:position w:val="-1"/>
          <w:sz w:val="24"/>
          <w:szCs w:val="24"/>
          <w:u w:val="thick" w:color="000000"/>
        </w:rPr>
        <w:t>P</w:t>
      </w:r>
      <w:r>
        <w:rPr>
          <w:rFonts w:ascii="Arial" w:eastAsia="Arial" w:hAnsi="Arial" w:cs="Arial"/>
          <w:b/>
          <w:spacing w:val="5"/>
          <w:position w:val="-1"/>
          <w:sz w:val="24"/>
          <w:szCs w:val="24"/>
          <w:u w:val="thick" w:color="000000"/>
        </w:rPr>
        <w:t>L</w:t>
      </w:r>
      <w:r>
        <w:rPr>
          <w:rFonts w:ascii="Arial" w:eastAsia="Arial" w:hAnsi="Arial" w:cs="Arial"/>
          <w:b/>
          <w:position w:val="-1"/>
          <w:sz w:val="24"/>
          <w:szCs w:val="24"/>
          <w:u w:val="thick" w:color="000000"/>
        </w:rPr>
        <w:t>Y</w:t>
      </w:r>
      <w:r>
        <w:rPr>
          <w:rFonts w:ascii="Arial" w:eastAsia="Arial" w:hAnsi="Arial" w:cs="Arial"/>
          <w:b/>
          <w:spacing w:val="-7"/>
          <w:position w:val="-1"/>
          <w:sz w:val="24"/>
          <w:szCs w:val="24"/>
          <w:u w:val="thick" w:color="000000"/>
        </w:rPr>
        <w:t xml:space="preserve"> </w:t>
      </w:r>
      <w:r>
        <w:rPr>
          <w:rFonts w:ascii="Arial" w:eastAsia="Arial" w:hAnsi="Arial" w:cs="Arial"/>
          <w:b/>
          <w:w w:val="96"/>
          <w:position w:val="-1"/>
          <w:sz w:val="24"/>
          <w:szCs w:val="24"/>
          <w:u w:val="thick" w:color="000000"/>
        </w:rPr>
        <w:t>“A</w:t>
      </w:r>
      <w:r>
        <w:rPr>
          <w:rFonts w:ascii="Arial" w:eastAsia="Arial" w:hAnsi="Arial" w:cs="Arial"/>
          <w:b/>
          <w:spacing w:val="1"/>
          <w:w w:val="96"/>
          <w:position w:val="-1"/>
          <w:sz w:val="24"/>
          <w:szCs w:val="24"/>
          <w:u w:val="thick" w:color="000000"/>
        </w:rPr>
        <w:t xml:space="preserve"> </w:t>
      </w:r>
      <w:proofErr w:type="gramStart"/>
      <w:r>
        <w:rPr>
          <w:rFonts w:ascii="Arial" w:eastAsia="Arial" w:hAnsi="Arial" w:cs="Arial"/>
          <w:b/>
          <w:spacing w:val="3"/>
          <w:w w:val="96"/>
          <w:position w:val="-1"/>
          <w:sz w:val="24"/>
          <w:szCs w:val="24"/>
          <w:u w:val="thick" w:color="000000"/>
        </w:rPr>
        <w:t>M</w:t>
      </w:r>
      <w:r>
        <w:rPr>
          <w:rFonts w:ascii="Arial" w:eastAsia="Arial" w:hAnsi="Arial" w:cs="Arial"/>
          <w:b/>
          <w:spacing w:val="1"/>
          <w:w w:val="96"/>
          <w:position w:val="-1"/>
          <w:sz w:val="24"/>
          <w:szCs w:val="24"/>
          <w:u w:val="thick" w:color="000000"/>
        </w:rPr>
        <w:t>E</w:t>
      </w:r>
      <w:r>
        <w:rPr>
          <w:rFonts w:ascii="Arial" w:eastAsia="Arial" w:hAnsi="Arial" w:cs="Arial"/>
          <w:b/>
          <w:w w:val="96"/>
          <w:position w:val="-1"/>
          <w:sz w:val="24"/>
          <w:szCs w:val="24"/>
          <w:u w:val="thick" w:color="000000"/>
        </w:rPr>
        <w:t>N</w:t>
      </w:r>
      <w:r>
        <w:rPr>
          <w:rFonts w:ascii="Arial" w:eastAsia="Arial" w:hAnsi="Arial" w:cs="Arial"/>
          <w:b/>
          <w:spacing w:val="4"/>
          <w:w w:val="96"/>
          <w:position w:val="-1"/>
          <w:sz w:val="24"/>
          <w:szCs w:val="24"/>
          <w:u w:val="thick" w:color="000000"/>
        </w:rPr>
        <w:t xml:space="preserve"> </w:t>
      </w:r>
      <w:r>
        <w:rPr>
          <w:rFonts w:ascii="Arial" w:eastAsia="Arial" w:hAnsi="Arial" w:cs="Arial"/>
          <w:b/>
          <w:w w:val="96"/>
          <w:position w:val="-1"/>
          <w:sz w:val="24"/>
          <w:szCs w:val="24"/>
          <w:u w:val="thick" w:color="000000"/>
        </w:rPr>
        <w:t>”</w:t>
      </w:r>
      <w:proofErr w:type="gramEnd"/>
      <w:r>
        <w:rPr>
          <w:rFonts w:ascii="Arial" w:eastAsia="Arial" w:hAnsi="Arial" w:cs="Arial"/>
          <w:b/>
          <w:spacing w:val="4"/>
          <w:w w:val="96"/>
          <w:position w:val="-1"/>
          <w:sz w:val="24"/>
          <w:szCs w:val="24"/>
          <w:u w:val="thick" w:color="000000"/>
        </w:rPr>
        <w:t xml:space="preserve"> </w:t>
      </w:r>
      <w:r>
        <w:rPr>
          <w:rFonts w:ascii="Arial" w:eastAsia="Arial" w:hAnsi="Arial" w:cs="Arial"/>
          <w:b/>
          <w:w w:val="96"/>
          <w:position w:val="-1"/>
          <w:sz w:val="24"/>
          <w:szCs w:val="24"/>
          <w:u w:val="thick" w:color="000000"/>
        </w:rPr>
        <w:t>)</w:t>
      </w:r>
      <w:r>
        <w:rPr>
          <w:rFonts w:ascii="Arial" w:eastAsia="Arial" w:hAnsi="Arial" w:cs="Arial"/>
          <w:b/>
          <w:spacing w:val="4"/>
          <w:w w:val="96"/>
          <w:position w:val="-1"/>
          <w:sz w:val="24"/>
          <w:szCs w:val="24"/>
          <w:u w:val="thick" w:color="000000"/>
        </w:rPr>
        <w:t xml:space="preserve"> </w:t>
      </w:r>
    </w:p>
    <w:p w14:paraId="22F8E851" w14:textId="77777777" w:rsidR="008A089B" w:rsidRDefault="008A089B">
      <w:pPr>
        <w:spacing w:before="4" w:line="140" w:lineRule="exact"/>
        <w:rPr>
          <w:sz w:val="14"/>
          <w:szCs w:val="14"/>
        </w:rPr>
      </w:pPr>
    </w:p>
    <w:p w14:paraId="41F51F0D" w14:textId="77777777" w:rsidR="008A089B" w:rsidRDefault="008A089B">
      <w:pPr>
        <w:spacing w:line="200" w:lineRule="exact"/>
      </w:pPr>
    </w:p>
    <w:p w14:paraId="73B51554" w14:textId="77777777" w:rsidR="008A089B" w:rsidRDefault="008A089B">
      <w:pPr>
        <w:spacing w:line="200" w:lineRule="exact"/>
      </w:pPr>
    </w:p>
    <w:p w14:paraId="05002F08" w14:textId="77777777" w:rsidR="008A089B" w:rsidRDefault="005041C1">
      <w:pPr>
        <w:spacing w:before="29" w:line="245" w:lineRule="auto"/>
        <w:ind w:left="204" w:right="320"/>
        <w:rPr>
          <w:rFonts w:ascii="Arial" w:eastAsia="Arial" w:hAnsi="Arial" w:cs="Arial"/>
          <w:sz w:val="24"/>
          <w:szCs w:val="24"/>
        </w:rPr>
      </w:pPr>
      <w:r>
        <w:rPr>
          <w:rFonts w:ascii="Arial" w:eastAsia="Arial" w:hAnsi="Arial" w:cs="Arial"/>
          <w:b/>
          <w:sz w:val="24"/>
          <w:szCs w:val="24"/>
        </w:rPr>
        <w:t>P</w:t>
      </w:r>
      <w:r>
        <w:rPr>
          <w:rFonts w:ascii="Arial" w:eastAsia="Arial" w:hAnsi="Arial" w:cs="Arial"/>
          <w:b/>
          <w:spacing w:val="-1"/>
          <w:sz w:val="24"/>
          <w:szCs w:val="24"/>
        </w:rPr>
        <w:t>R</w:t>
      </w:r>
      <w:r>
        <w:rPr>
          <w:rFonts w:ascii="Arial" w:eastAsia="Arial" w:hAnsi="Arial" w:cs="Arial"/>
          <w:b/>
          <w:sz w:val="24"/>
          <w:szCs w:val="24"/>
        </w:rPr>
        <w:t>E</w:t>
      </w:r>
      <w:r>
        <w:rPr>
          <w:rFonts w:ascii="Arial" w:eastAsia="Arial" w:hAnsi="Arial" w:cs="Arial"/>
          <w:b/>
          <w:spacing w:val="5"/>
          <w:sz w:val="24"/>
          <w:szCs w:val="24"/>
        </w:rPr>
        <w:t>L</w:t>
      </w:r>
      <w:r>
        <w:rPr>
          <w:rFonts w:ascii="Arial" w:eastAsia="Arial" w:hAnsi="Arial" w:cs="Arial"/>
          <w:b/>
          <w:spacing w:val="-13"/>
          <w:sz w:val="24"/>
          <w:szCs w:val="24"/>
        </w:rPr>
        <w:t>A</w:t>
      </w:r>
      <w:r>
        <w:rPr>
          <w:rFonts w:ascii="Arial" w:eastAsia="Arial" w:hAnsi="Arial" w:cs="Arial"/>
          <w:b/>
          <w:spacing w:val="9"/>
          <w:sz w:val="24"/>
          <w:szCs w:val="24"/>
        </w:rPr>
        <w:t>T</w:t>
      </w:r>
      <w:r>
        <w:rPr>
          <w:rFonts w:ascii="Arial" w:eastAsia="Arial" w:hAnsi="Arial" w:cs="Arial"/>
          <w:b/>
          <w:sz w:val="24"/>
          <w:szCs w:val="24"/>
        </w:rPr>
        <w:t xml:space="preserve">E:  </w:t>
      </w:r>
      <w:r>
        <w:rPr>
          <w:rFonts w:ascii="Arial" w:eastAsia="Arial" w:hAnsi="Arial" w:cs="Arial"/>
          <w:b/>
          <w:spacing w:val="36"/>
          <w:sz w:val="24"/>
          <w:szCs w:val="24"/>
        </w:rPr>
        <w:t xml:space="preserve"> </w:t>
      </w:r>
      <w:r>
        <w:rPr>
          <w:rFonts w:ascii="Arial" w:eastAsia="Arial" w:hAnsi="Arial" w:cs="Arial"/>
          <w:sz w:val="24"/>
          <w:szCs w:val="24"/>
        </w:rPr>
        <w:t>A</w:t>
      </w:r>
      <w:r>
        <w:rPr>
          <w:rFonts w:ascii="Arial" w:eastAsia="Arial" w:hAnsi="Arial" w:cs="Arial"/>
          <w:spacing w:val="3"/>
          <w:sz w:val="24"/>
          <w:szCs w:val="24"/>
        </w:rPr>
        <w:t>l</w:t>
      </w:r>
      <w:r>
        <w:rPr>
          <w:rFonts w:ascii="Arial" w:eastAsia="Arial" w:hAnsi="Arial" w:cs="Arial"/>
          <w:spacing w:val="-8"/>
          <w:sz w:val="24"/>
          <w:szCs w:val="24"/>
        </w:rPr>
        <w:t>m</w:t>
      </w:r>
      <w:r>
        <w:rPr>
          <w:rFonts w:ascii="Arial" w:eastAsia="Arial" w:hAnsi="Arial" w:cs="Arial"/>
          <w:spacing w:val="3"/>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pacing w:val="5"/>
          <w:sz w:val="24"/>
          <w:szCs w:val="24"/>
        </w:rPr>
        <w:t>t</w:t>
      </w:r>
      <w:r>
        <w:rPr>
          <w:rFonts w:ascii="Arial" w:eastAsia="Arial" w:hAnsi="Arial" w:cs="Arial"/>
          <w:sz w:val="24"/>
          <w:szCs w:val="24"/>
        </w:rPr>
        <w:t>y</w:t>
      </w:r>
      <w:r>
        <w:rPr>
          <w:rFonts w:ascii="Arial" w:eastAsia="Arial" w:hAnsi="Arial" w:cs="Arial"/>
          <w:spacing w:val="-10"/>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n</w:t>
      </w:r>
      <w:r>
        <w:rPr>
          <w:rFonts w:ascii="Arial" w:eastAsia="Arial" w:hAnsi="Arial" w:cs="Arial"/>
          <w:sz w:val="24"/>
          <w:szCs w:val="24"/>
        </w:rPr>
        <w:t xml:space="preserve">d </w:t>
      </w:r>
      <w:r>
        <w:rPr>
          <w:rFonts w:ascii="Arial" w:eastAsia="Arial" w:hAnsi="Arial" w:cs="Arial"/>
          <w:spacing w:val="-8"/>
          <w:sz w:val="24"/>
          <w:szCs w:val="24"/>
        </w:rPr>
        <w:t>m</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7"/>
          <w:sz w:val="24"/>
          <w:szCs w:val="24"/>
        </w:rPr>
        <w:t xml:space="preserve"> </w:t>
      </w:r>
      <w:r>
        <w:rPr>
          <w:rFonts w:ascii="Arial" w:eastAsia="Arial" w:hAnsi="Arial" w:cs="Arial"/>
          <w:spacing w:val="-12"/>
          <w:sz w:val="24"/>
          <w:szCs w:val="24"/>
        </w:rPr>
        <w:t>m</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5"/>
          <w:sz w:val="24"/>
          <w:szCs w:val="24"/>
        </w:rPr>
        <w:t>f</w:t>
      </w:r>
      <w:r>
        <w:rPr>
          <w:rFonts w:ascii="Arial" w:eastAsia="Arial" w:hAnsi="Arial" w:cs="Arial"/>
          <w:spacing w:val="-5"/>
          <w:sz w:val="24"/>
          <w:szCs w:val="24"/>
        </w:rPr>
        <w:t>u</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2"/>
          <w:sz w:val="24"/>
          <w:szCs w:val="24"/>
        </w:rPr>
        <w:t>F</w:t>
      </w:r>
      <w:r>
        <w:rPr>
          <w:rFonts w:ascii="Arial" w:eastAsia="Arial" w:hAnsi="Arial" w:cs="Arial"/>
          <w:spacing w:val="-1"/>
          <w:sz w:val="24"/>
          <w:szCs w:val="24"/>
        </w:rPr>
        <w:t>a</w:t>
      </w:r>
      <w:r>
        <w:rPr>
          <w:rFonts w:ascii="Arial" w:eastAsia="Arial" w:hAnsi="Arial" w:cs="Arial"/>
          <w:spacing w:val="1"/>
          <w:sz w:val="24"/>
          <w:szCs w:val="24"/>
        </w:rPr>
        <w:t>t</w:t>
      </w:r>
      <w:r>
        <w:rPr>
          <w:rFonts w:ascii="Arial" w:eastAsia="Arial" w:hAnsi="Arial" w:cs="Arial"/>
          <w:spacing w:val="3"/>
          <w:sz w:val="24"/>
          <w:szCs w:val="24"/>
        </w:rPr>
        <w:t>h</w:t>
      </w:r>
      <w:r>
        <w:rPr>
          <w:rFonts w:ascii="Arial" w:eastAsia="Arial" w:hAnsi="Arial" w:cs="Arial"/>
          <w:spacing w:val="-5"/>
          <w:sz w:val="24"/>
          <w:szCs w:val="24"/>
        </w:rPr>
        <w:t>e</w:t>
      </w:r>
      <w:r>
        <w:rPr>
          <w:rFonts w:ascii="Arial" w:eastAsia="Arial" w:hAnsi="Arial" w:cs="Arial"/>
          <w:spacing w:val="4"/>
          <w:sz w:val="24"/>
          <w:szCs w:val="24"/>
        </w:rPr>
        <w:t>r</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pacing w:val="-12"/>
          <w:sz w:val="24"/>
          <w:szCs w:val="24"/>
        </w:rPr>
        <w:t>m</w:t>
      </w:r>
      <w:r>
        <w:rPr>
          <w:rFonts w:ascii="Arial" w:eastAsia="Arial" w:hAnsi="Arial" w:cs="Arial"/>
          <w:spacing w:val="11"/>
          <w:sz w:val="24"/>
          <w:szCs w:val="24"/>
        </w:rPr>
        <w:t>e</w:t>
      </w:r>
      <w:r>
        <w:rPr>
          <w:rFonts w:ascii="Arial" w:eastAsia="Arial" w:hAnsi="Arial" w:cs="Arial"/>
          <w:spacing w:val="-8"/>
          <w:sz w:val="24"/>
          <w:szCs w:val="24"/>
        </w:rPr>
        <w:t>m</w:t>
      </w:r>
      <w:r>
        <w:rPr>
          <w:rFonts w:ascii="Arial" w:eastAsia="Arial" w:hAnsi="Arial" w:cs="Arial"/>
          <w:spacing w:val="3"/>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6"/>
          <w:sz w:val="24"/>
          <w:szCs w:val="24"/>
        </w:rPr>
        <w:t xml:space="preserve">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5"/>
          <w:sz w:val="24"/>
          <w:szCs w:val="24"/>
        </w:rPr>
        <w:t>w</w:t>
      </w:r>
      <w:r>
        <w:rPr>
          <w:rFonts w:ascii="Arial" w:eastAsia="Arial" w:hAnsi="Arial" w:cs="Arial"/>
          <w:spacing w:val="3"/>
          <w:sz w:val="24"/>
          <w:szCs w:val="24"/>
        </w:rPr>
        <w:t>i</w:t>
      </w:r>
      <w:r>
        <w:rPr>
          <w:rFonts w:ascii="Arial" w:eastAsia="Arial" w:hAnsi="Arial" w:cs="Arial"/>
          <w:spacing w:val="1"/>
          <w:sz w:val="24"/>
          <w:szCs w:val="24"/>
        </w:rPr>
        <w:t>t</w:t>
      </w:r>
      <w:r>
        <w:rPr>
          <w:rFonts w:ascii="Arial" w:eastAsia="Arial" w:hAnsi="Arial" w:cs="Arial"/>
          <w:sz w:val="24"/>
          <w:szCs w:val="24"/>
        </w:rPr>
        <w:t xml:space="preserve">h </w:t>
      </w:r>
      <w:r w:rsidR="00DF54C1">
        <w:rPr>
          <w:rFonts w:ascii="Arial" w:eastAsia="Arial" w:hAnsi="Arial" w:cs="Arial"/>
          <w:sz w:val="24"/>
          <w:szCs w:val="24"/>
        </w:rPr>
        <w:t xml:space="preserve">Your </w:t>
      </w:r>
      <w:r w:rsidR="00DF54C1">
        <w:rPr>
          <w:rFonts w:ascii="Arial" w:eastAsia="Arial" w:hAnsi="Arial" w:cs="Arial"/>
          <w:spacing w:val="-1"/>
          <w:sz w:val="24"/>
          <w:szCs w:val="24"/>
        </w:rPr>
        <w:t>G</w:t>
      </w:r>
      <w:r>
        <w:rPr>
          <w:rFonts w:ascii="Arial" w:eastAsia="Arial" w:hAnsi="Arial" w:cs="Arial"/>
          <w:spacing w:val="4"/>
          <w:sz w:val="24"/>
          <w:szCs w:val="24"/>
        </w:rPr>
        <w:t>r</w:t>
      </w:r>
      <w:r>
        <w:rPr>
          <w:rFonts w:ascii="Arial" w:eastAsia="Arial" w:hAnsi="Arial" w:cs="Arial"/>
          <w:spacing w:val="-1"/>
          <w:sz w:val="24"/>
          <w:szCs w:val="24"/>
        </w:rPr>
        <w:t>a</w:t>
      </w:r>
      <w:r>
        <w:rPr>
          <w:rFonts w:ascii="Arial" w:eastAsia="Arial" w:hAnsi="Arial" w:cs="Arial"/>
          <w:spacing w:val="-4"/>
          <w:sz w:val="24"/>
          <w:szCs w:val="24"/>
        </w:rPr>
        <w:t>c</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w:t>
      </w:r>
      <w:r>
        <w:rPr>
          <w:rFonts w:ascii="Arial" w:eastAsia="Arial" w:hAnsi="Arial" w:cs="Arial"/>
          <w:sz w:val="24"/>
          <w:szCs w:val="24"/>
        </w:rPr>
        <w:t xml:space="preserve">e </w:t>
      </w:r>
      <w:r w:rsidR="00DF54C1">
        <w:rPr>
          <w:rFonts w:ascii="Arial" w:eastAsia="Arial" w:hAnsi="Arial" w:cs="Arial"/>
          <w:spacing w:val="-1"/>
          <w:sz w:val="24"/>
          <w:szCs w:val="24"/>
        </w:rPr>
        <w:t xml:space="preserve">humbly request, </w:t>
      </w:r>
      <w:r>
        <w:rPr>
          <w:rFonts w:ascii="Arial" w:eastAsia="Arial" w:hAnsi="Arial" w:cs="Arial"/>
          <w:spacing w:val="3"/>
          <w:sz w:val="24"/>
          <w:szCs w:val="24"/>
        </w:rPr>
        <w:t>a</w:t>
      </w:r>
      <w:r>
        <w:rPr>
          <w:rFonts w:ascii="Arial" w:eastAsia="Arial" w:hAnsi="Arial" w:cs="Arial"/>
          <w:spacing w:val="-2"/>
          <w:sz w:val="24"/>
          <w:szCs w:val="24"/>
        </w:rPr>
        <w:t>n</w:t>
      </w:r>
      <w:r>
        <w:rPr>
          <w:rFonts w:ascii="Arial" w:eastAsia="Arial" w:hAnsi="Arial" w:cs="Arial"/>
          <w:sz w:val="24"/>
          <w:szCs w:val="24"/>
        </w:rPr>
        <w:t xml:space="preserve">d </w:t>
      </w:r>
      <w:r>
        <w:rPr>
          <w:rFonts w:ascii="Arial" w:eastAsia="Arial" w:hAnsi="Arial" w:cs="Arial"/>
          <w:spacing w:val="-1"/>
          <w:sz w:val="24"/>
          <w:szCs w:val="24"/>
        </w:rPr>
        <w:t>b</w:t>
      </w:r>
      <w:r>
        <w:rPr>
          <w:rFonts w:ascii="Arial" w:eastAsia="Arial" w:hAnsi="Arial" w:cs="Arial"/>
          <w:spacing w:val="7"/>
          <w:sz w:val="24"/>
          <w:szCs w:val="24"/>
        </w:rPr>
        <w:t>l</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3"/>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5"/>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8"/>
          <w:sz w:val="24"/>
          <w:szCs w:val="24"/>
        </w:rPr>
        <w:t>m</w:t>
      </w:r>
      <w:r>
        <w:rPr>
          <w:rFonts w:ascii="Arial" w:eastAsia="Arial" w:hAnsi="Arial" w:cs="Arial"/>
          <w:spacing w:val="-2"/>
          <w:sz w:val="24"/>
          <w:szCs w:val="24"/>
        </w:rPr>
        <w:t>u</w:t>
      </w:r>
      <w:r>
        <w:rPr>
          <w:rFonts w:ascii="Arial" w:eastAsia="Arial" w:hAnsi="Arial" w:cs="Arial"/>
          <w:spacing w:val="3"/>
          <w:sz w:val="24"/>
          <w:szCs w:val="24"/>
        </w:rPr>
        <w:t>l</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5"/>
          <w:sz w:val="24"/>
          <w:szCs w:val="24"/>
        </w:rPr>
        <w:t>t</w:t>
      </w:r>
      <w:r>
        <w:rPr>
          <w:rFonts w:ascii="Arial" w:eastAsia="Arial" w:hAnsi="Arial" w:cs="Arial"/>
          <w:spacing w:val="-5"/>
          <w:sz w:val="24"/>
          <w:szCs w:val="24"/>
        </w:rPr>
        <w:t>u</w:t>
      </w:r>
      <w:r>
        <w:rPr>
          <w:rFonts w:ascii="Arial" w:eastAsia="Arial" w:hAnsi="Arial" w:cs="Arial"/>
          <w:spacing w:val="3"/>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ou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3"/>
          <w:sz w:val="24"/>
          <w:szCs w:val="24"/>
        </w:rPr>
        <w:t>t</w:t>
      </w:r>
      <w:r>
        <w:rPr>
          <w:rFonts w:ascii="Arial" w:eastAsia="Arial" w:hAnsi="Arial" w:cs="Arial"/>
          <w:spacing w:val="4"/>
          <w:sz w:val="24"/>
          <w:szCs w:val="24"/>
        </w:rPr>
        <w:t>r</w:t>
      </w:r>
      <w:r>
        <w:rPr>
          <w:rFonts w:ascii="Arial" w:eastAsia="Arial" w:hAnsi="Arial" w:cs="Arial"/>
          <w:spacing w:val="-1"/>
          <w:sz w:val="24"/>
          <w:szCs w:val="24"/>
        </w:rPr>
        <w:t>an</w:t>
      </w:r>
      <w:r>
        <w:rPr>
          <w:rFonts w:ascii="Arial" w:eastAsia="Arial" w:hAnsi="Arial" w:cs="Arial"/>
          <w:spacing w:val="4"/>
          <w:sz w:val="24"/>
          <w:szCs w:val="24"/>
        </w:rPr>
        <w:t>s</w:t>
      </w:r>
      <w:r>
        <w:rPr>
          <w:rFonts w:ascii="Arial" w:eastAsia="Arial" w:hAnsi="Arial" w:cs="Arial"/>
          <w:spacing w:val="-5"/>
          <w:sz w:val="24"/>
          <w:szCs w:val="24"/>
        </w:rPr>
        <w:t>g</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
          <w:sz w:val="24"/>
          <w:szCs w:val="24"/>
        </w:rPr>
        <w:t>s</w:t>
      </w:r>
      <w:r>
        <w:rPr>
          <w:rFonts w:ascii="Arial" w:eastAsia="Arial" w:hAnsi="Arial" w:cs="Arial"/>
          <w:spacing w:val="3"/>
          <w:sz w:val="24"/>
          <w:szCs w:val="24"/>
        </w:rPr>
        <w: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4"/>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sidR="00DF54C1">
        <w:rPr>
          <w:rFonts w:ascii="Arial" w:eastAsia="Arial" w:hAnsi="Arial" w:cs="Arial"/>
          <w:spacing w:val="9"/>
          <w:sz w:val="24"/>
          <w:szCs w:val="24"/>
        </w:rPr>
        <w:t>Your</w:t>
      </w:r>
      <w:r>
        <w:rPr>
          <w:rFonts w:ascii="Arial" w:eastAsia="Arial" w:hAnsi="Arial" w:cs="Arial"/>
          <w:spacing w:val="-6"/>
          <w:sz w:val="24"/>
          <w:szCs w:val="24"/>
        </w:rPr>
        <w:t xml:space="preserve"> </w:t>
      </w:r>
      <w:r w:rsidR="00DF54C1">
        <w:rPr>
          <w:rFonts w:ascii="Arial" w:eastAsia="Arial" w:hAnsi="Arial" w:cs="Arial"/>
          <w:spacing w:val="-1"/>
          <w:sz w:val="24"/>
          <w:szCs w:val="24"/>
        </w:rPr>
        <w:t>Beloved</w:t>
      </w:r>
      <w:r>
        <w:rPr>
          <w:rFonts w:ascii="Arial" w:eastAsia="Arial" w:hAnsi="Arial" w:cs="Arial"/>
          <w:spacing w:val="-8"/>
          <w:sz w:val="24"/>
          <w:szCs w:val="24"/>
        </w:rPr>
        <w:t xml:space="preserve"> </w:t>
      </w:r>
      <w:r>
        <w:rPr>
          <w:rFonts w:ascii="Arial" w:eastAsia="Arial" w:hAnsi="Arial" w:cs="Arial"/>
          <w:sz w:val="24"/>
          <w:szCs w:val="24"/>
        </w:rPr>
        <w:t>S</w:t>
      </w:r>
      <w:r>
        <w:rPr>
          <w:rFonts w:ascii="Arial" w:eastAsia="Arial" w:hAnsi="Arial" w:cs="Arial"/>
          <w:spacing w:val="3"/>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4"/>
          <w:sz w:val="24"/>
          <w:szCs w:val="24"/>
        </w:rPr>
        <w:t>s</w:t>
      </w:r>
      <w:r>
        <w:rPr>
          <w:rFonts w:ascii="Arial" w:eastAsia="Arial" w:hAnsi="Arial" w:cs="Arial"/>
          <w:spacing w:val="-1"/>
          <w:sz w:val="24"/>
          <w:szCs w:val="24"/>
        </w:rPr>
        <w:t>a</w:t>
      </w:r>
      <w:r>
        <w:rPr>
          <w:rFonts w:ascii="Arial" w:eastAsia="Arial" w:hAnsi="Arial" w:cs="Arial"/>
          <w:spacing w:val="4"/>
          <w:sz w:val="24"/>
          <w:szCs w:val="24"/>
        </w:rPr>
        <w:t>k</w:t>
      </w:r>
      <w:r>
        <w:rPr>
          <w:rFonts w:ascii="Arial" w:eastAsia="Arial" w:hAnsi="Arial" w:cs="Arial"/>
          <w:spacing w:val="-2"/>
          <w:sz w:val="24"/>
          <w:szCs w:val="24"/>
        </w:rPr>
        <w:t>e</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8"/>
          <w:sz w:val="24"/>
          <w:szCs w:val="24"/>
        </w:rPr>
        <w:t>m</w:t>
      </w:r>
      <w:r>
        <w:rPr>
          <w:rFonts w:ascii="Arial" w:eastAsia="Arial" w:hAnsi="Arial" w:cs="Arial"/>
          <w:spacing w:val="3"/>
          <w:sz w:val="24"/>
          <w:szCs w:val="24"/>
        </w:rPr>
        <w:t>a</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5"/>
          <w:sz w:val="24"/>
          <w:szCs w:val="24"/>
        </w:rPr>
        <w:t>w</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pacing w:val="-1"/>
          <w:sz w:val="24"/>
          <w:szCs w:val="24"/>
        </w:rPr>
        <w:t>d</w:t>
      </w:r>
      <w:r>
        <w:rPr>
          <w:rFonts w:ascii="Arial" w:eastAsia="Arial" w:hAnsi="Arial" w:cs="Arial"/>
          <w:sz w:val="24"/>
          <w:szCs w:val="24"/>
        </w:rPr>
        <w:t>s</w:t>
      </w:r>
      <w:r>
        <w:rPr>
          <w:rFonts w:ascii="Arial" w:eastAsia="Arial" w:hAnsi="Arial" w:cs="Arial"/>
          <w:spacing w:val="-2"/>
          <w:sz w:val="24"/>
          <w:szCs w:val="24"/>
        </w:rPr>
        <w:t xml:space="preserve"> o</w:t>
      </w:r>
      <w:r>
        <w:rPr>
          <w:rFonts w:ascii="Arial" w:eastAsia="Arial" w:hAnsi="Arial" w:cs="Arial"/>
          <w:sz w:val="24"/>
          <w:szCs w:val="24"/>
        </w:rPr>
        <w:t>f</w:t>
      </w:r>
      <w:r>
        <w:rPr>
          <w:rFonts w:ascii="Arial" w:eastAsia="Arial" w:hAnsi="Arial" w:cs="Arial"/>
          <w:spacing w:val="3"/>
          <w:sz w:val="24"/>
          <w:szCs w:val="24"/>
        </w:rPr>
        <w:t xml:space="preserve"> o</w:t>
      </w:r>
      <w:r>
        <w:rPr>
          <w:rFonts w:ascii="Arial" w:eastAsia="Arial" w:hAnsi="Arial" w:cs="Arial"/>
          <w:spacing w:val="-2"/>
          <w:sz w:val="24"/>
          <w:szCs w:val="24"/>
        </w:rPr>
        <w:t>u</w:t>
      </w:r>
      <w:r>
        <w:rPr>
          <w:rFonts w:ascii="Arial" w:eastAsia="Arial" w:hAnsi="Arial" w:cs="Arial"/>
          <w:sz w:val="24"/>
          <w:szCs w:val="24"/>
        </w:rPr>
        <w:t xml:space="preserve">r </w:t>
      </w:r>
      <w:r>
        <w:rPr>
          <w:rFonts w:ascii="Arial" w:eastAsia="Arial" w:hAnsi="Arial" w:cs="Arial"/>
          <w:spacing w:val="-7"/>
          <w:sz w:val="24"/>
          <w:szCs w:val="24"/>
        </w:rPr>
        <w:t>m</w:t>
      </w:r>
      <w:r>
        <w:rPr>
          <w:rFonts w:ascii="Arial" w:eastAsia="Arial" w:hAnsi="Arial" w:cs="Arial"/>
          <w:spacing w:val="-1"/>
          <w:sz w:val="24"/>
          <w:szCs w:val="24"/>
        </w:rPr>
        <w:t>ou</w:t>
      </w:r>
      <w:r>
        <w:rPr>
          <w:rFonts w:ascii="Arial" w:eastAsia="Arial" w:hAnsi="Arial" w:cs="Arial"/>
          <w:spacing w:val="5"/>
          <w:sz w:val="24"/>
          <w:szCs w:val="24"/>
        </w:rPr>
        <w:t>t</w:t>
      </w:r>
      <w:r>
        <w:rPr>
          <w:rFonts w:ascii="Arial" w:eastAsia="Arial" w:hAnsi="Arial" w:cs="Arial"/>
          <w:spacing w:val="-1"/>
          <w:sz w:val="24"/>
          <w:szCs w:val="24"/>
        </w:rPr>
        <w:t>h</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3"/>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8"/>
          <w:sz w:val="24"/>
          <w:szCs w:val="24"/>
        </w:rPr>
        <w:t>m</w:t>
      </w:r>
      <w:r>
        <w:rPr>
          <w:rFonts w:ascii="Arial" w:eastAsia="Arial" w:hAnsi="Arial" w:cs="Arial"/>
          <w:spacing w:val="3"/>
          <w:sz w:val="24"/>
          <w:szCs w:val="24"/>
        </w:rPr>
        <w:t>e</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6"/>
          <w:sz w:val="24"/>
          <w:szCs w:val="24"/>
        </w:rPr>
        <w:t>t</w:t>
      </w:r>
      <w:r>
        <w:rPr>
          <w:rFonts w:ascii="Arial" w:eastAsia="Arial" w:hAnsi="Arial" w:cs="Arial"/>
          <w:spacing w:val="-1"/>
          <w:sz w:val="24"/>
          <w:szCs w:val="24"/>
        </w:rPr>
        <w:t>i</w:t>
      </w:r>
      <w:r>
        <w:rPr>
          <w:rFonts w:ascii="Arial" w:eastAsia="Arial" w:hAnsi="Arial" w:cs="Arial"/>
          <w:spacing w:val="3"/>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0"/>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3"/>
          <w:sz w:val="24"/>
          <w:szCs w:val="24"/>
        </w:rPr>
        <w:t>o</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he</w:t>
      </w:r>
      <w:r>
        <w:rPr>
          <w:rFonts w:ascii="Arial" w:eastAsia="Arial" w:hAnsi="Arial" w:cs="Arial"/>
          <w:spacing w:val="3"/>
          <w:sz w:val="24"/>
          <w:szCs w:val="24"/>
        </w:rPr>
        <w:t>a</w:t>
      </w:r>
      <w:r>
        <w:rPr>
          <w:rFonts w:ascii="Arial" w:eastAsia="Arial" w:hAnsi="Arial" w:cs="Arial"/>
          <w:spacing w:val="4"/>
          <w:sz w:val="24"/>
          <w:szCs w:val="24"/>
        </w:rPr>
        <w:t>r</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10"/>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5"/>
          <w:sz w:val="24"/>
          <w:szCs w:val="24"/>
        </w:rPr>
        <w:t>a</w:t>
      </w:r>
      <w:r>
        <w:rPr>
          <w:rFonts w:ascii="Arial" w:eastAsia="Arial" w:hAnsi="Arial" w:cs="Arial"/>
          <w:sz w:val="24"/>
          <w:szCs w:val="24"/>
        </w:rPr>
        <w:t>cc</w:t>
      </w:r>
      <w:r>
        <w:rPr>
          <w:rFonts w:ascii="Arial" w:eastAsia="Arial" w:hAnsi="Arial" w:cs="Arial"/>
          <w:spacing w:val="2"/>
          <w:sz w:val="24"/>
          <w:szCs w:val="24"/>
        </w:rPr>
        <w:t>e</w:t>
      </w:r>
      <w:r>
        <w:rPr>
          <w:rFonts w:ascii="Arial" w:eastAsia="Arial" w:hAnsi="Arial" w:cs="Arial"/>
          <w:spacing w:val="-1"/>
          <w:sz w:val="24"/>
          <w:szCs w:val="24"/>
        </w:rPr>
        <w:t>p</w:t>
      </w:r>
      <w:r>
        <w:rPr>
          <w:rFonts w:ascii="Arial" w:eastAsia="Arial" w:hAnsi="Arial" w:cs="Arial"/>
          <w:spacing w:val="1"/>
          <w:sz w:val="24"/>
          <w:szCs w:val="24"/>
        </w:rPr>
        <w:t>t</w:t>
      </w:r>
      <w:r>
        <w:rPr>
          <w:rFonts w:ascii="Arial" w:eastAsia="Arial" w:hAnsi="Arial" w:cs="Arial"/>
          <w:spacing w:val="3"/>
          <w:sz w:val="24"/>
          <w:szCs w:val="24"/>
        </w:rPr>
        <w:t>a</w:t>
      </w:r>
      <w:r>
        <w:rPr>
          <w:rFonts w:ascii="Arial" w:eastAsia="Arial" w:hAnsi="Arial" w:cs="Arial"/>
          <w:spacing w:val="-5"/>
          <w:sz w:val="24"/>
          <w:szCs w:val="24"/>
        </w:rPr>
        <w:t>b</w:t>
      </w:r>
      <w:r>
        <w:rPr>
          <w:rFonts w:ascii="Arial" w:eastAsia="Arial" w:hAnsi="Arial" w:cs="Arial"/>
          <w:spacing w:val="7"/>
          <w:sz w:val="24"/>
          <w:szCs w:val="24"/>
        </w:rPr>
        <w:t>l</w:t>
      </w:r>
      <w:r>
        <w:rPr>
          <w:rFonts w:ascii="Arial" w:eastAsia="Arial" w:hAnsi="Arial" w:cs="Arial"/>
          <w:sz w:val="24"/>
          <w:szCs w:val="24"/>
        </w:rPr>
        <w:t>e</w:t>
      </w:r>
      <w:r>
        <w:rPr>
          <w:rFonts w:ascii="Arial" w:eastAsia="Arial" w:hAnsi="Arial" w:cs="Arial"/>
          <w:spacing w:val="-16"/>
          <w:sz w:val="24"/>
          <w:szCs w:val="24"/>
        </w:rPr>
        <w:t xml:space="preserve"> </w:t>
      </w:r>
      <w:r>
        <w:rPr>
          <w:rFonts w:ascii="Arial" w:eastAsia="Arial" w:hAnsi="Arial" w:cs="Arial"/>
          <w:spacing w:val="7"/>
          <w:sz w:val="24"/>
          <w:szCs w:val="24"/>
        </w:rPr>
        <w:t>i</w:t>
      </w:r>
      <w:r>
        <w:rPr>
          <w:rFonts w:ascii="Arial" w:eastAsia="Arial" w:hAnsi="Arial" w:cs="Arial"/>
          <w:sz w:val="24"/>
          <w:szCs w:val="24"/>
        </w:rPr>
        <w:t>n</w:t>
      </w:r>
      <w:r>
        <w:rPr>
          <w:rFonts w:ascii="Arial" w:eastAsia="Arial" w:hAnsi="Arial" w:cs="Arial"/>
          <w:spacing w:val="-8"/>
          <w:sz w:val="24"/>
          <w:szCs w:val="24"/>
        </w:rPr>
        <w:t xml:space="preserve"> </w:t>
      </w:r>
      <w:r w:rsidR="00DF54C1">
        <w:rPr>
          <w:rFonts w:ascii="Arial" w:eastAsia="Arial" w:hAnsi="Arial" w:cs="Arial"/>
          <w:spacing w:val="9"/>
          <w:sz w:val="24"/>
          <w:szCs w:val="24"/>
        </w:rPr>
        <w:t>Your</w:t>
      </w:r>
      <w:r>
        <w:rPr>
          <w:rFonts w:ascii="Arial" w:eastAsia="Arial" w:hAnsi="Arial" w:cs="Arial"/>
          <w:spacing w:val="-6"/>
          <w:sz w:val="24"/>
          <w:szCs w:val="24"/>
        </w:rPr>
        <w:t xml:space="preserve"> </w:t>
      </w:r>
      <w:r>
        <w:rPr>
          <w:rFonts w:ascii="Arial" w:eastAsia="Arial" w:hAnsi="Arial" w:cs="Arial"/>
          <w:spacing w:val="-4"/>
          <w:sz w:val="24"/>
          <w:szCs w:val="24"/>
        </w:rPr>
        <w:t>s</w:t>
      </w:r>
      <w:r>
        <w:rPr>
          <w:rFonts w:ascii="Arial" w:eastAsia="Arial" w:hAnsi="Arial" w:cs="Arial"/>
          <w:spacing w:val="3"/>
          <w:sz w:val="24"/>
          <w:szCs w:val="24"/>
        </w:rPr>
        <w:t>ig</w:t>
      </w:r>
      <w:r>
        <w:rPr>
          <w:rFonts w:ascii="Arial" w:eastAsia="Arial" w:hAnsi="Arial" w:cs="Arial"/>
          <w:spacing w:val="-1"/>
          <w:sz w:val="24"/>
          <w:szCs w:val="24"/>
        </w:rPr>
        <w:t>h</w:t>
      </w:r>
      <w:r>
        <w:rPr>
          <w:rFonts w:ascii="Arial" w:eastAsia="Arial" w:hAnsi="Arial" w:cs="Arial"/>
          <w:spacing w:val="-3"/>
          <w:sz w:val="24"/>
          <w:szCs w:val="24"/>
        </w:rPr>
        <w:t>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4"/>
          <w:sz w:val="24"/>
          <w:szCs w:val="24"/>
        </w:rPr>
        <w:t>r</w:t>
      </w:r>
      <w:r>
        <w:rPr>
          <w:rFonts w:ascii="Arial" w:eastAsia="Arial" w:hAnsi="Arial" w:cs="Arial"/>
          <w:spacing w:val="3"/>
          <w:sz w:val="24"/>
          <w:szCs w:val="24"/>
        </w:rPr>
        <w:t>ou</w:t>
      </w:r>
      <w:r>
        <w:rPr>
          <w:rFonts w:ascii="Arial" w:eastAsia="Arial" w:hAnsi="Arial" w:cs="Arial"/>
          <w:spacing w:val="-2"/>
          <w:sz w:val="24"/>
          <w:szCs w:val="24"/>
        </w:rPr>
        <w:t>g</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e</w:t>
      </w:r>
      <w:r>
        <w:rPr>
          <w:rFonts w:ascii="Arial" w:eastAsia="Arial" w:hAnsi="Arial" w:cs="Arial"/>
          <w:spacing w:val="-4"/>
          <w:sz w:val="24"/>
          <w:szCs w:val="24"/>
        </w:rPr>
        <w:t>s</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h</w:t>
      </w:r>
      <w:r>
        <w:rPr>
          <w:rFonts w:ascii="Arial" w:eastAsia="Arial" w:hAnsi="Arial" w:cs="Arial"/>
          <w:spacing w:val="-4"/>
          <w:sz w:val="24"/>
          <w:szCs w:val="24"/>
        </w:rPr>
        <w:t>r</w:t>
      </w:r>
      <w:r>
        <w:rPr>
          <w:rFonts w:ascii="Arial" w:eastAsia="Arial" w:hAnsi="Arial" w:cs="Arial"/>
          <w:spacing w:val="3"/>
          <w:sz w:val="24"/>
          <w:szCs w:val="24"/>
        </w:rPr>
        <w:t>i</w:t>
      </w:r>
      <w:r>
        <w:rPr>
          <w:rFonts w:ascii="Arial" w:eastAsia="Arial" w:hAnsi="Arial" w:cs="Arial"/>
          <w:sz w:val="24"/>
          <w:szCs w:val="24"/>
        </w:rPr>
        <w:t>st</w:t>
      </w:r>
      <w:r>
        <w:rPr>
          <w:rFonts w:ascii="Arial" w:eastAsia="Arial" w:hAnsi="Arial" w:cs="Arial"/>
          <w:spacing w:val="-5"/>
          <w:sz w:val="24"/>
          <w:szCs w:val="24"/>
        </w:rPr>
        <w:t xml:space="preserve"> o</w:t>
      </w:r>
      <w:r>
        <w:rPr>
          <w:rFonts w:ascii="Arial" w:eastAsia="Arial" w:hAnsi="Arial" w:cs="Arial"/>
          <w:spacing w:val="-2"/>
          <w:sz w:val="24"/>
          <w:szCs w:val="24"/>
        </w:rPr>
        <w:t>u</w:t>
      </w:r>
      <w:r>
        <w:rPr>
          <w:rFonts w:ascii="Arial" w:eastAsia="Arial" w:hAnsi="Arial" w:cs="Arial"/>
          <w:sz w:val="24"/>
          <w:szCs w:val="24"/>
        </w:rPr>
        <w:t>r</w:t>
      </w:r>
      <w:r>
        <w:rPr>
          <w:rFonts w:ascii="Arial" w:eastAsia="Arial" w:hAnsi="Arial" w:cs="Arial"/>
          <w:spacing w:val="6"/>
          <w:sz w:val="24"/>
          <w:szCs w:val="24"/>
        </w:rPr>
        <w:t xml:space="preserve"> </w:t>
      </w:r>
      <w:r>
        <w:rPr>
          <w:rFonts w:ascii="Arial" w:eastAsia="Arial" w:hAnsi="Arial" w:cs="Arial"/>
          <w:spacing w:val="-1"/>
          <w:sz w:val="24"/>
          <w:szCs w:val="24"/>
        </w:rPr>
        <w:t>L</w:t>
      </w:r>
      <w:r>
        <w:rPr>
          <w:rFonts w:ascii="Arial" w:eastAsia="Arial" w:hAnsi="Arial" w:cs="Arial"/>
          <w:spacing w:val="-2"/>
          <w:sz w:val="24"/>
          <w:szCs w:val="24"/>
        </w:rPr>
        <w:t>o</w:t>
      </w:r>
      <w:r>
        <w:rPr>
          <w:rFonts w:ascii="Arial" w:eastAsia="Arial" w:hAnsi="Arial" w:cs="Arial"/>
          <w:spacing w:val="4"/>
          <w:sz w:val="24"/>
          <w:szCs w:val="24"/>
        </w:rPr>
        <w:t>r</w:t>
      </w:r>
      <w:r>
        <w:rPr>
          <w:rFonts w:ascii="Arial" w:eastAsia="Arial" w:hAnsi="Arial" w:cs="Arial"/>
          <w:spacing w:val="-1"/>
          <w:sz w:val="24"/>
          <w:szCs w:val="24"/>
        </w:rPr>
        <w:t>d</w:t>
      </w:r>
      <w:r>
        <w:rPr>
          <w:rFonts w:ascii="Arial" w:eastAsia="Arial" w:hAnsi="Arial" w:cs="Arial"/>
          <w:sz w:val="24"/>
          <w:szCs w:val="24"/>
        </w:rPr>
        <w:t>.</w:t>
      </w:r>
    </w:p>
    <w:p w14:paraId="7318EE97" w14:textId="77777777" w:rsidR="008A089B" w:rsidRDefault="008A089B">
      <w:pPr>
        <w:spacing w:before="3" w:line="260" w:lineRule="exact"/>
        <w:rPr>
          <w:sz w:val="26"/>
          <w:szCs w:val="26"/>
        </w:rPr>
      </w:pPr>
    </w:p>
    <w:p w14:paraId="1E8608E6" w14:textId="77777777" w:rsidR="008A089B" w:rsidRDefault="005041C1">
      <w:pPr>
        <w:ind w:left="204"/>
        <w:rPr>
          <w:rFonts w:ascii="Arial" w:eastAsia="Arial" w:hAnsi="Arial" w:cs="Arial"/>
          <w:sz w:val="24"/>
          <w:szCs w:val="24"/>
        </w:rPr>
      </w:pPr>
      <w:r>
        <w:rPr>
          <w:rFonts w:ascii="Arial" w:eastAsia="Arial" w:hAnsi="Arial" w:cs="Arial"/>
          <w:b/>
          <w:spacing w:val="-1"/>
          <w:sz w:val="24"/>
          <w:szCs w:val="24"/>
        </w:rPr>
        <w:t>R</w:t>
      </w:r>
      <w:r>
        <w:rPr>
          <w:rFonts w:ascii="Arial" w:eastAsia="Arial" w:hAnsi="Arial" w:cs="Arial"/>
          <w:b/>
          <w:sz w:val="24"/>
          <w:szCs w:val="24"/>
        </w:rPr>
        <w:t>ESP</w:t>
      </w:r>
      <w:r>
        <w:rPr>
          <w:rFonts w:ascii="Arial" w:eastAsia="Arial" w:hAnsi="Arial" w:cs="Arial"/>
          <w:b/>
          <w:spacing w:val="1"/>
          <w:sz w:val="24"/>
          <w:szCs w:val="24"/>
        </w:rPr>
        <w:t>O</w:t>
      </w:r>
      <w:r>
        <w:rPr>
          <w:rFonts w:ascii="Arial" w:eastAsia="Arial" w:hAnsi="Arial" w:cs="Arial"/>
          <w:b/>
          <w:spacing w:val="-1"/>
          <w:sz w:val="24"/>
          <w:szCs w:val="24"/>
        </w:rPr>
        <w:t>N</w:t>
      </w:r>
      <w:r>
        <w:rPr>
          <w:rFonts w:ascii="Arial" w:eastAsia="Arial" w:hAnsi="Arial" w:cs="Arial"/>
          <w:b/>
          <w:spacing w:val="4"/>
          <w:sz w:val="24"/>
          <w:szCs w:val="24"/>
        </w:rPr>
        <w:t>S</w:t>
      </w:r>
      <w:r>
        <w:rPr>
          <w:rFonts w:ascii="Arial" w:eastAsia="Arial" w:hAnsi="Arial" w:cs="Arial"/>
          <w:b/>
          <w:sz w:val="24"/>
          <w:szCs w:val="24"/>
        </w:rPr>
        <w:t xml:space="preserve">E: </w:t>
      </w:r>
      <w:r>
        <w:rPr>
          <w:rFonts w:ascii="Arial" w:eastAsia="Arial" w:hAnsi="Arial" w:cs="Arial"/>
          <w:b/>
          <w:spacing w:val="47"/>
          <w:sz w:val="24"/>
          <w:szCs w:val="24"/>
        </w:rPr>
        <w:t xml:space="preserve"> </w:t>
      </w:r>
      <w:r>
        <w:rPr>
          <w:rFonts w:ascii="Arial" w:eastAsia="Arial" w:hAnsi="Arial" w:cs="Arial"/>
          <w:b/>
          <w:spacing w:val="-5"/>
          <w:sz w:val="24"/>
          <w:szCs w:val="24"/>
        </w:rPr>
        <w:t>A</w:t>
      </w:r>
      <w:r>
        <w:rPr>
          <w:rFonts w:ascii="Arial" w:eastAsia="Arial" w:hAnsi="Arial" w:cs="Arial"/>
          <w:b/>
          <w:spacing w:val="-1"/>
          <w:sz w:val="24"/>
          <w:szCs w:val="24"/>
        </w:rPr>
        <w:t>me</w:t>
      </w:r>
      <w:r>
        <w:rPr>
          <w:rFonts w:ascii="Arial" w:eastAsia="Arial" w:hAnsi="Arial" w:cs="Arial"/>
          <w:b/>
          <w:spacing w:val="9"/>
          <w:sz w:val="24"/>
          <w:szCs w:val="24"/>
        </w:rPr>
        <w:t>n</w:t>
      </w:r>
      <w:r>
        <w:rPr>
          <w:rFonts w:ascii="Arial" w:eastAsia="Arial" w:hAnsi="Arial" w:cs="Arial"/>
          <w:b/>
          <w:sz w:val="24"/>
          <w:szCs w:val="24"/>
        </w:rPr>
        <w:t>!</w:t>
      </w:r>
    </w:p>
    <w:p w14:paraId="17102491" w14:textId="77777777" w:rsidR="008A089B" w:rsidRDefault="008A089B">
      <w:pPr>
        <w:spacing w:line="200" w:lineRule="exact"/>
      </w:pPr>
    </w:p>
    <w:p w14:paraId="61578D50" w14:textId="77777777" w:rsidR="008A089B" w:rsidRDefault="008A089B">
      <w:pPr>
        <w:spacing w:line="200" w:lineRule="exact"/>
      </w:pPr>
    </w:p>
    <w:p w14:paraId="76D53091" w14:textId="77777777" w:rsidR="008A089B" w:rsidRDefault="008A089B">
      <w:pPr>
        <w:spacing w:line="200" w:lineRule="exact"/>
      </w:pPr>
    </w:p>
    <w:p w14:paraId="6BB52A34" w14:textId="77777777" w:rsidR="008A089B" w:rsidRDefault="008A089B">
      <w:pPr>
        <w:spacing w:before="8" w:line="220" w:lineRule="exact"/>
        <w:rPr>
          <w:sz w:val="22"/>
          <w:szCs w:val="22"/>
        </w:rPr>
      </w:pPr>
    </w:p>
    <w:p w14:paraId="2020EC94" w14:textId="77777777" w:rsidR="008A089B" w:rsidRDefault="005041C1">
      <w:pPr>
        <w:ind w:left="204" w:right="486"/>
        <w:rPr>
          <w:rFonts w:ascii="Arial" w:eastAsia="Arial" w:hAnsi="Arial" w:cs="Arial"/>
          <w:sz w:val="24"/>
          <w:szCs w:val="24"/>
        </w:rPr>
      </w:pPr>
      <w:r>
        <w:rPr>
          <w:rFonts w:ascii="Arial" w:eastAsia="Arial" w:hAnsi="Arial" w:cs="Arial"/>
          <w:b/>
          <w:sz w:val="24"/>
          <w:szCs w:val="24"/>
        </w:rPr>
        <w:t>P</w:t>
      </w:r>
      <w:r>
        <w:rPr>
          <w:rFonts w:ascii="Arial" w:eastAsia="Arial" w:hAnsi="Arial" w:cs="Arial"/>
          <w:b/>
          <w:spacing w:val="-1"/>
          <w:sz w:val="24"/>
          <w:szCs w:val="24"/>
        </w:rPr>
        <w:t>R</w:t>
      </w:r>
      <w:r>
        <w:rPr>
          <w:rFonts w:ascii="Arial" w:eastAsia="Arial" w:hAnsi="Arial" w:cs="Arial"/>
          <w:b/>
          <w:sz w:val="24"/>
          <w:szCs w:val="24"/>
        </w:rPr>
        <w:t>E</w:t>
      </w:r>
      <w:r>
        <w:rPr>
          <w:rFonts w:ascii="Arial" w:eastAsia="Arial" w:hAnsi="Arial" w:cs="Arial"/>
          <w:b/>
          <w:spacing w:val="5"/>
          <w:sz w:val="24"/>
          <w:szCs w:val="24"/>
        </w:rPr>
        <w:t>L</w:t>
      </w:r>
      <w:r>
        <w:rPr>
          <w:rFonts w:ascii="Arial" w:eastAsia="Arial" w:hAnsi="Arial" w:cs="Arial"/>
          <w:b/>
          <w:spacing w:val="-13"/>
          <w:sz w:val="24"/>
          <w:szCs w:val="24"/>
        </w:rPr>
        <w:t>A</w:t>
      </w:r>
      <w:r>
        <w:rPr>
          <w:rFonts w:ascii="Arial" w:eastAsia="Arial" w:hAnsi="Arial" w:cs="Arial"/>
          <w:b/>
          <w:spacing w:val="9"/>
          <w:sz w:val="24"/>
          <w:szCs w:val="24"/>
        </w:rPr>
        <w:t>T</w:t>
      </w:r>
      <w:r>
        <w:rPr>
          <w:rFonts w:ascii="Arial" w:eastAsia="Arial" w:hAnsi="Arial" w:cs="Arial"/>
          <w:b/>
          <w:sz w:val="24"/>
          <w:szCs w:val="24"/>
        </w:rPr>
        <w:t xml:space="preserve">E:  </w:t>
      </w:r>
      <w:r>
        <w:rPr>
          <w:rFonts w:ascii="Arial" w:eastAsia="Arial" w:hAnsi="Arial" w:cs="Arial"/>
          <w:b/>
          <w:spacing w:val="36"/>
          <w:sz w:val="24"/>
          <w:szCs w:val="24"/>
        </w:rPr>
        <w:t xml:space="preserve"> </w:t>
      </w:r>
      <w:r>
        <w:rPr>
          <w:rFonts w:ascii="Arial" w:eastAsia="Arial" w:hAnsi="Arial" w:cs="Arial"/>
          <w:spacing w:val="5"/>
          <w:sz w:val="24"/>
          <w:szCs w:val="24"/>
        </w:rPr>
        <w:t>F</w:t>
      </w:r>
      <w:r>
        <w:rPr>
          <w:rFonts w:ascii="Arial" w:eastAsia="Arial" w:hAnsi="Arial" w:cs="Arial"/>
          <w:spacing w:val="-1"/>
          <w:sz w:val="24"/>
          <w:szCs w:val="24"/>
        </w:rPr>
        <w:t>a</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5"/>
          <w:sz w:val="24"/>
          <w:szCs w:val="24"/>
        </w:rPr>
        <w:t>e</w:t>
      </w:r>
      <w:r>
        <w:rPr>
          <w:rFonts w:ascii="Arial" w:eastAsia="Arial" w:hAnsi="Arial" w:cs="Arial"/>
          <w:sz w:val="24"/>
          <w:szCs w:val="24"/>
        </w:rPr>
        <w:t>r</w:t>
      </w:r>
      <w:r>
        <w:rPr>
          <w:rFonts w:ascii="Arial" w:eastAsia="Arial" w:hAnsi="Arial" w:cs="Arial"/>
          <w:spacing w:val="-6"/>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h</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z w:val="24"/>
          <w:szCs w:val="24"/>
        </w:rPr>
        <w:t>v</w:t>
      </w:r>
      <w:r>
        <w:rPr>
          <w:rFonts w:ascii="Arial" w:eastAsia="Arial" w:hAnsi="Arial" w:cs="Arial"/>
          <w:spacing w:val="-1"/>
          <w:sz w:val="24"/>
          <w:szCs w:val="24"/>
        </w:rPr>
        <w:t>en</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z w:val="24"/>
          <w:szCs w:val="24"/>
        </w:rPr>
        <w:t>c</w:t>
      </w:r>
      <w:r>
        <w:rPr>
          <w:rFonts w:ascii="Arial" w:eastAsia="Arial" w:hAnsi="Arial" w:cs="Arial"/>
          <w:spacing w:val="3"/>
          <w:sz w:val="24"/>
          <w:szCs w:val="24"/>
        </w:rPr>
        <w:t>o</w:t>
      </w:r>
      <w:r>
        <w:rPr>
          <w:rFonts w:ascii="Arial" w:eastAsia="Arial" w:hAnsi="Arial" w:cs="Arial"/>
          <w:spacing w:val="-4"/>
          <w:sz w:val="24"/>
          <w:szCs w:val="24"/>
        </w:rPr>
        <w:t>m</w:t>
      </w:r>
      <w:r>
        <w:rPr>
          <w:rFonts w:ascii="Arial" w:eastAsia="Arial" w:hAnsi="Arial" w:cs="Arial"/>
          <w:spacing w:val="-8"/>
          <w:sz w:val="24"/>
          <w:szCs w:val="24"/>
        </w:rPr>
        <w:t>m</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8"/>
          <w:sz w:val="24"/>
          <w:szCs w:val="24"/>
        </w:rPr>
        <w:t xml:space="preserve"> </w:t>
      </w:r>
      <w:r w:rsidR="00DF54C1">
        <w:rPr>
          <w:rFonts w:ascii="Arial" w:eastAsia="Arial" w:hAnsi="Arial" w:cs="Arial"/>
          <w:spacing w:val="1"/>
          <w:sz w:val="24"/>
          <w:szCs w:val="24"/>
        </w:rPr>
        <w:t>Your</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7"/>
          <w:sz w:val="24"/>
          <w:szCs w:val="24"/>
        </w:rPr>
        <w:t>l</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
          <w:sz w:val="24"/>
          <w:szCs w:val="24"/>
        </w:rPr>
        <w:t>s</w:t>
      </w:r>
      <w:r>
        <w:rPr>
          <w:rFonts w:ascii="Arial" w:eastAsia="Arial" w:hAnsi="Arial" w:cs="Arial"/>
          <w:spacing w:val="7"/>
          <w:sz w:val="24"/>
          <w:szCs w:val="24"/>
        </w:rPr>
        <w:t>i</w:t>
      </w:r>
      <w:r>
        <w:rPr>
          <w:rFonts w:ascii="Arial" w:eastAsia="Arial" w:hAnsi="Arial" w:cs="Arial"/>
          <w:spacing w:val="-5"/>
          <w:sz w:val="24"/>
          <w:szCs w:val="24"/>
        </w:rPr>
        <w:t>n</w:t>
      </w:r>
      <w:r>
        <w:rPr>
          <w:rFonts w:ascii="Arial" w:eastAsia="Arial" w:hAnsi="Arial" w:cs="Arial"/>
          <w:spacing w:val="-1"/>
          <w:sz w:val="24"/>
          <w:szCs w:val="24"/>
        </w:rPr>
        <w:t>g</w:t>
      </w:r>
      <w:r>
        <w:rPr>
          <w:rFonts w:ascii="Arial" w:eastAsia="Arial" w:hAnsi="Arial" w:cs="Arial"/>
          <w:sz w:val="24"/>
          <w:szCs w:val="24"/>
        </w:rPr>
        <w:t>s</w:t>
      </w:r>
      <w:r>
        <w:rPr>
          <w:rFonts w:ascii="Arial" w:eastAsia="Arial" w:hAnsi="Arial" w:cs="Arial"/>
          <w:spacing w:val="-10"/>
          <w:sz w:val="24"/>
          <w:szCs w:val="24"/>
        </w:rPr>
        <w:t xml:space="preserve"> </w:t>
      </w:r>
      <w:r>
        <w:rPr>
          <w:rFonts w:ascii="Arial" w:eastAsia="Arial" w:hAnsi="Arial" w:cs="Arial"/>
          <w:spacing w:val="5"/>
          <w:sz w:val="24"/>
          <w:szCs w:val="24"/>
        </w:rPr>
        <w:t>t</w:t>
      </w:r>
      <w:r>
        <w:rPr>
          <w:rFonts w:ascii="Arial" w:eastAsia="Arial" w:hAnsi="Arial" w:cs="Arial"/>
          <w:sz w:val="24"/>
          <w:szCs w:val="24"/>
        </w:rPr>
        <w:t>o</w:t>
      </w:r>
      <w:r>
        <w:rPr>
          <w:rFonts w:ascii="Arial" w:eastAsia="Arial" w:hAnsi="Arial" w:cs="Arial"/>
          <w:spacing w:val="-4"/>
          <w:sz w:val="24"/>
          <w:szCs w:val="24"/>
        </w:rPr>
        <w:t xml:space="preserve"> r</w:t>
      </w:r>
      <w:r>
        <w:rPr>
          <w:rFonts w:ascii="Arial" w:eastAsia="Arial" w:hAnsi="Arial" w:cs="Arial"/>
          <w:spacing w:val="-1"/>
          <w:sz w:val="24"/>
          <w:szCs w:val="24"/>
        </w:rPr>
        <w:t>e</w:t>
      </w:r>
      <w:r>
        <w:rPr>
          <w:rFonts w:ascii="Arial" w:eastAsia="Arial" w:hAnsi="Arial" w:cs="Arial"/>
          <w:sz w:val="24"/>
          <w:szCs w:val="24"/>
        </w:rPr>
        <w:t xml:space="preserve">st </w:t>
      </w:r>
      <w:r>
        <w:rPr>
          <w:rFonts w:ascii="Arial" w:eastAsia="Arial" w:hAnsi="Arial" w:cs="Arial"/>
          <w:spacing w:val="3"/>
          <w:sz w:val="24"/>
          <w:szCs w:val="24"/>
        </w:rPr>
        <w:t>up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4"/>
          <w:sz w:val="24"/>
          <w:szCs w:val="24"/>
        </w:rPr>
        <w:t>r</w:t>
      </w:r>
      <w:r>
        <w:rPr>
          <w:rFonts w:ascii="Arial" w:eastAsia="Arial" w:hAnsi="Arial" w:cs="Arial"/>
          <w:spacing w:val="2"/>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5"/>
          <w:sz w:val="24"/>
          <w:szCs w:val="24"/>
        </w:rPr>
        <w:t>n</w:t>
      </w:r>
      <w:r>
        <w:rPr>
          <w:rFonts w:ascii="Arial" w:eastAsia="Arial" w:hAnsi="Arial" w:cs="Arial"/>
          <w:spacing w:val="3"/>
          <w:sz w:val="24"/>
          <w:szCs w:val="24"/>
        </w:rPr>
        <w:t>i</w:t>
      </w:r>
      <w:r>
        <w:rPr>
          <w:rFonts w:ascii="Arial" w:eastAsia="Arial" w:hAnsi="Arial" w:cs="Arial"/>
          <w:spacing w:val="-1"/>
          <w:sz w:val="24"/>
          <w:szCs w:val="24"/>
        </w:rPr>
        <w:t>gh</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0"/>
          <w:sz w:val="24"/>
          <w:szCs w:val="24"/>
        </w:rPr>
        <w:t>T</w:t>
      </w:r>
      <w:r>
        <w:rPr>
          <w:rFonts w:ascii="Arial" w:eastAsia="Arial" w:hAnsi="Arial" w:cs="Arial"/>
          <w:spacing w:val="-2"/>
          <w:sz w:val="24"/>
          <w:szCs w:val="24"/>
        </w:rPr>
        <w:t>e</w:t>
      </w:r>
      <w:r>
        <w:rPr>
          <w:rFonts w:ascii="Arial" w:eastAsia="Arial" w:hAnsi="Arial" w:cs="Arial"/>
          <w:spacing w:val="-12"/>
          <w:sz w:val="24"/>
          <w:szCs w:val="24"/>
        </w:rPr>
        <w:t>m</w:t>
      </w:r>
      <w:r>
        <w:rPr>
          <w:rFonts w:ascii="Arial" w:eastAsia="Arial" w:hAnsi="Arial" w:cs="Arial"/>
          <w:spacing w:val="-2"/>
          <w:sz w:val="24"/>
          <w:szCs w:val="24"/>
        </w:rPr>
        <w:t>p</w:t>
      </w:r>
      <w:r>
        <w:rPr>
          <w:rFonts w:ascii="Arial" w:eastAsia="Arial" w:hAnsi="Arial" w:cs="Arial"/>
          <w:spacing w:val="3"/>
          <w:sz w:val="24"/>
          <w:szCs w:val="24"/>
        </w:rPr>
        <w:t>l</w:t>
      </w:r>
      <w:r>
        <w:rPr>
          <w:rFonts w:ascii="Arial" w:eastAsia="Arial" w:hAnsi="Arial" w:cs="Arial"/>
          <w:sz w:val="24"/>
          <w:szCs w:val="24"/>
        </w:rPr>
        <w:t xml:space="preserve">e </w:t>
      </w:r>
      <w:r>
        <w:rPr>
          <w:rFonts w:ascii="Arial" w:eastAsia="Arial" w:hAnsi="Arial" w:cs="Arial"/>
          <w:spacing w:val="-5"/>
          <w:sz w:val="24"/>
          <w:szCs w:val="24"/>
        </w:rPr>
        <w:t>w</w:t>
      </w:r>
      <w:r>
        <w:rPr>
          <w:rFonts w:ascii="Arial" w:eastAsia="Arial" w:hAnsi="Arial" w:cs="Arial"/>
          <w:spacing w:val="-1"/>
          <w:sz w:val="24"/>
          <w:szCs w:val="24"/>
        </w:rPr>
        <w:t>he</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pacing w:val="4"/>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6"/>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3"/>
          <w:sz w:val="24"/>
          <w:szCs w:val="24"/>
        </w:rPr>
        <w:t>p</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pacing w:val="-4"/>
          <w:sz w:val="24"/>
          <w:szCs w:val="24"/>
        </w:rPr>
        <w:t>s</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3"/>
          <w:sz w:val="24"/>
          <w:szCs w:val="24"/>
        </w:rPr>
        <w:t>b</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t</w:t>
      </w:r>
      <w:r>
        <w:rPr>
          <w:rFonts w:ascii="Arial" w:eastAsia="Arial" w:hAnsi="Arial" w:cs="Arial"/>
          <w:spacing w:val="-1"/>
          <w:sz w:val="24"/>
          <w:szCs w:val="24"/>
        </w:rPr>
        <w:t>o</w:t>
      </w:r>
      <w:r>
        <w:rPr>
          <w:rFonts w:ascii="Arial" w:eastAsia="Arial" w:hAnsi="Arial" w:cs="Arial"/>
          <w:sz w:val="24"/>
          <w:szCs w:val="24"/>
        </w:rPr>
        <w:t>w</w:t>
      </w:r>
      <w:r>
        <w:rPr>
          <w:rFonts w:ascii="Arial" w:eastAsia="Arial" w:hAnsi="Arial" w:cs="Arial"/>
          <w:spacing w:val="-8"/>
          <w:sz w:val="24"/>
          <w:szCs w:val="24"/>
        </w:rPr>
        <w:t xml:space="preserve"> </w:t>
      </w:r>
      <w:r>
        <w:rPr>
          <w:rFonts w:ascii="Arial" w:eastAsia="Arial" w:hAnsi="Arial" w:cs="Arial"/>
          <w:spacing w:val="-1"/>
          <w:sz w:val="24"/>
          <w:szCs w:val="24"/>
        </w:rPr>
        <w:t>u</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5"/>
          <w:sz w:val="24"/>
          <w:szCs w:val="24"/>
        </w:rPr>
        <w:t>t</w:t>
      </w:r>
      <w:r>
        <w:rPr>
          <w:rFonts w:ascii="Arial" w:eastAsia="Arial" w:hAnsi="Arial" w:cs="Arial"/>
          <w:spacing w:val="-1"/>
          <w:sz w:val="24"/>
          <w:szCs w:val="24"/>
        </w:rPr>
        <w:t>h</w:t>
      </w:r>
      <w:r>
        <w:rPr>
          <w:rFonts w:ascii="Arial" w:eastAsia="Arial" w:hAnsi="Arial" w:cs="Arial"/>
          <w:spacing w:val="3"/>
          <w:sz w:val="24"/>
          <w:szCs w:val="24"/>
        </w:rPr>
        <w:t>e</w:t>
      </w:r>
      <w:r>
        <w:rPr>
          <w:rFonts w:ascii="Arial" w:eastAsia="Arial" w:hAnsi="Arial" w:cs="Arial"/>
          <w:sz w:val="24"/>
          <w:szCs w:val="24"/>
        </w:rPr>
        <w:t>m</w:t>
      </w:r>
      <w:r>
        <w:rPr>
          <w:rFonts w:ascii="Arial" w:eastAsia="Arial" w:hAnsi="Arial" w:cs="Arial"/>
          <w:spacing w:val="-14"/>
          <w:sz w:val="24"/>
          <w:szCs w:val="24"/>
        </w:rPr>
        <w:t xml:space="preserve"> </w:t>
      </w:r>
      <w:r>
        <w:rPr>
          <w:rFonts w:ascii="Arial" w:eastAsia="Arial" w:hAnsi="Arial" w:cs="Arial"/>
          <w:sz w:val="24"/>
          <w:szCs w:val="24"/>
        </w:rPr>
        <w:t xml:space="preserve">a </w:t>
      </w:r>
      <w:r>
        <w:rPr>
          <w:rFonts w:ascii="Arial" w:eastAsia="Arial" w:hAnsi="Arial" w:cs="Arial"/>
          <w:spacing w:val="4"/>
          <w:sz w:val="24"/>
          <w:szCs w:val="24"/>
        </w:rPr>
        <w:t>s</w:t>
      </w:r>
      <w:r>
        <w:rPr>
          <w:rFonts w:ascii="Arial" w:eastAsia="Arial" w:hAnsi="Arial" w:cs="Arial"/>
          <w:spacing w:val="-1"/>
          <w:sz w:val="24"/>
          <w:szCs w:val="24"/>
        </w:rPr>
        <w:t>p</w:t>
      </w:r>
      <w:r>
        <w:rPr>
          <w:rFonts w:ascii="Arial" w:eastAsia="Arial" w:hAnsi="Arial" w:cs="Arial"/>
          <w:spacing w:val="3"/>
          <w:sz w:val="24"/>
          <w:szCs w:val="24"/>
        </w:rPr>
        <w:t>i</w:t>
      </w:r>
      <w:r>
        <w:rPr>
          <w:rFonts w:ascii="Arial" w:eastAsia="Arial" w:hAnsi="Arial" w:cs="Arial"/>
          <w:spacing w:val="-4"/>
          <w:sz w:val="24"/>
          <w:szCs w:val="24"/>
        </w:rPr>
        <w:t>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9"/>
          <w:sz w:val="24"/>
          <w:szCs w:val="24"/>
        </w:rPr>
        <w:t>T</w:t>
      </w:r>
      <w:r>
        <w:rPr>
          <w:rFonts w:ascii="Arial" w:eastAsia="Arial" w:hAnsi="Arial" w:cs="Arial"/>
          <w:spacing w:val="-4"/>
          <w:sz w:val="24"/>
          <w:szCs w:val="24"/>
        </w:rPr>
        <w:t>r</w:t>
      </w:r>
      <w:r>
        <w:rPr>
          <w:rFonts w:ascii="Arial" w:eastAsia="Arial" w:hAnsi="Arial" w:cs="Arial"/>
          <w:spacing w:val="-1"/>
          <w:sz w:val="24"/>
          <w:szCs w:val="24"/>
        </w:rPr>
        <w:t>u</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3"/>
          <w:sz w:val="24"/>
          <w:szCs w:val="24"/>
        </w:rPr>
        <w:t>t</w:t>
      </w:r>
      <w:r>
        <w:rPr>
          <w:rFonts w:ascii="Arial" w:eastAsia="Arial" w:hAnsi="Arial" w:cs="Arial"/>
          <w:spacing w:val="3"/>
          <w:sz w:val="24"/>
          <w:szCs w:val="24"/>
        </w:rPr>
        <w:t>i</w:t>
      </w:r>
      <w:r>
        <w:rPr>
          <w:rFonts w:ascii="Arial" w:eastAsia="Arial" w:hAnsi="Arial" w:cs="Arial"/>
          <w:spacing w:val="-4"/>
          <w:sz w:val="24"/>
          <w:szCs w:val="24"/>
        </w:rPr>
        <w:t>c</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o</w:t>
      </w:r>
      <w:r>
        <w:rPr>
          <w:rFonts w:ascii="Arial" w:eastAsia="Arial" w:hAnsi="Arial" w:cs="Arial"/>
          <w:spacing w:val="2"/>
          <w:sz w:val="24"/>
          <w:szCs w:val="24"/>
        </w:rPr>
        <w:t>u</w:t>
      </w:r>
      <w:r>
        <w:rPr>
          <w:rFonts w:ascii="Arial" w:eastAsia="Arial" w:hAnsi="Arial" w:cs="Arial"/>
          <w:spacing w:val="-4"/>
          <w:sz w:val="24"/>
          <w:szCs w:val="24"/>
        </w:rPr>
        <w:t>r</w:t>
      </w:r>
      <w:r>
        <w:rPr>
          <w:rFonts w:ascii="Arial" w:eastAsia="Arial" w:hAnsi="Arial" w:cs="Arial"/>
          <w:spacing w:val="2"/>
          <w:sz w:val="24"/>
          <w:szCs w:val="24"/>
        </w:rPr>
        <w:t>a</w:t>
      </w:r>
      <w:r>
        <w:rPr>
          <w:rFonts w:ascii="Arial" w:eastAsia="Arial" w:hAnsi="Arial" w:cs="Arial"/>
          <w:spacing w:val="-1"/>
          <w:sz w:val="24"/>
          <w:szCs w:val="24"/>
        </w:rPr>
        <w:t>ge</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3"/>
          <w:sz w:val="24"/>
          <w:szCs w:val="24"/>
        </w:rPr>
        <w:t>C</w:t>
      </w:r>
      <w:r>
        <w:rPr>
          <w:rFonts w:ascii="Arial" w:eastAsia="Arial" w:hAnsi="Arial" w:cs="Arial"/>
          <w:spacing w:val="-5"/>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5"/>
          <w:sz w:val="24"/>
          <w:szCs w:val="24"/>
        </w:rPr>
        <w:t>t</w:t>
      </w:r>
      <w:r>
        <w:rPr>
          <w:rFonts w:ascii="Arial" w:eastAsia="Arial" w:hAnsi="Arial" w:cs="Arial"/>
          <w:spacing w:val="-1"/>
          <w:sz w:val="24"/>
          <w:szCs w:val="24"/>
        </w:rPr>
        <w:t>an</w:t>
      </w:r>
      <w:r>
        <w:rPr>
          <w:rFonts w:ascii="Arial" w:eastAsia="Arial" w:hAnsi="Arial" w:cs="Arial"/>
          <w:spacing w:val="4"/>
          <w:sz w:val="24"/>
          <w:szCs w:val="24"/>
        </w:rPr>
        <w:t>c</w:t>
      </w:r>
      <w:r>
        <w:rPr>
          <w:rFonts w:ascii="Arial" w:eastAsia="Arial" w:hAnsi="Arial" w:cs="Arial"/>
          <w:spacing w:val="-4"/>
          <w:sz w:val="24"/>
          <w:szCs w:val="24"/>
        </w:rPr>
        <w:t>y</w:t>
      </w:r>
      <w:r>
        <w:rPr>
          <w:rFonts w:ascii="Arial" w:eastAsia="Arial" w:hAnsi="Arial" w:cs="Arial"/>
          <w:sz w:val="24"/>
          <w:szCs w:val="24"/>
        </w:rPr>
        <w:t>,</w:t>
      </w:r>
      <w:r>
        <w:rPr>
          <w:rFonts w:ascii="Arial" w:eastAsia="Arial" w:hAnsi="Arial" w:cs="Arial"/>
          <w:spacing w:val="-13"/>
          <w:sz w:val="24"/>
          <w:szCs w:val="24"/>
        </w:rPr>
        <w:t xml:space="preserve"> </w:t>
      </w:r>
      <w:r>
        <w:rPr>
          <w:rFonts w:ascii="Arial" w:eastAsia="Arial" w:hAnsi="Arial" w:cs="Arial"/>
          <w:spacing w:val="5"/>
          <w:sz w:val="24"/>
          <w:szCs w:val="24"/>
        </w:rPr>
        <w:t>F</w:t>
      </w:r>
      <w:r>
        <w:rPr>
          <w:rFonts w:ascii="Arial" w:eastAsia="Arial" w:hAnsi="Arial" w:cs="Arial"/>
          <w:spacing w:val="-5"/>
          <w:sz w:val="24"/>
          <w:szCs w:val="24"/>
        </w:rPr>
        <w:t>a</w:t>
      </w:r>
      <w:r>
        <w:rPr>
          <w:rFonts w:ascii="Arial" w:eastAsia="Arial" w:hAnsi="Arial" w:cs="Arial"/>
          <w:spacing w:val="3"/>
          <w:sz w:val="24"/>
          <w:szCs w:val="24"/>
        </w:rPr>
        <w:t>i</w:t>
      </w:r>
      <w:r>
        <w:rPr>
          <w:rFonts w:ascii="Arial" w:eastAsia="Arial" w:hAnsi="Arial" w:cs="Arial"/>
          <w:spacing w:val="1"/>
          <w:sz w:val="24"/>
          <w:szCs w:val="24"/>
        </w:rPr>
        <w:t>t</w:t>
      </w:r>
      <w:r>
        <w:rPr>
          <w:rFonts w:ascii="Arial" w:eastAsia="Arial" w:hAnsi="Arial" w:cs="Arial"/>
          <w:sz w:val="24"/>
          <w:szCs w:val="24"/>
        </w:rPr>
        <w:t>h</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n</w:t>
      </w:r>
      <w:r>
        <w:rPr>
          <w:rFonts w:ascii="Arial" w:eastAsia="Arial" w:hAnsi="Arial" w:cs="Arial"/>
          <w:sz w:val="24"/>
          <w:szCs w:val="24"/>
        </w:rPr>
        <w:t xml:space="preserve">d </w:t>
      </w:r>
      <w:r>
        <w:rPr>
          <w:rFonts w:ascii="Arial" w:eastAsia="Arial" w:hAnsi="Arial" w:cs="Arial"/>
          <w:spacing w:val="-1"/>
          <w:sz w:val="24"/>
          <w:szCs w:val="24"/>
        </w:rPr>
        <w:t>H</w:t>
      </w:r>
      <w:r>
        <w:rPr>
          <w:rFonts w:ascii="Arial" w:eastAsia="Arial" w:hAnsi="Arial" w:cs="Arial"/>
          <w:spacing w:val="7"/>
          <w:sz w:val="24"/>
          <w:szCs w:val="24"/>
        </w:rPr>
        <w:t>u</w:t>
      </w:r>
      <w:r>
        <w:rPr>
          <w:rFonts w:ascii="Arial" w:eastAsia="Arial" w:hAnsi="Arial" w:cs="Arial"/>
          <w:spacing w:val="-8"/>
          <w:sz w:val="24"/>
          <w:szCs w:val="24"/>
        </w:rPr>
        <w:t>m</w:t>
      </w:r>
      <w:r>
        <w:rPr>
          <w:rFonts w:ascii="Arial" w:eastAsia="Arial" w:hAnsi="Arial" w:cs="Arial"/>
          <w:spacing w:val="3"/>
          <w:sz w:val="24"/>
          <w:szCs w:val="24"/>
        </w:rPr>
        <w:t>i</w:t>
      </w:r>
      <w:r>
        <w:rPr>
          <w:rFonts w:ascii="Arial" w:eastAsia="Arial" w:hAnsi="Arial" w:cs="Arial"/>
          <w:spacing w:val="-1"/>
          <w:sz w:val="24"/>
          <w:szCs w:val="24"/>
        </w:rPr>
        <w:t>l</w:t>
      </w:r>
      <w:r>
        <w:rPr>
          <w:rFonts w:ascii="Arial" w:eastAsia="Arial" w:hAnsi="Arial" w:cs="Arial"/>
          <w:spacing w:val="3"/>
          <w:sz w:val="24"/>
          <w:szCs w:val="24"/>
        </w:rPr>
        <w:t>i</w:t>
      </w:r>
      <w:r>
        <w:rPr>
          <w:rFonts w:ascii="Arial" w:eastAsia="Arial" w:hAnsi="Arial" w:cs="Arial"/>
          <w:spacing w:val="5"/>
          <w:sz w:val="24"/>
          <w:szCs w:val="24"/>
        </w:rPr>
        <w:t>t</w:t>
      </w:r>
      <w:r>
        <w:rPr>
          <w:rFonts w:ascii="Arial" w:eastAsia="Arial" w:hAnsi="Arial" w:cs="Arial"/>
          <w:spacing w:val="-4"/>
          <w:sz w:val="24"/>
          <w:szCs w:val="24"/>
        </w:rPr>
        <w:t>y</w:t>
      </w:r>
      <w:r>
        <w:rPr>
          <w:rFonts w:ascii="Arial" w:eastAsia="Arial" w:hAnsi="Arial" w:cs="Arial"/>
          <w:sz w:val="24"/>
          <w:szCs w:val="24"/>
        </w:rPr>
        <w:t>,</w:t>
      </w:r>
      <w:r>
        <w:rPr>
          <w:rFonts w:ascii="Arial" w:eastAsia="Arial" w:hAnsi="Arial" w:cs="Arial"/>
          <w:spacing w:val="-9"/>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7"/>
          <w:sz w:val="24"/>
          <w:szCs w:val="24"/>
        </w:rPr>
        <w:t>m</w:t>
      </w:r>
      <w:r>
        <w:rPr>
          <w:rFonts w:ascii="Arial" w:eastAsia="Arial" w:hAnsi="Arial" w:cs="Arial"/>
          <w:spacing w:val="-1"/>
          <w:sz w:val="24"/>
          <w:szCs w:val="24"/>
        </w:rPr>
        <w:t>a</w:t>
      </w:r>
      <w:r>
        <w:rPr>
          <w:rFonts w:ascii="Arial" w:eastAsia="Arial" w:hAnsi="Arial" w:cs="Arial"/>
          <w:spacing w:val="4"/>
          <w:sz w:val="24"/>
          <w:szCs w:val="24"/>
        </w:rPr>
        <w:t>k</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3"/>
          <w:sz w:val="24"/>
          <w:szCs w:val="24"/>
        </w:rPr>
        <w:t>e</w:t>
      </w:r>
      <w:r>
        <w:rPr>
          <w:rFonts w:ascii="Arial" w:eastAsia="Arial" w:hAnsi="Arial" w:cs="Arial"/>
          <w:sz w:val="24"/>
          <w:szCs w:val="24"/>
        </w:rPr>
        <w:t>m</w:t>
      </w:r>
      <w:r>
        <w:rPr>
          <w:rFonts w:ascii="Arial" w:eastAsia="Arial" w:hAnsi="Arial" w:cs="Arial"/>
          <w:spacing w:val="-14"/>
          <w:sz w:val="24"/>
          <w:szCs w:val="24"/>
        </w:rPr>
        <w:t xml:space="preserve"> </w:t>
      </w:r>
      <w:r>
        <w:rPr>
          <w:rFonts w:ascii="Arial" w:eastAsia="Arial" w:hAnsi="Arial" w:cs="Arial"/>
          <w:spacing w:val="4"/>
          <w:sz w:val="24"/>
          <w:szCs w:val="24"/>
        </w:rPr>
        <w:t>v</w:t>
      </w:r>
      <w:r>
        <w:rPr>
          <w:rFonts w:ascii="Arial" w:eastAsia="Arial" w:hAnsi="Arial" w:cs="Arial"/>
          <w:spacing w:val="-1"/>
          <w:sz w:val="24"/>
          <w:szCs w:val="24"/>
        </w:rPr>
        <w:t>a</w:t>
      </w:r>
      <w:r>
        <w:rPr>
          <w:rFonts w:ascii="Arial" w:eastAsia="Arial" w:hAnsi="Arial" w:cs="Arial"/>
          <w:spacing w:val="3"/>
          <w:sz w:val="24"/>
          <w:szCs w:val="24"/>
        </w:rPr>
        <w:t>lia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d</w:t>
      </w:r>
      <w:r>
        <w:rPr>
          <w:rFonts w:ascii="Arial" w:eastAsia="Arial" w:hAnsi="Arial" w:cs="Arial"/>
          <w:spacing w:val="-5"/>
          <w:sz w:val="24"/>
          <w:szCs w:val="24"/>
        </w:rPr>
        <w:t>e</w:t>
      </w:r>
      <w:r>
        <w:rPr>
          <w:rFonts w:ascii="Arial" w:eastAsia="Arial" w:hAnsi="Arial" w:cs="Arial"/>
          <w:spacing w:val="5"/>
          <w:sz w:val="24"/>
          <w:szCs w:val="24"/>
        </w:rPr>
        <w:t>f</w:t>
      </w:r>
      <w:r>
        <w:rPr>
          <w:rFonts w:ascii="Arial" w:eastAsia="Arial" w:hAnsi="Arial" w:cs="Arial"/>
          <w:spacing w:val="-1"/>
          <w:sz w:val="24"/>
          <w:szCs w:val="24"/>
        </w:rPr>
        <w:t>e</w:t>
      </w:r>
      <w:r>
        <w:rPr>
          <w:rFonts w:ascii="Arial" w:eastAsia="Arial" w:hAnsi="Arial" w:cs="Arial"/>
          <w:spacing w:val="2"/>
          <w:sz w:val="24"/>
          <w:szCs w:val="24"/>
        </w:rPr>
        <w:t>n</w:t>
      </w:r>
      <w:r>
        <w:rPr>
          <w:rFonts w:ascii="Arial" w:eastAsia="Arial" w:hAnsi="Arial" w:cs="Arial"/>
          <w:spacing w:val="-1"/>
          <w:sz w:val="24"/>
          <w:szCs w:val="24"/>
        </w:rPr>
        <w:t>d</w:t>
      </w:r>
      <w:r>
        <w:rPr>
          <w:rFonts w:ascii="Arial" w:eastAsia="Arial" w:hAnsi="Arial" w:cs="Arial"/>
          <w:spacing w:val="-5"/>
          <w:sz w:val="24"/>
          <w:szCs w:val="24"/>
        </w:rPr>
        <w:t>e</w:t>
      </w:r>
      <w:r>
        <w:rPr>
          <w:rFonts w:ascii="Arial" w:eastAsia="Arial" w:hAnsi="Arial" w:cs="Arial"/>
          <w:spacing w:val="4"/>
          <w:sz w:val="24"/>
          <w:szCs w:val="24"/>
        </w:rPr>
        <w:t>r</w:t>
      </w:r>
      <w:r>
        <w:rPr>
          <w:rFonts w:ascii="Arial" w:eastAsia="Arial" w:hAnsi="Arial" w:cs="Arial"/>
          <w:sz w:val="24"/>
          <w:szCs w:val="24"/>
        </w:rPr>
        <w:t>s</w:t>
      </w:r>
      <w:r>
        <w:rPr>
          <w:rFonts w:ascii="Arial" w:eastAsia="Arial" w:hAnsi="Arial" w:cs="Arial"/>
          <w:spacing w:val="-10"/>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sidR="00DF54C1">
        <w:rPr>
          <w:rFonts w:ascii="Arial" w:eastAsia="Arial" w:hAnsi="Arial" w:cs="Arial"/>
          <w:spacing w:val="9"/>
          <w:sz w:val="24"/>
          <w:szCs w:val="24"/>
        </w:rPr>
        <w:t>Your</w:t>
      </w:r>
      <w:r>
        <w:rPr>
          <w:rFonts w:ascii="Arial" w:eastAsia="Arial" w:hAnsi="Arial" w:cs="Arial"/>
          <w:spacing w:val="-6"/>
          <w:sz w:val="24"/>
          <w:szCs w:val="24"/>
        </w:rPr>
        <w:t xml:space="preserve"> </w:t>
      </w:r>
      <w:r>
        <w:rPr>
          <w:rFonts w:ascii="Arial" w:eastAsia="Arial" w:hAnsi="Arial" w:cs="Arial"/>
          <w:spacing w:val="-1"/>
          <w:sz w:val="24"/>
          <w:szCs w:val="24"/>
        </w:rPr>
        <w:t>ho</w:t>
      </w:r>
      <w:r>
        <w:rPr>
          <w:rFonts w:ascii="Arial" w:eastAsia="Arial" w:hAnsi="Arial" w:cs="Arial"/>
          <w:spacing w:val="7"/>
          <w:sz w:val="24"/>
          <w:szCs w:val="24"/>
        </w:rPr>
        <w:t>l</w:t>
      </w:r>
      <w:r>
        <w:rPr>
          <w:rFonts w:ascii="Arial" w:eastAsia="Arial" w:hAnsi="Arial" w:cs="Arial"/>
          <w:sz w:val="24"/>
          <w:szCs w:val="24"/>
        </w:rPr>
        <w:t>y</w:t>
      </w:r>
      <w:r>
        <w:rPr>
          <w:rFonts w:ascii="Arial" w:eastAsia="Arial" w:hAnsi="Arial" w:cs="Arial"/>
          <w:spacing w:val="-10"/>
          <w:sz w:val="24"/>
          <w:szCs w:val="24"/>
        </w:rPr>
        <w:t xml:space="preserve"> </w:t>
      </w:r>
      <w:r>
        <w:rPr>
          <w:rFonts w:ascii="Arial" w:eastAsia="Arial" w:hAnsi="Arial" w:cs="Arial"/>
          <w:spacing w:val="4"/>
          <w:sz w:val="24"/>
          <w:szCs w:val="24"/>
        </w:rPr>
        <w:t>r</w:t>
      </w:r>
      <w:r>
        <w:rPr>
          <w:rFonts w:ascii="Arial" w:eastAsia="Arial" w:hAnsi="Arial" w:cs="Arial"/>
          <w:spacing w:val="-5"/>
          <w:sz w:val="24"/>
          <w:szCs w:val="24"/>
        </w:rPr>
        <w:t>e</w:t>
      </w:r>
      <w:r>
        <w:rPr>
          <w:rFonts w:ascii="Arial" w:eastAsia="Arial" w:hAnsi="Arial" w:cs="Arial"/>
          <w:spacing w:val="3"/>
          <w:sz w:val="24"/>
          <w:szCs w:val="24"/>
        </w:rPr>
        <w:t>li</w:t>
      </w:r>
      <w:r>
        <w:rPr>
          <w:rFonts w:ascii="Arial" w:eastAsia="Arial" w:hAnsi="Arial" w:cs="Arial"/>
          <w:spacing w:val="-5"/>
          <w:sz w:val="24"/>
          <w:szCs w:val="24"/>
        </w:rPr>
        <w:t>g</w:t>
      </w:r>
      <w:r>
        <w:rPr>
          <w:rFonts w:ascii="Arial" w:eastAsia="Arial" w:hAnsi="Arial" w:cs="Arial"/>
          <w:spacing w:val="7"/>
          <w:sz w:val="24"/>
          <w:szCs w:val="24"/>
        </w:rPr>
        <w:t>i</w:t>
      </w:r>
      <w:r>
        <w:rPr>
          <w:rFonts w:ascii="Arial" w:eastAsia="Arial" w:hAnsi="Arial" w:cs="Arial"/>
          <w:spacing w:val="3"/>
          <w:sz w:val="24"/>
          <w:szCs w:val="24"/>
        </w:rPr>
        <w:t>o</w:t>
      </w:r>
      <w:r>
        <w:rPr>
          <w:rFonts w:ascii="Arial" w:eastAsia="Arial" w:hAnsi="Arial" w:cs="Arial"/>
          <w:spacing w:val="-6"/>
          <w:sz w:val="24"/>
          <w:szCs w:val="24"/>
        </w:rPr>
        <w:t>n</w:t>
      </w:r>
      <w:r>
        <w:rPr>
          <w:rFonts w:ascii="Arial" w:eastAsia="Arial" w:hAnsi="Arial" w:cs="Arial"/>
          <w:sz w:val="24"/>
          <w:szCs w:val="24"/>
        </w:rPr>
        <w:t>.</w:t>
      </w:r>
      <w:r>
        <w:rPr>
          <w:rFonts w:ascii="Arial" w:eastAsia="Arial" w:hAnsi="Arial" w:cs="Arial"/>
          <w:spacing w:val="-9"/>
          <w:sz w:val="24"/>
          <w:szCs w:val="24"/>
        </w:rPr>
        <w:t xml:space="preserve"> </w:t>
      </w:r>
      <w:r>
        <w:rPr>
          <w:rFonts w:ascii="Arial" w:eastAsia="Arial" w:hAnsi="Arial" w:cs="Arial"/>
          <w:spacing w:val="9"/>
          <w:sz w:val="24"/>
          <w:szCs w:val="24"/>
        </w:rPr>
        <w:t>T</w:t>
      </w:r>
      <w:r>
        <w:rPr>
          <w:rFonts w:ascii="Arial" w:eastAsia="Arial" w:hAnsi="Arial" w:cs="Arial"/>
          <w:spacing w:val="-1"/>
          <w:sz w:val="24"/>
          <w:szCs w:val="24"/>
        </w:rPr>
        <w:t>ea</w:t>
      </w:r>
      <w:r>
        <w:rPr>
          <w:rFonts w:ascii="Arial" w:eastAsia="Arial" w:hAnsi="Arial" w:cs="Arial"/>
          <w:spacing w:val="-4"/>
          <w:sz w:val="24"/>
          <w:szCs w:val="24"/>
        </w:rPr>
        <w:t>c</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3"/>
          <w:sz w:val="24"/>
          <w:szCs w:val="24"/>
        </w:rPr>
        <w:t>e</w:t>
      </w:r>
      <w:r>
        <w:rPr>
          <w:rFonts w:ascii="Arial" w:eastAsia="Arial" w:hAnsi="Arial" w:cs="Arial"/>
          <w:sz w:val="24"/>
          <w:szCs w:val="24"/>
        </w:rPr>
        <w:t>m</w:t>
      </w:r>
      <w:r>
        <w:rPr>
          <w:rFonts w:ascii="Arial" w:eastAsia="Arial" w:hAnsi="Arial" w:cs="Arial"/>
          <w:spacing w:val="-14"/>
          <w:sz w:val="24"/>
          <w:szCs w:val="24"/>
        </w:rPr>
        <w:t xml:space="preserve"> </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1"/>
          <w:sz w:val="24"/>
          <w:szCs w:val="24"/>
        </w:rPr>
        <w:t>f</w:t>
      </w:r>
      <w:r>
        <w:rPr>
          <w:rFonts w:ascii="Arial" w:eastAsia="Arial" w:hAnsi="Arial" w:cs="Arial"/>
          <w:spacing w:val="2"/>
          <w:sz w:val="24"/>
          <w:szCs w:val="24"/>
        </w:rPr>
        <w:t>e</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5"/>
          <w:sz w:val="24"/>
          <w:szCs w:val="24"/>
        </w:rPr>
        <w:t>t</w:t>
      </w:r>
      <w:r>
        <w:rPr>
          <w:rFonts w:ascii="Arial" w:eastAsia="Arial" w:hAnsi="Arial" w:cs="Arial"/>
          <w:spacing w:val="-5"/>
          <w:sz w:val="24"/>
          <w:szCs w:val="24"/>
        </w:rPr>
        <w:t>h</w:t>
      </w:r>
      <w:r>
        <w:rPr>
          <w:rFonts w:ascii="Arial" w:eastAsia="Arial" w:hAnsi="Arial" w:cs="Arial"/>
          <w:sz w:val="24"/>
          <w:szCs w:val="24"/>
        </w:rPr>
        <w:t xml:space="preserve">e </w:t>
      </w:r>
      <w:r>
        <w:rPr>
          <w:rFonts w:ascii="Arial" w:eastAsia="Arial" w:hAnsi="Arial" w:cs="Arial"/>
          <w:spacing w:val="-1"/>
          <w:sz w:val="24"/>
          <w:szCs w:val="24"/>
        </w:rPr>
        <w:t>hu</w:t>
      </w:r>
      <w:r>
        <w:rPr>
          <w:rFonts w:ascii="Arial" w:eastAsia="Arial" w:hAnsi="Arial" w:cs="Arial"/>
          <w:spacing w:val="2"/>
          <w:sz w:val="24"/>
          <w:szCs w:val="24"/>
        </w:rPr>
        <w:t>n</w:t>
      </w:r>
      <w:r>
        <w:rPr>
          <w:rFonts w:ascii="Arial" w:eastAsia="Arial" w:hAnsi="Arial" w:cs="Arial"/>
          <w:spacing w:val="-1"/>
          <w:sz w:val="24"/>
          <w:szCs w:val="24"/>
        </w:rPr>
        <w:t>g</w:t>
      </w:r>
      <w:r>
        <w:rPr>
          <w:rFonts w:ascii="Arial" w:eastAsia="Arial" w:hAnsi="Arial" w:cs="Arial"/>
          <w:spacing w:val="8"/>
          <w:sz w:val="24"/>
          <w:szCs w:val="24"/>
        </w:rPr>
        <w:t>r</w:t>
      </w:r>
      <w:r>
        <w:rPr>
          <w:rFonts w:ascii="Arial" w:eastAsia="Arial" w:hAnsi="Arial" w:cs="Arial"/>
          <w:spacing w:val="-4"/>
          <w:sz w:val="24"/>
          <w:szCs w:val="24"/>
        </w:rPr>
        <w:t>y</w:t>
      </w:r>
      <w:r>
        <w:rPr>
          <w:rFonts w:ascii="Arial" w:eastAsia="Arial" w:hAnsi="Arial" w:cs="Arial"/>
          <w:sz w:val="24"/>
          <w:szCs w:val="24"/>
        </w:rPr>
        <w:t>, c</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3"/>
          <w:sz w:val="24"/>
          <w:szCs w:val="24"/>
        </w:rPr>
        <w:t>n</w:t>
      </w:r>
      <w:r>
        <w:rPr>
          <w:rFonts w:ascii="Arial" w:eastAsia="Arial" w:hAnsi="Arial" w:cs="Arial"/>
          <w:spacing w:val="-2"/>
          <w:sz w:val="24"/>
          <w:szCs w:val="24"/>
        </w:rPr>
        <w:t>a</w:t>
      </w:r>
      <w:r>
        <w:rPr>
          <w:rFonts w:ascii="Arial" w:eastAsia="Arial" w:hAnsi="Arial" w:cs="Arial"/>
          <w:spacing w:val="4"/>
          <w:sz w:val="24"/>
          <w:szCs w:val="24"/>
        </w:rPr>
        <w:t>k</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5"/>
          <w:sz w:val="24"/>
          <w:szCs w:val="24"/>
        </w:rPr>
        <w:t>a</w:t>
      </w:r>
      <w:r>
        <w:rPr>
          <w:rFonts w:ascii="Arial" w:eastAsia="Arial" w:hAnsi="Arial" w:cs="Arial"/>
          <w:spacing w:val="3"/>
          <w:sz w:val="24"/>
          <w:szCs w:val="24"/>
        </w:rPr>
        <w:t>n</w:t>
      </w:r>
      <w:r>
        <w:rPr>
          <w:rFonts w:ascii="Arial" w:eastAsia="Arial" w:hAnsi="Arial" w:cs="Arial"/>
          <w:sz w:val="24"/>
          <w:szCs w:val="24"/>
        </w:rPr>
        <w:t xml:space="preserve">d </w:t>
      </w:r>
      <w:r>
        <w:rPr>
          <w:rFonts w:ascii="Arial" w:eastAsia="Arial" w:hAnsi="Arial" w:cs="Arial"/>
          <w:spacing w:val="-5"/>
          <w:sz w:val="24"/>
          <w:szCs w:val="24"/>
        </w:rPr>
        <w:t>b</w:t>
      </w:r>
      <w:r>
        <w:rPr>
          <w:rFonts w:ascii="Arial" w:eastAsia="Arial" w:hAnsi="Arial" w:cs="Arial"/>
          <w:spacing w:val="7"/>
          <w:sz w:val="24"/>
          <w:szCs w:val="24"/>
        </w:rPr>
        <w:t>i</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3"/>
          <w:sz w:val="24"/>
          <w:szCs w:val="24"/>
        </w:rPr>
        <w:t>u</w:t>
      </w:r>
      <w:r>
        <w:rPr>
          <w:rFonts w:ascii="Arial" w:eastAsia="Arial" w:hAnsi="Arial" w:cs="Arial"/>
          <w:sz w:val="24"/>
          <w:szCs w:val="24"/>
        </w:rPr>
        <w:t xml:space="preserve">p </w:t>
      </w:r>
      <w:r>
        <w:rPr>
          <w:rFonts w:ascii="Arial" w:eastAsia="Arial" w:hAnsi="Arial" w:cs="Arial"/>
          <w:spacing w:val="1"/>
          <w:sz w:val="24"/>
          <w:szCs w:val="24"/>
        </w:rPr>
        <w:t>t</w:t>
      </w:r>
      <w:r>
        <w:rPr>
          <w:rFonts w:ascii="Arial" w:eastAsia="Arial" w:hAnsi="Arial" w:cs="Arial"/>
          <w:spacing w:val="-5"/>
          <w:sz w:val="24"/>
          <w:szCs w:val="24"/>
        </w:rPr>
        <w:t>h</w:t>
      </w:r>
      <w:r>
        <w:rPr>
          <w:rFonts w:ascii="Arial" w:eastAsia="Arial" w:hAnsi="Arial" w:cs="Arial"/>
          <w:sz w:val="24"/>
          <w:szCs w:val="24"/>
        </w:rPr>
        <w:t xml:space="preserve">e </w:t>
      </w:r>
      <w:r>
        <w:rPr>
          <w:rFonts w:ascii="Arial" w:eastAsia="Arial" w:hAnsi="Arial" w:cs="Arial"/>
          <w:spacing w:val="-5"/>
          <w:sz w:val="24"/>
          <w:szCs w:val="24"/>
        </w:rPr>
        <w:t>w</w:t>
      </w:r>
      <w:r>
        <w:rPr>
          <w:rFonts w:ascii="Arial" w:eastAsia="Arial" w:hAnsi="Arial" w:cs="Arial"/>
          <w:spacing w:val="2"/>
          <w:sz w:val="24"/>
          <w:szCs w:val="24"/>
        </w:rPr>
        <w:t>ou</w:t>
      </w:r>
      <w:r>
        <w:rPr>
          <w:rFonts w:ascii="Arial" w:eastAsia="Arial" w:hAnsi="Arial" w:cs="Arial"/>
          <w:spacing w:val="-1"/>
          <w:sz w:val="24"/>
          <w:szCs w:val="24"/>
        </w:rPr>
        <w:t>nd</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5"/>
          <w:sz w:val="24"/>
          <w:szCs w:val="24"/>
        </w:rPr>
        <w:t>h</w:t>
      </w:r>
      <w:r>
        <w:rPr>
          <w:rFonts w:ascii="Arial" w:eastAsia="Arial" w:hAnsi="Arial" w:cs="Arial"/>
          <w:sz w:val="24"/>
          <w:szCs w:val="24"/>
        </w:rPr>
        <w:t xml:space="preserve">e </w:t>
      </w:r>
      <w:r>
        <w:rPr>
          <w:rFonts w:ascii="Arial" w:eastAsia="Arial" w:hAnsi="Arial" w:cs="Arial"/>
          <w:spacing w:val="-1"/>
          <w:sz w:val="24"/>
          <w:szCs w:val="24"/>
        </w:rPr>
        <w:t>a</w:t>
      </w:r>
      <w:r>
        <w:rPr>
          <w:rFonts w:ascii="Arial" w:eastAsia="Arial" w:hAnsi="Arial" w:cs="Arial"/>
          <w:spacing w:val="1"/>
          <w:sz w:val="24"/>
          <w:szCs w:val="24"/>
        </w:rPr>
        <w:t>f</w:t>
      </w:r>
      <w:r>
        <w:rPr>
          <w:rFonts w:ascii="Arial" w:eastAsia="Arial" w:hAnsi="Arial" w:cs="Arial"/>
          <w:spacing w:val="-3"/>
          <w:sz w:val="24"/>
          <w:szCs w:val="24"/>
        </w:rPr>
        <w:t>f</w:t>
      </w:r>
      <w:r>
        <w:rPr>
          <w:rFonts w:ascii="Arial" w:eastAsia="Arial" w:hAnsi="Arial" w:cs="Arial"/>
          <w:spacing w:val="-1"/>
          <w:sz w:val="24"/>
          <w:szCs w:val="24"/>
        </w:rPr>
        <w:t>l</w:t>
      </w:r>
      <w:r>
        <w:rPr>
          <w:rFonts w:ascii="Arial" w:eastAsia="Arial" w:hAnsi="Arial" w:cs="Arial"/>
          <w:spacing w:val="3"/>
          <w:sz w:val="24"/>
          <w:szCs w:val="24"/>
        </w:rPr>
        <w:t>i</w:t>
      </w:r>
      <w:r>
        <w:rPr>
          <w:rFonts w:ascii="Arial" w:eastAsia="Arial" w:hAnsi="Arial" w:cs="Arial"/>
          <w:sz w:val="24"/>
          <w:szCs w:val="24"/>
        </w:rPr>
        <w:t>c</w:t>
      </w:r>
      <w:r>
        <w:rPr>
          <w:rFonts w:ascii="Arial" w:eastAsia="Arial" w:hAnsi="Arial" w:cs="Arial"/>
          <w:spacing w:val="5"/>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f</w:t>
      </w:r>
      <w:r>
        <w:rPr>
          <w:rFonts w:ascii="Arial" w:eastAsia="Arial" w:hAnsi="Arial" w:cs="Arial"/>
          <w:spacing w:val="-5"/>
          <w:sz w:val="24"/>
          <w:szCs w:val="24"/>
        </w:rPr>
        <w:t>o</w:t>
      </w:r>
      <w:r>
        <w:rPr>
          <w:rFonts w:ascii="Arial" w:eastAsia="Arial" w:hAnsi="Arial" w:cs="Arial"/>
          <w:sz w:val="24"/>
          <w:szCs w:val="24"/>
        </w:rPr>
        <w:t>r</w:t>
      </w:r>
      <w:r>
        <w:rPr>
          <w:rFonts w:ascii="Arial" w:eastAsia="Arial" w:hAnsi="Arial" w:cs="Arial"/>
          <w:spacing w:val="1"/>
          <w:sz w:val="24"/>
          <w:szCs w:val="24"/>
        </w:rPr>
        <w:t xml:space="preserve"> J</w:t>
      </w:r>
      <w:r>
        <w:rPr>
          <w:rFonts w:ascii="Arial" w:eastAsia="Arial" w:hAnsi="Arial" w:cs="Arial"/>
          <w:spacing w:val="-1"/>
          <w:sz w:val="24"/>
          <w:szCs w:val="24"/>
        </w:rPr>
        <w:t>e</w:t>
      </w:r>
      <w:r>
        <w:rPr>
          <w:rFonts w:ascii="Arial" w:eastAsia="Arial" w:hAnsi="Arial" w:cs="Arial"/>
          <w:spacing w:val="4"/>
          <w:sz w:val="24"/>
          <w:szCs w:val="24"/>
        </w:rPr>
        <w:t>s</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8"/>
          <w:sz w:val="24"/>
          <w:szCs w:val="24"/>
        </w:rPr>
        <w:t xml:space="preserve"> </w:t>
      </w:r>
      <w:r>
        <w:rPr>
          <w:rFonts w:ascii="Arial" w:eastAsia="Arial" w:hAnsi="Arial" w:cs="Arial"/>
          <w:spacing w:val="-4"/>
          <w:sz w:val="24"/>
          <w:szCs w:val="24"/>
        </w:rPr>
        <w:t>s</w:t>
      </w:r>
      <w:r>
        <w:rPr>
          <w:rFonts w:ascii="Arial" w:eastAsia="Arial" w:hAnsi="Arial" w:cs="Arial"/>
          <w:spacing w:val="-1"/>
          <w:sz w:val="24"/>
          <w:szCs w:val="24"/>
        </w:rPr>
        <w:t>a</w:t>
      </w:r>
      <w:r>
        <w:rPr>
          <w:rFonts w:ascii="Arial" w:eastAsia="Arial" w:hAnsi="Arial" w:cs="Arial"/>
          <w:spacing w:val="4"/>
          <w:sz w:val="24"/>
          <w:szCs w:val="24"/>
        </w:rPr>
        <w:t>k</w:t>
      </w:r>
      <w:r>
        <w:rPr>
          <w:rFonts w:ascii="Arial" w:eastAsia="Arial" w:hAnsi="Arial" w:cs="Arial"/>
          <w:spacing w:val="-1"/>
          <w:sz w:val="24"/>
          <w:szCs w:val="24"/>
        </w:rPr>
        <w:t>e</w:t>
      </w:r>
      <w:r>
        <w:rPr>
          <w:rFonts w:ascii="Arial" w:eastAsia="Arial" w:hAnsi="Arial" w:cs="Arial"/>
          <w:sz w:val="24"/>
          <w:szCs w:val="24"/>
        </w:rPr>
        <w:t>.</w:t>
      </w:r>
    </w:p>
    <w:p w14:paraId="2A209B98" w14:textId="77777777" w:rsidR="008A089B" w:rsidRDefault="008A089B">
      <w:pPr>
        <w:spacing w:before="2" w:line="260" w:lineRule="exact"/>
        <w:rPr>
          <w:sz w:val="26"/>
          <w:szCs w:val="26"/>
        </w:rPr>
      </w:pPr>
    </w:p>
    <w:p w14:paraId="3FFDE80A" w14:textId="77777777" w:rsidR="008A089B" w:rsidRDefault="005041C1">
      <w:pPr>
        <w:ind w:left="204"/>
        <w:rPr>
          <w:rFonts w:ascii="Arial" w:eastAsia="Arial" w:hAnsi="Arial" w:cs="Arial"/>
          <w:sz w:val="24"/>
          <w:szCs w:val="24"/>
        </w:rPr>
      </w:pPr>
      <w:r>
        <w:rPr>
          <w:rFonts w:ascii="Arial" w:eastAsia="Arial" w:hAnsi="Arial" w:cs="Arial"/>
          <w:b/>
          <w:spacing w:val="-1"/>
          <w:sz w:val="24"/>
          <w:szCs w:val="24"/>
        </w:rPr>
        <w:t>R</w:t>
      </w:r>
      <w:r>
        <w:rPr>
          <w:rFonts w:ascii="Arial" w:eastAsia="Arial" w:hAnsi="Arial" w:cs="Arial"/>
          <w:b/>
          <w:sz w:val="24"/>
          <w:szCs w:val="24"/>
        </w:rPr>
        <w:t>ESP</w:t>
      </w:r>
      <w:r>
        <w:rPr>
          <w:rFonts w:ascii="Arial" w:eastAsia="Arial" w:hAnsi="Arial" w:cs="Arial"/>
          <w:b/>
          <w:spacing w:val="1"/>
          <w:sz w:val="24"/>
          <w:szCs w:val="24"/>
        </w:rPr>
        <w:t>O</w:t>
      </w:r>
      <w:r>
        <w:rPr>
          <w:rFonts w:ascii="Arial" w:eastAsia="Arial" w:hAnsi="Arial" w:cs="Arial"/>
          <w:b/>
          <w:spacing w:val="-1"/>
          <w:sz w:val="24"/>
          <w:szCs w:val="24"/>
        </w:rPr>
        <w:t>N</w:t>
      </w:r>
      <w:r>
        <w:rPr>
          <w:rFonts w:ascii="Arial" w:eastAsia="Arial" w:hAnsi="Arial" w:cs="Arial"/>
          <w:b/>
          <w:spacing w:val="4"/>
          <w:sz w:val="24"/>
          <w:szCs w:val="24"/>
        </w:rPr>
        <w:t>S</w:t>
      </w:r>
      <w:r>
        <w:rPr>
          <w:rFonts w:ascii="Arial" w:eastAsia="Arial" w:hAnsi="Arial" w:cs="Arial"/>
          <w:b/>
          <w:sz w:val="24"/>
          <w:szCs w:val="24"/>
        </w:rPr>
        <w:t xml:space="preserve">E: </w:t>
      </w:r>
      <w:r>
        <w:rPr>
          <w:rFonts w:ascii="Arial" w:eastAsia="Arial" w:hAnsi="Arial" w:cs="Arial"/>
          <w:b/>
          <w:spacing w:val="19"/>
          <w:sz w:val="24"/>
          <w:szCs w:val="24"/>
        </w:rPr>
        <w:t xml:space="preserve"> </w:t>
      </w:r>
      <w:r>
        <w:rPr>
          <w:rFonts w:ascii="Arial" w:eastAsia="Arial" w:hAnsi="Arial" w:cs="Arial"/>
          <w:b/>
          <w:spacing w:val="-9"/>
          <w:sz w:val="24"/>
          <w:szCs w:val="24"/>
        </w:rPr>
        <w:t>A</w:t>
      </w:r>
      <w:r>
        <w:rPr>
          <w:rFonts w:ascii="Arial" w:eastAsia="Arial" w:hAnsi="Arial" w:cs="Arial"/>
          <w:b/>
          <w:spacing w:val="-5"/>
          <w:sz w:val="24"/>
          <w:szCs w:val="24"/>
        </w:rPr>
        <w:t>m</w:t>
      </w:r>
      <w:r>
        <w:rPr>
          <w:rFonts w:ascii="Arial" w:eastAsia="Arial" w:hAnsi="Arial" w:cs="Arial"/>
          <w:b/>
          <w:spacing w:val="7"/>
          <w:sz w:val="24"/>
          <w:szCs w:val="24"/>
        </w:rPr>
        <w:t>e</w:t>
      </w:r>
      <w:r>
        <w:rPr>
          <w:rFonts w:ascii="Arial" w:eastAsia="Arial" w:hAnsi="Arial" w:cs="Arial"/>
          <w:b/>
          <w:spacing w:val="9"/>
          <w:sz w:val="24"/>
          <w:szCs w:val="24"/>
        </w:rPr>
        <w:t>n</w:t>
      </w:r>
      <w:r>
        <w:rPr>
          <w:rFonts w:ascii="Arial" w:eastAsia="Arial" w:hAnsi="Arial" w:cs="Arial"/>
          <w:b/>
          <w:sz w:val="24"/>
          <w:szCs w:val="24"/>
        </w:rPr>
        <w:t>!</w:t>
      </w:r>
    </w:p>
    <w:p w14:paraId="0ABBAEF6" w14:textId="77777777" w:rsidR="008A089B" w:rsidRDefault="008A089B">
      <w:pPr>
        <w:spacing w:line="200" w:lineRule="exact"/>
      </w:pPr>
    </w:p>
    <w:p w14:paraId="5D33D959" w14:textId="77777777" w:rsidR="008A089B" w:rsidRDefault="008A089B">
      <w:pPr>
        <w:spacing w:line="200" w:lineRule="exact"/>
      </w:pPr>
    </w:p>
    <w:p w14:paraId="29261E33" w14:textId="77777777" w:rsidR="008A089B" w:rsidRDefault="008A089B">
      <w:pPr>
        <w:spacing w:line="200" w:lineRule="exact"/>
      </w:pPr>
    </w:p>
    <w:p w14:paraId="36614F76" w14:textId="77777777" w:rsidR="008A089B" w:rsidRDefault="008A089B">
      <w:pPr>
        <w:spacing w:before="12" w:line="220" w:lineRule="exact"/>
        <w:rPr>
          <w:sz w:val="22"/>
          <w:szCs w:val="22"/>
        </w:rPr>
      </w:pPr>
    </w:p>
    <w:p w14:paraId="4E323FE7" w14:textId="77777777" w:rsidR="008A089B" w:rsidRDefault="005041C1">
      <w:pPr>
        <w:spacing w:line="243" w:lineRule="auto"/>
        <w:ind w:left="204" w:right="562"/>
        <w:rPr>
          <w:rFonts w:ascii="Arial" w:eastAsia="Arial" w:hAnsi="Arial" w:cs="Arial"/>
          <w:sz w:val="24"/>
          <w:szCs w:val="24"/>
        </w:rPr>
      </w:pPr>
      <w:r>
        <w:rPr>
          <w:rFonts w:ascii="Arial" w:eastAsia="Arial" w:hAnsi="Arial" w:cs="Arial"/>
          <w:b/>
          <w:sz w:val="24"/>
          <w:szCs w:val="24"/>
        </w:rPr>
        <w:t>P</w:t>
      </w:r>
      <w:r>
        <w:rPr>
          <w:rFonts w:ascii="Arial" w:eastAsia="Arial" w:hAnsi="Arial" w:cs="Arial"/>
          <w:b/>
          <w:spacing w:val="-1"/>
          <w:sz w:val="24"/>
          <w:szCs w:val="24"/>
        </w:rPr>
        <w:t>R</w:t>
      </w:r>
      <w:r>
        <w:rPr>
          <w:rFonts w:ascii="Arial" w:eastAsia="Arial" w:hAnsi="Arial" w:cs="Arial"/>
          <w:b/>
          <w:sz w:val="24"/>
          <w:szCs w:val="24"/>
        </w:rPr>
        <w:t>E</w:t>
      </w:r>
      <w:r>
        <w:rPr>
          <w:rFonts w:ascii="Arial" w:eastAsia="Arial" w:hAnsi="Arial" w:cs="Arial"/>
          <w:b/>
          <w:spacing w:val="5"/>
          <w:sz w:val="24"/>
          <w:szCs w:val="24"/>
        </w:rPr>
        <w:t>L</w:t>
      </w:r>
      <w:r>
        <w:rPr>
          <w:rFonts w:ascii="Arial" w:eastAsia="Arial" w:hAnsi="Arial" w:cs="Arial"/>
          <w:b/>
          <w:spacing w:val="-13"/>
          <w:sz w:val="24"/>
          <w:szCs w:val="24"/>
        </w:rPr>
        <w:t>A</w:t>
      </w:r>
      <w:r>
        <w:rPr>
          <w:rFonts w:ascii="Arial" w:eastAsia="Arial" w:hAnsi="Arial" w:cs="Arial"/>
          <w:b/>
          <w:spacing w:val="9"/>
          <w:sz w:val="24"/>
          <w:szCs w:val="24"/>
        </w:rPr>
        <w:t>T</w:t>
      </w:r>
      <w:r>
        <w:rPr>
          <w:rFonts w:ascii="Arial" w:eastAsia="Arial" w:hAnsi="Arial" w:cs="Arial"/>
          <w:b/>
          <w:sz w:val="24"/>
          <w:szCs w:val="24"/>
        </w:rPr>
        <w:t xml:space="preserve">E:  </w:t>
      </w:r>
      <w:r>
        <w:rPr>
          <w:rFonts w:ascii="Arial" w:eastAsia="Arial" w:hAnsi="Arial" w:cs="Arial"/>
          <w:b/>
          <w:spacing w:val="36"/>
          <w:sz w:val="24"/>
          <w:szCs w:val="24"/>
        </w:rPr>
        <w:t xml:space="preserve"> </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pacing w:val="-1"/>
          <w:sz w:val="24"/>
          <w:szCs w:val="24"/>
        </w:rPr>
        <w:t>Lo</w:t>
      </w:r>
      <w:r>
        <w:rPr>
          <w:rFonts w:ascii="Arial" w:eastAsia="Arial" w:hAnsi="Arial" w:cs="Arial"/>
          <w:spacing w:val="4"/>
          <w:sz w:val="24"/>
          <w:szCs w:val="24"/>
        </w:rPr>
        <w:t>r</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4"/>
          <w:sz w:val="24"/>
          <w:szCs w:val="24"/>
        </w:rPr>
        <w:t>c</w:t>
      </w:r>
      <w:r>
        <w:rPr>
          <w:rFonts w:ascii="Arial" w:eastAsia="Arial" w:hAnsi="Arial" w:cs="Arial"/>
          <w:spacing w:val="-1"/>
          <w:sz w:val="24"/>
          <w:szCs w:val="24"/>
        </w:rPr>
        <w:t>o</w:t>
      </w:r>
      <w:r>
        <w:rPr>
          <w:rFonts w:ascii="Arial" w:eastAsia="Arial" w:hAnsi="Arial" w:cs="Arial"/>
          <w:spacing w:val="-4"/>
          <w:sz w:val="24"/>
          <w:szCs w:val="24"/>
        </w:rPr>
        <w:t>mm</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8"/>
          <w:sz w:val="24"/>
          <w:szCs w:val="24"/>
        </w:rPr>
        <w:t xml:space="preserve"> </w:t>
      </w:r>
      <w:r w:rsidR="00DF54C1">
        <w:rPr>
          <w:rFonts w:ascii="Arial" w:eastAsia="Arial" w:hAnsi="Arial" w:cs="Arial"/>
          <w:spacing w:val="9"/>
          <w:sz w:val="24"/>
          <w:szCs w:val="24"/>
        </w:rPr>
        <w:t>Your</w:t>
      </w:r>
      <w:r>
        <w:rPr>
          <w:rFonts w:ascii="Arial" w:eastAsia="Arial" w:hAnsi="Arial" w:cs="Arial"/>
          <w:spacing w:val="-6"/>
          <w:sz w:val="24"/>
          <w:szCs w:val="24"/>
        </w:rPr>
        <w:t xml:space="preserve"> </w:t>
      </w:r>
      <w:r>
        <w:rPr>
          <w:rFonts w:ascii="Arial" w:eastAsia="Arial" w:hAnsi="Arial" w:cs="Arial"/>
          <w:spacing w:val="-1"/>
          <w:sz w:val="24"/>
          <w:szCs w:val="24"/>
        </w:rPr>
        <w:t>b</w:t>
      </w:r>
      <w:r>
        <w:rPr>
          <w:rFonts w:ascii="Arial" w:eastAsia="Arial" w:hAnsi="Arial" w:cs="Arial"/>
          <w:spacing w:val="2"/>
          <w:sz w:val="24"/>
          <w:szCs w:val="24"/>
        </w:rPr>
        <w:t>e</w:t>
      </w:r>
      <w:r>
        <w:rPr>
          <w:rFonts w:ascii="Arial" w:eastAsia="Arial" w:hAnsi="Arial" w:cs="Arial"/>
          <w:spacing w:val="-1"/>
          <w:sz w:val="24"/>
          <w:szCs w:val="24"/>
        </w:rPr>
        <w:t>ne</w:t>
      </w:r>
      <w:r>
        <w:rPr>
          <w:rFonts w:ascii="Arial" w:eastAsia="Arial" w:hAnsi="Arial" w:cs="Arial"/>
          <w:spacing w:val="-5"/>
          <w:sz w:val="24"/>
          <w:szCs w:val="24"/>
        </w:rPr>
        <w:t>d</w:t>
      </w:r>
      <w:r>
        <w:rPr>
          <w:rFonts w:ascii="Arial" w:eastAsia="Arial" w:hAnsi="Arial" w:cs="Arial"/>
          <w:spacing w:val="3"/>
          <w:sz w:val="24"/>
          <w:szCs w:val="24"/>
        </w:rPr>
        <w:t>i</w:t>
      </w:r>
      <w:r>
        <w:rPr>
          <w:rFonts w:ascii="Arial" w:eastAsia="Arial" w:hAnsi="Arial" w:cs="Arial"/>
          <w:sz w:val="24"/>
          <w:szCs w:val="24"/>
        </w:rPr>
        <w:t>c</w:t>
      </w:r>
      <w:r>
        <w:rPr>
          <w:rFonts w:ascii="Arial" w:eastAsia="Arial" w:hAnsi="Arial" w:cs="Arial"/>
          <w:spacing w:val="-3"/>
          <w:sz w:val="24"/>
          <w:szCs w:val="24"/>
        </w:rPr>
        <w:t>t</w:t>
      </w:r>
      <w:r>
        <w:rPr>
          <w:rFonts w:ascii="Arial" w:eastAsia="Arial" w:hAnsi="Arial" w:cs="Arial"/>
          <w:spacing w:val="7"/>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5"/>
          <w:sz w:val="24"/>
          <w:szCs w:val="24"/>
        </w:rPr>
        <w:t xml:space="preserve"> </w:t>
      </w:r>
      <w:r>
        <w:rPr>
          <w:rFonts w:ascii="Arial" w:eastAsia="Arial" w:hAnsi="Arial" w:cs="Arial"/>
          <w:spacing w:val="-1"/>
          <w:sz w:val="24"/>
          <w:szCs w:val="24"/>
        </w:rPr>
        <w:t>u</w:t>
      </w:r>
      <w:r>
        <w:rPr>
          <w:rFonts w:ascii="Arial" w:eastAsia="Arial" w:hAnsi="Arial" w:cs="Arial"/>
          <w:spacing w:val="3"/>
          <w:sz w:val="24"/>
          <w:szCs w:val="24"/>
        </w:rPr>
        <w:t>p</w:t>
      </w:r>
      <w:r>
        <w:rPr>
          <w:rFonts w:ascii="Arial" w:eastAsia="Arial" w:hAnsi="Arial" w:cs="Arial"/>
          <w:spacing w:val="-5"/>
          <w:sz w:val="24"/>
          <w:szCs w:val="24"/>
        </w:rPr>
        <w:t>o</w:t>
      </w:r>
      <w:r>
        <w:rPr>
          <w:rFonts w:ascii="Arial" w:eastAsia="Arial" w:hAnsi="Arial" w:cs="Arial"/>
          <w:sz w:val="24"/>
          <w:szCs w:val="24"/>
        </w:rPr>
        <w:t xml:space="preserve">n </w:t>
      </w:r>
      <w:r>
        <w:rPr>
          <w:rFonts w:ascii="Arial" w:eastAsia="Arial" w:hAnsi="Arial" w:cs="Arial"/>
          <w:spacing w:val="3"/>
          <w:sz w:val="24"/>
          <w:szCs w:val="24"/>
        </w:rPr>
        <w:t>o</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3"/>
          <w:sz w:val="24"/>
          <w:szCs w:val="24"/>
        </w:rPr>
        <w:t>G</w:t>
      </w:r>
      <w:r>
        <w:rPr>
          <w:rFonts w:ascii="Arial" w:eastAsia="Arial" w:hAnsi="Arial" w:cs="Arial"/>
          <w:spacing w:val="4"/>
          <w:sz w:val="24"/>
          <w:szCs w:val="24"/>
        </w:rPr>
        <w:t>r</w:t>
      </w:r>
      <w:r>
        <w:rPr>
          <w:rFonts w:ascii="Arial" w:eastAsia="Arial" w:hAnsi="Arial" w:cs="Arial"/>
          <w:spacing w:val="-1"/>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4"/>
          <w:sz w:val="24"/>
          <w:szCs w:val="24"/>
        </w:rPr>
        <w:t xml:space="preserve"> M</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5"/>
          <w:sz w:val="24"/>
          <w:szCs w:val="24"/>
        </w:rPr>
        <w:t>t</w:t>
      </w:r>
      <w:r>
        <w:rPr>
          <w:rFonts w:ascii="Arial" w:eastAsia="Arial" w:hAnsi="Arial" w:cs="Arial"/>
          <w:spacing w:val="-5"/>
          <w:sz w:val="24"/>
          <w:szCs w:val="24"/>
        </w:rPr>
        <w:t>e</w:t>
      </w:r>
      <w:r>
        <w:rPr>
          <w:rFonts w:ascii="Arial" w:eastAsia="Arial" w:hAnsi="Arial" w:cs="Arial"/>
          <w:spacing w:val="4"/>
          <w:sz w:val="24"/>
          <w:szCs w:val="24"/>
        </w:rPr>
        <w:t>r</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1"/>
          <w:sz w:val="24"/>
          <w:szCs w:val="24"/>
        </w:rPr>
        <w:t>H</w:t>
      </w:r>
      <w:r>
        <w:rPr>
          <w:rFonts w:ascii="Arial" w:eastAsia="Arial" w:hAnsi="Arial" w:cs="Arial"/>
          <w:spacing w:val="-5"/>
          <w:sz w:val="24"/>
          <w:szCs w:val="24"/>
        </w:rPr>
        <w:t>e</w:t>
      </w:r>
      <w:r>
        <w:rPr>
          <w:rFonts w:ascii="Arial" w:eastAsia="Arial" w:hAnsi="Arial" w:cs="Arial"/>
          <w:spacing w:val="7"/>
          <w:sz w:val="24"/>
          <w:szCs w:val="24"/>
        </w:rPr>
        <w:t>l</w:t>
      </w:r>
      <w:r>
        <w:rPr>
          <w:rFonts w:ascii="Arial" w:eastAsia="Arial" w:hAnsi="Arial" w:cs="Arial"/>
          <w:sz w:val="24"/>
          <w:szCs w:val="24"/>
        </w:rPr>
        <w:t>p</w:t>
      </w:r>
      <w:r>
        <w:rPr>
          <w:rFonts w:ascii="Arial" w:eastAsia="Arial" w:hAnsi="Arial" w:cs="Arial"/>
          <w:spacing w:val="-4"/>
          <w:sz w:val="24"/>
          <w:szCs w:val="24"/>
        </w:rPr>
        <w:t xml:space="preserve"> </w:t>
      </w:r>
      <w:r>
        <w:rPr>
          <w:rFonts w:ascii="Arial" w:eastAsia="Arial" w:hAnsi="Arial" w:cs="Arial"/>
          <w:spacing w:val="-5"/>
          <w:sz w:val="24"/>
          <w:szCs w:val="24"/>
        </w:rPr>
        <w:t>h</w:t>
      </w:r>
      <w:r>
        <w:rPr>
          <w:rFonts w:ascii="Arial" w:eastAsia="Arial" w:hAnsi="Arial" w:cs="Arial"/>
          <w:spacing w:val="7"/>
          <w:sz w:val="24"/>
          <w:szCs w:val="24"/>
        </w:rPr>
        <w:t>i</w:t>
      </w:r>
      <w:r>
        <w:rPr>
          <w:rFonts w:ascii="Arial" w:eastAsia="Arial" w:hAnsi="Arial" w:cs="Arial"/>
          <w:sz w:val="24"/>
          <w:szCs w:val="24"/>
        </w:rPr>
        <w:t>m</w:t>
      </w:r>
      <w:r>
        <w:rPr>
          <w:rFonts w:ascii="Arial" w:eastAsia="Arial" w:hAnsi="Arial" w:cs="Arial"/>
          <w:spacing w:val="-14"/>
          <w:sz w:val="24"/>
          <w:szCs w:val="24"/>
        </w:rPr>
        <w:t xml:space="preserve"> </w:t>
      </w:r>
      <w:r>
        <w:rPr>
          <w:rFonts w:ascii="Arial" w:eastAsia="Arial" w:hAnsi="Arial" w:cs="Arial"/>
          <w:spacing w:val="5"/>
          <w:sz w:val="24"/>
          <w:szCs w:val="24"/>
        </w:rPr>
        <w:t>t</w:t>
      </w:r>
      <w:r>
        <w:rPr>
          <w:rFonts w:ascii="Arial" w:eastAsia="Arial" w:hAnsi="Arial" w:cs="Arial"/>
          <w:sz w:val="24"/>
          <w:szCs w:val="24"/>
        </w:rPr>
        <w:t xml:space="preserve">o </w:t>
      </w:r>
      <w:r>
        <w:rPr>
          <w:rFonts w:ascii="Arial" w:eastAsia="Arial" w:hAnsi="Arial" w:cs="Arial"/>
          <w:spacing w:val="4"/>
          <w:sz w:val="24"/>
          <w:szCs w:val="24"/>
        </w:rPr>
        <w:t>r</w:t>
      </w:r>
      <w:r>
        <w:rPr>
          <w:rFonts w:ascii="Arial" w:eastAsia="Arial" w:hAnsi="Arial" w:cs="Arial"/>
          <w:spacing w:val="-1"/>
          <w:sz w:val="24"/>
          <w:szCs w:val="24"/>
        </w:rPr>
        <w:t>ule o</w:t>
      </w:r>
      <w:r>
        <w:rPr>
          <w:rFonts w:ascii="Arial" w:eastAsia="Arial" w:hAnsi="Arial" w:cs="Arial"/>
          <w:spacing w:val="4"/>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7"/>
          <w:sz w:val="24"/>
          <w:szCs w:val="24"/>
        </w:rPr>
        <w:t>l</w:t>
      </w:r>
      <w:r>
        <w:rPr>
          <w:rFonts w:ascii="Arial" w:eastAsia="Arial" w:hAnsi="Arial" w:cs="Arial"/>
          <w:spacing w:val="-2"/>
          <w:sz w:val="24"/>
          <w:szCs w:val="24"/>
        </w:rPr>
        <w:t>o</w:t>
      </w:r>
      <w:r>
        <w:rPr>
          <w:rFonts w:ascii="Arial" w:eastAsia="Arial" w:hAnsi="Arial" w:cs="Arial"/>
          <w:sz w:val="24"/>
          <w:szCs w:val="24"/>
        </w:rPr>
        <w:t>v</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1"/>
          <w:sz w:val="24"/>
          <w:szCs w:val="24"/>
        </w:rPr>
        <w:t>w</w:t>
      </w:r>
      <w:r>
        <w:rPr>
          <w:rFonts w:ascii="Arial" w:eastAsia="Arial" w:hAnsi="Arial" w:cs="Arial"/>
          <w:spacing w:val="3"/>
          <w:sz w:val="24"/>
          <w:szCs w:val="24"/>
        </w:rPr>
        <w:t>i</w:t>
      </w:r>
      <w:r>
        <w:rPr>
          <w:rFonts w:ascii="Arial" w:eastAsia="Arial" w:hAnsi="Arial" w:cs="Arial"/>
          <w:spacing w:val="1"/>
          <w:sz w:val="24"/>
          <w:szCs w:val="24"/>
        </w:rPr>
        <w:t>t</w:t>
      </w:r>
      <w:r>
        <w:rPr>
          <w:rFonts w:ascii="Arial" w:eastAsia="Arial" w:hAnsi="Arial" w:cs="Arial"/>
          <w:sz w:val="24"/>
          <w:szCs w:val="24"/>
        </w:rPr>
        <w:t xml:space="preserve">h </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3"/>
          <w:sz w:val="24"/>
          <w:szCs w:val="24"/>
        </w:rPr>
        <w:t>e</w:t>
      </w:r>
      <w:r>
        <w:rPr>
          <w:rFonts w:ascii="Arial" w:eastAsia="Arial" w:hAnsi="Arial" w:cs="Arial"/>
          <w:spacing w:val="-8"/>
          <w:sz w:val="24"/>
          <w:szCs w:val="24"/>
        </w:rPr>
        <w:t>y</w:t>
      </w:r>
      <w:r>
        <w:rPr>
          <w:rFonts w:ascii="Arial" w:eastAsia="Arial" w:hAnsi="Arial" w:cs="Arial"/>
          <w:sz w:val="24"/>
          <w:szCs w:val="24"/>
        </w:rPr>
        <w:t>e</w:t>
      </w:r>
      <w:r>
        <w:rPr>
          <w:rFonts w:ascii="Arial" w:eastAsia="Arial" w:hAnsi="Arial" w:cs="Arial"/>
          <w:spacing w:val="-4"/>
          <w:sz w:val="24"/>
          <w:szCs w:val="24"/>
        </w:rPr>
        <w:t xml:space="preserve"> s</w:t>
      </w:r>
      <w:r>
        <w:rPr>
          <w:rFonts w:ascii="Arial" w:eastAsia="Arial" w:hAnsi="Arial" w:cs="Arial"/>
          <w:spacing w:val="7"/>
          <w:sz w:val="24"/>
          <w:szCs w:val="24"/>
        </w:rPr>
        <w:t>i</w:t>
      </w:r>
      <w:r>
        <w:rPr>
          <w:rFonts w:ascii="Arial" w:eastAsia="Arial" w:hAnsi="Arial" w:cs="Arial"/>
          <w:spacing w:val="3"/>
          <w:sz w:val="24"/>
          <w:szCs w:val="24"/>
        </w:rPr>
        <w:t>n</w:t>
      </w:r>
      <w:r>
        <w:rPr>
          <w:rFonts w:ascii="Arial" w:eastAsia="Arial" w:hAnsi="Arial" w:cs="Arial"/>
          <w:spacing w:val="-5"/>
          <w:sz w:val="24"/>
          <w:szCs w:val="24"/>
        </w:rPr>
        <w:t>g</w:t>
      </w:r>
      <w:r>
        <w:rPr>
          <w:rFonts w:ascii="Arial" w:eastAsia="Arial" w:hAnsi="Arial" w:cs="Arial"/>
          <w:spacing w:val="3"/>
          <w:sz w:val="24"/>
          <w:szCs w:val="24"/>
        </w:rPr>
        <w:t>l</w:t>
      </w:r>
      <w:r>
        <w:rPr>
          <w:rFonts w:ascii="Arial" w:eastAsia="Arial" w:hAnsi="Arial" w:cs="Arial"/>
          <w:sz w:val="24"/>
          <w:szCs w:val="24"/>
        </w:rPr>
        <w:t xml:space="preserve">e </w:t>
      </w:r>
      <w:r>
        <w:rPr>
          <w:rFonts w:ascii="Arial" w:eastAsia="Arial" w:hAnsi="Arial" w:cs="Arial"/>
          <w:spacing w:val="-3"/>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sidR="00DF54C1">
        <w:rPr>
          <w:rFonts w:ascii="Arial" w:eastAsia="Arial" w:hAnsi="Arial" w:cs="Arial"/>
          <w:spacing w:val="9"/>
          <w:sz w:val="24"/>
          <w:szCs w:val="24"/>
        </w:rPr>
        <w:t>Your</w:t>
      </w:r>
      <w:r>
        <w:rPr>
          <w:rFonts w:ascii="Arial" w:eastAsia="Arial" w:hAnsi="Arial" w:cs="Arial"/>
          <w:spacing w:val="-10"/>
          <w:sz w:val="24"/>
          <w:szCs w:val="24"/>
        </w:rPr>
        <w:t xml:space="preserve"> </w:t>
      </w:r>
      <w:r>
        <w:rPr>
          <w:rFonts w:ascii="Arial" w:eastAsia="Arial" w:hAnsi="Arial" w:cs="Arial"/>
          <w:spacing w:val="-1"/>
          <w:sz w:val="24"/>
          <w:szCs w:val="24"/>
        </w:rPr>
        <w:t>g</w:t>
      </w:r>
      <w:r>
        <w:rPr>
          <w:rFonts w:ascii="Arial" w:eastAsia="Arial" w:hAnsi="Arial" w:cs="Arial"/>
          <w:spacing w:val="7"/>
          <w:sz w:val="24"/>
          <w:szCs w:val="24"/>
        </w:rPr>
        <w:t>l</w:t>
      </w:r>
      <w:r>
        <w:rPr>
          <w:rFonts w:ascii="Arial" w:eastAsia="Arial" w:hAnsi="Arial" w:cs="Arial"/>
          <w:spacing w:val="-5"/>
          <w:sz w:val="24"/>
          <w:szCs w:val="24"/>
        </w:rPr>
        <w:t>o</w:t>
      </w:r>
      <w:r>
        <w:rPr>
          <w:rFonts w:ascii="Arial" w:eastAsia="Arial" w:hAnsi="Arial" w:cs="Arial"/>
          <w:spacing w:val="4"/>
          <w:sz w:val="24"/>
          <w:szCs w:val="24"/>
        </w:rPr>
        <w:t>r</w:t>
      </w:r>
      <w:r>
        <w:rPr>
          <w:rFonts w:ascii="Arial" w:eastAsia="Arial" w:hAnsi="Arial" w:cs="Arial"/>
          <w:spacing w:val="-4"/>
          <w:sz w:val="24"/>
          <w:szCs w:val="24"/>
        </w:rPr>
        <w:t>y</w:t>
      </w:r>
      <w:r>
        <w:rPr>
          <w:rFonts w:ascii="Arial" w:eastAsia="Arial" w:hAnsi="Arial" w:cs="Arial"/>
          <w:sz w:val="24"/>
          <w:szCs w:val="24"/>
        </w:rPr>
        <w:t>.</w:t>
      </w:r>
      <w:r>
        <w:rPr>
          <w:rFonts w:ascii="Arial" w:eastAsia="Arial" w:hAnsi="Arial" w:cs="Arial"/>
          <w:spacing w:val="-1"/>
          <w:sz w:val="24"/>
          <w:szCs w:val="24"/>
        </w:rPr>
        <w:t xml:space="preserve"> </w:t>
      </w:r>
      <w:r w:rsidR="00DF54C1">
        <w:rPr>
          <w:rFonts w:ascii="Arial" w:eastAsia="Arial" w:hAnsi="Arial" w:cs="Arial"/>
          <w:spacing w:val="-1"/>
          <w:sz w:val="24"/>
          <w:szCs w:val="24"/>
        </w:rPr>
        <w:t>Keep and s</w:t>
      </w:r>
      <w:r>
        <w:rPr>
          <w:rFonts w:ascii="Arial" w:eastAsia="Arial" w:hAnsi="Arial" w:cs="Arial"/>
          <w:spacing w:val="-1"/>
          <w:sz w:val="24"/>
          <w:szCs w:val="24"/>
        </w:rPr>
        <w:t>a</w:t>
      </w:r>
      <w:r>
        <w:rPr>
          <w:rFonts w:ascii="Arial" w:eastAsia="Arial" w:hAnsi="Arial" w:cs="Arial"/>
          <w:spacing w:val="4"/>
          <w:sz w:val="24"/>
          <w:szCs w:val="24"/>
        </w:rPr>
        <w:t>v</w:t>
      </w:r>
      <w:r>
        <w:rPr>
          <w:rFonts w:ascii="Arial" w:eastAsia="Arial" w:hAnsi="Arial" w:cs="Arial"/>
          <w:sz w:val="24"/>
          <w:szCs w:val="24"/>
        </w:rPr>
        <w:t xml:space="preserve">e </w:t>
      </w:r>
      <w:r>
        <w:rPr>
          <w:rFonts w:ascii="Arial" w:eastAsia="Arial" w:hAnsi="Arial" w:cs="Arial"/>
          <w:spacing w:val="-5"/>
          <w:sz w:val="24"/>
          <w:szCs w:val="24"/>
        </w:rPr>
        <w:t>h</w:t>
      </w:r>
      <w:r>
        <w:rPr>
          <w:rFonts w:ascii="Arial" w:eastAsia="Arial" w:hAnsi="Arial" w:cs="Arial"/>
          <w:spacing w:val="3"/>
          <w:sz w:val="24"/>
          <w:szCs w:val="24"/>
        </w:rPr>
        <w:t>i</w:t>
      </w:r>
      <w:r>
        <w:rPr>
          <w:rFonts w:ascii="Arial" w:eastAsia="Arial" w:hAnsi="Arial" w:cs="Arial"/>
          <w:sz w:val="24"/>
          <w:szCs w:val="24"/>
        </w:rPr>
        <w:t>m</w:t>
      </w:r>
      <w:r>
        <w:rPr>
          <w:rFonts w:ascii="Arial" w:eastAsia="Arial" w:hAnsi="Arial" w:cs="Arial"/>
          <w:spacing w:val="-14"/>
          <w:sz w:val="24"/>
          <w:szCs w:val="24"/>
        </w:rPr>
        <w:t xml:space="preserve"> </w:t>
      </w:r>
      <w:r>
        <w:rPr>
          <w:rFonts w:ascii="Arial" w:eastAsia="Arial" w:hAnsi="Arial" w:cs="Arial"/>
          <w:spacing w:val="1"/>
          <w:sz w:val="24"/>
          <w:szCs w:val="24"/>
        </w:rPr>
        <w:t>f</w:t>
      </w:r>
      <w:r>
        <w:rPr>
          <w:rFonts w:ascii="Arial" w:eastAsia="Arial" w:hAnsi="Arial" w:cs="Arial"/>
          <w:spacing w:val="4"/>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10"/>
          <w:sz w:val="24"/>
          <w:szCs w:val="24"/>
        </w:rPr>
        <w:t xml:space="preserve"> </w:t>
      </w:r>
      <w:r>
        <w:rPr>
          <w:rFonts w:ascii="Arial" w:eastAsia="Arial" w:hAnsi="Arial" w:cs="Arial"/>
          <w:spacing w:val="-1"/>
          <w:sz w:val="24"/>
          <w:szCs w:val="24"/>
        </w:rPr>
        <w:t>e</w:t>
      </w:r>
      <w:r>
        <w:rPr>
          <w:rFonts w:ascii="Arial" w:eastAsia="Arial" w:hAnsi="Arial" w:cs="Arial"/>
          <w:spacing w:val="4"/>
          <w:sz w:val="24"/>
          <w:szCs w:val="24"/>
        </w:rPr>
        <w:t>rr</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z w:val="24"/>
          <w:szCs w:val="24"/>
        </w:rPr>
        <w:t>,</w:t>
      </w:r>
      <w:r>
        <w:rPr>
          <w:rFonts w:ascii="Arial" w:eastAsia="Arial" w:hAnsi="Arial" w:cs="Arial"/>
          <w:spacing w:val="-1"/>
          <w:sz w:val="24"/>
          <w:szCs w:val="24"/>
        </w:rPr>
        <w:t xml:space="preserve"> p</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pacing w:val="-5"/>
          <w:sz w:val="24"/>
          <w:szCs w:val="24"/>
        </w:rPr>
        <w:t>j</w:t>
      </w:r>
      <w:r>
        <w:rPr>
          <w:rFonts w:ascii="Arial" w:eastAsia="Arial" w:hAnsi="Arial" w:cs="Arial"/>
          <w:spacing w:val="-1"/>
          <w:sz w:val="24"/>
          <w:szCs w:val="24"/>
        </w:rPr>
        <w:t>u</w:t>
      </w:r>
      <w:r>
        <w:rPr>
          <w:rFonts w:ascii="Arial" w:eastAsia="Arial" w:hAnsi="Arial" w:cs="Arial"/>
          <w:spacing w:val="3"/>
          <w:sz w:val="24"/>
          <w:szCs w:val="24"/>
        </w:rPr>
        <w:t>di</w:t>
      </w:r>
      <w:r>
        <w:rPr>
          <w:rFonts w:ascii="Arial" w:eastAsia="Arial" w:hAnsi="Arial" w:cs="Arial"/>
          <w:spacing w:val="-4"/>
          <w:sz w:val="24"/>
          <w:szCs w:val="24"/>
        </w:rPr>
        <w:t>c</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n</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3"/>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sidR="00DF54C1">
        <w:rPr>
          <w:rFonts w:ascii="Arial" w:eastAsia="Arial" w:hAnsi="Arial" w:cs="Arial"/>
          <w:spacing w:val="-5"/>
          <w:sz w:val="24"/>
          <w:szCs w:val="24"/>
        </w:rPr>
        <w:t xml:space="preserve">give </w:t>
      </w:r>
      <w:r>
        <w:rPr>
          <w:rFonts w:ascii="Arial" w:eastAsia="Arial" w:hAnsi="Arial" w:cs="Arial"/>
          <w:spacing w:val="-6"/>
          <w:sz w:val="24"/>
          <w:szCs w:val="24"/>
        </w:rPr>
        <w:t>h</w:t>
      </w:r>
      <w:r>
        <w:rPr>
          <w:rFonts w:ascii="Arial" w:eastAsia="Arial" w:hAnsi="Arial" w:cs="Arial"/>
          <w:spacing w:val="7"/>
          <w:sz w:val="24"/>
          <w:szCs w:val="24"/>
        </w:rPr>
        <w:t>i</w:t>
      </w:r>
      <w:r>
        <w:rPr>
          <w:rFonts w:ascii="Arial" w:eastAsia="Arial" w:hAnsi="Arial" w:cs="Arial"/>
          <w:sz w:val="24"/>
          <w:szCs w:val="24"/>
        </w:rPr>
        <w:t>m</w:t>
      </w:r>
      <w:r>
        <w:rPr>
          <w:rFonts w:ascii="Arial" w:eastAsia="Arial" w:hAnsi="Arial" w:cs="Arial"/>
          <w:spacing w:val="-14"/>
          <w:sz w:val="24"/>
          <w:szCs w:val="24"/>
        </w:rPr>
        <w:t xml:space="preserve"> </w:t>
      </w:r>
      <w:r>
        <w:rPr>
          <w:rFonts w:ascii="Arial" w:eastAsia="Arial" w:hAnsi="Arial" w:cs="Arial"/>
          <w:spacing w:val="1"/>
          <w:sz w:val="24"/>
          <w:szCs w:val="24"/>
        </w:rPr>
        <w:t>f</w:t>
      </w:r>
      <w:r>
        <w:rPr>
          <w:rFonts w:ascii="Arial" w:eastAsia="Arial" w:hAnsi="Arial" w:cs="Arial"/>
          <w:spacing w:val="3"/>
          <w:sz w:val="24"/>
          <w:szCs w:val="24"/>
        </w:rPr>
        <w:t>i</w:t>
      </w:r>
      <w:r>
        <w:rPr>
          <w:rFonts w:ascii="Arial" w:eastAsia="Arial" w:hAnsi="Arial" w:cs="Arial"/>
          <w:spacing w:val="8"/>
          <w:sz w:val="24"/>
          <w:szCs w:val="24"/>
        </w:rPr>
        <w:t>r</w:t>
      </w:r>
      <w:r>
        <w:rPr>
          <w:rFonts w:ascii="Arial" w:eastAsia="Arial" w:hAnsi="Arial" w:cs="Arial"/>
          <w:spacing w:val="-8"/>
          <w:sz w:val="24"/>
          <w:szCs w:val="24"/>
        </w:rPr>
        <w:t>m</w:t>
      </w:r>
      <w:r>
        <w:rPr>
          <w:rFonts w:ascii="Arial" w:eastAsia="Arial" w:hAnsi="Arial" w:cs="Arial"/>
          <w:spacing w:val="-1"/>
          <w:sz w:val="24"/>
          <w:szCs w:val="24"/>
        </w:rPr>
        <w:t>ne</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pu</w:t>
      </w:r>
      <w:r>
        <w:rPr>
          <w:rFonts w:ascii="Arial" w:eastAsia="Arial" w:hAnsi="Arial" w:cs="Arial"/>
          <w:spacing w:val="4"/>
          <w:sz w:val="24"/>
          <w:szCs w:val="24"/>
        </w:rPr>
        <w:t>r</w:t>
      </w:r>
      <w:r>
        <w:rPr>
          <w:rFonts w:ascii="Arial" w:eastAsia="Arial" w:hAnsi="Arial" w:cs="Arial"/>
          <w:spacing w:val="3"/>
          <w:sz w:val="24"/>
          <w:szCs w:val="24"/>
        </w:rPr>
        <w:t>p</w:t>
      </w:r>
      <w:r>
        <w:rPr>
          <w:rFonts w:ascii="Arial" w:eastAsia="Arial" w:hAnsi="Arial" w:cs="Arial"/>
          <w:spacing w:val="-1"/>
          <w:sz w:val="24"/>
          <w:szCs w:val="24"/>
        </w:rPr>
        <w:t>o</w:t>
      </w:r>
      <w:r>
        <w:rPr>
          <w:rFonts w:ascii="Arial" w:eastAsia="Arial" w:hAnsi="Arial" w:cs="Arial"/>
          <w:sz w:val="24"/>
          <w:szCs w:val="24"/>
        </w:rPr>
        <w:t>se</w:t>
      </w:r>
      <w:r>
        <w:rPr>
          <w:rFonts w:ascii="Arial" w:eastAsia="Arial" w:hAnsi="Arial" w:cs="Arial"/>
          <w:spacing w:val="-8"/>
          <w:sz w:val="24"/>
          <w:szCs w:val="24"/>
        </w:rPr>
        <w:t xml:space="preserve"> </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8"/>
          <w:sz w:val="24"/>
          <w:szCs w:val="24"/>
        </w:rPr>
        <w:t xml:space="preserve"> </w:t>
      </w:r>
      <w:r w:rsidR="00DF54C1">
        <w:rPr>
          <w:rFonts w:ascii="Arial" w:eastAsia="Arial" w:hAnsi="Arial" w:cs="Arial"/>
          <w:spacing w:val="-8"/>
          <w:sz w:val="24"/>
          <w:szCs w:val="24"/>
        </w:rPr>
        <w:t xml:space="preserve">what is </w:t>
      </w:r>
      <w:r>
        <w:rPr>
          <w:rFonts w:ascii="Arial" w:eastAsia="Arial" w:hAnsi="Arial" w:cs="Arial"/>
          <w:spacing w:val="4"/>
          <w:sz w:val="24"/>
          <w:szCs w:val="24"/>
        </w:rPr>
        <w:t>r</w:t>
      </w:r>
      <w:r>
        <w:rPr>
          <w:rFonts w:ascii="Arial" w:eastAsia="Arial" w:hAnsi="Arial" w:cs="Arial"/>
          <w:spacing w:val="3"/>
          <w:sz w:val="24"/>
          <w:szCs w:val="24"/>
        </w:rPr>
        <w:t>i</w:t>
      </w:r>
      <w:r>
        <w:rPr>
          <w:rFonts w:ascii="Arial" w:eastAsia="Arial" w:hAnsi="Arial" w:cs="Arial"/>
          <w:spacing w:val="-5"/>
          <w:sz w:val="24"/>
          <w:szCs w:val="24"/>
        </w:rPr>
        <w:t>g</w:t>
      </w:r>
      <w:r>
        <w:rPr>
          <w:rFonts w:ascii="Arial" w:eastAsia="Arial" w:hAnsi="Arial" w:cs="Arial"/>
          <w:spacing w:val="-1"/>
          <w:sz w:val="24"/>
          <w:szCs w:val="24"/>
        </w:rPr>
        <w:t>h</w:t>
      </w:r>
      <w:r>
        <w:rPr>
          <w:rFonts w:ascii="Arial" w:eastAsia="Arial" w:hAnsi="Arial" w:cs="Arial"/>
          <w:spacing w:val="2"/>
          <w:sz w:val="24"/>
          <w:szCs w:val="24"/>
        </w:rPr>
        <w:t>t</w:t>
      </w:r>
      <w:r w:rsidR="00DF54C1">
        <w:rPr>
          <w:rFonts w:ascii="Arial" w:eastAsia="Arial" w:hAnsi="Arial" w:cs="Arial"/>
          <w:spacing w:val="2"/>
          <w:sz w:val="24"/>
          <w:szCs w:val="24"/>
        </w:rPr>
        <w:t xml:space="preserve"> </w:t>
      </w:r>
      <w:r>
        <w:rPr>
          <w:rFonts w:ascii="Arial" w:eastAsia="Arial" w:hAnsi="Arial" w:cs="Arial"/>
          <w:spacing w:val="5"/>
          <w:sz w:val="24"/>
          <w:szCs w:val="24"/>
        </w:rPr>
        <w:t>f</w:t>
      </w:r>
      <w:r>
        <w:rPr>
          <w:rFonts w:ascii="Arial" w:eastAsia="Arial" w:hAnsi="Arial" w:cs="Arial"/>
          <w:spacing w:val="-5"/>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Ch</w:t>
      </w:r>
      <w:r>
        <w:rPr>
          <w:rFonts w:ascii="Arial" w:eastAsia="Arial" w:hAnsi="Arial" w:cs="Arial"/>
          <w:sz w:val="24"/>
          <w:szCs w:val="24"/>
        </w:rPr>
        <w:t>r</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5"/>
          <w:sz w:val="24"/>
          <w:szCs w:val="24"/>
        </w:rPr>
        <w:t>e</w:t>
      </w:r>
      <w:r>
        <w:rPr>
          <w:rFonts w:ascii="Arial" w:eastAsia="Arial" w:hAnsi="Arial" w:cs="Arial"/>
          <w:sz w:val="24"/>
          <w:szCs w:val="24"/>
        </w:rPr>
        <w:t>.</w:t>
      </w:r>
    </w:p>
    <w:p w14:paraId="78CA592E" w14:textId="77777777" w:rsidR="008A089B" w:rsidRDefault="008A089B">
      <w:pPr>
        <w:spacing w:before="4" w:line="260" w:lineRule="exact"/>
        <w:rPr>
          <w:sz w:val="26"/>
          <w:szCs w:val="26"/>
        </w:rPr>
      </w:pPr>
    </w:p>
    <w:p w14:paraId="05CC38DE" w14:textId="77777777" w:rsidR="008A089B" w:rsidRDefault="005041C1">
      <w:pPr>
        <w:ind w:left="204"/>
        <w:rPr>
          <w:rFonts w:ascii="Arial" w:eastAsia="Arial" w:hAnsi="Arial" w:cs="Arial"/>
          <w:sz w:val="24"/>
          <w:szCs w:val="24"/>
        </w:rPr>
      </w:pPr>
      <w:r>
        <w:rPr>
          <w:rFonts w:ascii="Arial" w:eastAsia="Arial" w:hAnsi="Arial" w:cs="Arial"/>
          <w:b/>
          <w:spacing w:val="-1"/>
          <w:sz w:val="24"/>
          <w:szCs w:val="24"/>
        </w:rPr>
        <w:t>R</w:t>
      </w:r>
      <w:r>
        <w:rPr>
          <w:rFonts w:ascii="Arial" w:eastAsia="Arial" w:hAnsi="Arial" w:cs="Arial"/>
          <w:b/>
          <w:sz w:val="24"/>
          <w:szCs w:val="24"/>
        </w:rPr>
        <w:t>ESP</w:t>
      </w:r>
      <w:r>
        <w:rPr>
          <w:rFonts w:ascii="Arial" w:eastAsia="Arial" w:hAnsi="Arial" w:cs="Arial"/>
          <w:b/>
          <w:spacing w:val="1"/>
          <w:sz w:val="24"/>
          <w:szCs w:val="24"/>
        </w:rPr>
        <w:t>O</w:t>
      </w:r>
      <w:r>
        <w:rPr>
          <w:rFonts w:ascii="Arial" w:eastAsia="Arial" w:hAnsi="Arial" w:cs="Arial"/>
          <w:b/>
          <w:spacing w:val="-1"/>
          <w:sz w:val="24"/>
          <w:szCs w:val="24"/>
        </w:rPr>
        <w:t>N</w:t>
      </w:r>
      <w:r>
        <w:rPr>
          <w:rFonts w:ascii="Arial" w:eastAsia="Arial" w:hAnsi="Arial" w:cs="Arial"/>
          <w:b/>
          <w:spacing w:val="4"/>
          <w:sz w:val="24"/>
          <w:szCs w:val="24"/>
        </w:rPr>
        <w:t>S</w:t>
      </w:r>
      <w:r>
        <w:rPr>
          <w:rFonts w:ascii="Arial" w:eastAsia="Arial" w:hAnsi="Arial" w:cs="Arial"/>
          <w:b/>
          <w:sz w:val="24"/>
          <w:szCs w:val="24"/>
        </w:rPr>
        <w:t xml:space="preserve">E: </w:t>
      </w:r>
      <w:r>
        <w:rPr>
          <w:rFonts w:ascii="Arial" w:eastAsia="Arial" w:hAnsi="Arial" w:cs="Arial"/>
          <w:b/>
          <w:spacing w:val="19"/>
          <w:sz w:val="24"/>
          <w:szCs w:val="24"/>
        </w:rPr>
        <w:t xml:space="preserve"> </w:t>
      </w:r>
      <w:r>
        <w:rPr>
          <w:rFonts w:ascii="Arial" w:eastAsia="Arial" w:hAnsi="Arial" w:cs="Arial"/>
          <w:b/>
          <w:spacing w:val="-9"/>
          <w:sz w:val="24"/>
          <w:szCs w:val="24"/>
        </w:rPr>
        <w:t>A</w:t>
      </w:r>
      <w:r>
        <w:rPr>
          <w:rFonts w:ascii="Arial" w:eastAsia="Arial" w:hAnsi="Arial" w:cs="Arial"/>
          <w:b/>
          <w:spacing w:val="-5"/>
          <w:sz w:val="24"/>
          <w:szCs w:val="24"/>
        </w:rPr>
        <w:t>m</w:t>
      </w:r>
      <w:r>
        <w:rPr>
          <w:rFonts w:ascii="Arial" w:eastAsia="Arial" w:hAnsi="Arial" w:cs="Arial"/>
          <w:b/>
          <w:spacing w:val="7"/>
          <w:sz w:val="24"/>
          <w:szCs w:val="24"/>
        </w:rPr>
        <w:t>e</w:t>
      </w:r>
      <w:r>
        <w:rPr>
          <w:rFonts w:ascii="Arial" w:eastAsia="Arial" w:hAnsi="Arial" w:cs="Arial"/>
          <w:b/>
          <w:spacing w:val="9"/>
          <w:sz w:val="24"/>
          <w:szCs w:val="24"/>
        </w:rPr>
        <w:t>n</w:t>
      </w:r>
      <w:r>
        <w:rPr>
          <w:rFonts w:ascii="Arial" w:eastAsia="Arial" w:hAnsi="Arial" w:cs="Arial"/>
          <w:b/>
          <w:sz w:val="24"/>
          <w:szCs w:val="24"/>
        </w:rPr>
        <w:t>!</w:t>
      </w:r>
    </w:p>
    <w:p w14:paraId="06AE5992" w14:textId="77777777" w:rsidR="008A089B" w:rsidRDefault="008A089B">
      <w:pPr>
        <w:spacing w:line="200" w:lineRule="exact"/>
      </w:pPr>
    </w:p>
    <w:p w14:paraId="69AEDD00" w14:textId="77777777" w:rsidR="008A089B" w:rsidRDefault="008A089B">
      <w:pPr>
        <w:spacing w:line="200" w:lineRule="exact"/>
      </w:pPr>
    </w:p>
    <w:p w14:paraId="74613438" w14:textId="77777777" w:rsidR="008A089B" w:rsidRDefault="008A089B">
      <w:pPr>
        <w:spacing w:line="200" w:lineRule="exact"/>
      </w:pPr>
    </w:p>
    <w:p w14:paraId="501D45C6" w14:textId="77777777" w:rsidR="008A089B" w:rsidRDefault="008A089B">
      <w:pPr>
        <w:spacing w:before="8" w:line="220" w:lineRule="exact"/>
        <w:rPr>
          <w:sz w:val="22"/>
          <w:szCs w:val="22"/>
        </w:rPr>
      </w:pPr>
    </w:p>
    <w:p w14:paraId="0E0A9952" w14:textId="77777777" w:rsidR="008A089B" w:rsidRDefault="005041C1">
      <w:pPr>
        <w:ind w:left="204" w:right="494"/>
        <w:rPr>
          <w:rFonts w:ascii="Arial" w:eastAsia="Arial" w:hAnsi="Arial" w:cs="Arial"/>
          <w:sz w:val="24"/>
          <w:szCs w:val="24"/>
        </w:rPr>
      </w:pPr>
      <w:r>
        <w:rPr>
          <w:rFonts w:ascii="Arial" w:eastAsia="Arial" w:hAnsi="Arial" w:cs="Arial"/>
          <w:b/>
          <w:sz w:val="24"/>
          <w:szCs w:val="24"/>
        </w:rPr>
        <w:t>P</w:t>
      </w:r>
      <w:r>
        <w:rPr>
          <w:rFonts w:ascii="Arial" w:eastAsia="Arial" w:hAnsi="Arial" w:cs="Arial"/>
          <w:b/>
          <w:spacing w:val="-1"/>
          <w:sz w:val="24"/>
          <w:szCs w:val="24"/>
        </w:rPr>
        <w:t>R</w:t>
      </w:r>
      <w:r>
        <w:rPr>
          <w:rFonts w:ascii="Arial" w:eastAsia="Arial" w:hAnsi="Arial" w:cs="Arial"/>
          <w:b/>
          <w:sz w:val="24"/>
          <w:szCs w:val="24"/>
        </w:rPr>
        <w:t>E</w:t>
      </w:r>
      <w:r>
        <w:rPr>
          <w:rFonts w:ascii="Arial" w:eastAsia="Arial" w:hAnsi="Arial" w:cs="Arial"/>
          <w:b/>
          <w:spacing w:val="5"/>
          <w:sz w:val="24"/>
          <w:szCs w:val="24"/>
        </w:rPr>
        <w:t>L</w:t>
      </w:r>
      <w:r>
        <w:rPr>
          <w:rFonts w:ascii="Arial" w:eastAsia="Arial" w:hAnsi="Arial" w:cs="Arial"/>
          <w:b/>
          <w:spacing w:val="-13"/>
          <w:sz w:val="24"/>
          <w:szCs w:val="24"/>
        </w:rPr>
        <w:t>A</w:t>
      </w:r>
      <w:r>
        <w:rPr>
          <w:rFonts w:ascii="Arial" w:eastAsia="Arial" w:hAnsi="Arial" w:cs="Arial"/>
          <w:b/>
          <w:spacing w:val="9"/>
          <w:sz w:val="24"/>
          <w:szCs w:val="24"/>
        </w:rPr>
        <w:t>T</w:t>
      </w:r>
      <w:r>
        <w:rPr>
          <w:rFonts w:ascii="Arial" w:eastAsia="Arial" w:hAnsi="Arial" w:cs="Arial"/>
          <w:b/>
          <w:sz w:val="24"/>
          <w:szCs w:val="24"/>
        </w:rPr>
        <w:t xml:space="preserve">E:  </w:t>
      </w:r>
      <w:r>
        <w:rPr>
          <w:rFonts w:ascii="Arial" w:eastAsia="Arial" w:hAnsi="Arial" w:cs="Arial"/>
          <w:b/>
          <w:spacing w:val="36"/>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5"/>
          <w:sz w:val="24"/>
          <w:szCs w:val="24"/>
        </w:rPr>
        <w:t>F</w:t>
      </w:r>
      <w:r>
        <w:rPr>
          <w:rFonts w:ascii="Arial" w:eastAsia="Arial" w:hAnsi="Arial" w:cs="Arial"/>
          <w:spacing w:val="-5"/>
          <w:sz w:val="24"/>
          <w:szCs w:val="24"/>
        </w:rPr>
        <w:t>a</w:t>
      </w:r>
      <w:r>
        <w:rPr>
          <w:rFonts w:ascii="Arial" w:eastAsia="Arial" w:hAnsi="Arial" w:cs="Arial"/>
          <w:spacing w:val="1"/>
          <w:sz w:val="24"/>
          <w:szCs w:val="24"/>
        </w:rPr>
        <w:t>t</w:t>
      </w:r>
      <w:r>
        <w:rPr>
          <w:rFonts w:ascii="Arial" w:eastAsia="Arial" w:hAnsi="Arial" w:cs="Arial"/>
          <w:spacing w:val="2"/>
          <w:sz w:val="24"/>
          <w:szCs w:val="24"/>
        </w:rPr>
        <w:t>h</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1"/>
          <w:sz w:val="24"/>
          <w:szCs w:val="24"/>
        </w:rPr>
        <w:t>le</w:t>
      </w:r>
      <w:r>
        <w:rPr>
          <w:rFonts w:ascii="Arial" w:eastAsia="Arial" w:hAnsi="Arial" w:cs="Arial"/>
          <w:sz w:val="24"/>
          <w:szCs w:val="24"/>
        </w:rPr>
        <w:t>t</w:t>
      </w:r>
      <w:r>
        <w:rPr>
          <w:rFonts w:ascii="Arial" w:eastAsia="Arial" w:hAnsi="Arial" w:cs="Arial"/>
          <w:spacing w:val="3"/>
          <w:sz w:val="24"/>
          <w:szCs w:val="24"/>
        </w:rPr>
        <w:t xml:space="preserve"> </w:t>
      </w:r>
      <w:r w:rsidR="00DF54C1">
        <w:rPr>
          <w:rFonts w:ascii="Arial" w:eastAsia="Arial" w:hAnsi="Arial" w:cs="Arial"/>
          <w:spacing w:val="1"/>
          <w:sz w:val="24"/>
          <w:szCs w:val="24"/>
        </w:rPr>
        <w:t>Your</w:t>
      </w:r>
      <w:r>
        <w:rPr>
          <w:rFonts w:ascii="Arial" w:eastAsia="Arial" w:hAnsi="Arial" w:cs="Arial"/>
          <w:spacing w:val="-6"/>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5"/>
          <w:sz w:val="24"/>
          <w:szCs w:val="24"/>
        </w:rPr>
        <w:t>o</w:t>
      </w:r>
      <w:r>
        <w:rPr>
          <w:rFonts w:ascii="Arial" w:eastAsia="Arial" w:hAnsi="Arial" w:cs="Arial"/>
          <w:spacing w:val="3"/>
          <w:sz w:val="24"/>
          <w:szCs w:val="24"/>
        </w:rPr>
        <w:t>i</w:t>
      </w:r>
      <w:r>
        <w:rPr>
          <w:rFonts w:ascii="Arial" w:eastAsia="Arial" w:hAnsi="Arial" w:cs="Arial"/>
          <w:spacing w:val="4"/>
          <w:sz w:val="24"/>
          <w:szCs w:val="24"/>
        </w:rPr>
        <w:t>c</w:t>
      </w:r>
      <w:r>
        <w:rPr>
          <w:rFonts w:ascii="Arial" w:eastAsia="Arial" w:hAnsi="Arial" w:cs="Arial"/>
          <w:spacing w:val="-2"/>
          <w:sz w:val="24"/>
          <w:szCs w:val="24"/>
        </w:rPr>
        <w:t>e</w:t>
      </w:r>
      <w:r>
        <w:rPr>
          <w:rFonts w:ascii="Arial" w:eastAsia="Arial" w:hAnsi="Arial" w:cs="Arial"/>
          <w:sz w:val="24"/>
          <w:szCs w:val="24"/>
        </w:rPr>
        <w:t>st</w:t>
      </w:r>
      <w:r>
        <w:rPr>
          <w:rFonts w:ascii="Arial" w:eastAsia="Arial" w:hAnsi="Arial" w:cs="Arial"/>
          <w:spacing w:val="-5"/>
          <w:sz w:val="24"/>
          <w:szCs w:val="24"/>
        </w:rPr>
        <w:t xml:space="preserve"> b</w:t>
      </w:r>
      <w:r>
        <w:rPr>
          <w:rFonts w:ascii="Arial" w:eastAsia="Arial" w:hAnsi="Arial" w:cs="Arial"/>
          <w:spacing w:val="7"/>
          <w:sz w:val="24"/>
          <w:szCs w:val="24"/>
        </w:rPr>
        <w:t>l</w:t>
      </w:r>
      <w:r>
        <w:rPr>
          <w:rFonts w:ascii="Arial" w:eastAsia="Arial" w:hAnsi="Arial" w:cs="Arial"/>
          <w:spacing w:val="-2"/>
          <w:sz w:val="24"/>
          <w:szCs w:val="24"/>
        </w:rPr>
        <w:t>e</w:t>
      </w:r>
      <w:r>
        <w:rPr>
          <w:rFonts w:ascii="Arial" w:eastAsia="Arial" w:hAnsi="Arial" w:cs="Arial"/>
          <w:sz w:val="24"/>
          <w:szCs w:val="24"/>
        </w:rPr>
        <w:t>s</w:t>
      </w:r>
      <w:r>
        <w:rPr>
          <w:rFonts w:ascii="Arial" w:eastAsia="Arial" w:hAnsi="Arial" w:cs="Arial"/>
          <w:spacing w:val="-3"/>
          <w:sz w:val="24"/>
          <w:szCs w:val="24"/>
        </w:rPr>
        <w:t>s</w:t>
      </w:r>
      <w:r>
        <w:rPr>
          <w:rFonts w:ascii="Arial" w:eastAsia="Arial" w:hAnsi="Arial" w:cs="Arial"/>
          <w:spacing w:val="3"/>
          <w:sz w:val="24"/>
          <w:szCs w:val="24"/>
        </w:rPr>
        <w:t>i</w:t>
      </w:r>
      <w:r>
        <w:rPr>
          <w:rFonts w:ascii="Arial" w:eastAsia="Arial" w:hAnsi="Arial" w:cs="Arial"/>
          <w:spacing w:val="-1"/>
          <w:sz w:val="24"/>
          <w:szCs w:val="24"/>
        </w:rPr>
        <w:t>ng</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5"/>
          <w:sz w:val="24"/>
          <w:szCs w:val="24"/>
        </w:rPr>
        <w:t>w</w:t>
      </w:r>
      <w:r>
        <w:rPr>
          <w:rFonts w:ascii="Arial" w:eastAsia="Arial" w:hAnsi="Arial" w:cs="Arial"/>
          <w:spacing w:val="3"/>
          <w:sz w:val="24"/>
          <w:szCs w:val="24"/>
        </w:rPr>
        <w:t>i</w:t>
      </w:r>
      <w:r>
        <w:rPr>
          <w:rFonts w:ascii="Arial" w:eastAsia="Arial" w:hAnsi="Arial" w:cs="Arial"/>
          <w:spacing w:val="1"/>
          <w:sz w:val="24"/>
          <w:szCs w:val="24"/>
        </w:rPr>
        <w:t>t</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 P</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pacing w:val="-4"/>
          <w:sz w:val="24"/>
          <w:szCs w:val="24"/>
        </w:rPr>
        <w:t>s</w:t>
      </w:r>
      <w:r>
        <w:rPr>
          <w:rFonts w:ascii="Arial" w:eastAsia="Arial" w:hAnsi="Arial" w:cs="Arial"/>
          <w:spacing w:val="3"/>
          <w:sz w:val="24"/>
          <w:szCs w:val="24"/>
        </w:rPr>
        <w:t>i</w:t>
      </w:r>
      <w:r>
        <w:rPr>
          <w:rFonts w:ascii="Arial" w:eastAsia="Arial" w:hAnsi="Arial" w:cs="Arial"/>
          <w:spacing w:val="2"/>
          <w:sz w:val="24"/>
          <w:szCs w:val="24"/>
        </w:rPr>
        <w:t>d</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9"/>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5"/>
          <w:sz w:val="24"/>
          <w:szCs w:val="24"/>
        </w:rPr>
        <w:t>U</w:t>
      </w:r>
      <w:r>
        <w:rPr>
          <w:rFonts w:ascii="Arial" w:eastAsia="Arial" w:hAnsi="Arial" w:cs="Arial"/>
          <w:spacing w:val="3"/>
          <w:sz w:val="24"/>
          <w:szCs w:val="24"/>
        </w:rPr>
        <w:t>n</w:t>
      </w:r>
      <w:r>
        <w:rPr>
          <w:rFonts w:ascii="Arial" w:eastAsia="Arial" w:hAnsi="Arial" w:cs="Arial"/>
          <w:spacing w:val="-1"/>
          <w:sz w:val="24"/>
          <w:szCs w:val="24"/>
        </w:rPr>
        <w:t>i</w:t>
      </w:r>
      <w:r>
        <w:rPr>
          <w:rFonts w:ascii="Arial" w:eastAsia="Arial" w:hAnsi="Arial" w:cs="Arial"/>
          <w:spacing w:val="1"/>
          <w:sz w:val="24"/>
          <w:szCs w:val="24"/>
        </w:rPr>
        <w:t>t</w:t>
      </w:r>
      <w:r>
        <w:rPr>
          <w:rFonts w:ascii="Arial" w:eastAsia="Arial" w:hAnsi="Arial" w:cs="Arial"/>
          <w:spacing w:val="3"/>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2"/>
          <w:sz w:val="24"/>
          <w:szCs w:val="24"/>
        </w:rPr>
        <w:t>a</w:t>
      </w:r>
      <w:r>
        <w:rPr>
          <w:rFonts w:ascii="Arial" w:eastAsia="Arial" w:hAnsi="Arial" w:cs="Arial"/>
          <w:spacing w:val="1"/>
          <w:sz w:val="24"/>
          <w:szCs w:val="24"/>
        </w:rPr>
        <w:t>t</w:t>
      </w:r>
      <w:r>
        <w:rPr>
          <w:rFonts w:ascii="Arial" w:eastAsia="Arial" w:hAnsi="Arial" w:cs="Arial"/>
          <w:sz w:val="24"/>
          <w:szCs w:val="24"/>
        </w:rPr>
        <w:t>es,</w:t>
      </w:r>
      <w:r>
        <w:rPr>
          <w:rFonts w:ascii="Arial" w:eastAsia="Arial" w:hAnsi="Arial" w:cs="Arial"/>
          <w:spacing w:val="-5"/>
          <w:sz w:val="24"/>
          <w:szCs w:val="24"/>
        </w:rPr>
        <w:t xml:space="preserve"> </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pacing w:val="4"/>
          <w:sz w:val="24"/>
          <w:szCs w:val="24"/>
        </w:rPr>
        <w:t>v</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pacing w:val="-1"/>
          <w:sz w:val="24"/>
          <w:szCs w:val="24"/>
        </w:rPr>
        <w:t>n</w:t>
      </w:r>
      <w:r>
        <w:rPr>
          <w:rFonts w:ascii="Arial" w:eastAsia="Arial" w:hAnsi="Arial" w:cs="Arial"/>
          <w:spacing w:val="-5"/>
          <w:sz w:val="24"/>
          <w:szCs w:val="24"/>
        </w:rPr>
        <w:t>o</w:t>
      </w:r>
      <w:r>
        <w:rPr>
          <w:rFonts w:ascii="Arial" w:eastAsia="Arial" w:hAnsi="Arial" w:cs="Arial"/>
          <w:sz w:val="24"/>
          <w:szCs w:val="24"/>
        </w:rPr>
        <w:t>r</w:t>
      </w:r>
      <w:r>
        <w:rPr>
          <w:rFonts w:ascii="Arial" w:eastAsia="Arial" w:hAnsi="Arial" w:cs="Arial"/>
          <w:spacing w:val="-6"/>
          <w:sz w:val="24"/>
          <w:szCs w:val="24"/>
        </w:rPr>
        <w:t xml:space="preserve"> </w:t>
      </w:r>
      <w:r>
        <w:rPr>
          <w:rFonts w:ascii="Arial" w:eastAsia="Arial" w:hAnsi="Arial" w:cs="Arial"/>
          <w:spacing w:val="3"/>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5"/>
          <w:sz w:val="24"/>
          <w:szCs w:val="24"/>
        </w:rPr>
        <w:t>a</w:t>
      </w:r>
      <w:r>
        <w:rPr>
          <w:rFonts w:ascii="Arial" w:eastAsia="Arial" w:hAnsi="Arial" w:cs="Arial"/>
          <w:spacing w:val="3"/>
          <w:sz w:val="24"/>
          <w:szCs w:val="24"/>
        </w:rPr>
        <w:t>l</w:t>
      </w:r>
      <w:r>
        <w:rPr>
          <w:rFonts w:ascii="Arial" w:eastAsia="Arial" w:hAnsi="Arial" w:cs="Arial"/>
          <w:sz w:val="24"/>
          <w:szCs w:val="24"/>
        </w:rPr>
        <w:t xml:space="preserve">l </w:t>
      </w:r>
      <w:r>
        <w:rPr>
          <w:rFonts w:ascii="Arial" w:eastAsia="Arial" w:hAnsi="Arial" w:cs="Arial"/>
          <w:spacing w:val="1"/>
          <w:sz w:val="24"/>
          <w:szCs w:val="24"/>
        </w:rPr>
        <w:t>t</w:t>
      </w:r>
      <w:r>
        <w:rPr>
          <w:rFonts w:ascii="Arial" w:eastAsia="Arial" w:hAnsi="Arial" w:cs="Arial"/>
          <w:spacing w:val="2"/>
          <w:sz w:val="24"/>
          <w:szCs w:val="24"/>
        </w:rPr>
        <w:t>h</w:t>
      </w:r>
      <w:r w:rsidR="00DF54C1">
        <w:rPr>
          <w:rFonts w:ascii="Arial" w:eastAsia="Arial" w:hAnsi="Arial" w:cs="Arial"/>
          <w:spacing w:val="2"/>
          <w:sz w:val="24"/>
          <w:szCs w:val="24"/>
        </w:rPr>
        <w:t>ose</w:t>
      </w:r>
      <w:r>
        <w:rPr>
          <w:rFonts w:ascii="Arial" w:eastAsia="Arial" w:hAnsi="Arial" w:cs="Arial"/>
          <w:spacing w:val="-8"/>
          <w:sz w:val="24"/>
          <w:szCs w:val="24"/>
        </w:rPr>
        <w:t xml:space="preserve"> </w:t>
      </w:r>
      <w:r>
        <w:rPr>
          <w:rFonts w:ascii="Arial" w:eastAsia="Arial" w:hAnsi="Arial" w:cs="Arial"/>
          <w:spacing w:val="7"/>
          <w:sz w:val="24"/>
          <w:szCs w:val="24"/>
        </w:rPr>
        <w:t>i</w:t>
      </w:r>
      <w:r>
        <w:rPr>
          <w:rFonts w:ascii="Arial" w:eastAsia="Arial" w:hAnsi="Arial" w:cs="Arial"/>
          <w:sz w:val="24"/>
          <w:szCs w:val="24"/>
        </w:rPr>
        <w:t xml:space="preserve">n </w:t>
      </w:r>
      <w:r>
        <w:rPr>
          <w:rFonts w:ascii="Arial" w:eastAsia="Arial" w:hAnsi="Arial" w:cs="Arial"/>
          <w:spacing w:val="-1"/>
          <w:sz w:val="24"/>
          <w:szCs w:val="24"/>
        </w:rPr>
        <w:t>po</w:t>
      </w:r>
      <w:r>
        <w:rPr>
          <w:rFonts w:ascii="Arial" w:eastAsia="Arial" w:hAnsi="Arial" w:cs="Arial"/>
          <w:spacing w:val="-4"/>
          <w:sz w:val="24"/>
          <w:szCs w:val="24"/>
        </w:rPr>
        <w:t>s</w:t>
      </w:r>
      <w:r>
        <w:rPr>
          <w:rFonts w:ascii="Arial" w:eastAsia="Arial" w:hAnsi="Arial" w:cs="Arial"/>
          <w:spacing w:val="3"/>
          <w:sz w:val="24"/>
          <w:szCs w:val="24"/>
        </w:rPr>
        <w:t>i</w:t>
      </w:r>
      <w:r>
        <w:rPr>
          <w:rFonts w:ascii="Arial" w:eastAsia="Arial" w:hAnsi="Arial" w:cs="Arial"/>
          <w:spacing w:val="-3"/>
          <w:sz w:val="24"/>
          <w:szCs w:val="24"/>
        </w:rPr>
        <w:t>t</w:t>
      </w:r>
      <w:r>
        <w:rPr>
          <w:rFonts w:ascii="Arial" w:eastAsia="Arial" w:hAnsi="Arial" w:cs="Arial"/>
          <w:spacing w:val="3"/>
          <w:sz w:val="24"/>
          <w:szCs w:val="24"/>
        </w:rPr>
        <w: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au</w:t>
      </w:r>
      <w:r>
        <w:rPr>
          <w:rFonts w:ascii="Arial" w:eastAsia="Arial" w:hAnsi="Arial" w:cs="Arial"/>
          <w:spacing w:val="5"/>
          <w:sz w:val="24"/>
          <w:szCs w:val="24"/>
        </w:rPr>
        <w:t>t</w:t>
      </w:r>
      <w:r>
        <w:rPr>
          <w:rFonts w:ascii="Arial" w:eastAsia="Arial" w:hAnsi="Arial" w:cs="Arial"/>
          <w:spacing w:val="-1"/>
          <w:sz w:val="24"/>
          <w:szCs w:val="24"/>
        </w:rPr>
        <w:t>h</w:t>
      </w:r>
      <w:r>
        <w:rPr>
          <w:rFonts w:ascii="Arial" w:eastAsia="Arial" w:hAnsi="Arial" w:cs="Arial"/>
          <w:spacing w:val="-5"/>
          <w:sz w:val="24"/>
          <w:szCs w:val="24"/>
        </w:rPr>
        <w:t>o</w:t>
      </w:r>
      <w:r>
        <w:rPr>
          <w:rFonts w:ascii="Arial" w:eastAsia="Arial" w:hAnsi="Arial" w:cs="Arial"/>
          <w:spacing w:val="4"/>
          <w:sz w:val="24"/>
          <w:szCs w:val="24"/>
        </w:rPr>
        <w:t>r</w:t>
      </w:r>
      <w:r>
        <w:rPr>
          <w:rFonts w:ascii="Arial" w:eastAsia="Arial" w:hAnsi="Arial" w:cs="Arial"/>
          <w:spacing w:val="3"/>
          <w:sz w:val="24"/>
          <w:szCs w:val="24"/>
        </w:rPr>
        <w:t>i</w:t>
      </w:r>
      <w:r>
        <w:rPr>
          <w:rFonts w:ascii="Arial" w:eastAsia="Arial" w:hAnsi="Arial" w:cs="Arial"/>
          <w:spacing w:val="5"/>
          <w:sz w:val="24"/>
          <w:szCs w:val="24"/>
        </w:rPr>
        <w:t>t</w:t>
      </w:r>
      <w:r>
        <w:rPr>
          <w:rFonts w:ascii="Arial" w:eastAsia="Arial" w:hAnsi="Arial" w:cs="Arial"/>
          <w:spacing w:val="-4"/>
          <w:sz w:val="24"/>
          <w:szCs w:val="24"/>
        </w:rPr>
        <w:t>y</w:t>
      </w:r>
      <w:r>
        <w:rPr>
          <w:rFonts w:ascii="Arial" w:eastAsia="Arial" w:hAnsi="Arial" w:cs="Arial"/>
          <w:sz w:val="24"/>
          <w:szCs w:val="24"/>
        </w:rPr>
        <w:t>.</w:t>
      </w:r>
      <w:r>
        <w:rPr>
          <w:rFonts w:ascii="Arial" w:eastAsia="Arial" w:hAnsi="Arial" w:cs="Arial"/>
          <w:spacing w:val="-9"/>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pacing w:val="2"/>
          <w:sz w:val="24"/>
          <w:szCs w:val="24"/>
        </w:rPr>
        <w:t>d</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3"/>
          <w:sz w:val="24"/>
          <w:szCs w:val="24"/>
        </w:rPr>
        <w:t>e</w:t>
      </w:r>
      <w:r>
        <w:rPr>
          <w:rFonts w:ascii="Arial" w:eastAsia="Arial" w:hAnsi="Arial" w:cs="Arial"/>
          <w:sz w:val="24"/>
          <w:szCs w:val="24"/>
        </w:rPr>
        <w:t>m</w:t>
      </w:r>
      <w:r>
        <w:rPr>
          <w:rFonts w:ascii="Arial" w:eastAsia="Arial" w:hAnsi="Arial" w:cs="Arial"/>
          <w:spacing w:val="-10"/>
          <w:sz w:val="24"/>
          <w:szCs w:val="24"/>
        </w:rPr>
        <w:t xml:space="preserve"> </w:t>
      </w:r>
      <w:r>
        <w:rPr>
          <w:rFonts w:ascii="Arial" w:eastAsia="Arial" w:hAnsi="Arial" w:cs="Arial"/>
          <w:spacing w:val="-5"/>
          <w:sz w:val="24"/>
          <w:szCs w:val="24"/>
        </w:rPr>
        <w:t>w</w:t>
      </w:r>
      <w:r>
        <w:rPr>
          <w:rFonts w:ascii="Arial" w:eastAsia="Arial" w:hAnsi="Arial" w:cs="Arial"/>
          <w:spacing w:val="3"/>
          <w:sz w:val="24"/>
          <w:szCs w:val="24"/>
        </w:rPr>
        <w:t>i</w:t>
      </w:r>
      <w:r>
        <w:rPr>
          <w:rFonts w:ascii="Arial" w:eastAsia="Arial" w:hAnsi="Arial" w:cs="Arial"/>
          <w:spacing w:val="5"/>
          <w:sz w:val="24"/>
          <w:szCs w:val="24"/>
        </w:rPr>
        <w:t>t</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pacing w:val="-5"/>
          <w:sz w:val="24"/>
          <w:szCs w:val="24"/>
        </w:rPr>
        <w:t>w</w:t>
      </w:r>
      <w:r>
        <w:rPr>
          <w:rFonts w:ascii="Arial" w:eastAsia="Arial" w:hAnsi="Arial" w:cs="Arial"/>
          <w:spacing w:val="3"/>
          <w:sz w:val="24"/>
          <w:szCs w:val="24"/>
        </w:rPr>
        <w:t>i</w:t>
      </w:r>
      <w:r>
        <w:rPr>
          <w:rFonts w:ascii="Arial" w:eastAsia="Arial" w:hAnsi="Arial" w:cs="Arial"/>
          <w:spacing w:val="4"/>
          <w:sz w:val="24"/>
          <w:szCs w:val="24"/>
        </w:rPr>
        <w:t>s</w:t>
      </w:r>
      <w:r>
        <w:rPr>
          <w:rFonts w:ascii="Arial" w:eastAsia="Arial" w:hAnsi="Arial" w:cs="Arial"/>
          <w:spacing w:val="-1"/>
          <w:sz w:val="24"/>
          <w:szCs w:val="24"/>
        </w:rPr>
        <w:t>d</w:t>
      </w:r>
      <w:r>
        <w:rPr>
          <w:rFonts w:ascii="Arial" w:eastAsia="Arial" w:hAnsi="Arial" w:cs="Arial"/>
          <w:spacing w:val="3"/>
          <w:sz w:val="24"/>
          <w:szCs w:val="24"/>
        </w:rPr>
        <w:t>o</w:t>
      </w:r>
      <w:r>
        <w:rPr>
          <w:rFonts w:ascii="Arial" w:eastAsia="Arial" w:hAnsi="Arial" w:cs="Arial"/>
          <w:sz w:val="24"/>
          <w:szCs w:val="24"/>
        </w:rPr>
        <w:t>m</w:t>
      </w:r>
      <w:r>
        <w:rPr>
          <w:rFonts w:ascii="Arial" w:eastAsia="Arial" w:hAnsi="Arial" w:cs="Arial"/>
          <w:spacing w:val="-15"/>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h</w:t>
      </w:r>
      <w:r>
        <w:rPr>
          <w:rFonts w:ascii="Arial" w:eastAsia="Arial" w:hAnsi="Arial" w:cs="Arial"/>
          <w:spacing w:val="7"/>
          <w:sz w:val="24"/>
          <w:szCs w:val="24"/>
        </w:rPr>
        <w:t>i</w:t>
      </w:r>
      <w:r>
        <w:rPr>
          <w:rFonts w:ascii="Arial" w:eastAsia="Arial" w:hAnsi="Arial" w:cs="Arial"/>
          <w:spacing w:val="3"/>
          <w:sz w:val="24"/>
          <w:szCs w:val="24"/>
        </w:rPr>
        <w:t>g</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5"/>
          <w:sz w:val="24"/>
          <w:szCs w:val="24"/>
        </w:rPr>
        <w:t>a</w:t>
      </w:r>
      <w:r>
        <w:rPr>
          <w:rFonts w:ascii="Arial" w:eastAsia="Arial" w:hAnsi="Arial" w:cs="Arial"/>
          <w:spacing w:val="3"/>
          <w:sz w:val="24"/>
          <w:szCs w:val="24"/>
        </w:rPr>
        <w:t>n</w:t>
      </w:r>
      <w:r>
        <w:rPr>
          <w:rFonts w:ascii="Arial" w:eastAsia="Arial" w:hAnsi="Arial" w:cs="Arial"/>
          <w:sz w:val="24"/>
          <w:szCs w:val="24"/>
        </w:rPr>
        <w:t xml:space="preserve">d </w:t>
      </w:r>
      <w:r>
        <w:rPr>
          <w:rFonts w:ascii="Arial" w:eastAsia="Arial" w:hAnsi="Arial" w:cs="Arial"/>
          <w:spacing w:val="-12"/>
          <w:sz w:val="24"/>
          <w:szCs w:val="24"/>
        </w:rPr>
        <w:t>m</w:t>
      </w:r>
      <w:r>
        <w:rPr>
          <w:rFonts w:ascii="Arial" w:eastAsia="Arial" w:hAnsi="Arial" w:cs="Arial"/>
          <w:spacing w:val="11"/>
          <w:sz w:val="24"/>
          <w:szCs w:val="24"/>
        </w:rPr>
        <w:t>a</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3"/>
          <w:sz w:val="24"/>
          <w:szCs w:val="24"/>
        </w:rPr>
        <w:t>i</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5"/>
          <w:sz w:val="24"/>
          <w:szCs w:val="24"/>
        </w:rPr>
        <w:t>b</w:t>
      </w:r>
      <w:r>
        <w:rPr>
          <w:rFonts w:ascii="Arial" w:eastAsia="Arial" w:hAnsi="Arial" w:cs="Arial"/>
          <w:sz w:val="24"/>
          <w:szCs w:val="24"/>
        </w:rPr>
        <w:t xml:space="preserve">e </w:t>
      </w:r>
      <w:r>
        <w:rPr>
          <w:rFonts w:ascii="Arial" w:eastAsia="Arial" w:hAnsi="Arial" w:cs="Arial"/>
          <w:spacing w:val="1"/>
          <w:sz w:val="24"/>
          <w:szCs w:val="24"/>
        </w:rPr>
        <w:t>t</w:t>
      </w:r>
      <w:r>
        <w:rPr>
          <w:rFonts w:ascii="Arial" w:eastAsia="Arial" w:hAnsi="Arial" w:cs="Arial"/>
          <w:spacing w:val="-1"/>
          <w:sz w:val="24"/>
          <w:szCs w:val="24"/>
        </w:rPr>
        <w:t>hei</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h</w:t>
      </w:r>
      <w:r>
        <w:rPr>
          <w:rFonts w:ascii="Arial" w:eastAsia="Arial" w:hAnsi="Arial" w:cs="Arial"/>
          <w:spacing w:val="3"/>
          <w:sz w:val="24"/>
          <w:szCs w:val="24"/>
        </w:rPr>
        <w:t>ig</w:t>
      </w:r>
      <w:r>
        <w:rPr>
          <w:rFonts w:ascii="Arial" w:eastAsia="Arial" w:hAnsi="Arial" w:cs="Arial"/>
          <w:spacing w:val="-5"/>
          <w:sz w:val="24"/>
          <w:szCs w:val="24"/>
        </w:rPr>
        <w:t>h</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5"/>
          <w:sz w:val="24"/>
          <w:szCs w:val="24"/>
        </w:rPr>
        <w:t xml:space="preserve"> </w:t>
      </w:r>
      <w:r>
        <w:rPr>
          <w:rFonts w:ascii="Arial" w:eastAsia="Arial" w:hAnsi="Arial" w:cs="Arial"/>
          <w:spacing w:val="-1"/>
          <w:sz w:val="24"/>
          <w:szCs w:val="24"/>
        </w:rPr>
        <w:t>j</w:t>
      </w:r>
      <w:r>
        <w:rPr>
          <w:rFonts w:ascii="Arial" w:eastAsia="Arial" w:hAnsi="Arial" w:cs="Arial"/>
          <w:spacing w:val="3"/>
          <w:sz w:val="24"/>
          <w:szCs w:val="24"/>
        </w:rPr>
        <w:t>o</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7"/>
          <w:sz w:val="24"/>
          <w:szCs w:val="24"/>
        </w:rPr>
        <w:t>l</w:t>
      </w:r>
      <w:r>
        <w:rPr>
          <w:rFonts w:ascii="Arial" w:eastAsia="Arial" w:hAnsi="Arial" w:cs="Arial"/>
          <w:spacing w:val="-5"/>
          <w:sz w:val="24"/>
          <w:szCs w:val="24"/>
        </w:rPr>
        <w:t>a</w:t>
      </w:r>
      <w:r>
        <w:rPr>
          <w:rFonts w:ascii="Arial" w:eastAsia="Arial" w:hAnsi="Arial" w:cs="Arial"/>
          <w:spacing w:val="3"/>
          <w:sz w:val="24"/>
          <w:szCs w:val="24"/>
        </w:rPr>
        <w:t>b</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sidR="00DF54C1">
        <w:rPr>
          <w:rFonts w:ascii="Arial" w:eastAsia="Arial" w:hAnsi="Arial" w:cs="Arial"/>
          <w:spacing w:val="9"/>
          <w:sz w:val="24"/>
          <w:szCs w:val="24"/>
        </w:rPr>
        <w:t>Your</w:t>
      </w:r>
      <w:r>
        <w:rPr>
          <w:rFonts w:ascii="Arial" w:eastAsia="Arial" w:hAnsi="Arial" w:cs="Arial"/>
          <w:spacing w:val="-6"/>
          <w:sz w:val="24"/>
          <w:szCs w:val="24"/>
        </w:rPr>
        <w:t xml:space="preserve"> </w:t>
      </w:r>
      <w:r>
        <w:rPr>
          <w:rFonts w:ascii="Arial" w:eastAsia="Arial" w:hAnsi="Arial" w:cs="Arial"/>
          <w:spacing w:val="-5"/>
          <w:sz w:val="24"/>
          <w:szCs w:val="24"/>
        </w:rPr>
        <w:t>g</w:t>
      </w:r>
      <w:r>
        <w:rPr>
          <w:rFonts w:ascii="Arial" w:eastAsia="Arial" w:hAnsi="Arial" w:cs="Arial"/>
          <w:spacing w:val="7"/>
          <w:sz w:val="24"/>
          <w:szCs w:val="24"/>
        </w:rPr>
        <w:t>l</w:t>
      </w:r>
      <w:r>
        <w:rPr>
          <w:rFonts w:ascii="Arial" w:eastAsia="Arial" w:hAnsi="Arial" w:cs="Arial"/>
          <w:spacing w:val="-6"/>
          <w:sz w:val="24"/>
          <w:szCs w:val="24"/>
        </w:rPr>
        <w:t>o</w:t>
      </w:r>
      <w:r>
        <w:rPr>
          <w:rFonts w:ascii="Arial" w:eastAsia="Arial" w:hAnsi="Arial" w:cs="Arial"/>
          <w:spacing w:val="4"/>
          <w:sz w:val="24"/>
          <w:szCs w:val="24"/>
        </w:rPr>
        <w:t>r</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n</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1"/>
          <w:sz w:val="24"/>
          <w:szCs w:val="24"/>
        </w:rPr>
        <w:t>powe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pacing w:val="2"/>
          <w:sz w:val="24"/>
          <w:szCs w:val="24"/>
        </w:rPr>
        <w:t>o</w:t>
      </w:r>
      <w:r>
        <w:rPr>
          <w:rFonts w:ascii="Arial" w:eastAsia="Arial" w:hAnsi="Arial" w:cs="Arial"/>
          <w:spacing w:val="-1"/>
          <w:sz w:val="24"/>
          <w:szCs w:val="24"/>
        </w:rPr>
        <w:t>ne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5"/>
          <w:sz w:val="24"/>
          <w:szCs w:val="24"/>
        </w:rPr>
        <w:t>f</w:t>
      </w:r>
      <w:r>
        <w:rPr>
          <w:rFonts w:ascii="Arial" w:eastAsia="Arial" w:hAnsi="Arial" w:cs="Arial"/>
          <w:spacing w:val="-5"/>
          <w:sz w:val="24"/>
          <w:szCs w:val="24"/>
        </w:rPr>
        <w:t>o</w:t>
      </w:r>
      <w:r>
        <w:rPr>
          <w:rFonts w:ascii="Arial" w:eastAsia="Arial" w:hAnsi="Arial" w:cs="Arial"/>
          <w:sz w:val="24"/>
          <w:szCs w:val="24"/>
        </w:rPr>
        <w:t>r</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g</w:t>
      </w:r>
      <w:r>
        <w:rPr>
          <w:rFonts w:ascii="Arial" w:eastAsia="Arial" w:hAnsi="Arial" w:cs="Arial"/>
          <w:spacing w:val="3"/>
          <w:sz w:val="24"/>
          <w:szCs w:val="24"/>
        </w:rPr>
        <w:t>o</w:t>
      </w:r>
      <w:r>
        <w:rPr>
          <w:rFonts w:ascii="Arial" w:eastAsia="Arial" w:hAnsi="Arial" w:cs="Arial"/>
          <w:spacing w:val="-1"/>
          <w:sz w:val="24"/>
          <w:szCs w:val="24"/>
        </w:rPr>
        <w:t>o</w:t>
      </w:r>
      <w:r>
        <w:rPr>
          <w:rFonts w:ascii="Arial" w:eastAsia="Arial" w:hAnsi="Arial" w:cs="Arial"/>
          <w:sz w:val="24"/>
          <w:szCs w:val="24"/>
        </w:rPr>
        <w:t xml:space="preserve">d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5"/>
          <w:sz w:val="24"/>
          <w:szCs w:val="24"/>
        </w:rPr>
        <w:t>p</w:t>
      </w:r>
      <w:r>
        <w:rPr>
          <w:rFonts w:ascii="Arial" w:eastAsia="Arial" w:hAnsi="Arial" w:cs="Arial"/>
          <w:spacing w:val="3"/>
          <w:sz w:val="24"/>
          <w:szCs w:val="24"/>
        </w:rPr>
        <w:t>eo</w:t>
      </w:r>
      <w:r>
        <w:rPr>
          <w:rFonts w:ascii="Arial" w:eastAsia="Arial" w:hAnsi="Arial" w:cs="Arial"/>
          <w:spacing w:val="-5"/>
          <w:sz w:val="24"/>
          <w:szCs w:val="24"/>
        </w:rPr>
        <w:t>p</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pacing w:val="11"/>
          <w:sz w:val="24"/>
          <w:szCs w:val="24"/>
        </w:rPr>
        <w:t>o</w:t>
      </w:r>
      <w:r>
        <w:rPr>
          <w:rFonts w:ascii="Arial" w:eastAsia="Arial" w:hAnsi="Arial" w:cs="Arial"/>
          <w:sz w:val="24"/>
          <w:szCs w:val="24"/>
        </w:rPr>
        <w:t>m</w:t>
      </w:r>
      <w:r>
        <w:rPr>
          <w:rFonts w:ascii="Arial" w:eastAsia="Arial" w:hAnsi="Arial" w:cs="Arial"/>
          <w:spacing w:val="-14"/>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3"/>
          <w:sz w:val="24"/>
          <w:szCs w:val="24"/>
        </w:rPr>
        <w:t>e</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7"/>
          <w:sz w:val="24"/>
          <w:szCs w:val="24"/>
        </w:rPr>
        <w:t>l</w:t>
      </w:r>
      <w:r>
        <w:rPr>
          <w:rFonts w:ascii="Arial" w:eastAsia="Arial" w:hAnsi="Arial" w:cs="Arial"/>
          <w:spacing w:val="-1"/>
          <w:sz w:val="24"/>
          <w:szCs w:val="24"/>
        </w:rPr>
        <w:t>e</w:t>
      </w:r>
      <w:r>
        <w:rPr>
          <w:rFonts w:ascii="Arial" w:eastAsia="Arial" w:hAnsi="Arial" w:cs="Arial"/>
          <w:spacing w:val="-2"/>
          <w:sz w:val="24"/>
          <w:szCs w:val="24"/>
        </w:rPr>
        <w:t>g</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d </w:t>
      </w:r>
      <w:r>
        <w:rPr>
          <w:rFonts w:ascii="Arial" w:eastAsia="Arial" w:hAnsi="Arial" w:cs="Arial"/>
          <w:spacing w:val="-1"/>
          <w:sz w:val="24"/>
          <w:szCs w:val="24"/>
        </w:rPr>
        <w:t>o</w:t>
      </w:r>
      <w:r>
        <w:rPr>
          <w:rFonts w:ascii="Arial" w:eastAsia="Arial" w:hAnsi="Arial" w:cs="Arial"/>
          <w:spacing w:val="4"/>
          <w:sz w:val="24"/>
          <w:szCs w:val="24"/>
        </w:rPr>
        <w:t>v</w:t>
      </w:r>
      <w:r>
        <w:rPr>
          <w:rFonts w:ascii="Arial" w:eastAsia="Arial" w:hAnsi="Arial" w:cs="Arial"/>
          <w:spacing w:val="-5"/>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pacing w:val="11"/>
          <w:sz w:val="24"/>
          <w:szCs w:val="24"/>
        </w:rPr>
        <w:t>o</w:t>
      </w:r>
      <w:r>
        <w:rPr>
          <w:rFonts w:ascii="Arial" w:eastAsia="Arial" w:hAnsi="Arial" w:cs="Arial"/>
          <w:sz w:val="24"/>
          <w:szCs w:val="24"/>
        </w:rPr>
        <w:t>m</w:t>
      </w:r>
      <w:r>
        <w:rPr>
          <w:rFonts w:ascii="Arial" w:eastAsia="Arial" w:hAnsi="Arial" w:cs="Arial"/>
          <w:spacing w:val="-14"/>
          <w:sz w:val="24"/>
          <w:szCs w:val="24"/>
        </w:rPr>
        <w:t xml:space="preserve"> </w:t>
      </w:r>
      <w:r>
        <w:rPr>
          <w:rFonts w:ascii="Arial" w:eastAsia="Arial" w:hAnsi="Arial" w:cs="Arial"/>
          <w:spacing w:val="5"/>
          <w:sz w:val="24"/>
          <w:szCs w:val="24"/>
        </w:rPr>
        <w:t>t</w:t>
      </w:r>
      <w:r>
        <w:rPr>
          <w:rFonts w:ascii="Arial" w:eastAsia="Arial" w:hAnsi="Arial" w:cs="Arial"/>
          <w:spacing w:val="-1"/>
          <w:sz w:val="24"/>
          <w:szCs w:val="24"/>
        </w:rPr>
        <w:t>h</w:t>
      </w:r>
      <w:r>
        <w:rPr>
          <w:rFonts w:ascii="Arial" w:eastAsia="Arial" w:hAnsi="Arial" w:cs="Arial"/>
          <w:spacing w:val="3"/>
          <w:sz w:val="24"/>
          <w:szCs w:val="24"/>
        </w:rPr>
        <w:t>e</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4"/>
          <w:sz w:val="24"/>
          <w:szCs w:val="24"/>
        </w:rPr>
        <w:t>r</w:t>
      </w:r>
      <w:r>
        <w:rPr>
          <w:rFonts w:ascii="Arial" w:eastAsia="Arial" w:hAnsi="Arial" w:cs="Arial"/>
          <w:spacing w:val="-5"/>
          <w:sz w:val="24"/>
          <w:szCs w:val="24"/>
        </w:rPr>
        <w:t>u</w:t>
      </w:r>
      <w:r>
        <w:rPr>
          <w:rFonts w:ascii="Arial" w:eastAsia="Arial" w:hAnsi="Arial" w:cs="Arial"/>
          <w:spacing w:val="7"/>
          <w:sz w:val="24"/>
          <w:szCs w:val="24"/>
        </w:rPr>
        <w:t>l</w:t>
      </w:r>
      <w:r>
        <w:rPr>
          <w:rFonts w:ascii="Arial" w:eastAsia="Arial" w:hAnsi="Arial" w:cs="Arial"/>
          <w:spacing w:val="-5"/>
          <w:sz w:val="24"/>
          <w:szCs w:val="24"/>
        </w:rPr>
        <w:t>e</w:t>
      </w:r>
      <w:r>
        <w:rPr>
          <w:rFonts w:ascii="Arial" w:eastAsia="Arial" w:hAnsi="Arial" w:cs="Arial"/>
          <w:sz w:val="24"/>
          <w:szCs w:val="24"/>
        </w:rPr>
        <w:t>.</w:t>
      </w:r>
      <w:r>
        <w:rPr>
          <w:rFonts w:ascii="Arial" w:eastAsia="Arial" w:hAnsi="Arial" w:cs="Arial"/>
          <w:spacing w:val="-9"/>
          <w:sz w:val="24"/>
          <w:szCs w:val="24"/>
        </w:rPr>
        <w:t xml:space="preserve"> </w:t>
      </w:r>
      <w:proofErr w:type="spellStart"/>
      <w:r>
        <w:rPr>
          <w:rFonts w:ascii="Arial" w:eastAsia="Arial" w:hAnsi="Arial" w:cs="Arial"/>
          <w:sz w:val="24"/>
          <w:szCs w:val="24"/>
        </w:rPr>
        <w:t>W</w:t>
      </w:r>
      <w:r>
        <w:rPr>
          <w:rFonts w:ascii="Arial" w:eastAsia="Arial" w:hAnsi="Arial" w:cs="Arial"/>
          <w:spacing w:val="-45"/>
          <w:sz w:val="24"/>
          <w:szCs w:val="24"/>
        </w:rPr>
        <w:t xml:space="preserve"> </w:t>
      </w:r>
      <w:r>
        <w:rPr>
          <w:rFonts w:ascii="Arial" w:eastAsia="Arial" w:hAnsi="Arial" w:cs="Arial"/>
          <w:sz w:val="24"/>
          <w:szCs w:val="24"/>
        </w:rPr>
        <w:t>e</w:t>
      </w:r>
      <w:proofErr w:type="spellEnd"/>
      <w:r>
        <w:rPr>
          <w:rFonts w:ascii="Arial" w:eastAsia="Arial" w:hAnsi="Arial" w:cs="Arial"/>
          <w:spacing w:val="-8"/>
          <w:sz w:val="24"/>
          <w:szCs w:val="24"/>
        </w:rPr>
        <w:t xml:space="preserve"> </w:t>
      </w:r>
      <w:r>
        <w:rPr>
          <w:rFonts w:ascii="Arial" w:eastAsia="Arial" w:hAnsi="Arial" w:cs="Arial"/>
          <w:spacing w:val="-1"/>
          <w:sz w:val="24"/>
          <w:szCs w:val="24"/>
        </w:rPr>
        <w:t>a</w:t>
      </w:r>
      <w:r>
        <w:rPr>
          <w:rFonts w:ascii="Arial" w:eastAsia="Arial" w:hAnsi="Arial" w:cs="Arial"/>
          <w:spacing w:val="-4"/>
          <w:sz w:val="24"/>
          <w:szCs w:val="24"/>
        </w:rPr>
        <w:t>s</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5"/>
          <w:sz w:val="24"/>
          <w:szCs w:val="24"/>
        </w:rPr>
        <w:t>h</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7"/>
          <w:sz w:val="24"/>
          <w:szCs w:val="24"/>
        </w:rPr>
        <w:t>i</w:t>
      </w:r>
      <w:r>
        <w:rPr>
          <w:rFonts w:ascii="Arial" w:eastAsia="Arial" w:hAnsi="Arial" w:cs="Arial"/>
          <w:sz w:val="24"/>
          <w:szCs w:val="24"/>
        </w:rPr>
        <w:t xml:space="preserve">n </w:t>
      </w:r>
      <w:r>
        <w:rPr>
          <w:rFonts w:ascii="Arial" w:eastAsia="Arial" w:hAnsi="Arial" w:cs="Arial"/>
          <w:spacing w:val="1"/>
          <w:sz w:val="24"/>
          <w:szCs w:val="24"/>
        </w:rPr>
        <w:t>t</w:t>
      </w:r>
      <w:r>
        <w:rPr>
          <w:rFonts w:ascii="Arial" w:eastAsia="Arial" w:hAnsi="Arial" w:cs="Arial"/>
          <w:spacing w:val="-6"/>
          <w:sz w:val="24"/>
          <w:szCs w:val="24"/>
        </w:rPr>
        <w:t>h</w:t>
      </w:r>
      <w:r>
        <w:rPr>
          <w:rFonts w:ascii="Arial" w:eastAsia="Arial" w:hAnsi="Arial" w:cs="Arial"/>
          <w:sz w:val="24"/>
          <w:szCs w:val="24"/>
        </w:rPr>
        <w:t xml:space="preserve">e </w:t>
      </w:r>
      <w:r>
        <w:rPr>
          <w:rFonts w:ascii="Arial" w:eastAsia="Arial" w:hAnsi="Arial" w:cs="Arial"/>
          <w:spacing w:val="-1"/>
          <w:sz w:val="24"/>
          <w:szCs w:val="24"/>
        </w:rPr>
        <w:t>n</w:t>
      </w:r>
      <w:r>
        <w:rPr>
          <w:rFonts w:ascii="Arial" w:eastAsia="Arial" w:hAnsi="Arial" w:cs="Arial"/>
          <w:spacing w:val="3"/>
          <w:sz w:val="24"/>
          <w:szCs w:val="24"/>
        </w:rPr>
        <w:t>a</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 xml:space="preserve"> o</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5"/>
          <w:sz w:val="24"/>
          <w:szCs w:val="24"/>
        </w:rPr>
        <w:t>L</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z w:val="24"/>
          <w:szCs w:val="24"/>
        </w:rPr>
        <w:t xml:space="preserve">d </w:t>
      </w:r>
      <w:r>
        <w:rPr>
          <w:rFonts w:ascii="Arial" w:eastAsia="Arial" w:hAnsi="Arial" w:cs="Arial"/>
          <w:spacing w:val="-5"/>
          <w:sz w:val="24"/>
          <w:szCs w:val="24"/>
        </w:rPr>
        <w:t>a</w:t>
      </w:r>
      <w:r>
        <w:rPr>
          <w:rFonts w:ascii="Arial" w:eastAsia="Arial" w:hAnsi="Arial" w:cs="Arial"/>
          <w:spacing w:val="3"/>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1"/>
          <w:sz w:val="24"/>
          <w:szCs w:val="24"/>
        </w:rPr>
        <w:t>v</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z w:val="24"/>
          <w:szCs w:val="24"/>
        </w:rPr>
        <w:t>, J</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C</w:t>
      </w:r>
      <w:r>
        <w:rPr>
          <w:rFonts w:ascii="Arial" w:eastAsia="Arial" w:hAnsi="Arial" w:cs="Arial"/>
          <w:spacing w:val="3"/>
          <w:sz w:val="24"/>
          <w:szCs w:val="24"/>
        </w:rPr>
        <w:t>h</w:t>
      </w:r>
      <w:r>
        <w:rPr>
          <w:rFonts w:ascii="Arial" w:eastAsia="Arial" w:hAnsi="Arial" w:cs="Arial"/>
          <w:spacing w:val="-4"/>
          <w:sz w:val="24"/>
          <w:szCs w:val="24"/>
        </w:rPr>
        <w:t>r</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4"/>
          <w:sz w:val="24"/>
          <w:szCs w:val="24"/>
        </w:rPr>
        <w:t>m</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pacing w:val="2"/>
          <w:sz w:val="24"/>
          <w:szCs w:val="24"/>
        </w:rPr>
        <w:t>nu</w:t>
      </w:r>
      <w:r>
        <w:rPr>
          <w:rFonts w:ascii="Arial" w:eastAsia="Arial" w:hAnsi="Arial" w:cs="Arial"/>
          <w:spacing w:val="-1"/>
          <w:sz w:val="24"/>
          <w:szCs w:val="24"/>
        </w:rPr>
        <w:t>e</w:t>
      </w:r>
      <w:r>
        <w:rPr>
          <w:rFonts w:ascii="Arial" w:eastAsia="Arial" w:hAnsi="Arial" w:cs="Arial"/>
          <w:spacing w:val="3"/>
          <w:sz w:val="24"/>
          <w:szCs w:val="24"/>
        </w:rPr>
        <w:t>l</w:t>
      </w:r>
      <w:r>
        <w:rPr>
          <w:rFonts w:ascii="Arial" w:eastAsia="Arial" w:hAnsi="Arial" w:cs="Arial"/>
          <w:sz w:val="24"/>
          <w:szCs w:val="24"/>
        </w:rPr>
        <w:t>.</w:t>
      </w:r>
    </w:p>
    <w:p w14:paraId="47A890D7" w14:textId="77777777" w:rsidR="008A089B" w:rsidRDefault="008A089B">
      <w:pPr>
        <w:spacing w:before="7" w:line="260" w:lineRule="exact"/>
        <w:rPr>
          <w:sz w:val="26"/>
          <w:szCs w:val="26"/>
        </w:rPr>
      </w:pPr>
    </w:p>
    <w:p w14:paraId="28C96ED5" w14:textId="77777777" w:rsidR="008A089B" w:rsidRDefault="005041C1">
      <w:pPr>
        <w:ind w:left="204"/>
        <w:rPr>
          <w:rFonts w:ascii="Arial" w:eastAsia="Arial" w:hAnsi="Arial" w:cs="Arial"/>
          <w:sz w:val="24"/>
          <w:szCs w:val="24"/>
        </w:rPr>
      </w:pPr>
      <w:r>
        <w:rPr>
          <w:rFonts w:ascii="Arial" w:eastAsia="Arial" w:hAnsi="Arial" w:cs="Arial"/>
          <w:b/>
          <w:spacing w:val="-1"/>
          <w:sz w:val="24"/>
          <w:szCs w:val="24"/>
        </w:rPr>
        <w:t>R</w:t>
      </w:r>
      <w:r>
        <w:rPr>
          <w:rFonts w:ascii="Arial" w:eastAsia="Arial" w:hAnsi="Arial" w:cs="Arial"/>
          <w:b/>
          <w:sz w:val="24"/>
          <w:szCs w:val="24"/>
        </w:rPr>
        <w:t>ESP</w:t>
      </w:r>
      <w:r>
        <w:rPr>
          <w:rFonts w:ascii="Arial" w:eastAsia="Arial" w:hAnsi="Arial" w:cs="Arial"/>
          <w:b/>
          <w:spacing w:val="1"/>
          <w:sz w:val="24"/>
          <w:szCs w:val="24"/>
        </w:rPr>
        <w:t>O</w:t>
      </w:r>
      <w:r>
        <w:rPr>
          <w:rFonts w:ascii="Arial" w:eastAsia="Arial" w:hAnsi="Arial" w:cs="Arial"/>
          <w:b/>
          <w:spacing w:val="-1"/>
          <w:sz w:val="24"/>
          <w:szCs w:val="24"/>
        </w:rPr>
        <w:t>N</w:t>
      </w:r>
      <w:r>
        <w:rPr>
          <w:rFonts w:ascii="Arial" w:eastAsia="Arial" w:hAnsi="Arial" w:cs="Arial"/>
          <w:b/>
          <w:spacing w:val="4"/>
          <w:sz w:val="24"/>
          <w:szCs w:val="24"/>
        </w:rPr>
        <w:t>S</w:t>
      </w:r>
      <w:r>
        <w:rPr>
          <w:rFonts w:ascii="Arial" w:eastAsia="Arial" w:hAnsi="Arial" w:cs="Arial"/>
          <w:b/>
          <w:sz w:val="24"/>
          <w:szCs w:val="24"/>
        </w:rPr>
        <w:t xml:space="preserve">E: </w:t>
      </w:r>
      <w:r>
        <w:rPr>
          <w:rFonts w:ascii="Arial" w:eastAsia="Arial" w:hAnsi="Arial" w:cs="Arial"/>
          <w:b/>
          <w:spacing w:val="19"/>
          <w:sz w:val="24"/>
          <w:szCs w:val="24"/>
        </w:rPr>
        <w:t xml:space="preserve"> </w:t>
      </w:r>
      <w:r>
        <w:rPr>
          <w:rFonts w:ascii="Arial" w:eastAsia="Arial" w:hAnsi="Arial" w:cs="Arial"/>
          <w:b/>
          <w:spacing w:val="-9"/>
          <w:sz w:val="24"/>
          <w:szCs w:val="24"/>
        </w:rPr>
        <w:t>A</w:t>
      </w:r>
      <w:r>
        <w:rPr>
          <w:rFonts w:ascii="Arial" w:eastAsia="Arial" w:hAnsi="Arial" w:cs="Arial"/>
          <w:b/>
          <w:spacing w:val="-5"/>
          <w:sz w:val="24"/>
          <w:szCs w:val="24"/>
        </w:rPr>
        <w:t>m</w:t>
      </w:r>
      <w:r>
        <w:rPr>
          <w:rFonts w:ascii="Arial" w:eastAsia="Arial" w:hAnsi="Arial" w:cs="Arial"/>
          <w:b/>
          <w:spacing w:val="7"/>
          <w:sz w:val="24"/>
          <w:szCs w:val="24"/>
        </w:rPr>
        <w:t>e</w:t>
      </w:r>
      <w:r>
        <w:rPr>
          <w:rFonts w:ascii="Arial" w:eastAsia="Arial" w:hAnsi="Arial" w:cs="Arial"/>
          <w:b/>
          <w:spacing w:val="9"/>
          <w:sz w:val="24"/>
          <w:szCs w:val="24"/>
        </w:rPr>
        <w:t>n</w:t>
      </w:r>
      <w:r>
        <w:rPr>
          <w:rFonts w:ascii="Arial" w:eastAsia="Arial" w:hAnsi="Arial" w:cs="Arial"/>
          <w:b/>
          <w:sz w:val="24"/>
          <w:szCs w:val="24"/>
        </w:rPr>
        <w:t>!</w:t>
      </w:r>
    </w:p>
    <w:p w14:paraId="52ADBC57" w14:textId="77777777" w:rsidR="008A089B" w:rsidRDefault="008A089B">
      <w:pPr>
        <w:spacing w:before="9" w:line="140" w:lineRule="exact"/>
        <w:rPr>
          <w:sz w:val="15"/>
          <w:szCs w:val="15"/>
        </w:rPr>
      </w:pPr>
    </w:p>
    <w:p w14:paraId="6E1F4313" w14:textId="77777777" w:rsidR="008A089B" w:rsidRDefault="008A089B">
      <w:pPr>
        <w:spacing w:line="200" w:lineRule="exact"/>
      </w:pPr>
    </w:p>
    <w:p w14:paraId="405D1834" w14:textId="77777777" w:rsidR="008A089B" w:rsidRDefault="008A089B">
      <w:pPr>
        <w:spacing w:line="200" w:lineRule="exact"/>
      </w:pPr>
    </w:p>
    <w:p w14:paraId="4E7656BC" w14:textId="77777777" w:rsidR="008A089B" w:rsidRDefault="005041C1">
      <w:pPr>
        <w:ind w:left="204"/>
        <w:rPr>
          <w:rFonts w:ascii="Arial" w:eastAsia="Arial" w:hAnsi="Arial" w:cs="Arial"/>
          <w:sz w:val="28"/>
          <w:szCs w:val="28"/>
        </w:rPr>
      </w:pPr>
      <w:r>
        <w:rPr>
          <w:rFonts w:ascii="Arial" w:eastAsia="Arial" w:hAnsi="Arial" w:cs="Arial"/>
          <w:b/>
          <w:sz w:val="24"/>
          <w:szCs w:val="24"/>
        </w:rPr>
        <w:t>E</w:t>
      </w:r>
      <w:r>
        <w:rPr>
          <w:rFonts w:ascii="Arial" w:eastAsia="Arial" w:hAnsi="Arial" w:cs="Arial"/>
          <w:b/>
          <w:spacing w:val="4"/>
          <w:sz w:val="24"/>
          <w:szCs w:val="24"/>
        </w:rPr>
        <w:t>M</w:t>
      </w:r>
      <w:r>
        <w:rPr>
          <w:rFonts w:ascii="Arial" w:eastAsia="Arial" w:hAnsi="Arial" w:cs="Arial"/>
          <w:b/>
          <w:spacing w:val="5"/>
          <w:sz w:val="24"/>
          <w:szCs w:val="24"/>
        </w:rPr>
        <w:t>I</w:t>
      </w:r>
      <w:r>
        <w:rPr>
          <w:rFonts w:ascii="Arial" w:eastAsia="Arial" w:hAnsi="Arial" w:cs="Arial"/>
          <w:b/>
          <w:spacing w:val="2"/>
          <w:sz w:val="24"/>
          <w:szCs w:val="24"/>
        </w:rPr>
        <w:t>N</w:t>
      </w:r>
      <w:r>
        <w:rPr>
          <w:rFonts w:ascii="Arial" w:eastAsia="Arial" w:hAnsi="Arial" w:cs="Arial"/>
          <w:b/>
          <w:sz w:val="24"/>
          <w:szCs w:val="24"/>
        </w:rPr>
        <w:t>E</w:t>
      </w:r>
      <w:r>
        <w:rPr>
          <w:rFonts w:ascii="Arial" w:eastAsia="Arial" w:hAnsi="Arial" w:cs="Arial"/>
          <w:b/>
          <w:spacing w:val="2"/>
          <w:sz w:val="24"/>
          <w:szCs w:val="24"/>
        </w:rPr>
        <w:t>N</w:t>
      </w:r>
      <w:r>
        <w:rPr>
          <w:rFonts w:ascii="Arial" w:eastAsia="Arial" w:hAnsi="Arial" w:cs="Arial"/>
          <w:b/>
          <w:sz w:val="24"/>
          <w:szCs w:val="24"/>
        </w:rPr>
        <w:t>T</w:t>
      </w:r>
      <w:r>
        <w:rPr>
          <w:rFonts w:ascii="Arial" w:eastAsia="Arial" w:hAnsi="Arial" w:cs="Arial"/>
          <w:b/>
          <w:spacing w:val="6"/>
          <w:sz w:val="24"/>
          <w:szCs w:val="24"/>
        </w:rPr>
        <w:t xml:space="preserve"> </w:t>
      </w:r>
      <w:r>
        <w:rPr>
          <w:rFonts w:ascii="Arial" w:eastAsia="Arial" w:hAnsi="Arial" w:cs="Arial"/>
          <w:b/>
          <w:spacing w:val="-1"/>
          <w:sz w:val="24"/>
          <w:szCs w:val="24"/>
        </w:rPr>
        <w:t>C</w:t>
      </w:r>
      <w:r>
        <w:rPr>
          <w:rFonts w:ascii="Arial" w:eastAsia="Arial" w:hAnsi="Arial" w:cs="Arial"/>
          <w:b/>
          <w:spacing w:val="1"/>
          <w:sz w:val="24"/>
          <w:szCs w:val="24"/>
        </w:rPr>
        <w:t>O</w:t>
      </w:r>
      <w:r>
        <w:rPr>
          <w:rFonts w:ascii="Arial" w:eastAsia="Arial" w:hAnsi="Arial" w:cs="Arial"/>
          <w:b/>
          <w:spacing w:val="4"/>
          <w:sz w:val="24"/>
          <w:szCs w:val="24"/>
        </w:rPr>
        <w:t>M</w:t>
      </w:r>
      <w:r>
        <w:rPr>
          <w:rFonts w:ascii="Arial" w:eastAsia="Arial" w:hAnsi="Arial" w:cs="Arial"/>
          <w:b/>
          <w:spacing w:val="8"/>
          <w:sz w:val="24"/>
          <w:szCs w:val="24"/>
        </w:rPr>
        <w:t>M</w:t>
      </w:r>
      <w:r>
        <w:rPr>
          <w:rFonts w:ascii="Arial" w:eastAsia="Arial" w:hAnsi="Arial" w:cs="Arial"/>
          <w:b/>
          <w:spacing w:val="-5"/>
          <w:sz w:val="24"/>
          <w:szCs w:val="24"/>
        </w:rPr>
        <w:t>A</w:t>
      </w:r>
      <w:r>
        <w:rPr>
          <w:rFonts w:ascii="Arial" w:eastAsia="Arial" w:hAnsi="Arial" w:cs="Arial"/>
          <w:b/>
          <w:spacing w:val="2"/>
          <w:sz w:val="24"/>
          <w:szCs w:val="24"/>
        </w:rPr>
        <w:t>ND</w:t>
      </w:r>
      <w:r>
        <w:rPr>
          <w:rFonts w:ascii="Arial" w:eastAsia="Arial" w:hAnsi="Arial" w:cs="Arial"/>
          <w:b/>
          <w:sz w:val="24"/>
          <w:szCs w:val="24"/>
        </w:rPr>
        <w:t>ER</w:t>
      </w:r>
      <w:r>
        <w:rPr>
          <w:rFonts w:ascii="Arial" w:eastAsia="Arial" w:hAnsi="Arial" w:cs="Arial"/>
          <w:b/>
          <w:spacing w:val="8"/>
          <w:sz w:val="24"/>
          <w:szCs w:val="24"/>
        </w:rPr>
        <w:t xml:space="preserve"> </w:t>
      </w:r>
      <w:r>
        <w:rPr>
          <w:rFonts w:ascii="Arial" w:eastAsia="Arial" w:hAnsi="Arial" w:cs="Arial"/>
          <w:i/>
          <w:sz w:val="24"/>
          <w:szCs w:val="24"/>
        </w:rPr>
        <w:t>-</w:t>
      </w:r>
      <w:r>
        <w:rPr>
          <w:rFonts w:ascii="Arial" w:eastAsia="Arial" w:hAnsi="Arial" w:cs="Arial"/>
          <w:i/>
          <w:spacing w:val="6"/>
          <w:sz w:val="24"/>
          <w:szCs w:val="24"/>
        </w:rPr>
        <w:t xml:space="preserve"> </w:t>
      </w:r>
      <w:r>
        <w:rPr>
          <w:rFonts w:ascii="Arial" w:eastAsia="Arial" w:hAnsi="Arial" w:cs="Arial"/>
          <w:i/>
          <w:spacing w:val="3"/>
          <w:sz w:val="28"/>
          <w:szCs w:val="28"/>
        </w:rPr>
        <w:t>*</w:t>
      </w:r>
      <w:r>
        <w:rPr>
          <w:rFonts w:ascii="Arial" w:eastAsia="Arial" w:hAnsi="Arial" w:cs="Arial"/>
          <w:i/>
          <w:sz w:val="28"/>
          <w:szCs w:val="28"/>
        </w:rPr>
        <w:t>*</w:t>
      </w:r>
      <w:r>
        <w:rPr>
          <w:rFonts w:ascii="Arial" w:eastAsia="Arial" w:hAnsi="Arial" w:cs="Arial"/>
          <w:i/>
          <w:spacing w:val="1"/>
          <w:sz w:val="28"/>
          <w:szCs w:val="28"/>
        </w:rPr>
        <w:t>S</w:t>
      </w:r>
      <w:r>
        <w:rPr>
          <w:rFonts w:ascii="Arial" w:eastAsia="Arial" w:hAnsi="Arial" w:cs="Arial"/>
          <w:i/>
          <w:spacing w:val="-2"/>
          <w:sz w:val="28"/>
          <w:szCs w:val="28"/>
        </w:rPr>
        <w:t>i</w:t>
      </w:r>
      <w:r>
        <w:rPr>
          <w:rFonts w:ascii="Arial" w:eastAsia="Arial" w:hAnsi="Arial" w:cs="Arial"/>
          <w:i/>
          <w:sz w:val="28"/>
          <w:szCs w:val="28"/>
        </w:rPr>
        <w:t>r</w:t>
      </w:r>
      <w:r>
        <w:rPr>
          <w:rFonts w:ascii="Arial" w:eastAsia="Arial" w:hAnsi="Arial" w:cs="Arial"/>
          <w:i/>
          <w:spacing w:val="-7"/>
          <w:sz w:val="28"/>
          <w:szCs w:val="28"/>
        </w:rPr>
        <w:t xml:space="preserve"> </w:t>
      </w:r>
      <w:r>
        <w:rPr>
          <w:rFonts w:ascii="Arial" w:eastAsia="Arial" w:hAnsi="Arial" w:cs="Arial"/>
          <w:i/>
          <w:spacing w:val="1"/>
          <w:sz w:val="28"/>
          <w:szCs w:val="28"/>
        </w:rPr>
        <w:t>K</w:t>
      </w:r>
      <w:r>
        <w:rPr>
          <w:rFonts w:ascii="Arial" w:eastAsia="Arial" w:hAnsi="Arial" w:cs="Arial"/>
          <w:i/>
          <w:spacing w:val="4"/>
          <w:sz w:val="28"/>
          <w:szCs w:val="28"/>
        </w:rPr>
        <w:t>n</w:t>
      </w:r>
      <w:r>
        <w:rPr>
          <w:rFonts w:ascii="Arial" w:eastAsia="Arial" w:hAnsi="Arial" w:cs="Arial"/>
          <w:i/>
          <w:spacing w:val="-6"/>
          <w:sz w:val="28"/>
          <w:szCs w:val="28"/>
        </w:rPr>
        <w:t>i</w:t>
      </w:r>
      <w:r>
        <w:rPr>
          <w:rFonts w:ascii="Arial" w:eastAsia="Arial" w:hAnsi="Arial" w:cs="Arial"/>
          <w:i/>
          <w:sz w:val="28"/>
          <w:szCs w:val="28"/>
        </w:rPr>
        <w:t>gh</w:t>
      </w:r>
      <w:r>
        <w:rPr>
          <w:rFonts w:ascii="Arial" w:eastAsia="Arial" w:hAnsi="Arial" w:cs="Arial"/>
          <w:i/>
          <w:spacing w:val="-2"/>
          <w:sz w:val="28"/>
          <w:szCs w:val="28"/>
        </w:rPr>
        <w:t>t</w:t>
      </w:r>
      <w:r>
        <w:rPr>
          <w:rFonts w:ascii="Arial" w:eastAsia="Arial" w:hAnsi="Arial" w:cs="Arial"/>
          <w:i/>
          <w:spacing w:val="4"/>
          <w:sz w:val="28"/>
          <w:szCs w:val="28"/>
        </w:rPr>
        <w:t>s</w:t>
      </w:r>
      <w:r>
        <w:rPr>
          <w:rFonts w:ascii="Arial" w:eastAsia="Arial" w:hAnsi="Arial" w:cs="Arial"/>
          <w:i/>
          <w:sz w:val="28"/>
          <w:szCs w:val="28"/>
        </w:rPr>
        <w:t>,</w:t>
      </w:r>
      <w:r>
        <w:rPr>
          <w:rFonts w:ascii="Arial" w:eastAsia="Arial" w:hAnsi="Arial" w:cs="Arial"/>
          <w:i/>
          <w:spacing w:val="-3"/>
          <w:sz w:val="28"/>
          <w:szCs w:val="28"/>
        </w:rPr>
        <w:t xml:space="preserve"> </w:t>
      </w:r>
      <w:r>
        <w:rPr>
          <w:rFonts w:ascii="Arial" w:eastAsia="Arial" w:hAnsi="Arial" w:cs="Arial"/>
          <w:i/>
          <w:spacing w:val="-4"/>
          <w:sz w:val="28"/>
          <w:szCs w:val="28"/>
        </w:rPr>
        <w:t>a</w:t>
      </w:r>
      <w:r>
        <w:rPr>
          <w:rFonts w:ascii="Arial" w:eastAsia="Arial" w:hAnsi="Arial" w:cs="Arial"/>
          <w:i/>
          <w:spacing w:val="-9"/>
          <w:sz w:val="28"/>
          <w:szCs w:val="28"/>
        </w:rPr>
        <w:t>r</w:t>
      </w:r>
      <w:r>
        <w:rPr>
          <w:rFonts w:ascii="Arial" w:eastAsia="Arial" w:hAnsi="Arial" w:cs="Arial"/>
          <w:i/>
          <w:spacing w:val="-6"/>
          <w:sz w:val="28"/>
          <w:szCs w:val="28"/>
        </w:rPr>
        <w:t>i</w:t>
      </w:r>
      <w:r>
        <w:rPr>
          <w:rFonts w:ascii="Arial" w:eastAsia="Arial" w:hAnsi="Arial" w:cs="Arial"/>
          <w:i/>
          <w:spacing w:val="-8"/>
          <w:sz w:val="28"/>
          <w:szCs w:val="28"/>
        </w:rPr>
        <w:t>s</w:t>
      </w:r>
      <w:r>
        <w:rPr>
          <w:rFonts w:ascii="Arial" w:eastAsia="Arial" w:hAnsi="Arial" w:cs="Arial"/>
          <w:i/>
          <w:sz w:val="28"/>
          <w:szCs w:val="28"/>
        </w:rPr>
        <w:t>e</w:t>
      </w:r>
      <w:r>
        <w:rPr>
          <w:rFonts w:ascii="Arial" w:eastAsia="Arial" w:hAnsi="Arial" w:cs="Arial"/>
          <w:i/>
          <w:spacing w:val="-5"/>
          <w:sz w:val="28"/>
          <w:szCs w:val="28"/>
        </w:rPr>
        <w:t xml:space="preserve"> </w:t>
      </w:r>
      <w:r>
        <w:rPr>
          <w:rFonts w:ascii="Arial" w:eastAsia="Arial" w:hAnsi="Arial" w:cs="Arial"/>
          <w:i/>
          <w:spacing w:val="-1"/>
          <w:sz w:val="28"/>
          <w:szCs w:val="28"/>
        </w:rPr>
        <w:t>(</w:t>
      </w:r>
      <w:r>
        <w:rPr>
          <w:rFonts w:ascii="Arial" w:eastAsia="Arial" w:hAnsi="Arial" w:cs="Arial"/>
          <w:i/>
          <w:spacing w:val="6"/>
          <w:sz w:val="28"/>
          <w:szCs w:val="28"/>
        </w:rPr>
        <w:t>i</w:t>
      </w:r>
      <w:r>
        <w:rPr>
          <w:rFonts w:ascii="Arial" w:eastAsia="Arial" w:hAnsi="Arial" w:cs="Arial"/>
          <w:i/>
          <w:sz w:val="28"/>
          <w:szCs w:val="28"/>
        </w:rPr>
        <w:t>f kne</w:t>
      </w:r>
      <w:r>
        <w:rPr>
          <w:rFonts w:ascii="Arial" w:eastAsia="Arial" w:hAnsi="Arial" w:cs="Arial"/>
          <w:i/>
          <w:spacing w:val="1"/>
          <w:sz w:val="28"/>
          <w:szCs w:val="28"/>
        </w:rPr>
        <w:t>e</w:t>
      </w:r>
      <w:r>
        <w:rPr>
          <w:rFonts w:ascii="Arial" w:eastAsia="Arial" w:hAnsi="Arial" w:cs="Arial"/>
          <w:i/>
          <w:spacing w:val="2"/>
          <w:sz w:val="28"/>
          <w:szCs w:val="28"/>
        </w:rPr>
        <w:t>li</w:t>
      </w:r>
      <w:r>
        <w:rPr>
          <w:rFonts w:ascii="Arial" w:eastAsia="Arial" w:hAnsi="Arial" w:cs="Arial"/>
          <w:i/>
          <w:sz w:val="28"/>
          <w:szCs w:val="28"/>
        </w:rPr>
        <w:t>n</w:t>
      </w:r>
      <w:r>
        <w:rPr>
          <w:rFonts w:ascii="Arial" w:eastAsia="Arial" w:hAnsi="Arial" w:cs="Arial"/>
          <w:i/>
          <w:spacing w:val="4"/>
          <w:sz w:val="28"/>
          <w:szCs w:val="28"/>
        </w:rPr>
        <w:t>g</w:t>
      </w:r>
      <w:r>
        <w:rPr>
          <w:rFonts w:ascii="Arial" w:eastAsia="Arial" w:hAnsi="Arial" w:cs="Arial"/>
          <w:i/>
          <w:sz w:val="28"/>
          <w:szCs w:val="28"/>
        </w:rPr>
        <w:t>).</w:t>
      </w:r>
      <w:r>
        <w:rPr>
          <w:rFonts w:ascii="Arial" w:eastAsia="Arial" w:hAnsi="Arial" w:cs="Arial"/>
          <w:i/>
          <w:spacing w:val="4"/>
          <w:sz w:val="28"/>
          <w:szCs w:val="28"/>
        </w:rPr>
        <w:t xml:space="preserve"> </w:t>
      </w:r>
      <w:r>
        <w:rPr>
          <w:rFonts w:ascii="Arial" w:eastAsia="Arial" w:hAnsi="Arial" w:cs="Arial"/>
          <w:i/>
          <w:spacing w:val="-1"/>
          <w:sz w:val="28"/>
          <w:szCs w:val="28"/>
        </w:rPr>
        <w:t>*</w:t>
      </w:r>
      <w:r>
        <w:rPr>
          <w:rFonts w:ascii="Arial" w:eastAsia="Arial" w:hAnsi="Arial" w:cs="Arial"/>
          <w:i/>
          <w:sz w:val="28"/>
          <w:szCs w:val="28"/>
        </w:rPr>
        <w:t xml:space="preserve">*  </w:t>
      </w:r>
      <w:r>
        <w:rPr>
          <w:rFonts w:ascii="Arial" w:eastAsia="Arial" w:hAnsi="Arial" w:cs="Arial"/>
          <w:i/>
          <w:spacing w:val="3"/>
          <w:sz w:val="28"/>
          <w:szCs w:val="28"/>
        </w:rPr>
        <w:t xml:space="preserve"> </w:t>
      </w:r>
      <w:r>
        <w:rPr>
          <w:rFonts w:ascii="Arial" w:eastAsia="Arial" w:hAnsi="Arial" w:cs="Arial"/>
          <w:i/>
          <w:spacing w:val="1"/>
          <w:sz w:val="28"/>
          <w:szCs w:val="28"/>
        </w:rPr>
        <w:t>S</w:t>
      </w:r>
      <w:r>
        <w:rPr>
          <w:rFonts w:ascii="Arial" w:eastAsia="Arial" w:hAnsi="Arial" w:cs="Arial"/>
          <w:i/>
          <w:spacing w:val="2"/>
          <w:sz w:val="28"/>
          <w:szCs w:val="28"/>
        </w:rPr>
        <w:t>i</w:t>
      </w:r>
      <w:r>
        <w:rPr>
          <w:rFonts w:ascii="Arial" w:eastAsia="Arial" w:hAnsi="Arial" w:cs="Arial"/>
          <w:i/>
          <w:sz w:val="28"/>
          <w:szCs w:val="28"/>
        </w:rPr>
        <w:t>r</w:t>
      </w:r>
      <w:r>
        <w:rPr>
          <w:rFonts w:ascii="Arial" w:eastAsia="Arial" w:hAnsi="Arial" w:cs="Arial"/>
          <w:i/>
          <w:spacing w:val="1"/>
          <w:sz w:val="28"/>
          <w:szCs w:val="28"/>
        </w:rPr>
        <w:t xml:space="preserve"> </w:t>
      </w:r>
      <w:r>
        <w:rPr>
          <w:rFonts w:ascii="Arial" w:eastAsia="Arial" w:hAnsi="Arial" w:cs="Arial"/>
          <w:i/>
          <w:spacing w:val="5"/>
          <w:sz w:val="28"/>
          <w:szCs w:val="28"/>
        </w:rPr>
        <w:t>K</w:t>
      </w:r>
      <w:r>
        <w:rPr>
          <w:rFonts w:ascii="Arial" w:eastAsia="Arial" w:hAnsi="Arial" w:cs="Arial"/>
          <w:i/>
          <w:sz w:val="28"/>
          <w:szCs w:val="28"/>
        </w:rPr>
        <w:t>n</w:t>
      </w:r>
      <w:r>
        <w:rPr>
          <w:rFonts w:ascii="Arial" w:eastAsia="Arial" w:hAnsi="Arial" w:cs="Arial"/>
          <w:i/>
          <w:spacing w:val="2"/>
          <w:sz w:val="28"/>
          <w:szCs w:val="28"/>
        </w:rPr>
        <w:t>i</w:t>
      </w:r>
      <w:r>
        <w:rPr>
          <w:rFonts w:ascii="Arial" w:eastAsia="Arial" w:hAnsi="Arial" w:cs="Arial"/>
          <w:i/>
          <w:sz w:val="28"/>
          <w:szCs w:val="28"/>
        </w:rPr>
        <w:t>gh</w:t>
      </w:r>
      <w:r>
        <w:rPr>
          <w:rFonts w:ascii="Arial" w:eastAsia="Arial" w:hAnsi="Arial" w:cs="Arial"/>
          <w:i/>
          <w:spacing w:val="-1"/>
          <w:sz w:val="28"/>
          <w:szCs w:val="28"/>
        </w:rPr>
        <w:t>t</w:t>
      </w:r>
      <w:r>
        <w:rPr>
          <w:rFonts w:ascii="Arial" w:eastAsia="Arial" w:hAnsi="Arial" w:cs="Arial"/>
          <w:i/>
          <w:spacing w:val="4"/>
          <w:sz w:val="28"/>
          <w:szCs w:val="28"/>
        </w:rPr>
        <w:t>s</w:t>
      </w:r>
      <w:r>
        <w:rPr>
          <w:rFonts w:ascii="Arial" w:eastAsia="Arial" w:hAnsi="Arial" w:cs="Arial"/>
          <w:i/>
          <w:sz w:val="28"/>
          <w:szCs w:val="28"/>
        </w:rPr>
        <w:t xml:space="preserve">, </w:t>
      </w:r>
      <w:r>
        <w:rPr>
          <w:rFonts w:ascii="Arial" w:eastAsia="Arial" w:hAnsi="Arial" w:cs="Arial"/>
          <w:i/>
          <w:spacing w:val="-1"/>
          <w:sz w:val="28"/>
          <w:szCs w:val="28"/>
        </w:rPr>
        <w:t>r</w:t>
      </w:r>
      <w:r>
        <w:rPr>
          <w:rFonts w:ascii="Arial" w:eastAsia="Arial" w:hAnsi="Arial" w:cs="Arial"/>
          <w:i/>
          <w:spacing w:val="4"/>
          <w:sz w:val="28"/>
          <w:szCs w:val="28"/>
        </w:rPr>
        <w:t>e</w:t>
      </w:r>
      <w:r>
        <w:rPr>
          <w:rFonts w:ascii="Arial" w:eastAsia="Arial" w:hAnsi="Arial" w:cs="Arial"/>
          <w:i/>
          <w:sz w:val="28"/>
          <w:szCs w:val="28"/>
        </w:rPr>
        <w:t>cov</w:t>
      </w:r>
      <w:r>
        <w:rPr>
          <w:rFonts w:ascii="Arial" w:eastAsia="Arial" w:hAnsi="Arial" w:cs="Arial"/>
          <w:i/>
          <w:spacing w:val="4"/>
          <w:sz w:val="28"/>
          <w:szCs w:val="28"/>
        </w:rPr>
        <w:t>e</w:t>
      </w:r>
      <w:r>
        <w:rPr>
          <w:rFonts w:ascii="Arial" w:eastAsia="Arial" w:hAnsi="Arial" w:cs="Arial"/>
          <w:i/>
          <w:spacing w:val="3"/>
          <w:sz w:val="28"/>
          <w:szCs w:val="28"/>
        </w:rPr>
        <w:t>r</w:t>
      </w:r>
      <w:r>
        <w:rPr>
          <w:rFonts w:ascii="Arial" w:eastAsia="Arial" w:hAnsi="Arial" w:cs="Arial"/>
          <w:i/>
          <w:sz w:val="28"/>
          <w:szCs w:val="28"/>
        </w:rPr>
        <w:t>.</w:t>
      </w:r>
    </w:p>
    <w:p w14:paraId="2CEA4DF4" w14:textId="77777777" w:rsidR="008A089B" w:rsidRDefault="005041C1">
      <w:pPr>
        <w:spacing w:line="320" w:lineRule="exact"/>
        <w:ind w:left="3237"/>
        <w:rPr>
          <w:rFonts w:ascii="Arial" w:eastAsia="Arial" w:hAnsi="Arial" w:cs="Arial"/>
          <w:sz w:val="28"/>
          <w:szCs w:val="28"/>
        </w:rPr>
      </w:pPr>
      <w:r>
        <w:rPr>
          <w:rFonts w:ascii="Arial" w:eastAsia="Arial" w:hAnsi="Arial" w:cs="Arial"/>
          <w:i/>
          <w:spacing w:val="1"/>
          <w:sz w:val="28"/>
          <w:szCs w:val="28"/>
        </w:rPr>
        <w:t>S</w:t>
      </w:r>
      <w:r>
        <w:rPr>
          <w:rFonts w:ascii="Arial" w:eastAsia="Arial" w:hAnsi="Arial" w:cs="Arial"/>
          <w:i/>
          <w:spacing w:val="6"/>
          <w:sz w:val="28"/>
          <w:szCs w:val="28"/>
        </w:rPr>
        <w:t>i</w:t>
      </w:r>
      <w:r>
        <w:rPr>
          <w:rFonts w:ascii="Arial" w:eastAsia="Arial" w:hAnsi="Arial" w:cs="Arial"/>
          <w:i/>
          <w:sz w:val="28"/>
          <w:szCs w:val="28"/>
        </w:rPr>
        <w:t>r</w:t>
      </w:r>
      <w:r>
        <w:rPr>
          <w:rFonts w:ascii="Arial" w:eastAsia="Arial" w:hAnsi="Arial" w:cs="Arial"/>
          <w:i/>
          <w:spacing w:val="-3"/>
          <w:sz w:val="28"/>
          <w:szCs w:val="28"/>
        </w:rPr>
        <w:t xml:space="preserve"> </w:t>
      </w:r>
      <w:r>
        <w:rPr>
          <w:rFonts w:ascii="Arial" w:eastAsia="Arial" w:hAnsi="Arial" w:cs="Arial"/>
          <w:i/>
          <w:spacing w:val="5"/>
          <w:sz w:val="28"/>
          <w:szCs w:val="28"/>
        </w:rPr>
        <w:t>K</w:t>
      </w:r>
      <w:r>
        <w:rPr>
          <w:rFonts w:ascii="Arial" w:eastAsia="Arial" w:hAnsi="Arial" w:cs="Arial"/>
          <w:i/>
          <w:sz w:val="28"/>
          <w:szCs w:val="28"/>
        </w:rPr>
        <w:t>n</w:t>
      </w:r>
      <w:r>
        <w:rPr>
          <w:rFonts w:ascii="Arial" w:eastAsia="Arial" w:hAnsi="Arial" w:cs="Arial"/>
          <w:i/>
          <w:spacing w:val="2"/>
          <w:sz w:val="28"/>
          <w:szCs w:val="28"/>
        </w:rPr>
        <w:t>i</w:t>
      </w:r>
      <w:r>
        <w:rPr>
          <w:rFonts w:ascii="Arial" w:eastAsia="Arial" w:hAnsi="Arial" w:cs="Arial"/>
          <w:i/>
          <w:sz w:val="28"/>
          <w:szCs w:val="28"/>
        </w:rPr>
        <w:t>gh</w:t>
      </w:r>
      <w:r>
        <w:rPr>
          <w:rFonts w:ascii="Arial" w:eastAsia="Arial" w:hAnsi="Arial" w:cs="Arial"/>
          <w:i/>
          <w:spacing w:val="3"/>
          <w:sz w:val="28"/>
          <w:szCs w:val="28"/>
        </w:rPr>
        <w:t>t</w:t>
      </w:r>
      <w:r>
        <w:rPr>
          <w:rFonts w:ascii="Arial" w:eastAsia="Arial" w:hAnsi="Arial" w:cs="Arial"/>
          <w:i/>
          <w:spacing w:val="2"/>
          <w:sz w:val="28"/>
          <w:szCs w:val="28"/>
        </w:rPr>
        <w:t>s</w:t>
      </w:r>
      <w:r>
        <w:rPr>
          <w:rFonts w:ascii="Arial" w:eastAsia="Arial" w:hAnsi="Arial" w:cs="Arial"/>
          <w:i/>
          <w:sz w:val="28"/>
          <w:szCs w:val="28"/>
        </w:rPr>
        <w:t>, L</w:t>
      </w:r>
      <w:r>
        <w:rPr>
          <w:rFonts w:ascii="Arial" w:eastAsia="Arial" w:hAnsi="Arial" w:cs="Arial"/>
          <w:i/>
          <w:spacing w:val="4"/>
          <w:sz w:val="28"/>
          <w:szCs w:val="28"/>
        </w:rPr>
        <w:t>a</w:t>
      </w:r>
      <w:r>
        <w:rPr>
          <w:rFonts w:ascii="Arial" w:eastAsia="Arial" w:hAnsi="Arial" w:cs="Arial"/>
          <w:i/>
          <w:sz w:val="28"/>
          <w:szCs w:val="28"/>
        </w:rPr>
        <w:t>d</w:t>
      </w:r>
      <w:r>
        <w:rPr>
          <w:rFonts w:ascii="Arial" w:eastAsia="Arial" w:hAnsi="Arial" w:cs="Arial"/>
          <w:i/>
          <w:spacing w:val="2"/>
          <w:sz w:val="28"/>
          <w:szCs w:val="28"/>
        </w:rPr>
        <w:t>i</w:t>
      </w:r>
      <w:r>
        <w:rPr>
          <w:rFonts w:ascii="Arial" w:eastAsia="Arial" w:hAnsi="Arial" w:cs="Arial"/>
          <w:i/>
          <w:sz w:val="28"/>
          <w:szCs w:val="28"/>
        </w:rPr>
        <w:t>es</w:t>
      </w:r>
      <w:r>
        <w:rPr>
          <w:rFonts w:ascii="Arial" w:eastAsia="Arial" w:hAnsi="Arial" w:cs="Arial"/>
          <w:i/>
          <w:spacing w:val="4"/>
          <w:sz w:val="28"/>
          <w:szCs w:val="28"/>
        </w:rPr>
        <w:t xml:space="preserve"> </w:t>
      </w:r>
      <w:r>
        <w:rPr>
          <w:rFonts w:ascii="Arial" w:eastAsia="Arial" w:hAnsi="Arial" w:cs="Arial"/>
          <w:i/>
          <w:sz w:val="28"/>
          <w:szCs w:val="28"/>
        </w:rPr>
        <w:t>and</w:t>
      </w:r>
      <w:r>
        <w:rPr>
          <w:rFonts w:ascii="Arial" w:eastAsia="Arial" w:hAnsi="Arial" w:cs="Arial"/>
          <w:i/>
          <w:spacing w:val="3"/>
          <w:sz w:val="28"/>
          <w:szCs w:val="28"/>
        </w:rPr>
        <w:t xml:space="preserve"> </w:t>
      </w:r>
      <w:r>
        <w:rPr>
          <w:rFonts w:ascii="Arial" w:eastAsia="Arial" w:hAnsi="Arial" w:cs="Arial"/>
          <w:i/>
          <w:spacing w:val="2"/>
          <w:sz w:val="28"/>
          <w:szCs w:val="28"/>
        </w:rPr>
        <w:t>G</w:t>
      </w:r>
      <w:r>
        <w:rPr>
          <w:rFonts w:ascii="Arial" w:eastAsia="Arial" w:hAnsi="Arial" w:cs="Arial"/>
          <w:i/>
          <w:sz w:val="28"/>
          <w:szCs w:val="28"/>
        </w:rPr>
        <w:t>ue</w:t>
      </w:r>
      <w:r>
        <w:rPr>
          <w:rFonts w:ascii="Arial" w:eastAsia="Arial" w:hAnsi="Arial" w:cs="Arial"/>
          <w:i/>
          <w:spacing w:val="4"/>
          <w:sz w:val="28"/>
          <w:szCs w:val="28"/>
        </w:rPr>
        <w:t>s</w:t>
      </w:r>
      <w:r>
        <w:rPr>
          <w:rFonts w:ascii="Arial" w:eastAsia="Arial" w:hAnsi="Arial" w:cs="Arial"/>
          <w:i/>
          <w:spacing w:val="-2"/>
          <w:sz w:val="28"/>
          <w:szCs w:val="28"/>
        </w:rPr>
        <w:t>t</w:t>
      </w:r>
      <w:r>
        <w:rPr>
          <w:rFonts w:ascii="Arial" w:eastAsia="Arial" w:hAnsi="Arial" w:cs="Arial"/>
          <w:i/>
          <w:sz w:val="28"/>
          <w:szCs w:val="28"/>
        </w:rPr>
        <w:t>,</w:t>
      </w:r>
      <w:r>
        <w:rPr>
          <w:rFonts w:ascii="Arial" w:eastAsia="Arial" w:hAnsi="Arial" w:cs="Arial"/>
          <w:i/>
          <w:spacing w:val="4"/>
          <w:sz w:val="28"/>
          <w:szCs w:val="28"/>
        </w:rPr>
        <w:t xml:space="preserve"> </w:t>
      </w:r>
      <w:r>
        <w:rPr>
          <w:rFonts w:ascii="Arial" w:eastAsia="Arial" w:hAnsi="Arial" w:cs="Arial"/>
          <w:i/>
          <w:sz w:val="28"/>
          <w:szCs w:val="28"/>
        </w:rPr>
        <w:t>be</w:t>
      </w:r>
      <w:r>
        <w:rPr>
          <w:rFonts w:ascii="Arial" w:eastAsia="Arial" w:hAnsi="Arial" w:cs="Arial"/>
          <w:i/>
          <w:spacing w:val="-7"/>
          <w:sz w:val="28"/>
          <w:szCs w:val="28"/>
        </w:rPr>
        <w:t xml:space="preserve"> </w:t>
      </w:r>
      <w:r>
        <w:rPr>
          <w:rFonts w:ascii="Arial" w:eastAsia="Arial" w:hAnsi="Arial" w:cs="Arial"/>
          <w:i/>
          <w:sz w:val="28"/>
          <w:szCs w:val="28"/>
        </w:rPr>
        <w:t>s</w:t>
      </w:r>
      <w:r>
        <w:rPr>
          <w:rFonts w:ascii="Arial" w:eastAsia="Arial" w:hAnsi="Arial" w:cs="Arial"/>
          <w:i/>
          <w:spacing w:val="4"/>
          <w:sz w:val="28"/>
          <w:szCs w:val="28"/>
        </w:rPr>
        <w:t>e</w:t>
      </w:r>
      <w:r>
        <w:rPr>
          <w:rFonts w:ascii="Arial" w:eastAsia="Arial" w:hAnsi="Arial" w:cs="Arial"/>
          <w:i/>
          <w:sz w:val="28"/>
          <w:szCs w:val="28"/>
        </w:rPr>
        <w:t>a</w:t>
      </w:r>
      <w:r>
        <w:rPr>
          <w:rFonts w:ascii="Arial" w:eastAsia="Arial" w:hAnsi="Arial" w:cs="Arial"/>
          <w:i/>
          <w:spacing w:val="2"/>
          <w:sz w:val="28"/>
          <w:szCs w:val="28"/>
        </w:rPr>
        <w:t>t</w:t>
      </w:r>
      <w:r>
        <w:rPr>
          <w:rFonts w:ascii="Arial" w:eastAsia="Arial" w:hAnsi="Arial" w:cs="Arial"/>
          <w:i/>
          <w:spacing w:val="1"/>
          <w:sz w:val="28"/>
          <w:szCs w:val="28"/>
        </w:rPr>
        <w:t>e</w:t>
      </w:r>
      <w:r>
        <w:rPr>
          <w:rFonts w:ascii="Arial" w:eastAsia="Arial" w:hAnsi="Arial" w:cs="Arial"/>
          <w:i/>
          <w:spacing w:val="-3"/>
          <w:sz w:val="28"/>
          <w:szCs w:val="28"/>
        </w:rPr>
        <w:t>d</w:t>
      </w:r>
      <w:r>
        <w:rPr>
          <w:rFonts w:ascii="Arial" w:eastAsia="Arial" w:hAnsi="Arial" w:cs="Arial"/>
          <w:i/>
          <w:sz w:val="28"/>
          <w:szCs w:val="28"/>
        </w:rPr>
        <w:t>.</w:t>
      </w:r>
    </w:p>
    <w:p w14:paraId="33BD5372" w14:textId="77777777" w:rsidR="008A089B" w:rsidRDefault="008A089B">
      <w:pPr>
        <w:spacing w:before="8" w:line="140" w:lineRule="exact"/>
        <w:rPr>
          <w:sz w:val="14"/>
          <w:szCs w:val="14"/>
        </w:rPr>
      </w:pPr>
    </w:p>
    <w:p w14:paraId="01371309" w14:textId="77777777" w:rsidR="008A089B" w:rsidRDefault="008A089B">
      <w:pPr>
        <w:spacing w:line="200" w:lineRule="exact"/>
      </w:pPr>
    </w:p>
    <w:p w14:paraId="38E1F2D9" w14:textId="77777777" w:rsidR="008A089B" w:rsidRDefault="008A089B">
      <w:pPr>
        <w:spacing w:line="200" w:lineRule="exact"/>
      </w:pPr>
    </w:p>
    <w:p w14:paraId="4F2E399C" w14:textId="77777777" w:rsidR="008A089B" w:rsidRDefault="001A5D2E" w:rsidP="001A5D2E">
      <w:pPr>
        <w:spacing w:before="71"/>
        <w:ind w:right="146"/>
        <w:rPr>
          <w:rFonts w:ascii="Arial" w:eastAsia="Arial" w:hAnsi="Arial" w:cs="Arial"/>
          <w:sz w:val="24"/>
          <w:szCs w:val="24"/>
        </w:rPr>
      </w:pPr>
      <w:r>
        <w:rPr>
          <w:rFonts w:ascii="Arial" w:eastAsia="Arial" w:hAnsi="Arial" w:cs="Arial"/>
          <w:b/>
          <w:spacing w:val="-1"/>
          <w:sz w:val="24"/>
          <w:szCs w:val="24"/>
        </w:rPr>
        <w:t>Be</w:t>
      </w:r>
      <w:r>
        <w:rPr>
          <w:rFonts w:ascii="Arial" w:eastAsia="Arial" w:hAnsi="Arial" w:cs="Arial"/>
          <w:b/>
          <w:sz w:val="24"/>
          <w:szCs w:val="24"/>
        </w:rPr>
        <w:t>f</w:t>
      </w:r>
      <w:r>
        <w:rPr>
          <w:rFonts w:ascii="Arial" w:eastAsia="Arial" w:hAnsi="Arial" w:cs="Arial"/>
          <w:b/>
          <w:spacing w:val="1"/>
          <w:sz w:val="24"/>
          <w:szCs w:val="24"/>
        </w:rPr>
        <w:t>o</w:t>
      </w:r>
      <w:r>
        <w:rPr>
          <w:rFonts w:ascii="Arial" w:eastAsia="Arial" w:hAnsi="Arial" w:cs="Arial"/>
          <w:b/>
          <w:spacing w:val="-1"/>
          <w:sz w:val="24"/>
          <w:szCs w:val="24"/>
        </w:rPr>
        <w:t>r</w:t>
      </w:r>
      <w:r>
        <w:rPr>
          <w:rFonts w:ascii="Arial" w:eastAsia="Arial" w:hAnsi="Arial" w:cs="Arial"/>
          <w:b/>
          <w:sz w:val="24"/>
          <w:szCs w:val="24"/>
        </w:rPr>
        <w:t xml:space="preserve">e </w:t>
      </w:r>
      <w:r>
        <w:rPr>
          <w:rFonts w:ascii="Arial" w:eastAsia="Arial" w:hAnsi="Arial" w:cs="Arial"/>
          <w:b/>
          <w:spacing w:val="-4"/>
          <w:sz w:val="24"/>
          <w:szCs w:val="24"/>
        </w:rPr>
        <w:t>t</w:t>
      </w:r>
      <w:r>
        <w:rPr>
          <w:rFonts w:ascii="Arial" w:eastAsia="Arial" w:hAnsi="Arial" w:cs="Arial"/>
          <w:b/>
          <w:spacing w:val="1"/>
          <w:sz w:val="24"/>
          <w:szCs w:val="24"/>
        </w:rPr>
        <w:t>h</w:t>
      </w:r>
      <w:r>
        <w:rPr>
          <w:rFonts w:ascii="Arial" w:eastAsia="Arial" w:hAnsi="Arial" w:cs="Arial"/>
          <w:b/>
          <w:sz w:val="24"/>
          <w:szCs w:val="24"/>
        </w:rPr>
        <w:t>e</w:t>
      </w:r>
      <w:r>
        <w:rPr>
          <w:rFonts w:ascii="Arial" w:eastAsia="Arial" w:hAnsi="Arial" w:cs="Arial"/>
          <w:b/>
          <w:spacing w:val="-4"/>
          <w:sz w:val="24"/>
          <w:szCs w:val="24"/>
        </w:rPr>
        <w:t xml:space="preserve"> </w:t>
      </w:r>
      <w:r>
        <w:rPr>
          <w:rFonts w:ascii="Arial" w:eastAsia="Arial" w:hAnsi="Arial" w:cs="Arial"/>
          <w:b/>
          <w:sz w:val="24"/>
          <w:szCs w:val="24"/>
        </w:rPr>
        <w:t>t</w:t>
      </w:r>
      <w:r>
        <w:rPr>
          <w:rFonts w:ascii="Arial" w:eastAsia="Arial" w:hAnsi="Arial" w:cs="Arial"/>
          <w:b/>
          <w:spacing w:val="1"/>
          <w:sz w:val="24"/>
          <w:szCs w:val="24"/>
        </w:rPr>
        <w:t>o</w:t>
      </w:r>
      <w:r>
        <w:rPr>
          <w:rFonts w:ascii="Arial" w:eastAsia="Arial" w:hAnsi="Arial" w:cs="Arial"/>
          <w:b/>
          <w:spacing w:val="-1"/>
          <w:sz w:val="24"/>
          <w:szCs w:val="24"/>
        </w:rPr>
        <w:t>as</w:t>
      </w:r>
      <w:r>
        <w:rPr>
          <w:rFonts w:ascii="Arial" w:eastAsia="Arial" w:hAnsi="Arial" w:cs="Arial"/>
          <w:b/>
          <w:spacing w:val="-4"/>
          <w:sz w:val="24"/>
          <w:szCs w:val="24"/>
        </w:rPr>
        <w:t>t</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pacing w:val="1"/>
          <w:sz w:val="24"/>
          <w:szCs w:val="24"/>
        </w:rPr>
        <w:t>i</w:t>
      </w:r>
      <w:r>
        <w:rPr>
          <w:rFonts w:ascii="Arial" w:eastAsia="Arial" w:hAnsi="Arial" w:cs="Arial"/>
          <w:b/>
          <w:sz w:val="24"/>
          <w:szCs w:val="24"/>
        </w:rPr>
        <w:t>f</w:t>
      </w:r>
      <w:r>
        <w:rPr>
          <w:rFonts w:ascii="Arial" w:eastAsia="Arial" w:hAnsi="Arial" w:cs="Arial"/>
          <w:b/>
          <w:spacing w:val="-3"/>
          <w:sz w:val="24"/>
          <w:szCs w:val="24"/>
        </w:rPr>
        <w:t xml:space="preserve"> </w:t>
      </w:r>
      <w:r>
        <w:rPr>
          <w:rFonts w:ascii="Arial" w:eastAsia="Arial" w:hAnsi="Arial" w:cs="Arial"/>
          <w:b/>
          <w:spacing w:val="-4"/>
          <w:sz w:val="24"/>
          <w:szCs w:val="24"/>
        </w:rPr>
        <w:t>t</w:t>
      </w:r>
      <w:r>
        <w:rPr>
          <w:rFonts w:ascii="Arial" w:eastAsia="Arial" w:hAnsi="Arial" w:cs="Arial"/>
          <w:b/>
          <w:spacing w:val="1"/>
          <w:sz w:val="24"/>
          <w:szCs w:val="24"/>
        </w:rPr>
        <w:t>h</w:t>
      </w:r>
      <w:r>
        <w:rPr>
          <w:rFonts w:ascii="Arial" w:eastAsia="Arial" w:hAnsi="Arial" w:cs="Arial"/>
          <w:b/>
          <w:sz w:val="24"/>
          <w:szCs w:val="24"/>
        </w:rPr>
        <w:t xml:space="preserve">e </w:t>
      </w:r>
      <w:r>
        <w:rPr>
          <w:rFonts w:ascii="Arial" w:eastAsia="Arial" w:hAnsi="Arial" w:cs="Arial"/>
          <w:b/>
          <w:spacing w:val="-5"/>
          <w:sz w:val="24"/>
          <w:szCs w:val="24"/>
        </w:rPr>
        <w:t>C</w:t>
      </w:r>
      <w:r>
        <w:rPr>
          <w:rFonts w:ascii="Arial" w:eastAsia="Arial" w:hAnsi="Arial" w:cs="Arial"/>
          <w:b/>
          <w:spacing w:val="1"/>
          <w:sz w:val="24"/>
          <w:szCs w:val="24"/>
        </w:rPr>
        <w:t>o</w:t>
      </w:r>
      <w:r>
        <w:rPr>
          <w:rFonts w:ascii="Arial" w:eastAsia="Arial" w:hAnsi="Arial" w:cs="Arial"/>
          <w:b/>
          <w:spacing w:val="-1"/>
          <w:sz w:val="24"/>
          <w:szCs w:val="24"/>
        </w:rPr>
        <w:t>mma</w:t>
      </w:r>
      <w:r>
        <w:rPr>
          <w:rFonts w:ascii="Arial" w:eastAsia="Arial" w:hAnsi="Arial" w:cs="Arial"/>
          <w:b/>
          <w:spacing w:val="-3"/>
          <w:sz w:val="24"/>
          <w:szCs w:val="24"/>
        </w:rPr>
        <w:t>n</w:t>
      </w:r>
      <w:r>
        <w:rPr>
          <w:rFonts w:ascii="Arial" w:eastAsia="Arial" w:hAnsi="Arial" w:cs="Arial"/>
          <w:b/>
          <w:spacing w:val="1"/>
          <w:sz w:val="24"/>
          <w:szCs w:val="24"/>
        </w:rPr>
        <w:t>d</w:t>
      </w:r>
      <w:r>
        <w:rPr>
          <w:rFonts w:ascii="Arial" w:eastAsia="Arial" w:hAnsi="Arial" w:cs="Arial"/>
          <w:b/>
          <w:spacing w:val="-1"/>
          <w:sz w:val="24"/>
          <w:szCs w:val="24"/>
        </w:rPr>
        <w:t>er</w:t>
      </w:r>
      <w:r>
        <w:rPr>
          <w:rFonts w:ascii="Arial" w:eastAsia="Arial" w:hAnsi="Arial" w:cs="Arial"/>
          <w:b/>
          <w:sz w:val="24"/>
          <w:szCs w:val="24"/>
        </w:rPr>
        <w:t>y</w:t>
      </w:r>
      <w:r>
        <w:rPr>
          <w:rFonts w:ascii="Arial" w:eastAsia="Arial" w:hAnsi="Arial" w:cs="Arial"/>
          <w:b/>
          <w:spacing w:val="-4"/>
          <w:sz w:val="24"/>
          <w:szCs w:val="24"/>
        </w:rPr>
        <w:t xml:space="preserve"> </w:t>
      </w:r>
      <w:r>
        <w:rPr>
          <w:rFonts w:ascii="Arial" w:eastAsia="Arial" w:hAnsi="Arial" w:cs="Arial"/>
          <w:b/>
          <w:spacing w:val="1"/>
          <w:sz w:val="24"/>
          <w:szCs w:val="24"/>
        </w:rPr>
        <w:t>h</w:t>
      </w:r>
      <w:r>
        <w:rPr>
          <w:rFonts w:ascii="Arial" w:eastAsia="Arial" w:hAnsi="Arial" w:cs="Arial"/>
          <w:b/>
          <w:spacing w:val="-1"/>
          <w:sz w:val="24"/>
          <w:szCs w:val="24"/>
        </w:rPr>
        <w:t>a</w:t>
      </w:r>
      <w:r>
        <w:rPr>
          <w:rFonts w:ascii="Arial" w:eastAsia="Arial" w:hAnsi="Arial" w:cs="Arial"/>
          <w:b/>
          <w:sz w:val="24"/>
          <w:szCs w:val="24"/>
        </w:rPr>
        <w:t xml:space="preserve">s </w:t>
      </w:r>
      <w:r>
        <w:rPr>
          <w:rFonts w:ascii="Arial" w:eastAsia="Arial" w:hAnsi="Arial" w:cs="Arial"/>
          <w:b/>
          <w:spacing w:val="-1"/>
          <w:sz w:val="24"/>
          <w:szCs w:val="24"/>
        </w:rPr>
        <w:t>a</w:t>
      </w:r>
      <w:r>
        <w:rPr>
          <w:rFonts w:ascii="Arial" w:eastAsia="Arial" w:hAnsi="Arial" w:cs="Arial"/>
          <w:b/>
          <w:spacing w:val="1"/>
          <w:sz w:val="24"/>
          <w:szCs w:val="24"/>
        </w:rPr>
        <w:t>n</w:t>
      </w:r>
      <w:r>
        <w:rPr>
          <w:rFonts w:ascii="Arial" w:eastAsia="Arial" w:hAnsi="Arial" w:cs="Arial"/>
          <w:b/>
          <w:sz w:val="24"/>
          <w:szCs w:val="24"/>
        </w:rPr>
        <w:t>y</w:t>
      </w:r>
      <w:r>
        <w:rPr>
          <w:rFonts w:ascii="Arial" w:eastAsia="Arial" w:hAnsi="Arial" w:cs="Arial"/>
          <w:b/>
          <w:spacing w:val="-4"/>
          <w:sz w:val="24"/>
          <w:szCs w:val="24"/>
        </w:rPr>
        <w:t xml:space="preserve"> </w:t>
      </w:r>
      <w:r>
        <w:rPr>
          <w:rFonts w:ascii="Arial" w:eastAsia="Arial" w:hAnsi="Arial" w:cs="Arial"/>
          <w:b/>
          <w:spacing w:val="1"/>
          <w:sz w:val="24"/>
          <w:szCs w:val="24"/>
        </w:rPr>
        <w:t>G</w:t>
      </w:r>
      <w:r>
        <w:rPr>
          <w:rFonts w:ascii="Arial" w:eastAsia="Arial" w:hAnsi="Arial" w:cs="Arial"/>
          <w:b/>
          <w:spacing w:val="-1"/>
          <w:sz w:val="24"/>
          <w:szCs w:val="24"/>
        </w:rPr>
        <w:t>ra</w:t>
      </w:r>
      <w:r>
        <w:rPr>
          <w:rFonts w:ascii="Arial" w:eastAsia="Arial" w:hAnsi="Arial" w:cs="Arial"/>
          <w:b/>
          <w:spacing w:val="-3"/>
          <w:sz w:val="24"/>
          <w:szCs w:val="24"/>
        </w:rPr>
        <w:t>n</w:t>
      </w:r>
      <w:r>
        <w:rPr>
          <w:rFonts w:ascii="Arial" w:eastAsia="Arial" w:hAnsi="Arial" w:cs="Arial"/>
          <w:b/>
          <w:sz w:val="24"/>
          <w:szCs w:val="24"/>
        </w:rPr>
        <w:t>d</w:t>
      </w:r>
      <w:r>
        <w:rPr>
          <w:rFonts w:ascii="Arial" w:eastAsia="Arial" w:hAnsi="Arial" w:cs="Arial"/>
          <w:b/>
          <w:spacing w:val="2"/>
          <w:sz w:val="24"/>
          <w:szCs w:val="24"/>
        </w:rPr>
        <w:t xml:space="preserve"> </w:t>
      </w:r>
      <w:r>
        <w:rPr>
          <w:rFonts w:ascii="Arial" w:eastAsia="Arial" w:hAnsi="Arial" w:cs="Arial"/>
          <w:b/>
          <w:spacing w:val="-5"/>
          <w:sz w:val="24"/>
          <w:szCs w:val="24"/>
        </w:rPr>
        <w:t>C</w:t>
      </w:r>
      <w:r>
        <w:rPr>
          <w:rFonts w:ascii="Arial" w:eastAsia="Arial" w:hAnsi="Arial" w:cs="Arial"/>
          <w:b/>
          <w:spacing w:val="1"/>
          <w:sz w:val="24"/>
          <w:szCs w:val="24"/>
        </w:rPr>
        <w:t>o</w:t>
      </w:r>
      <w:r>
        <w:rPr>
          <w:rFonts w:ascii="Arial" w:eastAsia="Arial" w:hAnsi="Arial" w:cs="Arial"/>
          <w:b/>
          <w:spacing w:val="-1"/>
          <w:sz w:val="24"/>
          <w:szCs w:val="24"/>
        </w:rPr>
        <w:t>mma</w:t>
      </w:r>
      <w:r>
        <w:rPr>
          <w:rFonts w:ascii="Arial" w:eastAsia="Arial" w:hAnsi="Arial" w:cs="Arial"/>
          <w:b/>
          <w:spacing w:val="-3"/>
          <w:sz w:val="24"/>
          <w:szCs w:val="24"/>
        </w:rPr>
        <w:t>n</w:t>
      </w:r>
      <w:r>
        <w:rPr>
          <w:rFonts w:ascii="Arial" w:eastAsia="Arial" w:hAnsi="Arial" w:cs="Arial"/>
          <w:b/>
          <w:spacing w:val="1"/>
          <w:sz w:val="24"/>
          <w:szCs w:val="24"/>
        </w:rPr>
        <w:t>d</w:t>
      </w:r>
      <w:r>
        <w:rPr>
          <w:rFonts w:ascii="Arial" w:eastAsia="Arial" w:hAnsi="Arial" w:cs="Arial"/>
          <w:b/>
          <w:spacing w:val="-1"/>
          <w:sz w:val="24"/>
          <w:szCs w:val="24"/>
        </w:rPr>
        <w:t>er</w:t>
      </w:r>
      <w:r>
        <w:rPr>
          <w:rFonts w:ascii="Arial" w:eastAsia="Arial" w:hAnsi="Arial" w:cs="Arial"/>
          <w:b/>
          <w:sz w:val="24"/>
          <w:szCs w:val="24"/>
        </w:rPr>
        <w:t>y</w:t>
      </w:r>
      <w:r>
        <w:rPr>
          <w:rFonts w:ascii="Arial" w:eastAsia="Arial" w:hAnsi="Arial" w:cs="Arial"/>
          <w:b/>
          <w:spacing w:val="-4"/>
          <w:sz w:val="24"/>
          <w:szCs w:val="24"/>
        </w:rPr>
        <w:t xml:space="preserve"> </w:t>
      </w:r>
      <w:r>
        <w:rPr>
          <w:rFonts w:ascii="Arial" w:eastAsia="Arial" w:hAnsi="Arial" w:cs="Arial"/>
          <w:b/>
          <w:spacing w:val="1"/>
          <w:sz w:val="24"/>
          <w:szCs w:val="24"/>
        </w:rPr>
        <w:t>L</w:t>
      </w:r>
      <w:r>
        <w:rPr>
          <w:rFonts w:ascii="Arial" w:eastAsia="Arial" w:hAnsi="Arial" w:cs="Arial"/>
          <w:b/>
          <w:spacing w:val="-3"/>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4"/>
          <w:sz w:val="24"/>
          <w:szCs w:val="24"/>
        </w:rPr>
        <w:t xml:space="preserve"> </w:t>
      </w:r>
      <w:r>
        <w:rPr>
          <w:rFonts w:ascii="Arial" w:eastAsia="Arial" w:hAnsi="Arial" w:cs="Arial"/>
          <w:b/>
          <w:spacing w:val="1"/>
          <w:sz w:val="24"/>
          <w:szCs w:val="24"/>
        </w:rPr>
        <w:t>O</w:t>
      </w:r>
      <w:r>
        <w:rPr>
          <w:rFonts w:ascii="Arial" w:eastAsia="Arial" w:hAnsi="Arial" w:cs="Arial"/>
          <w:b/>
          <w:sz w:val="24"/>
          <w:szCs w:val="24"/>
        </w:rPr>
        <w:t>f</w:t>
      </w:r>
      <w:r>
        <w:rPr>
          <w:rFonts w:ascii="Arial" w:eastAsia="Arial" w:hAnsi="Arial" w:cs="Arial"/>
          <w:b/>
          <w:spacing w:val="-4"/>
          <w:sz w:val="24"/>
          <w:szCs w:val="24"/>
        </w:rPr>
        <w:t>f</w:t>
      </w:r>
      <w:r>
        <w:rPr>
          <w:rFonts w:ascii="Arial" w:eastAsia="Arial" w:hAnsi="Arial" w:cs="Arial"/>
          <w:b/>
          <w:spacing w:val="1"/>
          <w:sz w:val="24"/>
          <w:szCs w:val="24"/>
        </w:rPr>
        <w:t>i</w:t>
      </w:r>
      <w:r>
        <w:rPr>
          <w:rFonts w:ascii="Arial" w:eastAsia="Arial" w:hAnsi="Arial" w:cs="Arial"/>
          <w:b/>
          <w:spacing w:val="-1"/>
          <w:sz w:val="24"/>
          <w:szCs w:val="24"/>
        </w:rPr>
        <w:t>cer</w:t>
      </w:r>
      <w:r>
        <w:rPr>
          <w:rFonts w:ascii="Arial" w:eastAsia="Arial" w:hAnsi="Arial" w:cs="Arial"/>
          <w:b/>
          <w:sz w:val="24"/>
          <w:szCs w:val="24"/>
        </w:rPr>
        <w:t xml:space="preserve">s </w:t>
      </w:r>
      <w:r>
        <w:rPr>
          <w:rFonts w:ascii="Arial" w:eastAsia="Arial" w:hAnsi="Arial" w:cs="Arial"/>
          <w:b/>
          <w:spacing w:val="1"/>
          <w:sz w:val="24"/>
          <w:szCs w:val="24"/>
        </w:rPr>
        <w:t>o</w:t>
      </w:r>
      <w:r>
        <w:rPr>
          <w:rFonts w:ascii="Arial" w:eastAsia="Arial" w:hAnsi="Arial" w:cs="Arial"/>
          <w:b/>
          <w:sz w:val="24"/>
          <w:szCs w:val="24"/>
        </w:rPr>
        <w:t>r</w:t>
      </w:r>
      <w:r>
        <w:rPr>
          <w:rFonts w:ascii="Arial" w:eastAsia="Arial" w:hAnsi="Arial" w:cs="Arial"/>
          <w:b/>
          <w:spacing w:val="-4"/>
          <w:sz w:val="24"/>
          <w:szCs w:val="24"/>
        </w:rPr>
        <w:t xml:space="preserve"> </w:t>
      </w:r>
      <w:r>
        <w:rPr>
          <w:rFonts w:ascii="Arial" w:eastAsia="Arial" w:hAnsi="Arial" w:cs="Arial"/>
          <w:b/>
          <w:sz w:val="24"/>
          <w:szCs w:val="24"/>
        </w:rPr>
        <w:t>P</w:t>
      </w:r>
      <w:r>
        <w:rPr>
          <w:rFonts w:ascii="Arial" w:eastAsia="Arial" w:hAnsi="Arial" w:cs="Arial"/>
          <w:b/>
          <w:spacing w:val="-1"/>
          <w:sz w:val="24"/>
          <w:szCs w:val="24"/>
        </w:rPr>
        <w:t>as</w:t>
      </w:r>
      <w:r>
        <w:rPr>
          <w:rFonts w:ascii="Arial" w:eastAsia="Arial" w:hAnsi="Arial" w:cs="Arial"/>
          <w:b/>
          <w:sz w:val="24"/>
          <w:szCs w:val="24"/>
        </w:rPr>
        <w:t>t</w:t>
      </w:r>
      <w:r>
        <w:rPr>
          <w:rFonts w:ascii="Arial" w:eastAsia="Arial" w:hAnsi="Arial" w:cs="Arial"/>
          <w:b/>
          <w:spacing w:val="-3"/>
          <w:sz w:val="24"/>
          <w:szCs w:val="24"/>
        </w:rPr>
        <w:t xml:space="preserve"> </w:t>
      </w:r>
      <w:r>
        <w:rPr>
          <w:rFonts w:ascii="Arial" w:eastAsia="Arial" w:hAnsi="Arial" w:cs="Arial"/>
          <w:b/>
          <w:spacing w:val="1"/>
          <w:sz w:val="24"/>
          <w:szCs w:val="24"/>
        </w:rPr>
        <w:t>G</w:t>
      </w:r>
      <w:r>
        <w:rPr>
          <w:rFonts w:ascii="Arial" w:eastAsia="Arial" w:hAnsi="Arial" w:cs="Arial"/>
          <w:b/>
          <w:spacing w:val="-1"/>
          <w:sz w:val="24"/>
          <w:szCs w:val="24"/>
        </w:rPr>
        <w:t>r</w:t>
      </w:r>
      <w:r>
        <w:rPr>
          <w:rFonts w:ascii="Arial" w:eastAsia="Arial" w:hAnsi="Arial" w:cs="Arial"/>
          <w:b/>
          <w:spacing w:val="-6"/>
          <w:sz w:val="24"/>
          <w:szCs w:val="24"/>
        </w:rPr>
        <w:t>a</w:t>
      </w:r>
      <w:r>
        <w:rPr>
          <w:rFonts w:ascii="Arial" w:eastAsia="Arial" w:hAnsi="Arial" w:cs="Arial"/>
          <w:b/>
          <w:spacing w:val="1"/>
          <w:sz w:val="24"/>
          <w:szCs w:val="24"/>
        </w:rPr>
        <w:t>n</w:t>
      </w:r>
      <w:r>
        <w:rPr>
          <w:rFonts w:ascii="Arial" w:eastAsia="Arial" w:hAnsi="Arial" w:cs="Arial"/>
          <w:b/>
          <w:sz w:val="24"/>
          <w:szCs w:val="24"/>
        </w:rPr>
        <w:t xml:space="preserve">d </w:t>
      </w:r>
      <w:r w:rsidR="005041C1">
        <w:rPr>
          <w:rFonts w:ascii="Arial" w:eastAsia="Arial" w:hAnsi="Arial" w:cs="Arial"/>
          <w:b/>
          <w:spacing w:val="-1"/>
          <w:sz w:val="24"/>
          <w:szCs w:val="24"/>
        </w:rPr>
        <w:t>C</w:t>
      </w:r>
      <w:r w:rsidR="005041C1">
        <w:rPr>
          <w:rFonts w:ascii="Arial" w:eastAsia="Arial" w:hAnsi="Arial" w:cs="Arial"/>
          <w:b/>
          <w:spacing w:val="1"/>
          <w:sz w:val="24"/>
          <w:szCs w:val="24"/>
        </w:rPr>
        <w:t>o</w:t>
      </w:r>
      <w:r w:rsidR="005041C1">
        <w:rPr>
          <w:rFonts w:ascii="Arial" w:eastAsia="Arial" w:hAnsi="Arial" w:cs="Arial"/>
          <w:b/>
          <w:spacing w:val="-1"/>
          <w:sz w:val="24"/>
          <w:szCs w:val="24"/>
        </w:rPr>
        <w:t>mma</w:t>
      </w:r>
      <w:r w:rsidR="005041C1">
        <w:rPr>
          <w:rFonts w:ascii="Arial" w:eastAsia="Arial" w:hAnsi="Arial" w:cs="Arial"/>
          <w:b/>
          <w:spacing w:val="1"/>
          <w:sz w:val="24"/>
          <w:szCs w:val="24"/>
        </w:rPr>
        <w:t>nd</w:t>
      </w:r>
      <w:r w:rsidR="005041C1">
        <w:rPr>
          <w:rFonts w:ascii="Arial" w:eastAsia="Arial" w:hAnsi="Arial" w:cs="Arial"/>
          <w:b/>
          <w:spacing w:val="-1"/>
          <w:sz w:val="24"/>
          <w:szCs w:val="24"/>
        </w:rPr>
        <w:t>er</w:t>
      </w:r>
      <w:r w:rsidR="005041C1">
        <w:rPr>
          <w:rFonts w:ascii="Arial" w:eastAsia="Arial" w:hAnsi="Arial" w:cs="Arial"/>
          <w:b/>
          <w:sz w:val="24"/>
          <w:szCs w:val="24"/>
        </w:rPr>
        <w:t>s</w:t>
      </w:r>
      <w:r w:rsidR="005041C1">
        <w:rPr>
          <w:rFonts w:ascii="Arial" w:eastAsia="Arial" w:hAnsi="Arial" w:cs="Arial"/>
          <w:b/>
          <w:spacing w:val="-4"/>
          <w:sz w:val="24"/>
          <w:szCs w:val="24"/>
        </w:rPr>
        <w:t xml:space="preserve"> </w:t>
      </w:r>
      <w:r w:rsidR="005041C1">
        <w:rPr>
          <w:rFonts w:ascii="Arial" w:eastAsia="Arial" w:hAnsi="Arial" w:cs="Arial"/>
          <w:b/>
          <w:spacing w:val="-3"/>
          <w:sz w:val="24"/>
          <w:szCs w:val="24"/>
        </w:rPr>
        <w:t>i</w:t>
      </w:r>
      <w:r w:rsidR="005041C1">
        <w:rPr>
          <w:rFonts w:ascii="Arial" w:eastAsia="Arial" w:hAnsi="Arial" w:cs="Arial"/>
          <w:b/>
          <w:sz w:val="24"/>
          <w:szCs w:val="24"/>
        </w:rPr>
        <w:t>n</w:t>
      </w:r>
      <w:r w:rsidR="005041C1">
        <w:rPr>
          <w:rFonts w:ascii="Arial" w:eastAsia="Arial" w:hAnsi="Arial" w:cs="Arial"/>
          <w:b/>
          <w:spacing w:val="-1"/>
          <w:sz w:val="24"/>
          <w:szCs w:val="24"/>
        </w:rPr>
        <w:t xml:space="preserve"> </w:t>
      </w:r>
      <w:r w:rsidR="005041C1">
        <w:rPr>
          <w:rFonts w:ascii="Arial" w:eastAsia="Arial" w:hAnsi="Arial" w:cs="Arial"/>
          <w:b/>
          <w:sz w:val="24"/>
          <w:szCs w:val="24"/>
        </w:rPr>
        <w:t>t</w:t>
      </w:r>
      <w:r w:rsidR="005041C1">
        <w:rPr>
          <w:rFonts w:ascii="Arial" w:eastAsia="Arial" w:hAnsi="Arial" w:cs="Arial"/>
          <w:b/>
          <w:spacing w:val="1"/>
          <w:sz w:val="24"/>
          <w:szCs w:val="24"/>
        </w:rPr>
        <w:t>h</w:t>
      </w:r>
      <w:r w:rsidR="005041C1">
        <w:rPr>
          <w:rFonts w:ascii="Arial" w:eastAsia="Arial" w:hAnsi="Arial" w:cs="Arial"/>
          <w:b/>
          <w:spacing w:val="-3"/>
          <w:sz w:val="24"/>
          <w:szCs w:val="24"/>
        </w:rPr>
        <w:t>e</w:t>
      </w:r>
      <w:r w:rsidR="005041C1">
        <w:rPr>
          <w:rFonts w:ascii="Arial" w:eastAsia="Arial" w:hAnsi="Arial" w:cs="Arial"/>
          <w:b/>
          <w:spacing w:val="1"/>
          <w:sz w:val="24"/>
          <w:szCs w:val="24"/>
        </w:rPr>
        <w:t>i</w:t>
      </w:r>
      <w:r w:rsidR="005041C1">
        <w:rPr>
          <w:rFonts w:ascii="Arial" w:eastAsia="Arial" w:hAnsi="Arial" w:cs="Arial"/>
          <w:b/>
          <w:sz w:val="24"/>
          <w:szCs w:val="24"/>
        </w:rPr>
        <w:t>r</w:t>
      </w:r>
      <w:r w:rsidR="005041C1">
        <w:rPr>
          <w:rFonts w:ascii="Arial" w:eastAsia="Arial" w:hAnsi="Arial" w:cs="Arial"/>
          <w:b/>
          <w:spacing w:val="-4"/>
          <w:sz w:val="24"/>
          <w:szCs w:val="24"/>
        </w:rPr>
        <w:t xml:space="preserve"> </w:t>
      </w:r>
      <w:r w:rsidR="005041C1">
        <w:rPr>
          <w:rFonts w:ascii="Arial" w:eastAsia="Arial" w:hAnsi="Arial" w:cs="Arial"/>
          <w:b/>
          <w:spacing w:val="1"/>
          <w:sz w:val="24"/>
          <w:szCs w:val="24"/>
        </w:rPr>
        <w:t>Ob</w:t>
      </w:r>
      <w:r w:rsidR="005041C1">
        <w:rPr>
          <w:rFonts w:ascii="Arial" w:eastAsia="Arial" w:hAnsi="Arial" w:cs="Arial"/>
          <w:b/>
          <w:spacing w:val="-1"/>
          <w:sz w:val="24"/>
          <w:szCs w:val="24"/>
        </w:rPr>
        <w:t>serva</w:t>
      </w:r>
      <w:r w:rsidR="005041C1">
        <w:rPr>
          <w:rFonts w:ascii="Arial" w:eastAsia="Arial" w:hAnsi="Arial" w:cs="Arial"/>
          <w:b/>
          <w:spacing w:val="1"/>
          <w:sz w:val="24"/>
          <w:szCs w:val="24"/>
        </w:rPr>
        <w:t>n</w:t>
      </w:r>
      <w:r w:rsidR="005041C1">
        <w:rPr>
          <w:rFonts w:ascii="Arial" w:eastAsia="Arial" w:hAnsi="Arial" w:cs="Arial"/>
          <w:b/>
          <w:spacing w:val="-1"/>
          <w:sz w:val="24"/>
          <w:szCs w:val="24"/>
        </w:rPr>
        <w:t>c</w:t>
      </w:r>
      <w:r w:rsidR="005041C1">
        <w:rPr>
          <w:rFonts w:ascii="Arial" w:eastAsia="Arial" w:hAnsi="Arial" w:cs="Arial"/>
          <w:b/>
          <w:spacing w:val="-6"/>
          <w:sz w:val="24"/>
          <w:szCs w:val="24"/>
        </w:rPr>
        <w:t>e</w:t>
      </w:r>
      <w:r w:rsidR="005041C1">
        <w:rPr>
          <w:rFonts w:ascii="Arial" w:eastAsia="Arial" w:hAnsi="Arial" w:cs="Arial"/>
          <w:b/>
          <w:sz w:val="24"/>
          <w:szCs w:val="24"/>
        </w:rPr>
        <w:t>,</w:t>
      </w:r>
      <w:r w:rsidR="005041C1">
        <w:rPr>
          <w:rFonts w:ascii="Arial" w:eastAsia="Arial" w:hAnsi="Arial" w:cs="Arial"/>
          <w:b/>
          <w:spacing w:val="-1"/>
          <w:sz w:val="24"/>
          <w:szCs w:val="24"/>
        </w:rPr>
        <w:t xml:space="preserve"> </w:t>
      </w:r>
      <w:r w:rsidR="005041C1">
        <w:rPr>
          <w:rFonts w:ascii="Arial" w:eastAsia="Arial" w:hAnsi="Arial" w:cs="Arial"/>
          <w:b/>
          <w:spacing w:val="-4"/>
          <w:sz w:val="24"/>
          <w:szCs w:val="24"/>
        </w:rPr>
        <w:t>t</w:t>
      </w:r>
      <w:r w:rsidR="005041C1">
        <w:rPr>
          <w:rFonts w:ascii="Arial" w:eastAsia="Arial" w:hAnsi="Arial" w:cs="Arial"/>
          <w:b/>
          <w:spacing w:val="1"/>
          <w:sz w:val="24"/>
          <w:szCs w:val="24"/>
        </w:rPr>
        <w:t>h</w:t>
      </w:r>
      <w:r w:rsidR="005041C1">
        <w:rPr>
          <w:rFonts w:ascii="Arial" w:eastAsia="Arial" w:hAnsi="Arial" w:cs="Arial"/>
          <w:b/>
          <w:sz w:val="24"/>
          <w:szCs w:val="24"/>
        </w:rPr>
        <w:t>e E</w:t>
      </w:r>
      <w:r w:rsidR="005041C1">
        <w:rPr>
          <w:rFonts w:ascii="Arial" w:eastAsia="Arial" w:hAnsi="Arial" w:cs="Arial"/>
          <w:b/>
          <w:spacing w:val="-6"/>
          <w:sz w:val="24"/>
          <w:szCs w:val="24"/>
        </w:rPr>
        <w:t>m</w:t>
      </w:r>
      <w:r w:rsidR="005041C1">
        <w:rPr>
          <w:rFonts w:ascii="Arial" w:eastAsia="Arial" w:hAnsi="Arial" w:cs="Arial"/>
          <w:b/>
          <w:spacing w:val="1"/>
          <w:sz w:val="24"/>
          <w:szCs w:val="24"/>
        </w:rPr>
        <w:t>in</w:t>
      </w:r>
      <w:r w:rsidR="005041C1">
        <w:rPr>
          <w:rFonts w:ascii="Arial" w:eastAsia="Arial" w:hAnsi="Arial" w:cs="Arial"/>
          <w:b/>
          <w:spacing w:val="-6"/>
          <w:sz w:val="24"/>
          <w:szCs w:val="24"/>
        </w:rPr>
        <w:t>e</w:t>
      </w:r>
      <w:r w:rsidR="005041C1">
        <w:rPr>
          <w:rFonts w:ascii="Arial" w:eastAsia="Arial" w:hAnsi="Arial" w:cs="Arial"/>
          <w:b/>
          <w:spacing w:val="1"/>
          <w:sz w:val="24"/>
          <w:szCs w:val="24"/>
        </w:rPr>
        <w:t>n</w:t>
      </w:r>
      <w:r w:rsidR="005041C1">
        <w:rPr>
          <w:rFonts w:ascii="Arial" w:eastAsia="Arial" w:hAnsi="Arial" w:cs="Arial"/>
          <w:b/>
          <w:sz w:val="24"/>
          <w:szCs w:val="24"/>
        </w:rPr>
        <w:t>t</w:t>
      </w:r>
      <w:r w:rsidR="005041C1">
        <w:rPr>
          <w:rFonts w:ascii="Arial" w:eastAsia="Arial" w:hAnsi="Arial" w:cs="Arial"/>
          <w:b/>
          <w:spacing w:val="-3"/>
          <w:sz w:val="24"/>
          <w:szCs w:val="24"/>
        </w:rPr>
        <w:t xml:space="preserve"> </w:t>
      </w:r>
      <w:r w:rsidR="005041C1">
        <w:rPr>
          <w:rFonts w:ascii="Arial" w:eastAsia="Arial" w:hAnsi="Arial" w:cs="Arial"/>
          <w:b/>
          <w:spacing w:val="-1"/>
          <w:sz w:val="24"/>
          <w:szCs w:val="24"/>
        </w:rPr>
        <w:t>C</w:t>
      </w:r>
      <w:r w:rsidR="005041C1">
        <w:rPr>
          <w:rFonts w:ascii="Arial" w:eastAsia="Arial" w:hAnsi="Arial" w:cs="Arial"/>
          <w:b/>
          <w:spacing w:val="1"/>
          <w:sz w:val="24"/>
          <w:szCs w:val="24"/>
        </w:rPr>
        <w:t>o</w:t>
      </w:r>
      <w:r w:rsidR="005041C1">
        <w:rPr>
          <w:rFonts w:ascii="Arial" w:eastAsia="Arial" w:hAnsi="Arial" w:cs="Arial"/>
          <w:b/>
          <w:spacing w:val="-1"/>
          <w:sz w:val="24"/>
          <w:szCs w:val="24"/>
        </w:rPr>
        <w:t>mm</w:t>
      </w:r>
      <w:r w:rsidR="005041C1">
        <w:rPr>
          <w:rFonts w:ascii="Arial" w:eastAsia="Arial" w:hAnsi="Arial" w:cs="Arial"/>
          <w:b/>
          <w:spacing w:val="-6"/>
          <w:sz w:val="24"/>
          <w:szCs w:val="24"/>
        </w:rPr>
        <w:t>a</w:t>
      </w:r>
      <w:r w:rsidR="005041C1">
        <w:rPr>
          <w:rFonts w:ascii="Arial" w:eastAsia="Arial" w:hAnsi="Arial" w:cs="Arial"/>
          <w:b/>
          <w:spacing w:val="1"/>
          <w:sz w:val="24"/>
          <w:szCs w:val="24"/>
        </w:rPr>
        <w:t>nd</w:t>
      </w:r>
      <w:r w:rsidR="005041C1">
        <w:rPr>
          <w:rFonts w:ascii="Arial" w:eastAsia="Arial" w:hAnsi="Arial" w:cs="Arial"/>
          <w:b/>
          <w:spacing w:val="-1"/>
          <w:sz w:val="24"/>
          <w:szCs w:val="24"/>
        </w:rPr>
        <w:t>e</w:t>
      </w:r>
      <w:r w:rsidR="005041C1">
        <w:rPr>
          <w:rFonts w:ascii="Arial" w:eastAsia="Arial" w:hAnsi="Arial" w:cs="Arial"/>
          <w:b/>
          <w:sz w:val="24"/>
          <w:szCs w:val="24"/>
        </w:rPr>
        <w:t xml:space="preserve">r </w:t>
      </w:r>
      <w:r w:rsidR="005041C1">
        <w:rPr>
          <w:rFonts w:ascii="Arial" w:eastAsia="Arial" w:hAnsi="Arial" w:cs="Arial"/>
          <w:b/>
          <w:spacing w:val="-6"/>
          <w:sz w:val="24"/>
          <w:szCs w:val="24"/>
        </w:rPr>
        <w:t>s</w:t>
      </w:r>
      <w:r w:rsidR="005041C1">
        <w:rPr>
          <w:rFonts w:ascii="Arial" w:eastAsia="Arial" w:hAnsi="Arial" w:cs="Arial"/>
          <w:b/>
          <w:spacing w:val="-3"/>
          <w:sz w:val="24"/>
          <w:szCs w:val="24"/>
        </w:rPr>
        <w:t>h</w:t>
      </w:r>
      <w:r w:rsidR="005041C1">
        <w:rPr>
          <w:rFonts w:ascii="Arial" w:eastAsia="Arial" w:hAnsi="Arial" w:cs="Arial"/>
          <w:b/>
          <w:spacing w:val="1"/>
          <w:sz w:val="24"/>
          <w:szCs w:val="24"/>
        </w:rPr>
        <w:t>o</w:t>
      </w:r>
      <w:r w:rsidR="005041C1">
        <w:rPr>
          <w:rFonts w:ascii="Arial" w:eastAsia="Arial" w:hAnsi="Arial" w:cs="Arial"/>
          <w:b/>
          <w:spacing w:val="-3"/>
          <w:sz w:val="24"/>
          <w:szCs w:val="24"/>
        </w:rPr>
        <w:t>u</w:t>
      </w:r>
      <w:r w:rsidR="005041C1">
        <w:rPr>
          <w:rFonts w:ascii="Arial" w:eastAsia="Arial" w:hAnsi="Arial" w:cs="Arial"/>
          <w:b/>
          <w:spacing w:val="1"/>
          <w:sz w:val="24"/>
          <w:szCs w:val="24"/>
        </w:rPr>
        <w:t>l</w:t>
      </w:r>
      <w:r w:rsidR="005041C1">
        <w:rPr>
          <w:rFonts w:ascii="Arial" w:eastAsia="Arial" w:hAnsi="Arial" w:cs="Arial"/>
          <w:b/>
          <w:sz w:val="24"/>
          <w:szCs w:val="24"/>
        </w:rPr>
        <w:t>d</w:t>
      </w:r>
      <w:r w:rsidR="005041C1">
        <w:rPr>
          <w:rFonts w:ascii="Arial" w:eastAsia="Arial" w:hAnsi="Arial" w:cs="Arial"/>
          <w:b/>
          <w:spacing w:val="-1"/>
          <w:sz w:val="24"/>
          <w:szCs w:val="24"/>
        </w:rPr>
        <w:t xml:space="preserve"> </w:t>
      </w:r>
      <w:r w:rsidR="005041C1">
        <w:rPr>
          <w:rFonts w:ascii="Arial" w:eastAsia="Arial" w:hAnsi="Arial" w:cs="Arial"/>
          <w:b/>
          <w:spacing w:val="-3"/>
          <w:sz w:val="24"/>
          <w:szCs w:val="24"/>
        </w:rPr>
        <w:t>i</w:t>
      </w:r>
      <w:r w:rsidR="005041C1">
        <w:rPr>
          <w:rFonts w:ascii="Arial" w:eastAsia="Arial" w:hAnsi="Arial" w:cs="Arial"/>
          <w:b/>
          <w:spacing w:val="1"/>
          <w:sz w:val="24"/>
          <w:szCs w:val="24"/>
        </w:rPr>
        <w:t>n</w:t>
      </w:r>
      <w:r w:rsidR="005041C1">
        <w:rPr>
          <w:rFonts w:ascii="Arial" w:eastAsia="Arial" w:hAnsi="Arial" w:cs="Arial"/>
          <w:b/>
          <w:sz w:val="24"/>
          <w:szCs w:val="24"/>
        </w:rPr>
        <w:t>t</w:t>
      </w:r>
      <w:r w:rsidR="005041C1">
        <w:rPr>
          <w:rFonts w:ascii="Arial" w:eastAsia="Arial" w:hAnsi="Arial" w:cs="Arial"/>
          <w:b/>
          <w:spacing w:val="-5"/>
          <w:sz w:val="24"/>
          <w:szCs w:val="24"/>
        </w:rPr>
        <w:t>r</w:t>
      </w:r>
      <w:r w:rsidR="005041C1">
        <w:rPr>
          <w:rFonts w:ascii="Arial" w:eastAsia="Arial" w:hAnsi="Arial" w:cs="Arial"/>
          <w:b/>
          <w:spacing w:val="1"/>
          <w:sz w:val="24"/>
          <w:szCs w:val="24"/>
        </w:rPr>
        <w:t>o</w:t>
      </w:r>
      <w:r w:rsidR="005041C1">
        <w:rPr>
          <w:rFonts w:ascii="Arial" w:eastAsia="Arial" w:hAnsi="Arial" w:cs="Arial"/>
          <w:b/>
          <w:spacing w:val="-3"/>
          <w:sz w:val="24"/>
          <w:szCs w:val="24"/>
        </w:rPr>
        <w:t>d</w:t>
      </w:r>
      <w:r w:rsidR="005041C1">
        <w:rPr>
          <w:rFonts w:ascii="Arial" w:eastAsia="Arial" w:hAnsi="Arial" w:cs="Arial"/>
          <w:b/>
          <w:spacing w:val="1"/>
          <w:sz w:val="24"/>
          <w:szCs w:val="24"/>
        </w:rPr>
        <w:t>u</w:t>
      </w:r>
      <w:r w:rsidR="005041C1">
        <w:rPr>
          <w:rFonts w:ascii="Arial" w:eastAsia="Arial" w:hAnsi="Arial" w:cs="Arial"/>
          <w:b/>
          <w:spacing w:val="-1"/>
          <w:sz w:val="24"/>
          <w:szCs w:val="24"/>
        </w:rPr>
        <w:t>c</w:t>
      </w:r>
      <w:r w:rsidR="005041C1">
        <w:rPr>
          <w:rFonts w:ascii="Arial" w:eastAsia="Arial" w:hAnsi="Arial" w:cs="Arial"/>
          <w:b/>
          <w:sz w:val="24"/>
          <w:szCs w:val="24"/>
        </w:rPr>
        <w:t xml:space="preserve">e </w:t>
      </w:r>
      <w:r w:rsidR="005041C1">
        <w:rPr>
          <w:rFonts w:ascii="Arial" w:eastAsia="Arial" w:hAnsi="Arial" w:cs="Arial"/>
          <w:b/>
          <w:spacing w:val="-4"/>
          <w:sz w:val="24"/>
          <w:szCs w:val="24"/>
        </w:rPr>
        <w:t>t</w:t>
      </w:r>
      <w:r w:rsidR="005041C1">
        <w:rPr>
          <w:rFonts w:ascii="Arial" w:eastAsia="Arial" w:hAnsi="Arial" w:cs="Arial"/>
          <w:b/>
          <w:spacing w:val="1"/>
          <w:sz w:val="24"/>
          <w:szCs w:val="24"/>
        </w:rPr>
        <w:t>h</w:t>
      </w:r>
      <w:r w:rsidR="005041C1">
        <w:rPr>
          <w:rFonts w:ascii="Arial" w:eastAsia="Arial" w:hAnsi="Arial" w:cs="Arial"/>
          <w:b/>
          <w:spacing w:val="-1"/>
          <w:sz w:val="24"/>
          <w:szCs w:val="24"/>
        </w:rPr>
        <w:t>e</w:t>
      </w:r>
      <w:r w:rsidR="005041C1">
        <w:rPr>
          <w:rFonts w:ascii="Arial" w:eastAsia="Arial" w:hAnsi="Arial" w:cs="Arial"/>
          <w:b/>
          <w:sz w:val="24"/>
          <w:szCs w:val="24"/>
        </w:rPr>
        <w:t xml:space="preserve">m </w:t>
      </w:r>
      <w:r w:rsidR="005041C1">
        <w:rPr>
          <w:rFonts w:ascii="Arial" w:eastAsia="Arial" w:hAnsi="Arial" w:cs="Arial"/>
          <w:b/>
          <w:spacing w:val="-6"/>
          <w:sz w:val="24"/>
          <w:szCs w:val="24"/>
        </w:rPr>
        <w:t>a</w:t>
      </w:r>
      <w:r w:rsidR="005041C1">
        <w:rPr>
          <w:rFonts w:ascii="Arial" w:eastAsia="Arial" w:hAnsi="Arial" w:cs="Arial"/>
          <w:b/>
          <w:spacing w:val="1"/>
          <w:sz w:val="24"/>
          <w:szCs w:val="24"/>
        </w:rPr>
        <w:t>n</w:t>
      </w:r>
      <w:r w:rsidR="005041C1">
        <w:rPr>
          <w:rFonts w:ascii="Arial" w:eastAsia="Arial" w:hAnsi="Arial" w:cs="Arial"/>
          <w:b/>
          <w:sz w:val="24"/>
          <w:szCs w:val="24"/>
        </w:rPr>
        <w:t>d</w:t>
      </w:r>
      <w:r w:rsidR="005041C1">
        <w:rPr>
          <w:rFonts w:ascii="Arial" w:eastAsia="Arial" w:hAnsi="Arial" w:cs="Arial"/>
          <w:b/>
          <w:spacing w:val="-1"/>
          <w:sz w:val="24"/>
          <w:szCs w:val="24"/>
        </w:rPr>
        <w:t xml:space="preserve"> as</w:t>
      </w:r>
      <w:r w:rsidR="005041C1">
        <w:rPr>
          <w:rFonts w:ascii="Arial" w:eastAsia="Arial" w:hAnsi="Arial" w:cs="Arial"/>
          <w:b/>
          <w:sz w:val="24"/>
          <w:szCs w:val="24"/>
        </w:rPr>
        <w:t>k</w:t>
      </w:r>
      <w:r w:rsidR="005041C1">
        <w:rPr>
          <w:rFonts w:ascii="Arial" w:eastAsia="Arial" w:hAnsi="Arial" w:cs="Arial"/>
          <w:b/>
          <w:spacing w:val="-4"/>
          <w:sz w:val="24"/>
          <w:szCs w:val="24"/>
        </w:rPr>
        <w:t xml:space="preserve"> </w:t>
      </w:r>
      <w:r w:rsidR="005041C1">
        <w:rPr>
          <w:rFonts w:ascii="Arial" w:eastAsia="Arial" w:hAnsi="Arial" w:cs="Arial"/>
          <w:b/>
          <w:spacing w:val="1"/>
          <w:sz w:val="24"/>
          <w:szCs w:val="24"/>
        </w:rPr>
        <w:t>i</w:t>
      </w:r>
      <w:r w:rsidR="005041C1">
        <w:rPr>
          <w:rFonts w:ascii="Arial" w:eastAsia="Arial" w:hAnsi="Arial" w:cs="Arial"/>
          <w:b/>
          <w:sz w:val="24"/>
          <w:szCs w:val="24"/>
        </w:rPr>
        <w:t>f t</w:t>
      </w:r>
      <w:r w:rsidR="005041C1">
        <w:rPr>
          <w:rFonts w:ascii="Arial" w:eastAsia="Arial" w:hAnsi="Arial" w:cs="Arial"/>
          <w:b/>
          <w:spacing w:val="1"/>
          <w:sz w:val="24"/>
          <w:szCs w:val="24"/>
        </w:rPr>
        <w:t>h</w:t>
      </w:r>
      <w:r w:rsidR="005041C1">
        <w:rPr>
          <w:rFonts w:ascii="Arial" w:eastAsia="Arial" w:hAnsi="Arial" w:cs="Arial"/>
          <w:b/>
          <w:spacing w:val="-1"/>
          <w:sz w:val="24"/>
          <w:szCs w:val="24"/>
        </w:rPr>
        <w:t>e</w:t>
      </w:r>
      <w:r w:rsidR="005041C1">
        <w:rPr>
          <w:rFonts w:ascii="Arial" w:eastAsia="Arial" w:hAnsi="Arial" w:cs="Arial"/>
          <w:b/>
          <w:sz w:val="24"/>
          <w:szCs w:val="24"/>
        </w:rPr>
        <w:t>y</w:t>
      </w:r>
      <w:r w:rsidR="005041C1">
        <w:rPr>
          <w:rFonts w:ascii="Arial" w:eastAsia="Arial" w:hAnsi="Arial" w:cs="Arial"/>
          <w:b/>
          <w:spacing w:val="-4"/>
          <w:sz w:val="24"/>
          <w:szCs w:val="24"/>
        </w:rPr>
        <w:t xml:space="preserve"> </w:t>
      </w:r>
      <w:r w:rsidR="005041C1">
        <w:rPr>
          <w:rFonts w:ascii="Arial" w:eastAsia="Arial" w:hAnsi="Arial" w:cs="Arial"/>
          <w:b/>
          <w:spacing w:val="1"/>
          <w:sz w:val="24"/>
          <w:szCs w:val="24"/>
        </w:rPr>
        <w:t>h</w:t>
      </w:r>
      <w:r w:rsidR="005041C1">
        <w:rPr>
          <w:rFonts w:ascii="Arial" w:eastAsia="Arial" w:hAnsi="Arial" w:cs="Arial"/>
          <w:b/>
          <w:spacing w:val="-1"/>
          <w:sz w:val="24"/>
          <w:szCs w:val="24"/>
        </w:rPr>
        <w:t>av</w:t>
      </w:r>
      <w:r w:rsidR="005041C1">
        <w:rPr>
          <w:rFonts w:ascii="Arial" w:eastAsia="Arial" w:hAnsi="Arial" w:cs="Arial"/>
          <w:b/>
          <w:sz w:val="24"/>
          <w:szCs w:val="24"/>
        </w:rPr>
        <w:t xml:space="preserve">e a </w:t>
      </w:r>
      <w:r w:rsidR="005041C1">
        <w:rPr>
          <w:rFonts w:ascii="Arial" w:eastAsia="Arial" w:hAnsi="Arial" w:cs="Arial"/>
          <w:b/>
          <w:spacing w:val="-6"/>
          <w:sz w:val="24"/>
          <w:szCs w:val="24"/>
        </w:rPr>
        <w:t>s</w:t>
      </w:r>
      <w:r w:rsidR="005041C1">
        <w:rPr>
          <w:rFonts w:ascii="Arial" w:eastAsia="Arial" w:hAnsi="Arial" w:cs="Arial"/>
          <w:b/>
          <w:spacing w:val="-3"/>
          <w:sz w:val="24"/>
          <w:szCs w:val="24"/>
        </w:rPr>
        <w:t>h</w:t>
      </w:r>
      <w:r w:rsidR="005041C1">
        <w:rPr>
          <w:rFonts w:ascii="Arial" w:eastAsia="Arial" w:hAnsi="Arial" w:cs="Arial"/>
          <w:b/>
          <w:spacing w:val="1"/>
          <w:sz w:val="24"/>
          <w:szCs w:val="24"/>
        </w:rPr>
        <w:t>o</w:t>
      </w:r>
      <w:r w:rsidR="005041C1">
        <w:rPr>
          <w:rFonts w:ascii="Arial" w:eastAsia="Arial" w:hAnsi="Arial" w:cs="Arial"/>
          <w:b/>
          <w:spacing w:val="-1"/>
          <w:sz w:val="24"/>
          <w:szCs w:val="24"/>
        </w:rPr>
        <w:t>r</w:t>
      </w:r>
      <w:r w:rsidR="005041C1">
        <w:rPr>
          <w:rFonts w:ascii="Arial" w:eastAsia="Arial" w:hAnsi="Arial" w:cs="Arial"/>
          <w:b/>
          <w:sz w:val="24"/>
          <w:szCs w:val="24"/>
        </w:rPr>
        <w:t>t</w:t>
      </w:r>
      <w:r w:rsidR="005041C1">
        <w:rPr>
          <w:rFonts w:ascii="Arial" w:eastAsia="Arial" w:hAnsi="Arial" w:cs="Arial"/>
          <w:b/>
          <w:spacing w:val="1"/>
          <w:sz w:val="24"/>
          <w:szCs w:val="24"/>
        </w:rPr>
        <w:t xml:space="preserve"> </w:t>
      </w:r>
      <w:r w:rsidR="005041C1">
        <w:rPr>
          <w:rFonts w:ascii="Arial" w:eastAsia="Arial" w:hAnsi="Arial" w:cs="Arial"/>
          <w:b/>
          <w:spacing w:val="-1"/>
          <w:sz w:val="24"/>
          <w:szCs w:val="24"/>
        </w:rPr>
        <w:t>messa</w:t>
      </w:r>
      <w:r w:rsidR="005041C1">
        <w:rPr>
          <w:rFonts w:ascii="Arial" w:eastAsia="Arial" w:hAnsi="Arial" w:cs="Arial"/>
          <w:b/>
          <w:spacing w:val="1"/>
          <w:sz w:val="24"/>
          <w:szCs w:val="24"/>
        </w:rPr>
        <w:t>g</w:t>
      </w:r>
      <w:r w:rsidR="005041C1">
        <w:rPr>
          <w:rFonts w:ascii="Arial" w:eastAsia="Arial" w:hAnsi="Arial" w:cs="Arial"/>
          <w:b/>
          <w:sz w:val="24"/>
          <w:szCs w:val="24"/>
        </w:rPr>
        <w:t>e</w:t>
      </w:r>
      <w:r w:rsidR="005041C1">
        <w:rPr>
          <w:rFonts w:ascii="Arial" w:eastAsia="Arial" w:hAnsi="Arial" w:cs="Arial"/>
          <w:b/>
          <w:spacing w:val="-4"/>
          <w:sz w:val="24"/>
          <w:szCs w:val="24"/>
        </w:rPr>
        <w:t xml:space="preserve"> f</w:t>
      </w:r>
      <w:r w:rsidR="005041C1">
        <w:rPr>
          <w:rFonts w:ascii="Arial" w:eastAsia="Arial" w:hAnsi="Arial" w:cs="Arial"/>
          <w:b/>
          <w:spacing w:val="1"/>
          <w:sz w:val="24"/>
          <w:szCs w:val="24"/>
        </w:rPr>
        <w:t>o</w:t>
      </w:r>
      <w:r w:rsidR="005041C1">
        <w:rPr>
          <w:rFonts w:ascii="Arial" w:eastAsia="Arial" w:hAnsi="Arial" w:cs="Arial"/>
          <w:b/>
          <w:sz w:val="24"/>
          <w:szCs w:val="24"/>
        </w:rPr>
        <w:t xml:space="preserve">r </w:t>
      </w:r>
      <w:r w:rsidR="005041C1">
        <w:rPr>
          <w:rFonts w:ascii="Arial" w:eastAsia="Arial" w:hAnsi="Arial" w:cs="Arial"/>
          <w:b/>
          <w:spacing w:val="-4"/>
          <w:sz w:val="24"/>
          <w:szCs w:val="24"/>
        </w:rPr>
        <w:t>t</w:t>
      </w:r>
      <w:r w:rsidR="005041C1">
        <w:rPr>
          <w:rFonts w:ascii="Arial" w:eastAsia="Arial" w:hAnsi="Arial" w:cs="Arial"/>
          <w:b/>
          <w:spacing w:val="1"/>
          <w:sz w:val="24"/>
          <w:szCs w:val="24"/>
        </w:rPr>
        <w:t>h</w:t>
      </w:r>
      <w:r w:rsidR="005041C1">
        <w:rPr>
          <w:rFonts w:ascii="Arial" w:eastAsia="Arial" w:hAnsi="Arial" w:cs="Arial"/>
          <w:b/>
          <w:sz w:val="24"/>
          <w:szCs w:val="24"/>
        </w:rPr>
        <w:t>e</w:t>
      </w:r>
      <w:r w:rsidR="005041C1">
        <w:rPr>
          <w:rFonts w:ascii="Arial" w:eastAsia="Arial" w:hAnsi="Arial" w:cs="Arial"/>
          <w:b/>
          <w:spacing w:val="-4"/>
          <w:sz w:val="24"/>
          <w:szCs w:val="24"/>
        </w:rPr>
        <w:t xml:space="preserve"> S</w:t>
      </w:r>
      <w:r w:rsidR="005041C1">
        <w:rPr>
          <w:rFonts w:ascii="Arial" w:eastAsia="Arial" w:hAnsi="Arial" w:cs="Arial"/>
          <w:b/>
          <w:spacing w:val="1"/>
          <w:sz w:val="24"/>
          <w:szCs w:val="24"/>
        </w:rPr>
        <w:t>i</w:t>
      </w:r>
      <w:r w:rsidR="005041C1">
        <w:rPr>
          <w:rFonts w:ascii="Arial" w:eastAsia="Arial" w:hAnsi="Arial" w:cs="Arial"/>
          <w:b/>
          <w:sz w:val="24"/>
          <w:szCs w:val="24"/>
        </w:rPr>
        <w:t xml:space="preserve">r </w:t>
      </w:r>
      <w:r w:rsidR="005041C1">
        <w:rPr>
          <w:rFonts w:ascii="Arial" w:eastAsia="Arial" w:hAnsi="Arial" w:cs="Arial"/>
          <w:b/>
          <w:spacing w:val="-5"/>
          <w:sz w:val="24"/>
          <w:szCs w:val="24"/>
        </w:rPr>
        <w:t>K</w:t>
      </w:r>
      <w:r w:rsidR="005041C1">
        <w:rPr>
          <w:rFonts w:ascii="Arial" w:eastAsia="Arial" w:hAnsi="Arial" w:cs="Arial"/>
          <w:b/>
          <w:spacing w:val="1"/>
          <w:sz w:val="24"/>
          <w:szCs w:val="24"/>
        </w:rPr>
        <w:t>n</w:t>
      </w:r>
      <w:r w:rsidR="005041C1">
        <w:rPr>
          <w:rFonts w:ascii="Arial" w:eastAsia="Arial" w:hAnsi="Arial" w:cs="Arial"/>
          <w:b/>
          <w:spacing w:val="-3"/>
          <w:sz w:val="24"/>
          <w:szCs w:val="24"/>
        </w:rPr>
        <w:t>i</w:t>
      </w:r>
      <w:r w:rsidR="005041C1">
        <w:rPr>
          <w:rFonts w:ascii="Arial" w:eastAsia="Arial" w:hAnsi="Arial" w:cs="Arial"/>
          <w:b/>
          <w:spacing w:val="1"/>
          <w:sz w:val="24"/>
          <w:szCs w:val="24"/>
        </w:rPr>
        <w:t>g</w:t>
      </w:r>
      <w:r w:rsidR="005041C1">
        <w:rPr>
          <w:rFonts w:ascii="Arial" w:eastAsia="Arial" w:hAnsi="Arial" w:cs="Arial"/>
          <w:b/>
          <w:spacing w:val="-3"/>
          <w:sz w:val="24"/>
          <w:szCs w:val="24"/>
        </w:rPr>
        <w:t>h</w:t>
      </w:r>
      <w:r w:rsidR="005041C1">
        <w:rPr>
          <w:rFonts w:ascii="Arial" w:eastAsia="Arial" w:hAnsi="Arial" w:cs="Arial"/>
          <w:b/>
          <w:sz w:val="24"/>
          <w:szCs w:val="24"/>
        </w:rPr>
        <w:t xml:space="preserve">ts </w:t>
      </w:r>
      <w:r w:rsidR="005041C1">
        <w:rPr>
          <w:rFonts w:ascii="Arial" w:eastAsia="Arial" w:hAnsi="Arial" w:cs="Arial"/>
          <w:b/>
          <w:spacing w:val="-6"/>
          <w:sz w:val="24"/>
          <w:szCs w:val="24"/>
        </w:rPr>
        <w:t>a</w:t>
      </w:r>
      <w:r w:rsidR="005041C1">
        <w:rPr>
          <w:rFonts w:ascii="Arial" w:eastAsia="Arial" w:hAnsi="Arial" w:cs="Arial"/>
          <w:b/>
          <w:spacing w:val="1"/>
          <w:sz w:val="24"/>
          <w:szCs w:val="24"/>
        </w:rPr>
        <w:t>n</w:t>
      </w:r>
      <w:r w:rsidR="005041C1">
        <w:rPr>
          <w:rFonts w:ascii="Arial" w:eastAsia="Arial" w:hAnsi="Arial" w:cs="Arial"/>
          <w:b/>
          <w:sz w:val="24"/>
          <w:szCs w:val="24"/>
        </w:rPr>
        <w:t>d</w:t>
      </w:r>
      <w:r w:rsidR="005041C1">
        <w:rPr>
          <w:rFonts w:ascii="Arial" w:eastAsia="Arial" w:hAnsi="Arial" w:cs="Arial"/>
          <w:b/>
          <w:spacing w:val="-1"/>
          <w:sz w:val="24"/>
          <w:szCs w:val="24"/>
        </w:rPr>
        <w:t xml:space="preserve"> </w:t>
      </w:r>
      <w:r w:rsidR="005041C1">
        <w:rPr>
          <w:rFonts w:ascii="Arial" w:eastAsia="Arial" w:hAnsi="Arial" w:cs="Arial"/>
          <w:b/>
          <w:spacing w:val="-3"/>
          <w:sz w:val="24"/>
          <w:szCs w:val="24"/>
        </w:rPr>
        <w:t>g</w:t>
      </w:r>
      <w:r w:rsidR="005041C1">
        <w:rPr>
          <w:rFonts w:ascii="Arial" w:eastAsia="Arial" w:hAnsi="Arial" w:cs="Arial"/>
          <w:b/>
          <w:spacing w:val="1"/>
          <w:sz w:val="24"/>
          <w:szCs w:val="24"/>
        </w:rPr>
        <w:t>u</w:t>
      </w:r>
      <w:r w:rsidR="005041C1">
        <w:rPr>
          <w:rFonts w:ascii="Arial" w:eastAsia="Arial" w:hAnsi="Arial" w:cs="Arial"/>
          <w:b/>
          <w:spacing w:val="-1"/>
          <w:sz w:val="24"/>
          <w:szCs w:val="24"/>
        </w:rPr>
        <w:t>es</w:t>
      </w:r>
      <w:r w:rsidR="005041C1">
        <w:rPr>
          <w:rFonts w:ascii="Arial" w:eastAsia="Arial" w:hAnsi="Arial" w:cs="Arial"/>
          <w:b/>
          <w:sz w:val="24"/>
          <w:szCs w:val="24"/>
        </w:rPr>
        <w:t>t</w:t>
      </w:r>
      <w:r w:rsidR="005041C1">
        <w:rPr>
          <w:rFonts w:ascii="Arial" w:eastAsia="Arial" w:hAnsi="Arial" w:cs="Arial"/>
          <w:b/>
          <w:spacing w:val="-1"/>
          <w:sz w:val="24"/>
          <w:szCs w:val="24"/>
        </w:rPr>
        <w:t>s</w:t>
      </w:r>
      <w:r w:rsidR="005041C1">
        <w:rPr>
          <w:rFonts w:ascii="Arial" w:eastAsia="Arial" w:hAnsi="Arial" w:cs="Arial"/>
          <w:b/>
          <w:sz w:val="24"/>
          <w:szCs w:val="24"/>
        </w:rPr>
        <w:t>.</w:t>
      </w:r>
      <w:r w:rsidR="005041C1">
        <w:rPr>
          <w:rFonts w:ascii="Arial" w:eastAsia="Arial" w:hAnsi="Arial" w:cs="Arial"/>
          <w:b/>
          <w:spacing w:val="-5"/>
          <w:sz w:val="24"/>
          <w:szCs w:val="24"/>
        </w:rPr>
        <w:t xml:space="preserve"> </w:t>
      </w:r>
      <w:r w:rsidR="005041C1">
        <w:rPr>
          <w:rFonts w:ascii="Arial" w:eastAsia="Arial" w:hAnsi="Arial" w:cs="Arial"/>
          <w:b/>
          <w:spacing w:val="1"/>
          <w:sz w:val="24"/>
          <w:szCs w:val="24"/>
        </w:rPr>
        <w:t>I</w:t>
      </w:r>
      <w:r w:rsidR="005041C1">
        <w:rPr>
          <w:rFonts w:ascii="Arial" w:eastAsia="Arial" w:hAnsi="Arial" w:cs="Arial"/>
          <w:b/>
          <w:sz w:val="24"/>
          <w:szCs w:val="24"/>
        </w:rPr>
        <w:t>f</w:t>
      </w:r>
      <w:r w:rsidR="005041C1">
        <w:rPr>
          <w:rFonts w:ascii="Arial" w:eastAsia="Arial" w:hAnsi="Arial" w:cs="Arial"/>
          <w:b/>
          <w:spacing w:val="-2"/>
          <w:sz w:val="24"/>
          <w:szCs w:val="24"/>
        </w:rPr>
        <w:t xml:space="preserve"> </w:t>
      </w:r>
      <w:r w:rsidR="005041C1">
        <w:rPr>
          <w:rFonts w:ascii="Arial" w:eastAsia="Arial" w:hAnsi="Arial" w:cs="Arial"/>
          <w:b/>
          <w:sz w:val="24"/>
          <w:szCs w:val="24"/>
        </w:rPr>
        <w:t>t</w:t>
      </w:r>
      <w:r w:rsidR="005041C1">
        <w:rPr>
          <w:rFonts w:ascii="Arial" w:eastAsia="Arial" w:hAnsi="Arial" w:cs="Arial"/>
          <w:b/>
          <w:spacing w:val="1"/>
          <w:sz w:val="24"/>
          <w:szCs w:val="24"/>
        </w:rPr>
        <w:t>h</w:t>
      </w:r>
      <w:r w:rsidR="005041C1">
        <w:rPr>
          <w:rFonts w:ascii="Arial" w:eastAsia="Arial" w:hAnsi="Arial" w:cs="Arial"/>
          <w:b/>
          <w:sz w:val="24"/>
          <w:szCs w:val="24"/>
        </w:rPr>
        <w:t>e</w:t>
      </w:r>
      <w:r w:rsidR="005041C1">
        <w:rPr>
          <w:rFonts w:ascii="Arial" w:eastAsia="Arial" w:hAnsi="Arial" w:cs="Arial"/>
          <w:b/>
          <w:spacing w:val="-4"/>
          <w:sz w:val="24"/>
          <w:szCs w:val="24"/>
        </w:rPr>
        <w:t xml:space="preserve"> </w:t>
      </w:r>
      <w:r w:rsidR="005041C1">
        <w:rPr>
          <w:rFonts w:ascii="Arial" w:eastAsia="Arial" w:hAnsi="Arial" w:cs="Arial"/>
          <w:b/>
          <w:sz w:val="24"/>
          <w:szCs w:val="24"/>
        </w:rPr>
        <w:t>E</w:t>
      </w:r>
      <w:r w:rsidR="005041C1">
        <w:rPr>
          <w:rFonts w:ascii="Arial" w:eastAsia="Arial" w:hAnsi="Arial" w:cs="Arial"/>
          <w:b/>
          <w:spacing w:val="-6"/>
          <w:sz w:val="24"/>
          <w:szCs w:val="24"/>
        </w:rPr>
        <w:t>m</w:t>
      </w:r>
      <w:r w:rsidR="005041C1">
        <w:rPr>
          <w:rFonts w:ascii="Arial" w:eastAsia="Arial" w:hAnsi="Arial" w:cs="Arial"/>
          <w:b/>
          <w:spacing w:val="1"/>
          <w:sz w:val="24"/>
          <w:szCs w:val="24"/>
        </w:rPr>
        <w:t>in</w:t>
      </w:r>
      <w:r w:rsidR="005041C1">
        <w:rPr>
          <w:rFonts w:ascii="Arial" w:eastAsia="Arial" w:hAnsi="Arial" w:cs="Arial"/>
          <w:b/>
          <w:spacing w:val="-6"/>
          <w:sz w:val="24"/>
          <w:szCs w:val="24"/>
        </w:rPr>
        <w:t>e</w:t>
      </w:r>
      <w:r w:rsidR="005041C1">
        <w:rPr>
          <w:rFonts w:ascii="Arial" w:eastAsia="Arial" w:hAnsi="Arial" w:cs="Arial"/>
          <w:b/>
          <w:spacing w:val="-3"/>
          <w:sz w:val="24"/>
          <w:szCs w:val="24"/>
        </w:rPr>
        <w:t>n</w:t>
      </w:r>
      <w:r w:rsidR="005041C1">
        <w:rPr>
          <w:rFonts w:ascii="Arial" w:eastAsia="Arial" w:hAnsi="Arial" w:cs="Arial"/>
          <w:b/>
          <w:sz w:val="24"/>
          <w:szCs w:val="24"/>
        </w:rPr>
        <w:t>t</w:t>
      </w:r>
      <w:r w:rsidR="005041C1">
        <w:rPr>
          <w:rFonts w:ascii="Arial" w:eastAsia="Arial" w:hAnsi="Arial" w:cs="Arial"/>
          <w:b/>
          <w:spacing w:val="1"/>
          <w:sz w:val="24"/>
          <w:szCs w:val="24"/>
        </w:rPr>
        <w:t xml:space="preserve"> </w:t>
      </w:r>
      <w:r w:rsidR="005041C1">
        <w:rPr>
          <w:rFonts w:ascii="Arial" w:eastAsia="Arial" w:hAnsi="Arial" w:cs="Arial"/>
          <w:b/>
          <w:spacing w:val="-1"/>
          <w:sz w:val="24"/>
          <w:szCs w:val="24"/>
        </w:rPr>
        <w:t>C</w:t>
      </w:r>
      <w:r w:rsidR="005041C1">
        <w:rPr>
          <w:rFonts w:ascii="Arial" w:eastAsia="Arial" w:hAnsi="Arial" w:cs="Arial"/>
          <w:b/>
          <w:spacing w:val="1"/>
          <w:sz w:val="24"/>
          <w:szCs w:val="24"/>
        </w:rPr>
        <w:t>o</w:t>
      </w:r>
      <w:r w:rsidR="005041C1">
        <w:rPr>
          <w:rFonts w:ascii="Arial" w:eastAsia="Arial" w:hAnsi="Arial" w:cs="Arial"/>
          <w:b/>
          <w:spacing w:val="-1"/>
          <w:sz w:val="24"/>
          <w:szCs w:val="24"/>
        </w:rPr>
        <w:t>mm</w:t>
      </w:r>
      <w:r w:rsidR="005041C1">
        <w:rPr>
          <w:rFonts w:ascii="Arial" w:eastAsia="Arial" w:hAnsi="Arial" w:cs="Arial"/>
          <w:b/>
          <w:spacing w:val="-6"/>
          <w:sz w:val="24"/>
          <w:szCs w:val="24"/>
        </w:rPr>
        <w:t>a</w:t>
      </w:r>
      <w:r w:rsidR="005041C1">
        <w:rPr>
          <w:rFonts w:ascii="Arial" w:eastAsia="Arial" w:hAnsi="Arial" w:cs="Arial"/>
          <w:b/>
          <w:spacing w:val="1"/>
          <w:sz w:val="24"/>
          <w:szCs w:val="24"/>
        </w:rPr>
        <w:t>nd</w:t>
      </w:r>
      <w:r w:rsidR="005041C1">
        <w:rPr>
          <w:rFonts w:ascii="Arial" w:eastAsia="Arial" w:hAnsi="Arial" w:cs="Arial"/>
          <w:b/>
          <w:spacing w:val="-1"/>
          <w:sz w:val="24"/>
          <w:szCs w:val="24"/>
        </w:rPr>
        <w:t>e</w:t>
      </w:r>
      <w:r w:rsidR="005041C1">
        <w:rPr>
          <w:rFonts w:ascii="Arial" w:eastAsia="Arial" w:hAnsi="Arial" w:cs="Arial"/>
          <w:b/>
          <w:sz w:val="24"/>
          <w:szCs w:val="24"/>
        </w:rPr>
        <w:t>r</w:t>
      </w:r>
      <w:r w:rsidR="005041C1">
        <w:rPr>
          <w:rFonts w:ascii="Arial" w:eastAsia="Arial" w:hAnsi="Arial" w:cs="Arial"/>
          <w:b/>
          <w:spacing w:val="-4"/>
          <w:sz w:val="24"/>
          <w:szCs w:val="24"/>
        </w:rPr>
        <w:t xml:space="preserve"> </w:t>
      </w:r>
      <w:r w:rsidR="005041C1">
        <w:rPr>
          <w:rFonts w:ascii="Arial" w:eastAsia="Arial" w:hAnsi="Arial" w:cs="Arial"/>
          <w:b/>
          <w:spacing w:val="-3"/>
          <w:sz w:val="24"/>
          <w:szCs w:val="24"/>
        </w:rPr>
        <w:t>i</w:t>
      </w:r>
      <w:r w:rsidR="005041C1">
        <w:rPr>
          <w:rFonts w:ascii="Arial" w:eastAsia="Arial" w:hAnsi="Arial" w:cs="Arial"/>
          <w:b/>
          <w:spacing w:val="1"/>
          <w:sz w:val="24"/>
          <w:szCs w:val="24"/>
        </w:rPr>
        <w:t>n</w:t>
      </w:r>
      <w:r w:rsidR="005041C1">
        <w:rPr>
          <w:rFonts w:ascii="Arial" w:eastAsia="Arial" w:hAnsi="Arial" w:cs="Arial"/>
          <w:b/>
          <w:spacing w:val="-1"/>
          <w:sz w:val="24"/>
          <w:szCs w:val="24"/>
        </w:rPr>
        <w:t>v</w:t>
      </w:r>
      <w:r w:rsidR="005041C1">
        <w:rPr>
          <w:rFonts w:ascii="Arial" w:eastAsia="Arial" w:hAnsi="Arial" w:cs="Arial"/>
          <w:b/>
          <w:spacing w:val="-3"/>
          <w:sz w:val="24"/>
          <w:szCs w:val="24"/>
        </w:rPr>
        <w:t>i</w:t>
      </w:r>
      <w:r w:rsidR="005041C1">
        <w:rPr>
          <w:rFonts w:ascii="Arial" w:eastAsia="Arial" w:hAnsi="Arial" w:cs="Arial"/>
          <w:b/>
          <w:sz w:val="24"/>
          <w:szCs w:val="24"/>
        </w:rPr>
        <w:t>t</w:t>
      </w:r>
      <w:r w:rsidR="005041C1">
        <w:rPr>
          <w:rFonts w:ascii="Arial" w:eastAsia="Arial" w:hAnsi="Arial" w:cs="Arial"/>
          <w:b/>
          <w:spacing w:val="-1"/>
          <w:sz w:val="24"/>
          <w:szCs w:val="24"/>
        </w:rPr>
        <w:t>e</w:t>
      </w:r>
      <w:r w:rsidR="005041C1">
        <w:rPr>
          <w:rFonts w:ascii="Arial" w:eastAsia="Arial" w:hAnsi="Arial" w:cs="Arial"/>
          <w:b/>
          <w:sz w:val="24"/>
          <w:szCs w:val="24"/>
        </w:rPr>
        <w:t>d</w:t>
      </w:r>
      <w:r w:rsidR="005041C1">
        <w:rPr>
          <w:rFonts w:ascii="Arial" w:eastAsia="Arial" w:hAnsi="Arial" w:cs="Arial"/>
          <w:b/>
          <w:spacing w:val="-1"/>
          <w:sz w:val="24"/>
          <w:szCs w:val="24"/>
        </w:rPr>
        <w:t xml:space="preserve"> </w:t>
      </w:r>
      <w:r w:rsidR="005041C1">
        <w:rPr>
          <w:rFonts w:ascii="Arial" w:eastAsia="Arial" w:hAnsi="Arial" w:cs="Arial"/>
          <w:b/>
          <w:sz w:val="24"/>
          <w:szCs w:val="24"/>
        </w:rPr>
        <w:t xml:space="preserve">a </w:t>
      </w:r>
      <w:r w:rsidR="005041C1">
        <w:rPr>
          <w:rFonts w:ascii="Arial" w:eastAsia="Arial" w:hAnsi="Arial" w:cs="Arial"/>
          <w:b/>
          <w:spacing w:val="-1"/>
          <w:sz w:val="24"/>
          <w:szCs w:val="24"/>
        </w:rPr>
        <w:t>m</w:t>
      </w:r>
      <w:r w:rsidR="005041C1">
        <w:rPr>
          <w:rFonts w:ascii="Arial" w:eastAsia="Arial" w:hAnsi="Arial" w:cs="Arial"/>
          <w:b/>
          <w:spacing w:val="1"/>
          <w:sz w:val="24"/>
          <w:szCs w:val="24"/>
        </w:rPr>
        <w:t>i</w:t>
      </w:r>
      <w:r w:rsidR="005041C1">
        <w:rPr>
          <w:rFonts w:ascii="Arial" w:eastAsia="Arial" w:hAnsi="Arial" w:cs="Arial"/>
          <w:b/>
          <w:spacing w:val="-3"/>
          <w:sz w:val="24"/>
          <w:szCs w:val="24"/>
        </w:rPr>
        <w:t>n</w:t>
      </w:r>
      <w:r w:rsidR="005041C1">
        <w:rPr>
          <w:rFonts w:ascii="Arial" w:eastAsia="Arial" w:hAnsi="Arial" w:cs="Arial"/>
          <w:b/>
          <w:spacing w:val="1"/>
          <w:sz w:val="24"/>
          <w:szCs w:val="24"/>
        </w:rPr>
        <w:t>i</w:t>
      </w:r>
      <w:r w:rsidR="005041C1">
        <w:rPr>
          <w:rFonts w:ascii="Arial" w:eastAsia="Arial" w:hAnsi="Arial" w:cs="Arial"/>
          <w:b/>
          <w:spacing w:val="-1"/>
          <w:sz w:val="24"/>
          <w:szCs w:val="24"/>
        </w:rPr>
        <w:t>s</w:t>
      </w:r>
      <w:r w:rsidR="005041C1">
        <w:rPr>
          <w:rFonts w:ascii="Arial" w:eastAsia="Arial" w:hAnsi="Arial" w:cs="Arial"/>
          <w:b/>
          <w:sz w:val="24"/>
          <w:szCs w:val="24"/>
        </w:rPr>
        <w:t>t</w:t>
      </w:r>
      <w:r w:rsidR="005041C1">
        <w:rPr>
          <w:rFonts w:ascii="Arial" w:eastAsia="Arial" w:hAnsi="Arial" w:cs="Arial"/>
          <w:b/>
          <w:spacing w:val="-1"/>
          <w:sz w:val="24"/>
          <w:szCs w:val="24"/>
        </w:rPr>
        <w:t>e</w:t>
      </w:r>
      <w:r w:rsidR="005041C1">
        <w:rPr>
          <w:rFonts w:ascii="Arial" w:eastAsia="Arial" w:hAnsi="Arial" w:cs="Arial"/>
          <w:b/>
          <w:sz w:val="24"/>
          <w:szCs w:val="24"/>
        </w:rPr>
        <w:t>r</w:t>
      </w:r>
      <w:r w:rsidR="005041C1">
        <w:rPr>
          <w:rFonts w:ascii="Arial" w:eastAsia="Arial" w:hAnsi="Arial" w:cs="Arial"/>
          <w:b/>
          <w:spacing w:val="-4"/>
          <w:sz w:val="24"/>
          <w:szCs w:val="24"/>
        </w:rPr>
        <w:t xml:space="preserve"> </w:t>
      </w:r>
      <w:r w:rsidR="005041C1">
        <w:rPr>
          <w:rFonts w:ascii="Arial" w:eastAsia="Arial" w:hAnsi="Arial" w:cs="Arial"/>
          <w:b/>
          <w:spacing w:val="1"/>
          <w:sz w:val="24"/>
          <w:szCs w:val="24"/>
        </w:rPr>
        <w:t>o</w:t>
      </w:r>
      <w:r w:rsidR="005041C1">
        <w:rPr>
          <w:rFonts w:ascii="Arial" w:eastAsia="Arial" w:hAnsi="Arial" w:cs="Arial"/>
          <w:b/>
          <w:sz w:val="24"/>
          <w:szCs w:val="24"/>
        </w:rPr>
        <w:t>r a</w:t>
      </w:r>
      <w:r w:rsidR="005041C1">
        <w:rPr>
          <w:rFonts w:ascii="Arial" w:eastAsia="Arial" w:hAnsi="Arial" w:cs="Arial"/>
          <w:b/>
          <w:spacing w:val="-4"/>
          <w:sz w:val="24"/>
          <w:szCs w:val="24"/>
        </w:rPr>
        <w:t xml:space="preserve"> </w:t>
      </w:r>
      <w:r w:rsidR="005041C1">
        <w:rPr>
          <w:rFonts w:ascii="Arial" w:eastAsia="Arial" w:hAnsi="Arial" w:cs="Arial"/>
          <w:b/>
          <w:spacing w:val="1"/>
          <w:sz w:val="24"/>
          <w:szCs w:val="24"/>
        </w:rPr>
        <w:t>G</w:t>
      </w:r>
      <w:r w:rsidR="005041C1">
        <w:rPr>
          <w:rFonts w:ascii="Arial" w:eastAsia="Arial" w:hAnsi="Arial" w:cs="Arial"/>
          <w:b/>
          <w:spacing w:val="-1"/>
          <w:sz w:val="24"/>
          <w:szCs w:val="24"/>
        </w:rPr>
        <w:t>r</w:t>
      </w:r>
      <w:r w:rsidR="005041C1">
        <w:rPr>
          <w:rFonts w:ascii="Arial" w:eastAsia="Arial" w:hAnsi="Arial" w:cs="Arial"/>
          <w:b/>
          <w:spacing w:val="-6"/>
          <w:sz w:val="24"/>
          <w:szCs w:val="24"/>
        </w:rPr>
        <w:t>a</w:t>
      </w:r>
      <w:r w:rsidR="005041C1">
        <w:rPr>
          <w:rFonts w:ascii="Arial" w:eastAsia="Arial" w:hAnsi="Arial" w:cs="Arial"/>
          <w:b/>
          <w:spacing w:val="1"/>
          <w:sz w:val="24"/>
          <w:szCs w:val="24"/>
        </w:rPr>
        <w:t>n</w:t>
      </w:r>
      <w:r w:rsidR="005041C1">
        <w:rPr>
          <w:rFonts w:ascii="Arial" w:eastAsia="Arial" w:hAnsi="Arial" w:cs="Arial"/>
          <w:b/>
          <w:sz w:val="24"/>
          <w:szCs w:val="24"/>
        </w:rPr>
        <w:t>d</w:t>
      </w:r>
      <w:r w:rsidR="005041C1">
        <w:rPr>
          <w:rFonts w:ascii="Arial" w:eastAsia="Arial" w:hAnsi="Arial" w:cs="Arial"/>
          <w:b/>
          <w:spacing w:val="-1"/>
          <w:sz w:val="24"/>
          <w:szCs w:val="24"/>
        </w:rPr>
        <w:t xml:space="preserve"> </w:t>
      </w:r>
      <w:r w:rsidR="005041C1">
        <w:rPr>
          <w:rFonts w:ascii="Arial" w:eastAsia="Arial" w:hAnsi="Arial" w:cs="Arial"/>
          <w:b/>
          <w:spacing w:val="-3"/>
          <w:sz w:val="24"/>
          <w:szCs w:val="24"/>
        </w:rPr>
        <w:t>Li</w:t>
      </w:r>
      <w:r w:rsidR="005041C1">
        <w:rPr>
          <w:rFonts w:ascii="Arial" w:eastAsia="Arial" w:hAnsi="Arial" w:cs="Arial"/>
          <w:b/>
          <w:spacing w:val="1"/>
          <w:sz w:val="24"/>
          <w:szCs w:val="24"/>
        </w:rPr>
        <w:t>n</w:t>
      </w:r>
      <w:r w:rsidR="005041C1">
        <w:rPr>
          <w:rFonts w:ascii="Arial" w:eastAsia="Arial" w:hAnsi="Arial" w:cs="Arial"/>
          <w:b/>
          <w:sz w:val="24"/>
          <w:szCs w:val="24"/>
        </w:rPr>
        <w:t>e</w:t>
      </w:r>
      <w:r w:rsidR="005041C1">
        <w:rPr>
          <w:rFonts w:ascii="Arial" w:eastAsia="Arial" w:hAnsi="Arial" w:cs="Arial"/>
          <w:b/>
          <w:spacing w:val="-4"/>
          <w:sz w:val="24"/>
          <w:szCs w:val="24"/>
        </w:rPr>
        <w:t xml:space="preserve"> </w:t>
      </w:r>
      <w:r w:rsidR="005041C1">
        <w:rPr>
          <w:rFonts w:ascii="Arial" w:eastAsia="Arial" w:hAnsi="Arial" w:cs="Arial"/>
          <w:b/>
          <w:spacing w:val="1"/>
          <w:sz w:val="24"/>
          <w:szCs w:val="24"/>
        </w:rPr>
        <w:t>o</w:t>
      </w:r>
      <w:r w:rsidR="005041C1">
        <w:rPr>
          <w:rFonts w:ascii="Arial" w:eastAsia="Arial" w:hAnsi="Arial" w:cs="Arial"/>
          <w:b/>
          <w:sz w:val="24"/>
          <w:szCs w:val="24"/>
        </w:rPr>
        <w:t>f</w:t>
      </w:r>
      <w:r w:rsidR="005041C1">
        <w:rPr>
          <w:rFonts w:ascii="Arial" w:eastAsia="Arial" w:hAnsi="Arial" w:cs="Arial"/>
          <w:b/>
          <w:spacing w:val="-4"/>
          <w:sz w:val="24"/>
          <w:szCs w:val="24"/>
        </w:rPr>
        <w:t>f</w:t>
      </w:r>
      <w:r w:rsidR="005041C1">
        <w:rPr>
          <w:rFonts w:ascii="Arial" w:eastAsia="Arial" w:hAnsi="Arial" w:cs="Arial"/>
          <w:b/>
          <w:spacing w:val="1"/>
          <w:sz w:val="24"/>
          <w:szCs w:val="24"/>
        </w:rPr>
        <w:t>i</w:t>
      </w:r>
      <w:r w:rsidR="005041C1">
        <w:rPr>
          <w:rFonts w:ascii="Arial" w:eastAsia="Arial" w:hAnsi="Arial" w:cs="Arial"/>
          <w:b/>
          <w:spacing w:val="-1"/>
          <w:sz w:val="24"/>
          <w:szCs w:val="24"/>
        </w:rPr>
        <w:t>ce</w:t>
      </w:r>
      <w:r w:rsidR="005041C1">
        <w:rPr>
          <w:rFonts w:ascii="Arial" w:eastAsia="Arial" w:hAnsi="Arial" w:cs="Arial"/>
          <w:b/>
          <w:sz w:val="24"/>
          <w:szCs w:val="24"/>
        </w:rPr>
        <w:t xml:space="preserve">r </w:t>
      </w:r>
      <w:r w:rsidR="005041C1">
        <w:rPr>
          <w:rFonts w:ascii="Arial" w:eastAsia="Arial" w:hAnsi="Arial" w:cs="Arial"/>
          <w:b/>
          <w:spacing w:val="-4"/>
          <w:sz w:val="24"/>
          <w:szCs w:val="24"/>
        </w:rPr>
        <w:t>t</w:t>
      </w:r>
      <w:r w:rsidR="005041C1">
        <w:rPr>
          <w:rFonts w:ascii="Arial" w:eastAsia="Arial" w:hAnsi="Arial" w:cs="Arial"/>
          <w:b/>
          <w:sz w:val="24"/>
          <w:szCs w:val="24"/>
        </w:rPr>
        <w:t>o</w:t>
      </w:r>
      <w:r w:rsidR="005041C1">
        <w:rPr>
          <w:rFonts w:ascii="Arial" w:eastAsia="Arial" w:hAnsi="Arial" w:cs="Arial"/>
          <w:b/>
          <w:spacing w:val="-1"/>
          <w:sz w:val="24"/>
          <w:szCs w:val="24"/>
        </w:rPr>
        <w:t xml:space="preserve"> </w:t>
      </w:r>
      <w:r w:rsidR="005041C1">
        <w:rPr>
          <w:rFonts w:ascii="Arial" w:eastAsia="Arial" w:hAnsi="Arial" w:cs="Arial"/>
          <w:b/>
          <w:spacing w:val="-3"/>
          <w:sz w:val="24"/>
          <w:szCs w:val="24"/>
        </w:rPr>
        <w:t>g</w:t>
      </w:r>
      <w:r w:rsidR="005041C1">
        <w:rPr>
          <w:rFonts w:ascii="Arial" w:eastAsia="Arial" w:hAnsi="Arial" w:cs="Arial"/>
          <w:b/>
          <w:spacing w:val="1"/>
          <w:sz w:val="24"/>
          <w:szCs w:val="24"/>
        </w:rPr>
        <w:t>i</w:t>
      </w:r>
      <w:r w:rsidR="005041C1">
        <w:rPr>
          <w:rFonts w:ascii="Arial" w:eastAsia="Arial" w:hAnsi="Arial" w:cs="Arial"/>
          <w:b/>
          <w:spacing w:val="-1"/>
          <w:sz w:val="24"/>
          <w:szCs w:val="24"/>
        </w:rPr>
        <w:t>v</w:t>
      </w:r>
      <w:r w:rsidR="005041C1">
        <w:rPr>
          <w:rFonts w:ascii="Arial" w:eastAsia="Arial" w:hAnsi="Arial" w:cs="Arial"/>
          <w:b/>
          <w:sz w:val="24"/>
          <w:szCs w:val="24"/>
        </w:rPr>
        <w:t xml:space="preserve">e a </w:t>
      </w:r>
      <w:r w:rsidR="005041C1">
        <w:rPr>
          <w:rFonts w:ascii="Arial" w:eastAsia="Arial" w:hAnsi="Arial" w:cs="Arial"/>
          <w:b/>
          <w:spacing w:val="-5"/>
          <w:sz w:val="24"/>
          <w:szCs w:val="24"/>
        </w:rPr>
        <w:t>C</w:t>
      </w:r>
      <w:r w:rsidR="005041C1">
        <w:rPr>
          <w:rFonts w:ascii="Arial" w:eastAsia="Arial" w:hAnsi="Arial" w:cs="Arial"/>
          <w:b/>
          <w:spacing w:val="1"/>
          <w:sz w:val="24"/>
          <w:szCs w:val="24"/>
        </w:rPr>
        <w:t>h</w:t>
      </w:r>
      <w:r w:rsidR="005041C1">
        <w:rPr>
          <w:rFonts w:ascii="Arial" w:eastAsia="Arial" w:hAnsi="Arial" w:cs="Arial"/>
          <w:b/>
          <w:spacing w:val="-1"/>
          <w:sz w:val="24"/>
          <w:szCs w:val="24"/>
        </w:rPr>
        <w:t>r</w:t>
      </w:r>
      <w:r w:rsidR="005041C1">
        <w:rPr>
          <w:rFonts w:ascii="Arial" w:eastAsia="Arial" w:hAnsi="Arial" w:cs="Arial"/>
          <w:b/>
          <w:spacing w:val="1"/>
          <w:sz w:val="24"/>
          <w:szCs w:val="24"/>
        </w:rPr>
        <w:t>i</w:t>
      </w:r>
      <w:r w:rsidR="005041C1">
        <w:rPr>
          <w:rFonts w:ascii="Arial" w:eastAsia="Arial" w:hAnsi="Arial" w:cs="Arial"/>
          <w:b/>
          <w:spacing w:val="-6"/>
          <w:sz w:val="24"/>
          <w:szCs w:val="24"/>
        </w:rPr>
        <w:t>s</w:t>
      </w:r>
      <w:r w:rsidR="005041C1">
        <w:rPr>
          <w:rFonts w:ascii="Arial" w:eastAsia="Arial" w:hAnsi="Arial" w:cs="Arial"/>
          <w:b/>
          <w:sz w:val="24"/>
          <w:szCs w:val="24"/>
        </w:rPr>
        <w:t>t</w:t>
      </w:r>
      <w:r w:rsidR="005041C1">
        <w:rPr>
          <w:rFonts w:ascii="Arial" w:eastAsia="Arial" w:hAnsi="Arial" w:cs="Arial"/>
          <w:b/>
          <w:spacing w:val="-1"/>
          <w:sz w:val="24"/>
          <w:szCs w:val="24"/>
        </w:rPr>
        <w:t>ma</w:t>
      </w:r>
      <w:r w:rsidR="005041C1">
        <w:rPr>
          <w:rFonts w:ascii="Arial" w:eastAsia="Arial" w:hAnsi="Arial" w:cs="Arial"/>
          <w:b/>
          <w:sz w:val="24"/>
          <w:szCs w:val="24"/>
        </w:rPr>
        <w:t>s</w:t>
      </w:r>
      <w:r w:rsidR="005041C1">
        <w:rPr>
          <w:rFonts w:ascii="Arial" w:eastAsia="Arial" w:hAnsi="Arial" w:cs="Arial"/>
          <w:b/>
          <w:spacing w:val="-4"/>
          <w:sz w:val="24"/>
          <w:szCs w:val="24"/>
        </w:rPr>
        <w:t xml:space="preserve"> </w:t>
      </w:r>
      <w:r w:rsidR="005041C1">
        <w:rPr>
          <w:rFonts w:ascii="Arial" w:eastAsia="Arial" w:hAnsi="Arial" w:cs="Arial"/>
          <w:b/>
          <w:spacing w:val="4"/>
          <w:sz w:val="24"/>
          <w:szCs w:val="24"/>
        </w:rPr>
        <w:t>M</w:t>
      </w:r>
      <w:r w:rsidR="005041C1">
        <w:rPr>
          <w:rFonts w:ascii="Arial" w:eastAsia="Arial" w:hAnsi="Arial" w:cs="Arial"/>
          <w:b/>
          <w:spacing w:val="-1"/>
          <w:sz w:val="24"/>
          <w:szCs w:val="24"/>
        </w:rPr>
        <w:t>essa</w:t>
      </w:r>
      <w:r w:rsidR="005041C1">
        <w:rPr>
          <w:rFonts w:ascii="Arial" w:eastAsia="Arial" w:hAnsi="Arial" w:cs="Arial"/>
          <w:b/>
          <w:spacing w:val="1"/>
          <w:sz w:val="24"/>
          <w:szCs w:val="24"/>
        </w:rPr>
        <w:t>g</w:t>
      </w:r>
      <w:r w:rsidR="005041C1">
        <w:rPr>
          <w:rFonts w:ascii="Arial" w:eastAsia="Arial" w:hAnsi="Arial" w:cs="Arial"/>
          <w:b/>
          <w:spacing w:val="-6"/>
          <w:sz w:val="24"/>
          <w:szCs w:val="24"/>
        </w:rPr>
        <w:t>e</w:t>
      </w:r>
      <w:r w:rsidR="005041C1">
        <w:rPr>
          <w:rFonts w:ascii="Arial" w:eastAsia="Arial" w:hAnsi="Arial" w:cs="Arial"/>
          <w:b/>
          <w:sz w:val="24"/>
          <w:szCs w:val="24"/>
        </w:rPr>
        <w:t>,</w:t>
      </w:r>
      <w:r w:rsidR="005041C1">
        <w:rPr>
          <w:rFonts w:ascii="Arial" w:eastAsia="Arial" w:hAnsi="Arial" w:cs="Arial"/>
          <w:b/>
          <w:spacing w:val="-1"/>
          <w:sz w:val="24"/>
          <w:szCs w:val="24"/>
        </w:rPr>
        <w:t xml:space="preserve"> </w:t>
      </w:r>
      <w:r w:rsidR="005041C1">
        <w:rPr>
          <w:rFonts w:ascii="Arial" w:eastAsia="Arial" w:hAnsi="Arial" w:cs="Arial"/>
          <w:b/>
          <w:spacing w:val="1"/>
          <w:sz w:val="24"/>
          <w:szCs w:val="24"/>
        </w:rPr>
        <w:t>i</w:t>
      </w:r>
      <w:r w:rsidR="005041C1">
        <w:rPr>
          <w:rFonts w:ascii="Arial" w:eastAsia="Arial" w:hAnsi="Arial" w:cs="Arial"/>
          <w:b/>
          <w:sz w:val="24"/>
          <w:szCs w:val="24"/>
        </w:rPr>
        <w:t>t</w:t>
      </w:r>
      <w:r w:rsidR="005041C1">
        <w:rPr>
          <w:rFonts w:ascii="Arial" w:eastAsia="Arial" w:hAnsi="Arial" w:cs="Arial"/>
          <w:b/>
          <w:spacing w:val="-3"/>
          <w:sz w:val="24"/>
          <w:szCs w:val="24"/>
        </w:rPr>
        <w:t xml:space="preserve"> </w:t>
      </w:r>
      <w:r w:rsidR="005041C1">
        <w:rPr>
          <w:rFonts w:ascii="Arial" w:eastAsia="Arial" w:hAnsi="Arial" w:cs="Arial"/>
          <w:b/>
          <w:spacing w:val="1"/>
          <w:sz w:val="24"/>
          <w:szCs w:val="24"/>
        </w:rPr>
        <w:t>i</w:t>
      </w:r>
      <w:r w:rsidR="005041C1">
        <w:rPr>
          <w:rFonts w:ascii="Arial" w:eastAsia="Arial" w:hAnsi="Arial" w:cs="Arial"/>
          <w:b/>
          <w:sz w:val="24"/>
          <w:szCs w:val="24"/>
        </w:rPr>
        <w:t>s</w:t>
      </w:r>
      <w:r w:rsidR="005041C1">
        <w:rPr>
          <w:rFonts w:ascii="Arial" w:eastAsia="Arial" w:hAnsi="Arial" w:cs="Arial"/>
          <w:b/>
          <w:spacing w:val="-4"/>
          <w:sz w:val="24"/>
          <w:szCs w:val="24"/>
        </w:rPr>
        <w:t xml:space="preserve"> </w:t>
      </w:r>
      <w:r w:rsidR="005041C1">
        <w:rPr>
          <w:rFonts w:ascii="Arial" w:eastAsia="Arial" w:hAnsi="Arial" w:cs="Arial"/>
          <w:b/>
          <w:spacing w:val="-1"/>
          <w:sz w:val="24"/>
          <w:szCs w:val="24"/>
        </w:rPr>
        <w:t>a</w:t>
      </w:r>
      <w:r w:rsidR="005041C1">
        <w:rPr>
          <w:rFonts w:ascii="Arial" w:eastAsia="Arial" w:hAnsi="Arial" w:cs="Arial"/>
          <w:b/>
          <w:spacing w:val="-3"/>
          <w:sz w:val="24"/>
          <w:szCs w:val="24"/>
        </w:rPr>
        <w:t>p</w:t>
      </w:r>
      <w:r w:rsidR="005041C1">
        <w:rPr>
          <w:rFonts w:ascii="Arial" w:eastAsia="Arial" w:hAnsi="Arial" w:cs="Arial"/>
          <w:b/>
          <w:spacing w:val="1"/>
          <w:sz w:val="24"/>
          <w:szCs w:val="24"/>
        </w:rPr>
        <w:t>p</w:t>
      </w:r>
      <w:r w:rsidR="005041C1">
        <w:rPr>
          <w:rFonts w:ascii="Arial" w:eastAsia="Arial" w:hAnsi="Arial" w:cs="Arial"/>
          <w:b/>
          <w:spacing w:val="-5"/>
          <w:sz w:val="24"/>
          <w:szCs w:val="24"/>
        </w:rPr>
        <w:t>r</w:t>
      </w:r>
      <w:r w:rsidR="005041C1">
        <w:rPr>
          <w:rFonts w:ascii="Arial" w:eastAsia="Arial" w:hAnsi="Arial" w:cs="Arial"/>
          <w:b/>
          <w:spacing w:val="1"/>
          <w:sz w:val="24"/>
          <w:szCs w:val="24"/>
        </w:rPr>
        <w:t>op</w:t>
      </w:r>
      <w:r w:rsidR="005041C1">
        <w:rPr>
          <w:rFonts w:ascii="Arial" w:eastAsia="Arial" w:hAnsi="Arial" w:cs="Arial"/>
          <w:b/>
          <w:spacing w:val="-5"/>
          <w:sz w:val="24"/>
          <w:szCs w:val="24"/>
        </w:rPr>
        <w:t>r</w:t>
      </w:r>
      <w:r w:rsidR="005041C1">
        <w:rPr>
          <w:rFonts w:ascii="Arial" w:eastAsia="Arial" w:hAnsi="Arial" w:cs="Arial"/>
          <w:b/>
          <w:spacing w:val="1"/>
          <w:sz w:val="24"/>
          <w:szCs w:val="24"/>
        </w:rPr>
        <w:t>i</w:t>
      </w:r>
      <w:r w:rsidR="005041C1">
        <w:rPr>
          <w:rFonts w:ascii="Arial" w:eastAsia="Arial" w:hAnsi="Arial" w:cs="Arial"/>
          <w:b/>
          <w:spacing w:val="-1"/>
          <w:sz w:val="24"/>
          <w:szCs w:val="24"/>
        </w:rPr>
        <w:t>a</w:t>
      </w:r>
      <w:r w:rsidR="005041C1">
        <w:rPr>
          <w:rFonts w:ascii="Arial" w:eastAsia="Arial" w:hAnsi="Arial" w:cs="Arial"/>
          <w:b/>
          <w:sz w:val="24"/>
          <w:szCs w:val="24"/>
        </w:rPr>
        <w:t>te</w:t>
      </w:r>
      <w:r w:rsidR="005041C1">
        <w:rPr>
          <w:rFonts w:ascii="Arial" w:eastAsia="Arial" w:hAnsi="Arial" w:cs="Arial"/>
          <w:b/>
          <w:spacing w:val="-4"/>
          <w:sz w:val="24"/>
          <w:szCs w:val="24"/>
        </w:rPr>
        <w:t xml:space="preserve"> </w:t>
      </w:r>
      <w:r w:rsidR="005041C1">
        <w:rPr>
          <w:rFonts w:ascii="Arial" w:eastAsia="Arial" w:hAnsi="Arial" w:cs="Arial"/>
          <w:b/>
          <w:sz w:val="24"/>
          <w:szCs w:val="24"/>
        </w:rPr>
        <w:t>to</w:t>
      </w:r>
      <w:r w:rsidR="005041C1">
        <w:rPr>
          <w:rFonts w:ascii="Arial" w:eastAsia="Arial" w:hAnsi="Arial" w:cs="Arial"/>
          <w:b/>
          <w:spacing w:val="-1"/>
          <w:sz w:val="24"/>
          <w:szCs w:val="24"/>
        </w:rPr>
        <w:t xml:space="preserve"> </w:t>
      </w:r>
      <w:r w:rsidR="005041C1">
        <w:rPr>
          <w:rFonts w:ascii="Arial" w:eastAsia="Arial" w:hAnsi="Arial" w:cs="Arial"/>
          <w:b/>
          <w:spacing w:val="-3"/>
          <w:sz w:val="24"/>
          <w:szCs w:val="24"/>
        </w:rPr>
        <w:t>d</w:t>
      </w:r>
      <w:r w:rsidR="005041C1">
        <w:rPr>
          <w:rFonts w:ascii="Arial" w:eastAsia="Arial" w:hAnsi="Arial" w:cs="Arial"/>
          <w:b/>
          <w:sz w:val="24"/>
          <w:szCs w:val="24"/>
        </w:rPr>
        <w:t>o</w:t>
      </w:r>
      <w:r w:rsidR="005041C1">
        <w:rPr>
          <w:rFonts w:ascii="Arial" w:eastAsia="Arial" w:hAnsi="Arial" w:cs="Arial"/>
          <w:b/>
          <w:spacing w:val="-1"/>
          <w:sz w:val="24"/>
          <w:szCs w:val="24"/>
        </w:rPr>
        <w:t xml:space="preserve"> s</w:t>
      </w:r>
      <w:r w:rsidR="005041C1">
        <w:rPr>
          <w:rFonts w:ascii="Arial" w:eastAsia="Arial" w:hAnsi="Arial" w:cs="Arial"/>
          <w:b/>
          <w:sz w:val="24"/>
          <w:szCs w:val="24"/>
        </w:rPr>
        <w:t>o</w:t>
      </w:r>
      <w:r w:rsidR="005041C1">
        <w:rPr>
          <w:rFonts w:ascii="Arial" w:eastAsia="Arial" w:hAnsi="Arial" w:cs="Arial"/>
          <w:b/>
          <w:spacing w:val="-1"/>
          <w:sz w:val="24"/>
          <w:szCs w:val="24"/>
        </w:rPr>
        <w:t xml:space="preserve"> a</w:t>
      </w:r>
      <w:r w:rsidR="005041C1">
        <w:rPr>
          <w:rFonts w:ascii="Arial" w:eastAsia="Arial" w:hAnsi="Arial" w:cs="Arial"/>
          <w:b/>
          <w:sz w:val="24"/>
          <w:szCs w:val="24"/>
        </w:rPr>
        <w:t>ft</w:t>
      </w:r>
      <w:r w:rsidR="005041C1">
        <w:rPr>
          <w:rFonts w:ascii="Arial" w:eastAsia="Arial" w:hAnsi="Arial" w:cs="Arial"/>
          <w:b/>
          <w:spacing w:val="11"/>
          <w:sz w:val="24"/>
          <w:szCs w:val="24"/>
        </w:rPr>
        <w:t>e</w:t>
      </w:r>
      <w:r w:rsidR="005041C1">
        <w:rPr>
          <w:rFonts w:ascii="Arial" w:eastAsia="Arial" w:hAnsi="Arial" w:cs="Arial"/>
          <w:b/>
          <w:sz w:val="24"/>
          <w:szCs w:val="24"/>
        </w:rPr>
        <w:t>r</w:t>
      </w:r>
      <w:r w:rsidR="005041C1">
        <w:rPr>
          <w:rFonts w:ascii="Arial" w:eastAsia="Arial" w:hAnsi="Arial" w:cs="Arial"/>
          <w:b/>
          <w:spacing w:val="-4"/>
          <w:sz w:val="24"/>
          <w:szCs w:val="24"/>
        </w:rPr>
        <w:t xml:space="preserve"> </w:t>
      </w:r>
      <w:r w:rsidR="005041C1">
        <w:rPr>
          <w:rFonts w:ascii="Arial" w:eastAsia="Arial" w:hAnsi="Arial" w:cs="Arial"/>
          <w:b/>
          <w:sz w:val="24"/>
          <w:szCs w:val="24"/>
        </w:rPr>
        <w:t>t</w:t>
      </w:r>
      <w:r w:rsidR="005041C1">
        <w:rPr>
          <w:rFonts w:ascii="Arial" w:eastAsia="Arial" w:hAnsi="Arial" w:cs="Arial"/>
          <w:b/>
          <w:spacing w:val="1"/>
          <w:sz w:val="24"/>
          <w:szCs w:val="24"/>
        </w:rPr>
        <w:t>h</w:t>
      </w:r>
      <w:r w:rsidR="005041C1">
        <w:rPr>
          <w:rFonts w:ascii="Arial" w:eastAsia="Arial" w:hAnsi="Arial" w:cs="Arial"/>
          <w:b/>
          <w:sz w:val="24"/>
          <w:szCs w:val="24"/>
        </w:rPr>
        <w:t xml:space="preserve">e </w:t>
      </w:r>
      <w:r w:rsidR="005041C1">
        <w:rPr>
          <w:rFonts w:ascii="Arial" w:eastAsia="Arial" w:hAnsi="Arial" w:cs="Arial"/>
          <w:b/>
          <w:spacing w:val="1"/>
          <w:sz w:val="24"/>
          <w:szCs w:val="24"/>
        </w:rPr>
        <w:t>in</w:t>
      </w:r>
      <w:r w:rsidR="005041C1">
        <w:rPr>
          <w:rFonts w:ascii="Arial" w:eastAsia="Arial" w:hAnsi="Arial" w:cs="Arial"/>
          <w:b/>
          <w:sz w:val="24"/>
          <w:szCs w:val="24"/>
        </w:rPr>
        <w:t>t</w:t>
      </w:r>
      <w:r w:rsidR="005041C1">
        <w:rPr>
          <w:rFonts w:ascii="Arial" w:eastAsia="Arial" w:hAnsi="Arial" w:cs="Arial"/>
          <w:b/>
          <w:spacing w:val="-5"/>
          <w:sz w:val="24"/>
          <w:szCs w:val="24"/>
        </w:rPr>
        <w:t>r</w:t>
      </w:r>
      <w:r w:rsidR="005041C1">
        <w:rPr>
          <w:rFonts w:ascii="Arial" w:eastAsia="Arial" w:hAnsi="Arial" w:cs="Arial"/>
          <w:b/>
          <w:spacing w:val="-3"/>
          <w:sz w:val="24"/>
          <w:szCs w:val="24"/>
        </w:rPr>
        <w:t>o</w:t>
      </w:r>
      <w:r w:rsidR="005041C1">
        <w:rPr>
          <w:rFonts w:ascii="Arial" w:eastAsia="Arial" w:hAnsi="Arial" w:cs="Arial"/>
          <w:b/>
          <w:spacing w:val="1"/>
          <w:sz w:val="24"/>
          <w:szCs w:val="24"/>
        </w:rPr>
        <w:t>du</w:t>
      </w:r>
      <w:r w:rsidR="005041C1">
        <w:rPr>
          <w:rFonts w:ascii="Arial" w:eastAsia="Arial" w:hAnsi="Arial" w:cs="Arial"/>
          <w:b/>
          <w:spacing w:val="-1"/>
          <w:sz w:val="24"/>
          <w:szCs w:val="24"/>
        </w:rPr>
        <w:t>c</w:t>
      </w:r>
      <w:r w:rsidR="005041C1">
        <w:rPr>
          <w:rFonts w:ascii="Arial" w:eastAsia="Arial" w:hAnsi="Arial" w:cs="Arial"/>
          <w:b/>
          <w:spacing w:val="-4"/>
          <w:sz w:val="24"/>
          <w:szCs w:val="24"/>
        </w:rPr>
        <w:t>t</w:t>
      </w:r>
      <w:r w:rsidR="005041C1">
        <w:rPr>
          <w:rFonts w:ascii="Arial" w:eastAsia="Arial" w:hAnsi="Arial" w:cs="Arial"/>
          <w:b/>
          <w:spacing w:val="1"/>
          <w:sz w:val="24"/>
          <w:szCs w:val="24"/>
        </w:rPr>
        <w:t>i</w:t>
      </w:r>
      <w:r w:rsidR="005041C1">
        <w:rPr>
          <w:rFonts w:ascii="Arial" w:eastAsia="Arial" w:hAnsi="Arial" w:cs="Arial"/>
          <w:b/>
          <w:spacing w:val="-3"/>
          <w:sz w:val="24"/>
          <w:szCs w:val="24"/>
        </w:rPr>
        <w:t>o</w:t>
      </w:r>
      <w:r w:rsidR="005041C1">
        <w:rPr>
          <w:rFonts w:ascii="Arial" w:eastAsia="Arial" w:hAnsi="Arial" w:cs="Arial"/>
          <w:b/>
          <w:spacing w:val="1"/>
          <w:sz w:val="24"/>
          <w:szCs w:val="24"/>
        </w:rPr>
        <w:t>n</w:t>
      </w:r>
      <w:r w:rsidR="005041C1">
        <w:rPr>
          <w:rFonts w:ascii="Arial" w:eastAsia="Arial" w:hAnsi="Arial" w:cs="Arial"/>
          <w:b/>
          <w:sz w:val="24"/>
          <w:szCs w:val="24"/>
        </w:rPr>
        <w:t>s</w:t>
      </w:r>
      <w:r w:rsidR="005041C1">
        <w:rPr>
          <w:rFonts w:ascii="Arial" w:eastAsia="Arial" w:hAnsi="Arial" w:cs="Arial"/>
          <w:b/>
          <w:spacing w:val="-4"/>
          <w:sz w:val="24"/>
          <w:szCs w:val="24"/>
        </w:rPr>
        <w:t xml:space="preserve"> </w:t>
      </w:r>
      <w:r w:rsidR="005041C1">
        <w:rPr>
          <w:rFonts w:ascii="Arial" w:eastAsia="Arial" w:hAnsi="Arial" w:cs="Arial"/>
          <w:b/>
          <w:spacing w:val="1"/>
          <w:sz w:val="24"/>
          <w:szCs w:val="24"/>
        </w:rPr>
        <w:t>o</w:t>
      </w:r>
      <w:r w:rsidR="005041C1">
        <w:rPr>
          <w:rFonts w:ascii="Arial" w:eastAsia="Arial" w:hAnsi="Arial" w:cs="Arial"/>
          <w:b/>
          <w:sz w:val="24"/>
          <w:szCs w:val="24"/>
        </w:rPr>
        <w:t>f</w:t>
      </w:r>
      <w:r w:rsidR="005041C1">
        <w:rPr>
          <w:rFonts w:ascii="Arial" w:eastAsia="Arial" w:hAnsi="Arial" w:cs="Arial"/>
          <w:b/>
          <w:spacing w:val="-6"/>
          <w:sz w:val="24"/>
          <w:szCs w:val="24"/>
        </w:rPr>
        <w:t xml:space="preserve"> </w:t>
      </w:r>
      <w:r w:rsidR="005041C1">
        <w:rPr>
          <w:rFonts w:ascii="Arial" w:eastAsia="Arial" w:hAnsi="Arial" w:cs="Arial"/>
          <w:b/>
          <w:spacing w:val="1"/>
          <w:sz w:val="24"/>
          <w:szCs w:val="24"/>
        </w:rPr>
        <w:t>d</w:t>
      </w:r>
      <w:r w:rsidR="005041C1">
        <w:rPr>
          <w:rFonts w:ascii="Arial" w:eastAsia="Arial" w:hAnsi="Arial" w:cs="Arial"/>
          <w:b/>
          <w:spacing w:val="-3"/>
          <w:sz w:val="24"/>
          <w:szCs w:val="24"/>
        </w:rPr>
        <w:t>i</w:t>
      </w:r>
      <w:r w:rsidR="005041C1">
        <w:rPr>
          <w:rFonts w:ascii="Arial" w:eastAsia="Arial" w:hAnsi="Arial" w:cs="Arial"/>
          <w:b/>
          <w:spacing w:val="1"/>
          <w:sz w:val="24"/>
          <w:szCs w:val="24"/>
        </w:rPr>
        <w:t>g</w:t>
      </w:r>
      <w:r w:rsidR="005041C1">
        <w:rPr>
          <w:rFonts w:ascii="Arial" w:eastAsia="Arial" w:hAnsi="Arial" w:cs="Arial"/>
          <w:b/>
          <w:spacing w:val="-3"/>
          <w:sz w:val="24"/>
          <w:szCs w:val="24"/>
        </w:rPr>
        <w:t>n</w:t>
      </w:r>
      <w:r w:rsidR="005041C1">
        <w:rPr>
          <w:rFonts w:ascii="Arial" w:eastAsia="Arial" w:hAnsi="Arial" w:cs="Arial"/>
          <w:b/>
          <w:spacing w:val="1"/>
          <w:sz w:val="24"/>
          <w:szCs w:val="24"/>
        </w:rPr>
        <w:t>i</w:t>
      </w:r>
      <w:r w:rsidR="005041C1">
        <w:rPr>
          <w:rFonts w:ascii="Arial" w:eastAsia="Arial" w:hAnsi="Arial" w:cs="Arial"/>
          <w:b/>
          <w:sz w:val="24"/>
          <w:szCs w:val="24"/>
        </w:rPr>
        <w:t>t</w:t>
      </w:r>
      <w:r w:rsidR="005041C1">
        <w:rPr>
          <w:rFonts w:ascii="Arial" w:eastAsia="Arial" w:hAnsi="Arial" w:cs="Arial"/>
          <w:b/>
          <w:spacing w:val="-1"/>
          <w:sz w:val="24"/>
          <w:szCs w:val="24"/>
        </w:rPr>
        <w:t>a</w:t>
      </w:r>
      <w:r w:rsidR="005041C1">
        <w:rPr>
          <w:rFonts w:ascii="Arial" w:eastAsia="Arial" w:hAnsi="Arial" w:cs="Arial"/>
          <w:b/>
          <w:spacing w:val="-5"/>
          <w:sz w:val="24"/>
          <w:szCs w:val="24"/>
        </w:rPr>
        <w:t>r</w:t>
      </w:r>
      <w:r w:rsidR="005041C1">
        <w:rPr>
          <w:rFonts w:ascii="Arial" w:eastAsia="Arial" w:hAnsi="Arial" w:cs="Arial"/>
          <w:b/>
          <w:spacing w:val="1"/>
          <w:sz w:val="24"/>
          <w:szCs w:val="24"/>
        </w:rPr>
        <w:t>i</w:t>
      </w:r>
      <w:r w:rsidR="005041C1">
        <w:rPr>
          <w:rFonts w:ascii="Arial" w:eastAsia="Arial" w:hAnsi="Arial" w:cs="Arial"/>
          <w:b/>
          <w:spacing w:val="-1"/>
          <w:sz w:val="24"/>
          <w:szCs w:val="24"/>
        </w:rPr>
        <w:t>es</w:t>
      </w:r>
      <w:r w:rsidR="005041C1">
        <w:rPr>
          <w:rFonts w:ascii="Arial" w:eastAsia="Arial" w:hAnsi="Arial" w:cs="Arial"/>
          <w:b/>
          <w:sz w:val="24"/>
          <w:szCs w:val="24"/>
        </w:rPr>
        <w:t>.</w:t>
      </w:r>
    </w:p>
    <w:p w14:paraId="3B65059E" w14:textId="77777777" w:rsidR="008A089B" w:rsidRDefault="008A089B">
      <w:pPr>
        <w:spacing w:line="200" w:lineRule="exact"/>
      </w:pPr>
    </w:p>
    <w:p w14:paraId="2D95401D" w14:textId="77777777" w:rsidR="008A089B" w:rsidRDefault="008A089B">
      <w:pPr>
        <w:spacing w:line="200" w:lineRule="exact"/>
      </w:pPr>
    </w:p>
    <w:p w14:paraId="51C95779" w14:textId="77777777" w:rsidR="008A089B" w:rsidRDefault="008A089B">
      <w:pPr>
        <w:spacing w:line="200" w:lineRule="exact"/>
      </w:pPr>
    </w:p>
    <w:p w14:paraId="342DACFA" w14:textId="77777777" w:rsidR="008A089B" w:rsidRDefault="008A089B">
      <w:pPr>
        <w:spacing w:line="200" w:lineRule="exact"/>
      </w:pPr>
    </w:p>
    <w:p w14:paraId="5751BB80" w14:textId="77777777" w:rsidR="008A089B" w:rsidRDefault="008A089B">
      <w:pPr>
        <w:spacing w:before="9" w:line="200" w:lineRule="exact"/>
      </w:pPr>
    </w:p>
    <w:p w14:paraId="7592FEAE" w14:textId="77777777" w:rsidR="008A089B" w:rsidRDefault="005041C1">
      <w:pPr>
        <w:ind w:left="100"/>
        <w:rPr>
          <w:rFonts w:ascii="Arial" w:eastAsia="Arial" w:hAnsi="Arial" w:cs="Arial"/>
        </w:rPr>
      </w:pP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rPr>
        <w:t>+</w:t>
      </w:r>
    </w:p>
    <w:p w14:paraId="2341499B" w14:textId="77777777" w:rsidR="008A089B" w:rsidRDefault="008A089B">
      <w:pPr>
        <w:spacing w:before="2" w:line="180" w:lineRule="exact"/>
        <w:rPr>
          <w:sz w:val="19"/>
          <w:szCs w:val="19"/>
        </w:rPr>
      </w:pPr>
    </w:p>
    <w:p w14:paraId="1AB18478" w14:textId="77777777" w:rsidR="008A089B" w:rsidRDefault="008A089B">
      <w:pPr>
        <w:spacing w:line="200" w:lineRule="exact"/>
      </w:pPr>
    </w:p>
    <w:p w14:paraId="2733BC2C" w14:textId="77777777" w:rsidR="008A089B" w:rsidRDefault="008A089B">
      <w:pPr>
        <w:spacing w:line="200" w:lineRule="exact"/>
      </w:pPr>
    </w:p>
    <w:p w14:paraId="06C6AFE4" w14:textId="77777777" w:rsidR="008A089B" w:rsidRPr="00D406EB" w:rsidRDefault="005041C1">
      <w:pPr>
        <w:ind w:left="100"/>
        <w:rPr>
          <w:rFonts w:ascii="Arial" w:eastAsia="Arial" w:hAnsi="Arial" w:cs="Arial"/>
          <w:b/>
          <w:i/>
          <w:color w:val="FF0000"/>
          <w:sz w:val="28"/>
          <w:szCs w:val="28"/>
        </w:rPr>
      </w:pPr>
      <w:r w:rsidRPr="00D406EB">
        <w:rPr>
          <w:rFonts w:ascii="Arial" w:eastAsia="Arial" w:hAnsi="Arial" w:cs="Arial"/>
          <w:b/>
          <w:i/>
          <w:color w:val="FF0000"/>
          <w:spacing w:val="-1"/>
          <w:sz w:val="28"/>
          <w:szCs w:val="28"/>
        </w:rPr>
        <w:t>(</w:t>
      </w:r>
      <w:r w:rsidRPr="00D406EB">
        <w:rPr>
          <w:rFonts w:ascii="Arial" w:eastAsia="Arial" w:hAnsi="Arial" w:cs="Arial"/>
          <w:b/>
          <w:i/>
          <w:color w:val="FF0000"/>
          <w:spacing w:val="2"/>
          <w:sz w:val="28"/>
          <w:szCs w:val="28"/>
        </w:rPr>
        <w:t>U</w:t>
      </w:r>
      <w:r w:rsidRPr="00D406EB">
        <w:rPr>
          <w:rFonts w:ascii="Arial" w:eastAsia="Arial" w:hAnsi="Arial" w:cs="Arial"/>
          <w:b/>
          <w:i/>
          <w:color w:val="FF0000"/>
          <w:sz w:val="28"/>
          <w:szCs w:val="28"/>
        </w:rPr>
        <w:t>se</w:t>
      </w:r>
      <w:r w:rsidRPr="00D406EB">
        <w:rPr>
          <w:rFonts w:ascii="Arial" w:eastAsia="Arial" w:hAnsi="Arial" w:cs="Arial"/>
          <w:b/>
          <w:i/>
          <w:color w:val="FF0000"/>
          <w:spacing w:val="-1"/>
          <w:sz w:val="28"/>
          <w:szCs w:val="28"/>
        </w:rPr>
        <w:t xml:space="preserve"> </w:t>
      </w:r>
      <w:r w:rsidRPr="00D406EB">
        <w:rPr>
          <w:rFonts w:ascii="Arial" w:eastAsia="Arial" w:hAnsi="Arial" w:cs="Arial"/>
          <w:b/>
          <w:i/>
          <w:color w:val="FF0000"/>
          <w:spacing w:val="2"/>
          <w:sz w:val="28"/>
          <w:szCs w:val="28"/>
        </w:rPr>
        <w:t>i</w:t>
      </w:r>
      <w:r w:rsidRPr="00D406EB">
        <w:rPr>
          <w:rFonts w:ascii="Arial" w:eastAsia="Arial" w:hAnsi="Arial" w:cs="Arial"/>
          <w:b/>
          <w:i/>
          <w:color w:val="FF0000"/>
          <w:sz w:val="28"/>
          <w:szCs w:val="28"/>
        </w:rPr>
        <w:t>f us</w:t>
      </w:r>
      <w:r w:rsidRPr="00D406EB">
        <w:rPr>
          <w:rFonts w:ascii="Arial" w:eastAsia="Arial" w:hAnsi="Arial" w:cs="Arial"/>
          <w:b/>
          <w:i/>
          <w:color w:val="FF0000"/>
          <w:spacing w:val="2"/>
          <w:sz w:val="28"/>
          <w:szCs w:val="28"/>
        </w:rPr>
        <w:t>i</w:t>
      </w:r>
      <w:r w:rsidRPr="00D406EB">
        <w:rPr>
          <w:rFonts w:ascii="Arial" w:eastAsia="Arial" w:hAnsi="Arial" w:cs="Arial"/>
          <w:b/>
          <w:i/>
          <w:color w:val="FF0000"/>
          <w:sz w:val="28"/>
          <w:szCs w:val="28"/>
        </w:rPr>
        <w:t>ng</w:t>
      </w:r>
      <w:r w:rsidRPr="00D406EB">
        <w:rPr>
          <w:rFonts w:ascii="Arial" w:eastAsia="Arial" w:hAnsi="Arial" w:cs="Arial"/>
          <w:b/>
          <w:i/>
          <w:color w:val="FF0000"/>
          <w:spacing w:val="-1"/>
          <w:sz w:val="28"/>
          <w:szCs w:val="28"/>
        </w:rPr>
        <w:t xml:space="preserve"> </w:t>
      </w:r>
      <w:r w:rsidRPr="00D406EB">
        <w:rPr>
          <w:rFonts w:ascii="Arial" w:eastAsia="Arial" w:hAnsi="Arial" w:cs="Arial"/>
          <w:b/>
          <w:i/>
          <w:color w:val="FF0000"/>
          <w:spacing w:val="-2"/>
          <w:sz w:val="28"/>
          <w:szCs w:val="28"/>
        </w:rPr>
        <w:t>t</w:t>
      </w:r>
      <w:r w:rsidRPr="00D406EB">
        <w:rPr>
          <w:rFonts w:ascii="Arial" w:eastAsia="Arial" w:hAnsi="Arial" w:cs="Arial"/>
          <w:b/>
          <w:i/>
          <w:color w:val="FF0000"/>
          <w:sz w:val="28"/>
          <w:szCs w:val="28"/>
        </w:rPr>
        <w:t>he</w:t>
      </w:r>
      <w:r w:rsidRPr="00D406EB">
        <w:rPr>
          <w:rFonts w:ascii="Arial" w:eastAsia="Arial" w:hAnsi="Arial" w:cs="Arial"/>
          <w:b/>
          <w:i/>
          <w:color w:val="FF0000"/>
          <w:spacing w:val="-1"/>
          <w:sz w:val="28"/>
          <w:szCs w:val="28"/>
        </w:rPr>
        <w:t xml:space="preserve"> </w:t>
      </w:r>
      <w:r w:rsidRPr="00D406EB">
        <w:rPr>
          <w:rFonts w:ascii="Arial" w:eastAsia="Arial" w:hAnsi="Arial" w:cs="Arial"/>
          <w:b/>
          <w:i/>
          <w:color w:val="FF0000"/>
          <w:spacing w:val="1"/>
          <w:sz w:val="28"/>
          <w:szCs w:val="28"/>
        </w:rPr>
        <w:t>T</w:t>
      </w:r>
      <w:r w:rsidRPr="00D406EB">
        <w:rPr>
          <w:rFonts w:ascii="Arial" w:eastAsia="Arial" w:hAnsi="Arial" w:cs="Arial"/>
          <w:b/>
          <w:i/>
          <w:color w:val="FF0000"/>
          <w:spacing w:val="-1"/>
          <w:sz w:val="28"/>
          <w:szCs w:val="28"/>
        </w:rPr>
        <w:t>r</w:t>
      </w:r>
      <w:r w:rsidRPr="00D406EB">
        <w:rPr>
          <w:rFonts w:ascii="Arial" w:eastAsia="Arial" w:hAnsi="Arial" w:cs="Arial"/>
          <w:b/>
          <w:i/>
          <w:color w:val="FF0000"/>
          <w:spacing w:val="2"/>
          <w:sz w:val="28"/>
          <w:szCs w:val="28"/>
        </w:rPr>
        <w:t>i</w:t>
      </w:r>
      <w:r w:rsidRPr="00D406EB">
        <w:rPr>
          <w:rFonts w:ascii="Arial" w:eastAsia="Arial" w:hAnsi="Arial" w:cs="Arial"/>
          <w:b/>
          <w:i/>
          <w:color w:val="FF0000"/>
          <w:sz w:val="28"/>
          <w:szCs w:val="28"/>
        </w:rPr>
        <w:t>an</w:t>
      </w:r>
      <w:r w:rsidRPr="00D406EB">
        <w:rPr>
          <w:rFonts w:ascii="Arial" w:eastAsia="Arial" w:hAnsi="Arial" w:cs="Arial"/>
          <w:b/>
          <w:i/>
          <w:color w:val="FF0000"/>
          <w:spacing w:val="1"/>
          <w:sz w:val="28"/>
          <w:szCs w:val="28"/>
        </w:rPr>
        <w:t>g</w:t>
      </w:r>
      <w:r w:rsidRPr="00D406EB">
        <w:rPr>
          <w:rFonts w:ascii="Arial" w:eastAsia="Arial" w:hAnsi="Arial" w:cs="Arial"/>
          <w:b/>
          <w:i/>
          <w:color w:val="FF0000"/>
          <w:spacing w:val="2"/>
          <w:sz w:val="28"/>
          <w:szCs w:val="28"/>
        </w:rPr>
        <w:t>l</w:t>
      </w:r>
      <w:r w:rsidRPr="00D406EB">
        <w:rPr>
          <w:rFonts w:ascii="Arial" w:eastAsia="Arial" w:hAnsi="Arial" w:cs="Arial"/>
          <w:b/>
          <w:i/>
          <w:color w:val="FF0000"/>
          <w:sz w:val="28"/>
          <w:szCs w:val="28"/>
        </w:rPr>
        <w:t>e</w:t>
      </w:r>
      <w:r w:rsidRPr="00D406EB">
        <w:rPr>
          <w:rFonts w:ascii="Arial" w:eastAsia="Arial" w:hAnsi="Arial" w:cs="Arial"/>
          <w:b/>
          <w:i/>
          <w:color w:val="FF0000"/>
          <w:spacing w:val="1"/>
          <w:sz w:val="28"/>
          <w:szCs w:val="28"/>
        </w:rPr>
        <w:t xml:space="preserve"> </w:t>
      </w:r>
      <w:r w:rsidRPr="00D406EB">
        <w:rPr>
          <w:rFonts w:ascii="Arial" w:eastAsia="Arial" w:hAnsi="Arial" w:cs="Arial"/>
          <w:b/>
          <w:i/>
          <w:color w:val="FF0000"/>
          <w:spacing w:val="2"/>
          <w:sz w:val="28"/>
          <w:szCs w:val="28"/>
        </w:rPr>
        <w:t>f</w:t>
      </w:r>
      <w:r w:rsidRPr="00D406EB">
        <w:rPr>
          <w:rFonts w:ascii="Arial" w:eastAsia="Arial" w:hAnsi="Arial" w:cs="Arial"/>
          <w:b/>
          <w:i/>
          <w:color w:val="FF0000"/>
          <w:sz w:val="28"/>
          <w:szCs w:val="28"/>
        </w:rPr>
        <w:t>o</w:t>
      </w:r>
      <w:r w:rsidRPr="00D406EB">
        <w:rPr>
          <w:rFonts w:ascii="Arial" w:eastAsia="Arial" w:hAnsi="Arial" w:cs="Arial"/>
          <w:b/>
          <w:i/>
          <w:color w:val="FF0000"/>
          <w:spacing w:val="-1"/>
          <w:sz w:val="28"/>
          <w:szCs w:val="28"/>
        </w:rPr>
        <w:t>r</w:t>
      </w:r>
      <w:r w:rsidRPr="00D406EB">
        <w:rPr>
          <w:rFonts w:ascii="Arial" w:eastAsia="Arial" w:hAnsi="Arial" w:cs="Arial"/>
          <w:b/>
          <w:i/>
          <w:color w:val="FF0000"/>
          <w:spacing w:val="3"/>
          <w:sz w:val="28"/>
          <w:szCs w:val="28"/>
        </w:rPr>
        <w:t>m</w:t>
      </w:r>
      <w:r w:rsidRPr="00D406EB">
        <w:rPr>
          <w:rFonts w:ascii="Arial" w:eastAsia="Arial" w:hAnsi="Arial" w:cs="Arial"/>
          <w:b/>
          <w:i/>
          <w:color w:val="FF0000"/>
          <w:sz w:val="28"/>
          <w:szCs w:val="28"/>
        </w:rPr>
        <w:t>a</w:t>
      </w:r>
      <w:r w:rsidRPr="00D406EB">
        <w:rPr>
          <w:rFonts w:ascii="Arial" w:eastAsia="Arial" w:hAnsi="Arial" w:cs="Arial"/>
          <w:b/>
          <w:i/>
          <w:color w:val="FF0000"/>
          <w:spacing w:val="-1"/>
          <w:sz w:val="28"/>
          <w:szCs w:val="28"/>
        </w:rPr>
        <w:t>t</w:t>
      </w:r>
      <w:r w:rsidRPr="00D406EB">
        <w:rPr>
          <w:rFonts w:ascii="Arial" w:eastAsia="Arial" w:hAnsi="Arial" w:cs="Arial"/>
          <w:b/>
          <w:i/>
          <w:color w:val="FF0000"/>
          <w:sz w:val="28"/>
          <w:szCs w:val="28"/>
        </w:rPr>
        <w:t>)</w:t>
      </w:r>
    </w:p>
    <w:p w14:paraId="0F567162" w14:textId="77777777" w:rsidR="008A089B" w:rsidRDefault="008A089B">
      <w:pPr>
        <w:spacing w:before="2" w:line="120" w:lineRule="exact"/>
        <w:rPr>
          <w:sz w:val="12"/>
          <w:szCs w:val="12"/>
        </w:rPr>
      </w:pPr>
    </w:p>
    <w:p w14:paraId="02486EE2" w14:textId="77777777" w:rsidR="008A089B" w:rsidRDefault="008A089B">
      <w:pPr>
        <w:spacing w:line="200" w:lineRule="exact"/>
      </w:pPr>
    </w:p>
    <w:p w14:paraId="2FD28302" w14:textId="77777777" w:rsidR="008A089B" w:rsidRDefault="008A089B">
      <w:pPr>
        <w:spacing w:line="200" w:lineRule="exact"/>
      </w:pPr>
    </w:p>
    <w:p w14:paraId="39F8B254" w14:textId="77777777" w:rsidR="008A089B" w:rsidRDefault="005041C1">
      <w:pPr>
        <w:ind w:left="204"/>
        <w:rPr>
          <w:rFonts w:ascii="Arial" w:eastAsia="Arial" w:hAnsi="Arial" w:cs="Arial"/>
          <w:sz w:val="28"/>
          <w:szCs w:val="28"/>
        </w:rPr>
      </w:pPr>
      <w:r>
        <w:rPr>
          <w:rFonts w:ascii="Arial" w:eastAsia="Arial" w:hAnsi="Arial" w:cs="Arial"/>
          <w:b/>
          <w:spacing w:val="-4"/>
          <w:sz w:val="24"/>
          <w:szCs w:val="24"/>
        </w:rPr>
        <w:t>E</w:t>
      </w:r>
      <w:r>
        <w:rPr>
          <w:rFonts w:ascii="Arial" w:eastAsia="Arial" w:hAnsi="Arial" w:cs="Arial"/>
          <w:b/>
          <w:spacing w:val="8"/>
          <w:sz w:val="24"/>
          <w:szCs w:val="24"/>
        </w:rPr>
        <w:t>M</w:t>
      </w:r>
      <w:r>
        <w:rPr>
          <w:rFonts w:ascii="Arial" w:eastAsia="Arial" w:hAnsi="Arial" w:cs="Arial"/>
          <w:b/>
          <w:spacing w:val="-3"/>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1"/>
          <w:sz w:val="24"/>
          <w:szCs w:val="24"/>
        </w:rPr>
        <w:t xml:space="preserve"> </w:t>
      </w:r>
      <w:r>
        <w:rPr>
          <w:rFonts w:ascii="Arial" w:eastAsia="Arial" w:hAnsi="Arial" w:cs="Arial"/>
          <w:b/>
          <w:spacing w:val="1"/>
          <w:w w:val="96"/>
          <w:sz w:val="24"/>
          <w:szCs w:val="24"/>
        </w:rPr>
        <w:t>C</w:t>
      </w:r>
      <w:r>
        <w:rPr>
          <w:rFonts w:ascii="Arial" w:eastAsia="Arial" w:hAnsi="Arial" w:cs="Arial"/>
          <w:b/>
          <w:spacing w:val="4"/>
          <w:w w:val="96"/>
          <w:sz w:val="24"/>
          <w:szCs w:val="24"/>
        </w:rPr>
        <w:t>O</w:t>
      </w:r>
      <w:r>
        <w:rPr>
          <w:rFonts w:ascii="Arial" w:eastAsia="Arial" w:hAnsi="Arial" w:cs="Arial"/>
          <w:b/>
          <w:w w:val="96"/>
          <w:sz w:val="24"/>
          <w:szCs w:val="24"/>
        </w:rPr>
        <w:t>M</w:t>
      </w:r>
      <w:r>
        <w:rPr>
          <w:rFonts w:ascii="Arial" w:eastAsia="Arial" w:hAnsi="Arial" w:cs="Arial"/>
          <w:b/>
          <w:spacing w:val="11"/>
          <w:w w:val="96"/>
          <w:sz w:val="24"/>
          <w:szCs w:val="24"/>
        </w:rPr>
        <w:t>M</w:t>
      </w:r>
      <w:r>
        <w:rPr>
          <w:rFonts w:ascii="Arial" w:eastAsia="Arial" w:hAnsi="Arial" w:cs="Arial"/>
          <w:b/>
          <w:spacing w:val="1"/>
          <w:w w:val="96"/>
          <w:sz w:val="24"/>
          <w:szCs w:val="24"/>
        </w:rPr>
        <w:t>A</w:t>
      </w:r>
      <w:r>
        <w:rPr>
          <w:rFonts w:ascii="Arial" w:eastAsia="Arial" w:hAnsi="Arial" w:cs="Arial"/>
          <w:b/>
          <w:spacing w:val="5"/>
          <w:w w:val="96"/>
          <w:sz w:val="24"/>
          <w:szCs w:val="24"/>
        </w:rPr>
        <w:t>NDER</w:t>
      </w:r>
      <w:r>
        <w:rPr>
          <w:rFonts w:ascii="Arial" w:eastAsia="Arial" w:hAnsi="Arial" w:cs="Arial"/>
          <w:b/>
          <w:w w:val="96"/>
          <w:sz w:val="24"/>
          <w:szCs w:val="24"/>
        </w:rPr>
        <w:t>:</w:t>
      </w:r>
      <w:r>
        <w:rPr>
          <w:rFonts w:ascii="Arial" w:eastAsia="Arial" w:hAnsi="Arial" w:cs="Arial"/>
          <w:b/>
          <w:spacing w:val="-20"/>
          <w:w w:val="96"/>
          <w:sz w:val="24"/>
          <w:szCs w:val="24"/>
        </w:rPr>
        <w:t xml:space="preserve"> </w:t>
      </w:r>
      <w:r>
        <w:rPr>
          <w:rFonts w:ascii="Arial" w:eastAsia="Arial" w:hAnsi="Arial" w:cs="Arial"/>
          <w:sz w:val="28"/>
          <w:szCs w:val="28"/>
        </w:rPr>
        <w:t>L</w:t>
      </w:r>
      <w:r>
        <w:rPr>
          <w:rFonts w:ascii="Arial" w:eastAsia="Arial" w:hAnsi="Arial" w:cs="Arial"/>
          <w:spacing w:val="4"/>
          <w:sz w:val="28"/>
          <w:szCs w:val="28"/>
        </w:rPr>
        <w:t>e</w:t>
      </w:r>
      <w:r>
        <w:rPr>
          <w:rFonts w:ascii="Arial" w:eastAsia="Arial" w:hAnsi="Arial" w:cs="Arial"/>
          <w:sz w:val="28"/>
          <w:szCs w:val="28"/>
        </w:rPr>
        <w:t>t</w:t>
      </w:r>
      <w:r>
        <w:rPr>
          <w:rFonts w:ascii="Arial" w:eastAsia="Arial" w:hAnsi="Arial" w:cs="Arial"/>
          <w:spacing w:val="-3"/>
          <w:sz w:val="28"/>
          <w:szCs w:val="28"/>
        </w:rPr>
        <w:t xml:space="preserve"> </w:t>
      </w:r>
      <w:r>
        <w:rPr>
          <w:rFonts w:ascii="Arial" w:eastAsia="Arial" w:hAnsi="Arial" w:cs="Arial"/>
          <w:spacing w:val="2"/>
          <w:sz w:val="28"/>
          <w:szCs w:val="28"/>
        </w:rPr>
        <w:t>t</w:t>
      </w:r>
      <w:r>
        <w:rPr>
          <w:rFonts w:ascii="Arial" w:eastAsia="Arial" w:hAnsi="Arial" w:cs="Arial"/>
          <w:sz w:val="28"/>
          <w:szCs w:val="28"/>
        </w:rPr>
        <w:t>he</w:t>
      </w:r>
      <w:r>
        <w:rPr>
          <w:rFonts w:ascii="Arial" w:eastAsia="Arial" w:hAnsi="Arial" w:cs="Arial"/>
          <w:spacing w:val="-1"/>
          <w:sz w:val="28"/>
          <w:szCs w:val="28"/>
        </w:rPr>
        <w:t xml:space="preserve"> </w:t>
      </w:r>
      <w:r>
        <w:rPr>
          <w:rFonts w:ascii="Arial" w:eastAsia="Arial" w:hAnsi="Arial" w:cs="Arial"/>
          <w:sz w:val="28"/>
          <w:szCs w:val="28"/>
        </w:rPr>
        <w:t>chosen</w:t>
      </w:r>
      <w:r>
        <w:rPr>
          <w:rFonts w:ascii="Arial" w:eastAsia="Arial" w:hAnsi="Arial" w:cs="Arial"/>
          <w:spacing w:val="-5"/>
          <w:sz w:val="28"/>
          <w:szCs w:val="28"/>
        </w:rPr>
        <w:t xml:space="preserve"> </w:t>
      </w:r>
      <w:r>
        <w:rPr>
          <w:rFonts w:ascii="Arial" w:eastAsia="Arial" w:hAnsi="Arial" w:cs="Arial"/>
          <w:spacing w:val="3"/>
          <w:sz w:val="28"/>
          <w:szCs w:val="28"/>
        </w:rPr>
        <w:t>t</w:t>
      </w:r>
      <w:r>
        <w:rPr>
          <w:rFonts w:ascii="Arial" w:eastAsia="Arial" w:hAnsi="Arial" w:cs="Arial"/>
          <w:spacing w:val="-10"/>
          <w:sz w:val="28"/>
          <w:szCs w:val="28"/>
        </w:rPr>
        <w:t>w</w:t>
      </w:r>
      <w:r>
        <w:rPr>
          <w:rFonts w:ascii="Arial" w:eastAsia="Arial" w:hAnsi="Arial" w:cs="Arial"/>
          <w:sz w:val="28"/>
          <w:szCs w:val="28"/>
        </w:rPr>
        <w:t>e</w:t>
      </w:r>
      <w:r>
        <w:rPr>
          <w:rFonts w:ascii="Arial" w:eastAsia="Arial" w:hAnsi="Arial" w:cs="Arial"/>
          <w:spacing w:val="6"/>
          <w:sz w:val="28"/>
          <w:szCs w:val="28"/>
        </w:rPr>
        <w:t>l</w:t>
      </w:r>
      <w:r>
        <w:rPr>
          <w:rFonts w:ascii="Arial" w:eastAsia="Arial" w:hAnsi="Arial" w:cs="Arial"/>
          <w:sz w:val="28"/>
          <w:szCs w:val="28"/>
        </w:rPr>
        <w:t>ve</w:t>
      </w:r>
      <w:r>
        <w:rPr>
          <w:rFonts w:ascii="Arial" w:eastAsia="Arial" w:hAnsi="Arial" w:cs="Arial"/>
          <w:spacing w:val="-9"/>
          <w:sz w:val="28"/>
          <w:szCs w:val="28"/>
        </w:rPr>
        <w:t xml:space="preserve"> </w:t>
      </w:r>
      <w:r>
        <w:rPr>
          <w:rFonts w:ascii="Arial" w:eastAsia="Arial" w:hAnsi="Arial" w:cs="Arial"/>
          <w:sz w:val="28"/>
          <w:szCs w:val="28"/>
        </w:rPr>
        <w:t>g</w:t>
      </w:r>
      <w:r>
        <w:rPr>
          <w:rFonts w:ascii="Arial" w:eastAsia="Arial" w:hAnsi="Arial" w:cs="Arial"/>
          <w:spacing w:val="4"/>
          <w:sz w:val="28"/>
          <w:szCs w:val="28"/>
        </w:rPr>
        <w:t>a</w:t>
      </w:r>
      <w:r>
        <w:rPr>
          <w:rFonts w:ascii="Arial" w:eastAsia="Arial" w:hAnsi="Arial" w:cs="Arial"/>
          <w:spacing w:val="-2"/>
          <w:sz w:val="28"/>
          <w:szCs w:val="28"/>
        </w:rPr>
        <w:t>t</w:t>
      </w:r>
      <w:r>
        <w:rPr>
          <w:rFonts w:ascii="Arial" w:eastAsia="Arial" w:hAnsi="Arial" w:cs="Arial"/>
          <w:spacing w:val="4"/>
          <w:sz w:val="28"/>
          <w:szCs w:val="28"/>
        </w:rPr>
        <w:t>h</w:t>
      </w:r>
      <w:r>
        <w:rPr>
          <w:rFonts w:ascii="Arial" w:eastAsia="Arial" w:hAnsi="Arial" w:cs="Arial"/>
          <w:sz w:val="28"/>
          <w:szCs w:val="28"/>
        </w:rPr>
        <w:t>er</w:t>
      </w:r>
      <w:r>
        <w:rPr>
          <w:rFonts w:ascii="Arial" w:eastAsia="Arial" w:hAnsi="Arial" w:cs="Arial"/>
          <w:spacing w:val="-9"/>
          <w:sz w:val="28"/>
          <w:szCs w:val="28"/>
        </w:rPr>
        <w:t xml:space="preserve"> </w:t>
      </w:r>
      <w:r>
        <w:rPr>
          <w:rFonts w:ascii="Arial" w:eastAsia="Arial" w:hAnsi="Arial" w:cs="Arial"/>
          <w:sz w:val="28"/>
          <w:szCs w:val="28"/>
        </w:rPr>
        <w:t>a</w:t>
      </w:r>
      <w:r>
        <w:rPr>
          <w:rFonts w:ascii="Arial" w:eastAsia="Arial" w:hAnsi="Arial" w:cs="Arial"/>
          <w:spacing w:val="3"/>
          <w:sz w:val="28"/>
          <w:szCs w:val="28"/>
        </w:rPr>
        <w:t>r</w:t>
      </w:r>
      <w:r>
        <w:rPr>
          <w:rFonts w:ascii="Arial" w:eastAsia="Arial" w:hAnsi="Arial" w:cs="Arial"/>
          <w:sz w:val="28"/>
          <w:szCs w:val="28"/>
        </w:rPr>
        <w:t>ound</w:t>
      </w:r>
      <w:r>
        <w:rPr>
          <w:rFonts w:ascii="Arial" w:eastAsia="Arial" w:hAnsi="Arial" w:cs="Arial"/>
          <w:spacing w:val="-1"/>
          <w:sz w:val="28"/>
          <w:szCs w:val="28"/>
        </w:rPr>
        <w:t xml:space="preserve"> </w:t>
      </w:r>
      <w:r>
        <w:rPr>
          <w:rFonts w:ascii="Arial" w:eastAsia="Arial" w:hAnsi="Arial" w:cs="Arial"/>
          <w:spacing w:val="-2"/>
          <w:sz w:val="28"/>
          <w:szCs w:val="28"/>
        </w:rPr>
        <w:t>t</w:t>
      </w:r>
      <w:r>
        <w:rPr>
          <w:rFonts w:ascii="Arial" w:eastAsia="Arial" w:hAnsi="Arial" w:cs="Arial"/>
          <w:spacing w:val="-4"/>
          <w:sz w:val="28"/>
          <w:szCs w:val="28"/>
        </w:rPr>
        <w:t>h</w:t>
      </w:r>
      <w:r>
        <w:rPr>
          <w:rFonts w:ascii="Arial" w:eastAsia="Arial" w:hAnsi="Arial" w:cs="Arial"/>
          <w:sz w:val="28"/>
          <w:szCs w:val="28"/>
        </w:rPr>
        <w:t>e</w:t>
      </w:r>
      <w:r>
        <w:rPr>
          <w:rFonts w:ascii="Arial" w:eastAsia="Arial" w:hAnsi="Arial" w:cs="Arial"/>
          <w:spacing w:val="3"/>
          <w:sz w:val="28"/>
          <w:szCs w:val="28"/>
        </w:rPr>
        <w:t xml:space="preserve"> </w:t>
      </w:r>
      <w:r>
        <w:rPr>
          <w:rFonts w:ascii="Arial" w:eastAsia="Arial" w:hAnsi="Arial" w:cs="Arial"/>
          <w:spacing w:val="2"/>
          <w:sz w:val="28"/>
          <w:szCs w:val="28"/>
        </w:rPr>
        <w:t>t</w:t>
      </w:r>
      <w:r>
        <w:rPr>
          <w:rFonts w:ascii="Arial" w:eastAsia="Arial" w:hAnsi="Arial" w:cs="Arial"/>
          <w:spacing w:val="-5"/>
          <w:sz w:val="28"/>
          <w:szCs w:val="28"/>
        </w:rPr>
        <w:t>r</w:t>
      </w:r>
      <w:r>
        <w:rPr>
          <w:rFonts w:ascii="Arial" w:eastAsia="Arial" w:hAnsi="Arial" w:cs="Arial"/>
          <w:spacing w:val="6"/>
          <w:sz w:val="28"/>
          <w:szCs w:val="28"/>
        </w:rPr>
        <w:t>i</w:t>
      </w:r>
      <w:r>
        <w:rPr>
          <w:rFonts w:ascii="Arial" w:eastAsia="Arial" w:hAnsi="Arial" w:cs="Arial"/>
          <w:sz w:val="28"/>
          <w:szCs w:val="28"/>
        </w:rPr>
        <w:t>a</w:t>
      </w:r>
      <w:r>
        <w:rPr>
          <w:rFonts w:ascii="Arial" w:eastAsia="Arial" w:hAnsi="Arial" w:cs="Arial"/>
          <w:spacing w:val="-4"/>
          <w:sz w:val="28"/>
          <w:szCs w:val="28"/>
        </w:rPr>
        <w:t>ng</w:t>
      </w:r>
      <w:r>
        <w:rPr>
          <w:rFonts w:ascii="Arial" w:eastAsia="Arial" w:hAnsi="Arial" w:cs="Arial"/>
          <w:spacing w:val="2"/>
          <w:sz w:val="28"/>
          <w:szCs w:val="28"/>
        </w:rPr>
        <w:t>l</w:t>
      </w:r>
      <w:r>
        <w:rPr>
          <w:rFonts w:ascii="Arial" w:eastAsia="Arial" w:hAnsi="Arial" w:cs="Arial"/>
          <w:spacing w:val="4"/>
          <w:sz w:val="28"/>
          <w:szCs w:val="28"/>
        </w:rPr>
        <w:t>e</w:t>
      </w:r>
      <w:r>
        <w:rPr>
          <w:rFonts w:ascii="Arial" w:eastAsia="Arial" w:hAnsi="Arial" w:cs="Arial"/>
          <w:sz w:val="28"/>
          <w:szCs w:val="28"/>
        </w:rPr>
        <w:t>.</w:t>
      </w:r>
    </w:p>
    <w:p w14:paraId="14DE1FC1" w14:textId="77777777" w:rsidR="008A089B" w:rsidRDefault="008A089B">
      <w:pPr>
        <w:spacing w:before="14" w:line="260" w:lineRule="exact"/>
        <w:rPr>
          <w:sz w:val="26"/>
          <w:szCs w:val="26"/>
        </w:rPr>
      </w:pPr>
    </w:p>
    <w:p w14:paraId="2874DD6C" w14:textId="77777777" w:rsidR="008A089B" w:rsidRDefault="005041C1">
      <w:pPr>
        <w:ind w:left="204" w:right="568"/>
        <w:rPr>
          <w:rFonts w:ascii="Arial" w:eastAsia="Arial" w:hAnsi="Arial" w:cs="Arial"/>
          <w:sz w:val="28"/>
          <w:szCs w:val="28"/>
        </w:rPr>
      </w:pPr>
      <w:r>
        <w:rPr>
          <w:rFonts w:ascii="Arial" w:eastAsia="Arial" w:hAnsi="Arial" w:cs="Arial"/>
          <w:b/>
          <w:spacing w:val="-4"/>
          <w:sz w:val="24"/>
          <w:szCs w:val="24"/>
        </w:rPr>
        <w:t>E</w:t>
      </w:r>
      <w:r>
        <w:rPr>
          <w:rFonts w:ascii="Arial" w:eastAsia="Arial" w:hAnsi="Arial" w:cs="Arial"/>
          <w:b/>
          <w:spacing w:val="8"/>
          <w:sz w:val="24"/>
          <w:szCs w:val="24"/>
        </w:rPr>
        <w:t>M</w:t>
      </w:r>
      <w:r>
        <w:rPr>
          <w:rFonts w:ascii="Arial" w:eastAsia="Arial" w:hAnsi="Arial" w:cs="Arial"/>
          <w:b/>
          <w:spacing w:val="-3"/>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1"/>
          <w:sz w:val="24"/>
          <w:szCs w:val="24"/>
        </w:rPr>
        <w:t xml:space="preserve"> C</w:t>
      </w:r>
      <w:r>
        <w:rPr>
          <w:rFonts w:ascii="Arial" w:eastAsia="Arial" w:hAnsi="Arial" w:cs="Arial"/>
          <w:b/>
          <w:spacing w:val="1"/>
          <w:sz w:val="24"/>
          <w:szCs w:val="24"/>
        </w:rPr>
        <w:t>O</w:t>
      </w:r>
      <w:r>
        <w:rPr>
          <w:rFonts w:ascii="Arial" w:eastAsia="Arial" w:hAnsi="Arial" w:cs="Arial"/>
          <w:b/>
          <w:spacing w:val="-4"/>
          <w:sz w:val="24"/>
          <w:szCs w:val="24"/>
        </w:rPr>
        <w:t>M</w:t>
      </w:r>
      <w:r>
        <w:rPr>
          <w:rFonts w:ascii="Arial" w:eastAsia="Arial" w:hAnsi="Arial" w:cs="Arial"/>
          <w:b/>
          <w:spacing w:val="8"/>
          <w:sz w:val="24"/>
          <w:szCs w:val="24"/>
        </w:rPr>
        <w:t>M</w:t>
      </w:r>
      <w:r>
        <w:rPr>
          <w:rFonts w:ascii="Arial" w:eastAsia="Arial" w:hAnsi="Arial" w:cs="Arial"/>
          <w:b/>
          <w:spacing w:val="-13"/>
          <w:sz w:val="24"/>
          <w:szCs w:val="24"/>
        </w:rPr>
        <w:t>A</w:t>
      </w:r>
      <w:r>
        <w:rPr>
          <w:rFonts w:ascii="Arial" w:eastAsia="Arial" w:hAnsi="Arial" w:cs="Arial"/>
          <w:b/>
          <w:spacing w:val="-1"/>
          <w:sz w:val="24"/>
          <w:szCs w:val="24"/>
        </w:rPr>
        <w:t>N</w:t>
      </w:r>
      <w:r>
        <w:rPr>
          <w:rFonts w:ascii="Arial" w:eastAsia="Arial" w:hAnsi="Arial" w:cs="Arial"/>
          <w:b/>
          <w:spacing w:val="3"/>
          <w:sz w:val="24"/>
          <w:szCs w:val="24"/>
        </w:rPr>
        <w:t>D</w:t>
      </w:r>
      <w:r>
        <w:rPr>
          <w:rFonts w:ascii="Arial" w:eastAsia="Arial" w:hAnsi="Arial" w:cs="Arial"/>
          <w:b/>
          <w:sz w:val="24"/>
          <w:szCs w:val="24"/>
        </w:rPr>
        <w:t>E</w:t>
      </w:r>
      <w:r>
        <w:rPr>
          <w:rFonts w:ascii="Arial" w:eastAsia="Arial" w:hAnsi="Arial" w:cs="Arial"/>
          <w:b/>
          <w:spacing w:val="-1"/>
          <w:sz w:val="24"/>
          <w:szCs w:val="24"/>
        </w:rPr>
        <w:t>R</w:t>
      </w:r>
      <w:r>
        <w:rPr>
          <w:rFonts w:ascii="Arial" w:eastAsia="Arial" w:hAnsi="Arial" w:cs="Arial"/>
          <w:sz w:val="24"/>
          <w:szCs w:val="24"/>
        </w:rPr>
        <w:t>:</w:t>
      </w:r>
      <w:r>
        <w:rPr>
          <w:rFonts w:ascii="Arial" w:eastAsia="Arial" w:hAnsi="Arial" w:cs="Arial"/>
          <w:spacing w:val="-21"/>
          <w:sz w:val="24"/>
          <w:szCs w:val="24"/>
        </w:rPr>
        <w:t xml:space="preserve"> </w:t>
      </w:r>
      <w:r>
        <w:rPr>
          <w:rFonts w:ascii="Arial" w:eastAsia="Arial" w:hAnsi="Arial" w:cs="Arial"/>
          <w:sz w:val="28"/>
          <w:szCs w:val="28"/>
        </w:rPr>
        <w:t>Let</w:t>
      </w:r>
      <w:r>
        <w:rPr>
          <w:rFonts w:ascii="Arial" w:eastAsia="Arial" w:hAnsi="Arial" w:cs="Arial"/>
          <w:spacing w:val="1"/>
          <w:sz w:val="28"/>
          <w:szCs w:val="28"/>
        </w:rPr>
        <w:t xml:space="preserve"> </w:t>
      </w:r>
      <w:r>
        <w:rPr>
          <w:rFonts w:ascii="Arial" w:eastAsia="Arial" w:hAnsi="Arial" w:cs="Arial"/>
          <w:spacing w:val="-2"/>
          <w:sz w:val="28"/>
          <w:szCs w:val="28"/>
        </w:rPr>
        <w:t>t</w:t>
      </w:r>
      <w:r>
        <w:rPr>
          <w:rFonts w:ascii="Arial" w:eastAsia="Arial" w:hAnsi="Arial" w:cs="Arial"/>
          <w:sz w:val="28"/>
          <w:szCs w:val="28"/>
        </w:rPr>
        <w:t>he</w:t>
      </w:r>
      <w:r>
        <w:rPr>
          <w:rFonts w:ascii="Arial" w:eastAsia="Arial" w:hAnsi="Arial" w:cs="Arial"/>
          <w:spacing w:val="-5"/>
          <w:sz w:val="28"/>
          <w:szCs w:val="28"/>
        </w:rPr>
        <w:t xml:space="preserve"> </w:t>
      </w:r>
      <w:r>
        <w:rPr>
          <w:rFonts w:ascii="Arial" w:eastAsia="Arial" w:hAnsi="Arial" w:cs="Arial"/>
          <w:spacing w:val="2"/>
          <w:sz w:val="28"/>
          <w:szCs w:val="28"/>
        </w:rPr>
        <w:t>l</w:t>
      </w:r>
      <w:r>
        <w:rPr>
          <w:rFonts w:ascii="Arial" w:eastAsia="Arial" w:hAnsi="Arial" w:cs="Arial"/>
          <w:spacing w:val="6"/>
          <w:sz w:val="28"/>
          <w:szCs w:val="28"/>
        </w:rPr>
        <w:t>i</w:t>
      </w:r>
      <w:r>
        <w:rPr>
          <w:rFonts w:ascii="Arial" w:eastAsia="Arial" w:hAnsi="Arial" w:cs="Arial"/>
          <w:sz w:val="28"/>
          <w:szCs w:val="28"/>
        </w:rPr>
        <w:t>b</w:t>
      </w:r>
      <w:r>
        <w:rPr>
          <w:rFonts w:ascii="Arial" w:eastAsia="Arial" w:hAnsi="Arial" w:cs="Arial"/>
          <w:spacing w:val="-4"/>
          <w:sz w:val="28"/>
          <w:szCs w:val="28"/>
        </w:rPr>
        <w:t>a</w:t>
      </w:r>
      <w:r>
        <w:rPr>
          <w:rFonts w:ascii="Arial" w:eastAsia="Arial" w:hAnsi="Arial" w:cs="Arial"/>
          <w:spacing w:val="-2"/>
          <w:sz w:val="28"/>
          <w:szCs w:val="28"/>
        </w:rPr>
        <w:t>t</w:t>
      </w:r>
      <w:r>
        <w:rPr>
          <w:rFonts w:ascii="Arial" w:eastAsia="Arial" w:hAnsi="Arial" w:cs="Arial"/>
          <w:spacing w:val="2"/>
          <w:sz w:val="28"/>
          <w:szCs w:val="28"/>
        </w:rPr>
        <w:t>i</w:t>
      </w:r>
      <w:r>
        <w:rPr>
          <w:rFonts w:ascii="Arial" w:eastAsia="Arial" w:hAnsi="Arial" w:cs="Arial"/>
          <w:sz w:val="28"/>
          <w:szCs w:val="28"/>
        </w:rPr>
        <w:t>ons</w:t>
      </w:r>
      <w:r>
        <w:rPr>
          <w:rFonts w:ascii="Arial" w:eastAsia="Arial" w:hAnsi="Arial" w:cs="Arial"/>
          <w:spacing w:val="-9"/>
          <w:sz w:val="28"/>
          <w:szCs w:val="28"/>
        </w:rPr>
        <w:t xml:space="preserve"> </w:t>
      </w:r>
      <w:r>
        <w:rPr>
          <w:rFonts w:ascii="Arial" w:eastAsia="Arial" w:hAnsi="Arial" w:cs="Arial"/>
          <w:sz w:val="28"/>
          <w:szCs w:val="28"/>
        </w:rPr>
        <w:t>be</w:t>
      </w:r>
      <w:r>
        <w:rPr>
          <w:rFonts w:ascii="Arial" w:eastAsia="Arial" w:hAnsi="Arial" w:cs="Arial"/>
          <w:spacing w:val="-5"/>
          <w:sz w:val="28"/>
          <w:szCs w:val="28"/>
        </w:rPr>
        <w:t xml:space="preserve"> </w:t>
      </w:r>
      <w:r>
        <w:rPr>
          <w:rFonts w:ascii="Arial" w:eastAsia="Arial" w:hAnsi="Arial" w:cs="Arial"/>
          <w:spacing w:val="4"/>
          <w:sz w:val="28"/>
          <w:szCs w:val="28"/>
        </w:rPr>
        <w:t>p</w:t>
      </w:r>
      <w:r>
        <w:rPr>
          <w:rFonts w:ascii="Arial" w:eastAsia="Arial" w:hAnsi="Arial" w:cs="Arial"/>
          <w:sz w:val="28"/>
          <w:szCs w:val="28"/>
        </w:rPr>
        <w:t>o</w:t>
      </w:r>
      <w:r>
        <w:rPr>
          <w:rFonts w:ascii="Arial" w:eastAsia="Arial" w:hAnsi="Arial" w:cs="Arial"/>
          <w:spacing w:val="1"/>
          <w:sz w:val="28"/>
          <w:szCs w:val="28"/>
        </w:rPr>
        <w:t>u</w:t>
      </w:r>
      <w:r>
        <w:rPr>
          <w:rFonts w:ascii="Arial" w:eastAsia="Arial" w:hAnsi="Arial" w:cs="Arial"/>
          <w:spacing w:val="-1"/>
          <w:sz w:val="28"/>
          <w:szCs w:val="28"/>
        </w:rPr>
        <w:t>r</w:t>
      </w:r>
      <w:r>
        <w:rPr>
          <w:rFonts w:ascii="Arial" w:eastAsia="Arial" w:hAnsi="Arial" w:cs="Arial"/>
          <w:sz w:val="28"/>
          <w:szCs w:val="28"/>
        </w:rPr>
        <w:t>ed</w:t>
      </w:r>
      <w:r>
        <w:rPr>
          <w:rFonts w:ascii="Arial" w:eastAsia="Arial" w:hAnsi="Arial" w:cs="Arial"/>
          <w:spacing w:val="-9"/>
          <w:sz w:val="28"/>
          <w:szCs w:val="28"/>
        </w:rPr>
        <w:t>*</w:t>
      </w:r>
      <w:r>
        <w:rPr>
          <w:rFonts w:ascii="Arial" w:eastAsia="Arial" w:hAnsi="Arial" w:cs="Arial"/>
          <w:sz w:val="28"/>
          <w:szCs w:val="28"/>
        </w:rPr>
        <w:t>*</w:t>
      </w:r>
      <w:r>
        <w:rPr>
          <w:rFonts w:ascii="Arial" w:eastAsia="Arial" w:hAnsi="Arial" w:cs="Arial"/>
          <w:spacing w:val="-22"/>
          <w:sz w:val="28"/>
          <w:szCs w:val="28"/>
        </w:rPr>
        <w:t xml:space="preserve"> </w:t>
      </w:r>
      <w:r>
        <w:rPr>
          <w:rFonts w:ascii="Arial" w:eastAsia="Arial" w:hAnsi="Arial" w:cs="Arial"/>
          <w:spacing w:val="6"/>
          <w:sz w:val="28"/>
          <w:szCs w:val="28"/>
        </w:rPr>
        <w:t>i</w:t>
      </w:r>
      <w:r>
        <w:rPr>
          <w:rFonts w:ascii="Arial" w:eastAsia="Arial" w:hAnsi="Arial" w:cs="Arial"/>
          <w:sz w:val="28"/>
          <w:szCs w:val="28"/>
        </w:rPr>
        <w:t>n</w:t>
      </w:r>
      <w:r>
        <w:rPr>
          <w:rFonts w:ascii="Arial" w:eastAsia="Arial" w:hAnsi="Arial" w:cs="Arial"/>
          <w:spacing w:val="-2"/>
          <w:sz w:val="28"/>
          <w:szCs w:val="28"/>
        </w:rPr>
        <w:t>t</w:t>
      </w:r>
      <w:r>
        <w:rPr>
          <w:rFonts w:ascii="Arial" w:eastAsia="Arial" w:hAnsi="Arial" w:cs="Arial"/>
          <w:sz w:val="28"/>
          <w:szCs w:val="28"/>
        </w:rPr>
        <w:t>o</w:t>
      </w:r>
      <w:r>
        <w:rPr>
          <w:rFonts w:ascii="Arial" w:eastAsia="Arial" w:hAnsi="Arial" w:cs="Arial"/>
          <w:spacing w:val="3"/>
          <w:sz w:val="28"/>
          <w:szCs w:val="28"/>
        </w:rPr>
        <w:t xml:space="preserve"> </w:t>
      </w:r>
      <w:r>
        <w:rPr>
          <w:rFonts w:ascii="Arial" w:eastAsia="Arial" w:hAnsi="Arial" w:cs="Arial"/>
          <w:spacing w:val="-6"/>
          <w:sz w:val="28"/>
          <w:szCs w:val="28"/>
        </w:rPr>
        <w:t>t</w:t>
      </w:r>
      <w:r>
        <w:rPr>
          <w:rFonts w:ascii="Arial" w:eastAsia="Arial" w:hAnsi="Arial" w:cs="Arial"/>
          <w:spacing w:val="1"/>
          <w:sz w:val="28"/>
          <w:szCs w:val="28"/>
        </w:rPr>
        <w:t>h</w:t>
      </w:r>
      <w:r>
        <w:rPr>
          <w:rFonts w:ascii="Arial" w:eastAsia="Arial" w:hAnsi="Arial" w:cs="Arial"/>
          <w:sz w:val="28"/>
          <w:szCs w:val="28"/>
        </w:rPr>
        <w:t>e</w:t>
      </w:r>
      <w:r>
        <w:rPr>
          <w:rFonts w:ascii="Arial" w:eastAsia="Arial" w:hAnsi="Arial" w:cs="Arial"/>
          <w:spacing w:val="-1"/>
          <w:sz w:val="28"/>
          <w:szCs w:val="28"/>
        </w:rPr>
        <w:t xml:space="preserve"> </w:t>
      </w:r>
      <w:r>
        <w:rPr>
          <w:rFonts w:ascii="Arial" w:eastAsia="Arial" w:hAnsi="Arial" w:cs="Arial"/>
          <w:spacing w:val="4"/>
          <w:sz w:val="28"/>
          <w:szCs w:val="28"/>
        </w:rPr>
        <w:t>g</w:t>
      </w:r>
      <w:r>
        <w:rPr>
          <w:rFonts w:ascii="Arial" w:eastAsia="Arial" w:hAnsi="Arial" w:cs="Arial"/>
          <w:spacing w:val="-4"/>
          <w:sz w:val="28"/>
          <w:szCs w:val="28"/>
        </w:rPr>
        <w:t>o</w:t>
      </w:r>
      <w:r>
        <w:rPr>
          <w:rFonts w:ascii="Arial" w:eastAsia="Arial" w:hAnsi="Arial" w:cs="Arial"/>
          <w:spacing w:val="1"/>
          <w:sz w:val="28"/>
          <w:szCs w:val="28"/>
        </w:rPr>
        <w:t>b</w:t>
      </w:r>
      <w:r>
        <w:rPr>
          <w:rFonts w:ascii="Arial" w:eastAsia="Arial" w:hAnsi="Arial" w:cs="Arial"/>
          <w:spacing w:val="2"/>
          <w:sz w:val="28"/>
          <w:szCs w:val="28"/>
        </w:rPr>
        <w:t>l</w:t>
      </w:r>
      <w:r>
        <w:rPr>
          <w:rFonts w:ascii="Arial" w:eastAsia="Arial" w:hAnsi="Arial" w:cs="Arial"/>
          <w:spacing w:val="5"/>
          <w:sz w:val="28"/>
          <w:szCs w:val="28"/>
        </w:rPr>
        <w:t>e</w:t>
      </w:r>
      <w:r>
        <w:rPr>
          <w:rFonts w:ascii="Arial" w:eastAsia="Arial" w:hAnsi="Arial" w:cs="Arial"/>
          <w:spacing w:val="-2"/>
          <w:sz w:val="28"/>
          <w:szCs w:val="28"/>
        </w:rPr>
        <w:t>t</w:t>
      </w:r>
      <w:r>
        <w:rPr>
          <w:rFonts w:ascii="Arial" w:eastAsia="Arial" w:hAnsi="Arial" w:cs="Arial"/>
          <w:sz w:val="28"/>
          <w:szCs w:val="28"/>
        </w:rPr>
        <w:t>s</w:t>
      </w:r>
      <w:r>
        <w:rPr>
          <w:rFonts w:ascii="Arial" w:eastAsia="Arial" w:hAnsi="Arial" w:cs="Arial"/>
          <w:spacing w:val="-6"/>
          <w:sz w:val="28"/>
          <w:szCs w:val="28"/>
        </w:rPr>
        <w:t xml:space="preserve"> </w:t>
      </w:r>
      <w:r>
        <w:rPr>
          <w:rFonts w:ascii="Arial" w:eastAsia="Arial" w:hAnsi="Arial" w:cs="Arial"/>
          <w:sz w:val="28"/>
          <w:szCs w:val="28"/>
        </w:rPr>
        <w:t>on</w:t>
      </w:r>
      <w:r>
        <w:rPr>
          <w:rFonts w:ascii="Arial" w:eastAsia="Arial" w:hAnsi="Arial" w:cs="Arial"/>
          <w:spacing w:val="-5"/>
          <w:sz w:val="28"/>
          <w:szCs w:val="28"/>
        </w:rPr>
        <w:t xml:space="preserve"> </w:t>
      </w:r>
      <w:r>
        <w:rPr>
          <w:rFonts w:ascii="Arial" w:eastAsia="Arial" w:hAnsi="Arial" w:cs="Arial"/>
          <w:spacing w:val="-2"/>
          <w:sz w:val="28"/>
          <w:szCs w:val="28"/>
        </w:rPr>
        <w:t>t</w:t>
      </w:r>
      <w:r>
        <w:rPr>
          <w:rFonts w:ascii="Arial" w:eastAsia="Arial" w:hAnsi="Arial" w:cs="Arial"/>
          <w:sz w:val="28"/>
          <w:szCs w:val="28"/>
        </w:rPr>
        <w:t>he</w:t>
      </w:r>
      <w:r>
        <w:rPr>
          <w:rFonts w:ascii="Arial" w:eastAsia="Arial" w:hAnsi="Arial" w:cs="Arial"/>
          <w:spacing w:val="3"/>
          <w:sz w:val="28"/>
          <w:szCs w:val="28"/>
        </w:rPr>
        <w:t xml:space="preserve"> </w:t>
      </w:r>
      <w:r>
        <w:rPr>
          <w:rFonts w:ascii="Arial" w:eastAsia="Arial" w:hAnsi="Arial" w:cs="Arial"/>
          <w:spacing w:val="-3"/>
          <w:sz w:val="28"/>
          <w:szCs w:val="28"/>
        </w:rPr>
        <w:t>T</w:t>
      </w:r>
      <w:r>
        <w:rPr>
          <w:rFonts w:ascii="Arial" w:eastAsia="Arial" w:hAnsi="Arial" w:cs="Arial"/>
          <w:spacing w:val="3"/>
          <w:sz w:val="28"/>
          <w:szCs w:val="28"/>
        </w:rPr>
        <w:t>r</w:t>
      </w:r>
      <w:r>
        <w:rPr>
          <w:rFonts w:ascii="Arial" w:eastAsia="Arial" w:hAnsi="Arial" w:cs="Arial"/>
          <w:spacing w:val="2"/>
          <w:sz w:val="28"/>
          <w:szCs w:val="28"/>
        </w:rPr>
        <w:t>i</w:t>
      </w:r>
      <w:r>
        <w:rPr>
          <w:rFonts w:ascii="Arial" w:eastAsia="Arial" w:hAnsi="Arial" w:cs="Arial"/>
          <w:sz w:val="28"/>
          <w:szCs w:val="28"/>
        </w:rPr>
        <w:t>a</w:t>
      </w:r>
      <w:r>
        <w:rPr>
          <w:rFonts w:ascii="Arial" w:eastAsia="Arial" w:hAnsi="Arial" w:cs="Arial"/>
          <w:spacing w:val="1"/>
          <w:sz w:val="28"/>
          <w:szCs w:val="28"/>
        </w:rPr>
        <w:t>n</w:t>
      </w:r>
      <w:r>
        <w:rPr>
          <w:rFonts w:ascii="Arial" w:eastAsia="Arial" w:hAnsi="Arial" w:cs="Arial"/>
          <w:spacing w:val="-4"/>
          <w:sz w:val="28"/>
          <w:szCs w:val="28"/>
        </w:rPr>
        <w:t>g</w:t>
      </w:r>
      <w:r>
        <w:rPr>
          <w:rFonts w:ascii="Arial" w:eastAsia="Arial" w:hAnsi="Arial" w:cs="Arial"/>
          <w:spacing w:val="6"/>
          <w:sz w:val="28"/>
          <w:szCs w:val="28"/>
        </w:rPr>
        <w:t>l</w:t>
      </w:r>
      <w:r>
        <w:rPr>
          <w:rFonts w:ascii="Arial" w:eastAsia="Arial" w:hAnsi="Arial" w:cs="Arial"/>
          <w:sz w:val="28"/>
          <w:szCs w:val="28"/>
        </w:rPr>
        <w:t xml:space="preserve">e </w:t>
      </w:r>
      <w:r>
        <w:rPr>
          <w:rFonts w:ascii="Arial" w:eastAsia="Arial" w:hAnsi="Arial" w:cs="Arial"/>
          <w:spacing w:val="-3"/>
          <w:sz w:val="28"/>
          <w:szCs w:val="28"/>
        </w:rPr>
        <w:t>a</w:t>
      </w:r>
      <w:r>
        <w:rPr>
          <w:rFonts w:ascii="Arial" w:eastAsia="Arial" w:hAnsi="Arial" w:cs="Arial"/>
          <w:sz w:val="28"/>
          <w:szCs w:val="28"/>
        </w:rPr>
        <w:t>nd</w:t>
      </w:r>
    </w:p>
    <w:p w14:paraId="265F3574" w14:textId="77777777" w:rsidR="008A089B" w:rsidRDefault="005041C1">
      <w:pPr>
        <w:spacing w:line="300" w:lineRule="exact"/>
        <w:ind w:left="3057"/>
        <w:rPr>
          <w:rFonts w:ascii="Arial" w:eastAsia="Arial" w:hAnsi="Arial" w:cs="Arial"/>
          <w:sz w:val="28"/>
          <w:szCs w:val="28"/>
        </w:rPr>
      </w:pPr>
      <w:r>
        <w:rPr>
          <w:rFonts w:ascii="Arial" w:eastAsia="Arial" w:hAnsi="Arial" w:cs="Arial"/>
          <w:spacing w:val="1"/>
          <w:sz w:val="28"/>
          <w:szCs w:val="28"/>
        </w:rPr>
        <w:t>T</w:t>
      </w:r>
      <w:r>
        <w:rPr>
          <w:rFonts w:ascii="Arial" w:eastAsia="Arial" w:hAnsi="Arial" w:cs="Arial"/>
          <w:sz w:val="28"/>
          <w:szCs w:val="28"/>
        </w:rPr>
        <w:t xml:space="preserve">he </w:t>
      </w:r>
      <w:r>
        <w:rPr>
          <w:rFonts w:ascii="Arial" w:eastAsia="Arial" w:hAnsi="Arial" w:cs="Arial"/>
          <w:spacing w:val="1"/>
          <w:sz w:val="28"/>
          <w:szCs w:val="28"/>
        </w:rPr>
        <w:t>P</w:t>
      </w:r>
      <w:r>
        <w:rPr>
          <w:rFonts w:ascii="Arial" w:eastAsia="Arial" w:hAnsi="Arial" w:cs="Arial"/>
          <w:sz w:val="28"/>
          <w:szCs w:val="28"/>
        </w:rPr>
        <w:t>ed</w:t>
      </w:r>
      <w:r>
        <w:rPr>
          <w:rFonts w:ascii="Arial" w:eastAsia="Arial" w:hAnsi="Arial" w:cs="Arial"/>
          <w:spacing w:val="1"/>
          <w:sz w:val="28"/>
          <w:szCs w:val="28"/>
        </w:rPr>
        <w:t>e</w:t>
      </w:r>
      <w:r>
        <w:rPr>
          <w:rFonts w:ascii="Arial" w:eastAsia="Arial" w:hAnsi="Arial" w:cs="Arial"/>
          <w:spacing w:val="4"/>
          <w:sz w:val="28"/>
          <w:szCs w:val="28"/>
        </w:rPr>
        <w:t>s</w:t>
      </w:r>
      <w:r>
        <w:rPr>
          <w:rFonts w:ascii="Arial" w:eastAsia="Arial" w:hAnsi="Arial" w:cs="Arial"/>
          <w:spacing w:val="-2"/>
          <w:sz w:val="28"/>
          <w:szCs w:val="28"/>
        </w:rPr>
        <w:t>t</w:t>
      </w:r>
      <w:r>
        <w:rPr>
          <w:rFonts w:ascii="Arial" w:eastAsia="Arial" w:hAnsi="Arial" w:cs="Arial"/>
          <w:sz w:val="28"/>
          <w:szCs w:val="28"/>
        </w:rPr>
        <w:t>a</w:t>
      </w:r>
      <w:r>
        <w:rPr>
          <w:rFonts w:ascii="Arial" w:eastAsia="Arial" w:hAnsi="Arial" w:cs="Arial"/>
          <w:spacing w:val="2"/>
          <w:sz w:val="28"/>
          <w:szCs w:val="28"/>
        </w:rPr>
        <w:t>l</w:t>
      </w:r>
      <w:r>
        <w:rPr>
          <w:rFonts w:ascii="Arial" w:eastAsia="Arial" w:hAnsi="Arial" w:cs="Arial"/>
          <w:sz w:val="28"/>
          <w:szCs w:val="28"/>
        </w:rPr>
        <w:t>.</w:t>
      </w:r>
      <w:r>
        <w:rPr>
          <w:rFonts w:ascii="Arial" w:eastAsia="Arial" w:hAnsi="Arial" w:cs="Arial"/>
          <w:spacing w:val="-7"/>
          <w:sz w:val="28"/>
          <w:szCs w:val="28"/>
        </w:rPr>
        <w:t xml:space="preserve"> </w:t>
      </w:r>
      <w:r>
        <w:rPr>
          <w:rFonts w:ascii="Arial" w:eastAsia="Arial" w:hAnsi="Arial" w:cs="Arial"/>
          <w:spacing w:val="3"/>
          <w:sz w:val="28"/>
          <w:szCs w:val="28"/>
        </w:rPr>
        <w:t>(</w:t>
      </w:r>
      <w:r>
        <w:rPr>
          <w:rFonts w:ascii="Arial" w:eastAsia="Arial" w:hAnsi="Arial" w:cs="Arial"/>
          <w:spacing w:val="2"/>
          <w:sz w:val="28"/>
          <w:szCs w:val="28"/>
        </w:rPr>
        <w:t>D</w:t>
      </w:r>
      <w:r>
        <w:rPr>
          <w:rFonts w:ascii="Arial" w:eastAsia="Arial" w:hAnsi="Arial" w:cs="Arial"/>
          <w:spacing w:val="-2"/>
          <w:sz w:val="28"/>
          <w:szCs w:val="28"/>
        </w:rPr>
        <w:t>O</w:t>
      </w:r>
      <w:r>
        <w:rPr>
          <w:rFonts w:ascii="Arial" w:eastAsia="Arial" w:hAnsi="Arial" w:cs="Arial"/>
          <w:spacing w:val="2"/>
          <w:sz w:val="28"/>
          <w:szCs w:val="28"/>
        </w:rPr>
        <w:t>N</w:t>
      </w:r>
      <w:r>
        <w:rPr>
          <w:rFonts w:ascii="Arial" w:eastAsia="Arial" w:hAnsi="Arial" w:cs="Arial"/>
          <w:spacing w:val="1"/>
          <w:sz w:val="28"/>
          <w:szCs w:val="28"/>
        </w:rPr>
        <w:t>E</w:t>
      </w:r>
      <w:r>
        <w:rPr>
          <w:rFonts w:ascii="Arial" w:eastAsia="Arial" w:hAnsi="Arial" w:cs="Arial"/>
          <w:sz w:val="28"/>
          <w:szCs w:val="28"/>
        </w:rPr>
        <w:t>)</w:t>
      </w:r>
    </w:p>
    <w:p w14:paraId="2D9265FA" w14:textId="77777777" w:rsidR="008A089B" w:rsidRDefault="008A089B">
      <w:pPr>
        <w:spacing w:before="5" w:line="280" w:lineRule="exact"/>
        <w:rPr>
          <w:sz w:val="28"/>
          <w:szCs w:val="28"/>
        </w:rPr>
      </w:pPr>
    </w:p>
    <w:p w14:paraId="645F028E" w14:textId="77777777" w:rsidR="008A089B" w:rsidRDefault="005041C1">
      <w:pPr>
        <w:spacing w:line="320" w:lineRule="exact"/>
        <w:ind w:left="3085" w:right="82"/>
        <w:rPr>
          <w:rFonts w:ascii="Arial" w:eastAsia="Arial" w:hAnsi="Arial" w:cs="Arial"/>
          <w:sz w:val="28"/>
          <w:szCs w:val="28"/>
        </w:rPr>
      </w:pPr>
      <w:r>
        <w:rPr>
          <w:rFonts w:ascii="Arial" w:eastAsia="Arial" w:hAnsi="Arial" w:cs="Arial"/>
          <w:sz w:val="28"/>
          <w:szCs w:val="28"/>
        </w:rPr>
        <w:t>Let</w:t>
      </w:r>
      <w:r>
        <w:rPr>
          <w:rFonts w:ascii="Arial" w:eastAsia="Arial" w:hAnsi="Arial" w:cs="Arial"/>
          <w:spacing w:val="-3"/>
          <w:sz w:val="28"/>
          <w:szCs w:val="28"/>
        </w:rPr>
        <w:t xml:space="preserve"> </w:t>
      </w:r>
      <w:r>
        <w:rPr>
          <w:rFonts w:ascii="Arial" w:eastAsia="Arial" w:hAnsi="Arial" w:cs="Arial"/>
          <w:sz w:val="28"/>
          <w:szCs w:val="28"/>
        </w:rPr>
        <w:t>eve</w:t>
      </w:r>
      <w:r>
        <w:rPr>
          <w:rFonts w:ascii="Arial" w:eastAsia="Arial" w:hAnsi="Arial" w:cs="Arial"/>
          <w:spacing w:val="7"/>
          <w:sz w:val="28"/>
          <w:szCs w:val="28"/>
        </w:rPr>
        <w:t>r</w:t>
      </w:r>
      <w:r>
        <w:rPr>
          <w:rFonts w:ascii="Arial" w:eastAsia="Arial" w:hAnsi="Arial" w:cs="Arial"/>
          <w:sz w:val="28"/>
          <w:szCs w:val="28"/>
        </w:rPr>
        <w:t>y</w:t>
      </w:r>
      <w:r>
        <w:rPr>
          <w:rFonts w:ascii="Arial" w:eastAsia="Arial" w:hAnsi="Arial" w:cs="Arial"/>
          <w:spacing w:val="-14"/>
          <w:sz w:val="28"/>
          <w:szCs w:val="28"/>
        </w:rPr>
        <w:t xml:space="preserve"> </w:t>
      </w:r>
      <w:r>
        <w:rPr>
          <w:rFonts w:ascii="Arial" w:eastAsia="Arial" w:hAnsi="Arial" w:cs="Arial"/>
          <w:spacing w:val="1"/>
          <w:sz w:val="28"/>
          <w:szCs w:val="28"/>
        </w:rPr>
        <w:t>K</w:t>
      </w:r>
      <w:r>
        <w:rPr>
          <w:rFonts w:ascii="Arial" w:eastAsia="Arial" w:hAnsi="Arial" w:cs="Arial"/>
          <w:spacing w:val="-4"/>
          <w:sz w:val="28"/>
          <w:szCs w:val="28"/>
        </w:rPr>
        <w:t>n</w:t>
      </w:r>
      <w:r>
        <w:rPr>
          <w:rFonts w:ascii="Arial" w:eastAsia="Arial" w:hAnsi="Arial" w:cs="Arial"/>
          <w:spacing w:val="6"/>
          <w:sz w:val="28"/>
          <w:szCs w:val="28"/>
        </w:rPr>
        <w:t>i</w:t>
      </w:r>
      <w:r>
        <w:rPr>
          <w:rFonts w:ascii="Arial" w:eastAsia="Arial" w:hAnsi="Arial" w:cs="Arial"/>
          <w:spacing w:val="-4"/>
          <w:sz w:val="28"/>
          <w:szCs w:val="28"/>
        </w:rPr>
        <w:t>g</w:t>
      </w:r>
      <w:r>
        <w:rPr>
          <w:rFonts w:ascii="Arial" w:eastAsia="Arial" w:hAnsi="Arial" w:cs="Arial"/>
          <w:spacing w:val="5"/>
          <w:sz w:val="28"/>
          <w:szCs w:val="28"/>
        </w:rPr>
        <w:t>h</w:t>
      </w:r>
      <w:r>
        <w:rPr>
          <w:rFonts w:ascii="Arial" w:eastAsia="Arial" w:hAnsi="Arial" w:cs="Arial"/>
          <w:sz w:val="28"/>
          <w:szCs w:val="28"/>
        </w:rPr>
        <w:t>t</w:t>
      </w:r>
      <w:r>
        <w:rPr>
          <w:rFonts w:ascii="Arial" w:eastAsia="Arial" w:hAnsi="Arial" w:cs="Arial"/>
          <w:spacing w:val="-7"/>
          <w:sz w:val="28"/>
          <w:szCs w:val="28"/>
        </w:rPr>
        <w:t xml:space="preserve"> </w:t>
      </w:r>
      <w:r>
        <w:rPr>
          <w:rFonts w:ascii="Arial" w:eastAsia="Arial" w:hAnsi="Arial" w:cs="Arial"/>
          <w:spacing w:val="-4"/>
          <w:sz w:val="28"/>
          <w:szCs w:val="28"/>
        </w:rPr>
        <w:t>an</w:t>
      </w:r>
      <w:r>
        <w:rPr>
          <w:rFonts w:ascii="Arial" w:eastAsia="Arial" w:hAnsi="Arial" w:cs="Arial"/>
          <w:sz w:val="28"/>
          <w:szCs w:val="28"/>
        </w:rPr>
        <w:t>d</w:t>
      </w:r>
      <w:r>
        <w:rPr>
          <w:rFonts w:ascii="Arial" w:eastAsia="Arial" w:hAnsi="Arial" w:cs="Arial"/>
          <w:spacing w:val="-9"/>
          <w:sz w:val="28"/>
          <w:szCs w:val="28"/>
        </w:rPr>
        <w:t xml:space="preserve"> </w:t>
      </w:r>
      <w:r>
        <w:rPr>
          <w:rFonts w:ascii="Arial" w:eastAsia="Arial" w:hAnsi="Arial" w:cs="Arial"/>
          <w:spacing w:val="-6"/>
          <w:sz w:val="28"/>
          <w:szCs w:val="28"/>
        </w:rPr>
        <w:t>G</w:t>
      </w:r>
      <w:r>
        <w:rPr>
          <w:rFonts w:ascii="Arial" w:eastAsia="Arial" w:hAnsi="Arial" w:cs="Arial"/>
          <w:spacing w:val="-4"/>
          <w:sz w:val="28"/>
          <w:szCs w:val="28"/>
        </w:rPr>
        <w:t>ues</w:t>
      </w:r>
      <w:r>
        <w:rPr>
          <w:rFonts w:ascii="Arial" w:eastAsia="Arial" w:hAnsi="Arial" w:cs="Arial"/>
          <w:sz w:val="28"/>
          <w:szCs w:val="28"/>
        </w:rPr>
        <w:t>t</w:t>
      </w:r>
      <w:r>
        <w:rPr>
          <w:rFonts w:ascii="Arial" w:eastAsia="Arial" w:hAnsi="Arial" w:cs="Arial"/>
          <w:spacing w:val="-12"/>
          <w:sz w:val="28"/>
          <w:szCs w:val="28"/>
        </w:rPr>
        <w:t xml:space="preserve"> </w:t>
      </w:r>
      <w:r>
        <w:rPr>
          <w:rFonts w:ascii="Arial" w:eastAsia="Arial" w:hAnsi="Arial" w:cs="Arial"/>
          <w:spacing w:val="1"/>
          <w:sz w:val="28"/>
          <w:szCs w:val="28"/>
        </w:rPr>
        <w:t>b</w:t>
      </w:r>
      <w:r>
        <w:rPr>
          <w:rFonts w:ascii="Arial" w:eastAsia="Arial" w:hAnsi="Arial" w:cs="Arial"/>
          <w:sz w:val="28"/>
          <w:szCs w:val="28"/>
        </w:rPr>
        <w:t>e</w:t>
      </w:r>
      <w:r>
        <w:rPr>
          <w:rFonts w:ascii="Arial" w:eastAsia="Arial" w:hAnsi="Arial" w:cs="Arial"/>
          <w:spacing w:val="-1"/>
          <w:sz w:val="28"/>
          <w:szCs w:val="28"/>
        </w:rPr>
        <w:t xml:space="preserve"> </w:t>
      </w:r>
      <w:r>
        <w:rPr>
          <w:rFonts w:ascii="Arial" w:eastAsia="Arial" w:hAnsi="Arial" w:cs="Arial"/>
          <w:spacing w:val="-2"/>
          <w:sz w:val="28"/>
          <w:szCs w:val="28"/>
        </w:rPr>
        <w:t>f</w:t>
      </w:r>
      <w:r>
        <w:rPr>
          <w:rFonts w:ascii="Arial" w:eastAsia="Arial" w:hAnsi="Arial" w:cs="Arial"/>
          <w:sz w:val="28"/>
          <w:szCs w:val="28"/>
        </w:rPr>
        <w:t>u</w:t>
      </w:r>
      <w:r>
        <w:rPr>
          <w:rFonts w:ascii="Arial" w:eastAsia="Arial" w:hAnsi="Arial" w:cs="Arial"/>
          <w:spacing w:val="3"/>
          <w:sz w:val="28"/>
          <w:szCs w:val="28"/>
        </w:rPr>
        <w:t>r</w:t>
      </w:r>
      <w:r>
        <w:rPr>
          <w:rFonts w:ascii="Arial" w:eastAsia="Arial" w:hAnsi="Arial" w:cs="Arial"/>
          <w:spacing w:val="-4"/>
          <w:sz w:val="28"/>
          <w:szCs w:val="28"/>
        </w:rPr>
        <w:t>n</w:t>
      </w:r>
      <w:r>
        <w:rPr>
          <w:rFonts w:ascii="Arial" w:eastAsia="Arial" w:hAnsi="Arial" w:cs="Arial"/>
          <w:spacing w:val="6"/>
          <w:sz w:val="28"/>
          <w:szCs w:val="28"/>
        </w:rPr>
        <w:t>i</w:t>
      </w:r>
      <w:r>
        <w:rPr>
          <w:rFonts w:ascii="Arial" w:eastAsia="Arial" w:hAnsi="Arial" w:cs="Arial"/>
          <w:sz w:val="28"/>
          <w:szCs w:val="28"/>
        </w:rPr>
        <w:t>sh</w:t>
      </w:r>
      <w:r>
        <w:rPr>
          <w:rFonts w:ascii="Arial" w:eastAsia="Arial" w:hAnsi="Arial" w:cs="Arial"/>
          <w:spacing w:val="-4"/>
          <w:sz w:val="28"/>
          <w:szCs w:val="28"/>
        </w:rPr>
        <w:t>e</w:t>
      </w:r>
      <w:r>
        <w:rPr>
          <w:rFonts w:ascii="Arial" w:eastAsia="Arial" w:hAnsi="Arial" w:cs="Arial"/>
          <w:sz w:val="28"/>
          <w:szCs w:val="28"/>
        </w:rPr>
        <w:t>d</w:t>
      </w:r>
      <w:r>
        <w:rPr>
          <w:rFonts w:ascii="Arial" w:eastAsia="Arial" w:hAnsi="Arial" w:cs="Arial"/>
          <w:spacing w:val="-5"/>
          <w:sz w:val="28"/>
          <w:szCs w:val="28"/>
        </w:rPr>
        <w:t xml:space="preserve"> </w:t>
      </w:r>
      <w:r>
        <w:rPr>
          <w:rFonts w:ascii="Arial" w:eastAsia="Arial" w:hAnsi="Arial" w:cs="Arial"/>
          <w:spacing w:val="-10"/>
          <w:sz w:val="28"/>
          <w:szCs w:val="28"/>
        </w:rPr>
        <w:t>w</w:t>
      </w:r>
      <w:r>
        <w:rPr>
          <w:rFonts w:ascii="Arial" w:eastAsia="Arial" w:hAnsi="Arial" w:cs="Arial"/>
          <w:spacing w:val="6"/>
          <w:sz w:val="28"/>
          <w:szCs w:val="28"/>
        </w:rPr>
        <w:t>i</w:t>
      </w:r>
      <w:r>
        <w:rPr>
          <w:rFonts w:ascii="Arial" w:eastAsia="Arial" w:hAnsi="Arial" w:cs="Arial"/>
          <w:spacing w:val="-2"/>
          <w:sz w:val="28"/>
          <w:szCs w:val="28"/>
        </w:rPr>
        <w:t>t</w:t>
      </w:r>
      <w:r>
        <w:rPr>
          <w:rFonts w:ascii="Arial" w:eastAsia="Arial" w:hAnsi="Arial" w:cs="Arial"/>
          <w:sz w:val="28"/>
          <w:szCs w:val="28"/>
        </w:rPr>
        <w:t>h</w:t>
      </w:r>
      <w:r>
        <w:rPr>
          <w:rFonts w:ascii="Arial" w:eastAsia="Arial" w:hAnsi="Arial" w:cs="Arial"/>
          <w:spacing w:val="-1"/>
          <w:sz w:val="28"/>
          <w:szCs w:val="28"/>
        </w:rPr>
        <w:t xml:space="preserve"> </w:t>
      </w:r>
      <w:r>
        <w:rPr>
          <w:rFonts w:ascii="Arial" w:eastAsia="Arial" w:hAnsi="Arial" w:cs="Arial"/>
          <w:sz w:val="28"/>
          <w:szCs w:val="28"/>
        </w:rPr>
        <w:t>a</w:t>
      </w:r>
      <w:r>
        <w:rPr>
          <w:rFonts w:ascii="Arial" w:eastAsia="Arial" w:hAnsi="Arial" w:cs="Arial"/>
          <w:spacing w:val="-1"/>
          <w:sz w:val="28"/>
          <w:szCs w:val="28"/>
        </w:rPr>
        <w:t xml:space="preserve"> </w:t>
      </w:r>
      <w:r>
        <w:rPr>
          <w:rFonts w:ascii="Arial" w:eastAsia="Arial" w:hAnsi="Arial" w:cs="Arial"/>
          <w:sz w:val="28"/>
          <w:szCs w:val="28"/>
        </w:rPr>
        <w:t>p</w:t>
      </w:r>
      <w:r>
        <w:rPr>
          <w:rFonts w:ascii="Arial" w:eastAsia="Arial" w:hAnsi="Arial" w:cs="Arial"/>
          <w:spacing w:val="3"/>
          <w:sz w:val="28"/>
          <w:szCs w:val="28"/>
        </w:rPr>
        <w:t>r</w:t>
      </w:r>
      <w:r>
        <w:rPr>
          <w:rFonts w:ascii="Arial" w:eastAsia="Arial" w:hAnsi="Arial" w:cs="Arial"/>
          <w:sz w:val="28"/>
          <w:szCs w:val="28"/>
        </w:rPr>
        <w:t>ep</w:t>
      </w:r>
      <w:r>
        <w:rPr>
          <w:rFonts w:ascii="Arial" w:eastAsia="Arial" w:hAnsi="Arial" w:cs="Arial"/>
          <w:spacing w:val="-4"/>
          <w:sz w:val="28"/>
          <w:szCs w:val="28"/>
        </w:rPr>
        <w:t>a</w:t>
      </w:r>
      <w:r>
        <w:rPr>
          <w:rFonts w:ascii="Arial" w:eastAsia="Arial" w:hAnsi="Arial" w:cs="Arial"/>
          <w:spacing w:val="3"/>
          <w:sz w:val="28"/>
          <w:szCs w:val="28"/>
        </w:rPr>
        <w:t>r</w:t>
      </w:r>
      <w:r>
        <w:rPr>
          <w:rFonts w:ascii="Arial" w:eastAsia="Arial" w:hAnsi="Arial" w:cs="Arial"/>
          <w:spacing w:val="1"/>
          <w:sz w:val="28"/>
          <w:szCs w:val="28"/>
        </w:rPr>
        <w:t>e</w:t>
      </w:r>
      <w:r>
        <w:rPr>
          <w:rFonts w:ascii="Arial" w:eastAsia="Arial" w:hAnsi="Arial" w:cs="Arial"/>
          <w:sz w:val="28"/>
          <w:szCs w:val="28"/>
        </w:rPr>
        <w:t>d</w:t>
      </w:r>
      <w:r>
        <w:rPr>
          <w:rFonts w:ascii="Arial" w:eastAsia="Arial" w:hAnsi="Arial" w:cs="Arial"/>
          <w:spacing w:val="-13"/>
          <w:sz w:val="28"/>
          <w:szCs w:val="28"/>
        </w:rPr>
        <w:t xml:space="preserve"> </w:t>
      </w:r>
      <w:r>
        <w:rPr>
          <w:rFonts w:ascii="Arial" w:eastAsia="Arial" w:hAnsi="Arial" w:cs="Arial"/>
          <w:sz w:val="28"/>
          <w:szCs w:val="28"/>
        </w:rPr>
        <w:t>g</w:t>
      </w:r>
      <w:r>
        <w:rPr>
          <w:rFonts w:ascii="Arial" w:eastAsia="Arial" w:hAnsi="Arial" w:cs="Arial"/>
          <w:spacing w:val="4"/>
          <w:sz w:val="28"/>
          <w:szCs w:val="28"/>
        </w:rPr>
        <w:t>o</w:t>
      </w:r>
      <w:r>
        <w:rPr>
          <w:rFonts w:ascii="Arial" w:eastAsia="Arial" w:hAnsi="Arial" w:cs="Arial"/>
          <w:spacing w:val="1"/>
          <w:sz w:val="28"/>
          <w:szCs w:val="28"/>
        </w:rPr>
        <w:t>b</w:t>
      </w:r>
      <w:r>
        <w:rPr>
          <w:rFonts w:ascii="Arial" w:eastAsia="Arial" w:hAnsi="Arial" w:cs="Arial"/>
          <w:spacing w:val="2"/>
          <w:sz w:val="28"/>
          <w:szCs w:val="28"/>
        </w:rPr>
        <w:t>l</w:t>
      </w:r>
      <w:r>
        <w:rPr>
          <w:rFonts w:ascii="Arial" w:eastAsia="Arial" w:hAnsi="Arial" w:cs="Arial"/>
          <w:sz w:val="28"/>
          <w:szCs w:val="28"/>
        </w:rPr>
        <w:t>e</w:t>
      </w:r>
      <w:r>
        <w:rPr>
          <w:rFonts w:ascii="Arial" w:eastAsia="Arial" w:hAnsi="Arial" w:cs="Arial"/>
          <w:spacing w:val="2"/>
          <w:sz w:val="28"/>
          <w:szCs w:val="28"/>
        </w:rPr>
        <w:t>t</w:t>
      </w:r>
      <w:r>
        <w:rPr>
          <w:rFonts w:ascii="Arial" w:eastAsia="Arial" w:hAnsi="Arial" w:cs="Arial"/>
          <w:sz w:val="28"/>
          <w:szCs w:val="28"/>
        </w:rPr>
        <w:t xml:space="preserve">. </w:t>
      </w:r>
      <w:r>
        <w:rPr>
          <w:rFonts w:ascii="Arial" w:eastAsia="Arial" w:hAnsi="Arial" w:cs="Arial"/>
          <w:spacing w:val="3"/>
          <w:sz w:val="28"/>
          <w:szCs w:val="28"/>
        </w:rPr>
        <w:t>(</w:t>
      </w:r>
      <w:r>
        <w:rPr>
          <w:rFonts w:ascii="Arial" w:eastAsia="Arial" w:hAnsi="Arial" w:cs="Arial"/>
          <w:spacing w:val="2"/>
          <w:sz w:val="28"/>
          <w:szCs w:val="28"/>
        </w:rPr>
        <w:t>D</w:t>
      </w:r>
      <w:r>
        <w:rPr>
          <w:rFonts w:ascii="Arial" w:eastAsia="Arial" w:hAnsi="Arial" w:cs="Arial"/>
          <w:spacing w:val="-1"/>
          <w:sz w:val="28"/>
          <w:szCs w:val="28"/>
        </w:rPr>
        <w:t>O</w:t>
      </w:r>
      <w:r>
        <w:rPr>
          <w:rFonts w:ascii="Arial" w:eastAsia="Arial" w:hAnsi="Arial" w:cs="Arial"/>
          <w:spacing w:val="2"/>
          <w:sz w:val="28"/>
          <w:szCs w:val="28"/>
        </w:rPr>
        <w:t>N</w:t>
      </w:r>
      <w:r>
        <w:rPr>
          <w:rFonts w:ascii="Arial" w:eastAsia="Arial" w:hAnsi="Arial" w:cs="Arial"/>
          <w:spacing w:val="-3"/>
          <w:sz w:val="28"/>
          <w:szCs w:val="28"/>
        </w:rPr>
        <w:t>E</w:t>
      </w:r>
      <w:r>
        <w:rPr>
          <w:rFonts w:ascii="Arial" w:eastAsia="Arial" w:hAnsi="Arial" w:cs="Arial"/>
          <w:sz w:val="28"/>
          <w:szCs w:val="28"/>
        </w:rPr>
        <w:t>)</w:t>
      </w:r>
    </w:p>
    <w:p w14:paraId="2BF20084" w14:textId="77777777" w:rsidR="008A089B" w:rsidRDefault="008A089B">
      <w:pPr>
        <w:spacing w:before="2" w:line="120" w:lineRule="exact"/>
        <w:rPr>
          <w:sz w:val="12"/>
          <w:szCs w:val="12"/>
        </w:rPr>
      </w:pPr>
    </w:p>
    <w:p w14:paraId="7E0A9640" w14:textId="77777777" w:rsidR="008A089B" w:rsidRDefault="008A089B">
      <w:pPr>
        <w:spacing w:line="200" w:lineRule="exact"/>
      </w:pPr>
    </w:p>
    <w:p w14:paraId="77330E55" w14:textId="77777777" w:rsidR="008A089B" w:rsidRDefault="005041C1">
      <w:pPr>
        <w:ind w:left="1540"/>
        <w:rPr>
          <w:rFonts w:ascii="Arial" w:eastAsia="Arial" w:hAnsi="Arial" w:cs="Arial"/>
          <w:sz w:val="22"/>
          <w:szCs w:val="22"/>
        </w:rPr>
      </w:pP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pacing w:val="2"/>
          <w:sz w:val="22"/>
          <w:szCs w:val="22"/>
        </w:rPr>
        <w:t>Le</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S</w:t>
      </w:r>
      <w:r>
        <w:rPr>
          <w:rFonts w:ascii="Arial" w:eastAsia="Arial" w:hAnsi="Arial" w:cs="Arial"/>
          <w:spacing w:val="2"/>
          <w:sz w:val="22"/>
          <w:szCs w:val="22"/>
        </w:rPr>
        <w:t>en</w:t>
      </w:r>
      <w:r>
        <w:rPr>
          <w:rFonts w:ascii="Arial" w:eastAsia="Arial" w:hAnsi="Arial" w:cs="Arial"/>
          <w:spacing w:val="-5"/>
          <w:sz w:val="22"/>
          <w:szCs w:val="22"/>
        </w:rPr>
        <w:t>i</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2"/>
          <w:sz w:val="22"/>
          <w:szCs w:val="22"/>
        </w:rPr>
        <w:t>an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2"/>
          <w:sz w:val="22"/>
          <w:szCs w:val="22"/>
        </w:rPr>
        <w:t>J</w:t>
      </w:r>
      <w:r>
        <w:rPr>
          <w:rFonts w:ascii="Arial" w:eastAsia="Arial" w:hAnsi="Arial" w:cs="Arial"/>
          <w:spacing w:val="-2"/>
          <w:sz w:val="22"/>
          <w:szCs w:val="22"/>
        </w:rPr>
        <w:t>u</w:t>
      </w:r>
      <w:r>
        <w:rPr>
          <w:rFonts w:ascii="Arial" w:eastAsia="Arial" w:hAnsi="Arial" w:cs="Arial"/>
          <w:spacing w:val="2"/>
          <w:sz w:val="22"/>
          <w:szCs w:val="22"/>
        </w:rPr>
        <w:t>n</w:t>
      </w:r>
      <w:r>
        <w:rPr>
          <w:rFonts w:ascii="Arial" w:eastAsia="Arial" w:hAnsi="Arial" w:cs="Arial"/>
          <w:spacing w:val="-5"/>
          <w:sz w:val="22"/>
          <w:szCs w:val="22"/>
        </w:rPr>
        <w:t>i</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4"/>
          <w:sz w:val="22"/>
          <w:szCs w:val="22"/>
        </w:rPr>
        <w:t>W</w:t>
      </w:r>
      <w:r>
        <w:rPr>
          <w:rFonts w:ascii="Arial" w:eastAsia="Arial" w:hAnsi="Arial" w:cs="Arial"/>
          <w:spacing w:val="2"/>
          <w:sz w:val="22"/>
          <w:szCs w:val="22"/>
        </w:rPr>
        <w:t>a</w:t>
      </w:r>
      <w:r>
        <w:rPr>
          <w:rFonts w:ascii="Arial" w:eastAsia="Arial" w:hAnsi="Arial" w:cs="Arial"/>
          <w:spacing w:val="-1"/>
          <w:sz w:val="22"/>
          <w:szCs w:val="22"/>
        </w:rPr>
        <w:t>r</w:t>
      </w:r>
      <w:r>
        <w:rPr>
          <w:rFonts w:ascii="Arial" w:eastAsia="Arial" w:hAnsi="Arial" w:cs="Arial"/>
          <w:spacing w:val="2"/>
          <w:sz w:val="22"/>
          <w:szCs w:val="22"/>
        </w:rPr>
        <w:t>d</w:t>
      </w:r>
      <w:r>
        <w:rPr>
          <w:rFonts w:ascii="Arial" w:eastAsia="Arial" w:hAnsi="Arial" w:cs="Arial"/>
          <w:spacing w:val="-2"/>
          <w:sz w:val="22"/>
          <w:szCs w:val="22"/>
        </w:rPr>
        <w:t>e</w:t>
      </w:r>
      <w:r>
        <w:rPr>
          <w:rFonts w:ascii="Arial" w:eastAsia="Arial" w:hAnsi="Arial" w:cs="Arial"/>
          <w:spacing w:val="2"/>
          <w:sz w:val="22"/>
          <w:szCs w:val="22"/>
        </w:rPr>
        <w:t>n</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2"/>
          <w:sz w:val="22"/>
          <w:szCs w:val="22"/>
        </w:rPr>
        <w:t>ecen</w:t>
      </w:r>
      <w:r>
        <w:rPr>
          <w:rFonts w:ascii="Arial" w:eastAsia="Arial" w:hAnsi="Arial" w:cs="Arial"/>
          <w:sz w:val="22"/>
          <w:szCs w:val="22"/>
        </w:rPr>
        <w:t>t</w:t>
      </w:r>
      <w:r>
        <w:rPr>
          <w:rFonts w:ascii="Arial" w:eastAsia="Arial" w:hAnsi="Arial" w:cs="Arial"/>
          <w:spacing w:val="-2"/>
          <w:sz w:val="22"/>
          <w:szCs w:val="22"/>
        </w:rPr>
        <w:t xml:space="preserve"> k</w:t>
      </w:r>
      <w:r>
        <w:rPr>
          <w:rFonts w:ascii="Arial" w:eastAsia="Arial" w:hAnsi="Arial" w:cs="Arial"/>
          <w:spacing w:val="2"/>
          <w:sz w:val="22"/>
          <w:szCs w:val="22"/>
        </w:rPr>
        <w:t>n</w:t>
      </w:r>
      <w:r>
        <w:rPr>
          <w:rFonts w:ascii="Arial" w:eastAsia="Arial" w:hAnsi="Arial" w:cs="Arial"/>
          <w:spacing w:val="-5"/>
          <w:sz w:val="22"/>
          <w:szCs w:val="22"/>
        </w:rPr>
        <w:t>i</w:t>
      </w:r>
      <w:r>
        <w:rPr>
          <w:rFonts w:ascii="Arial" w:eastAsia="Arial" w:hAnsi="Arial" w:cs="Arial"/>
          <w:spacing w:val="2"/>
          <w:sz w:val="22"/>
          <w:szCs w:val="22"/>
        </w:rPr>
        <w:t>gh</w:t>
      </w:r>
      <w:r>
        <w:rPr>
          <w:rFonts w:ascii="Arial" w:eastAsia="Arial" w:hAnsi="Arial" w:cs="Arial"/>
          <w:spacing w:val="-1"/>
          <w:sz w:val="22"/>
          <w:szCs w:val="22"/>
        </w:rPr>
        <w:t>t</w:t>
      </w:r>
      <w:r>
        <w:rPr>
          <w:rFonts w:ascii="Arial" w:eastAsia="Arial" w:hAnsi="Arial" w:cs="Arial"/>
          <w:spacing w:val="2"/>
          <w:sz w:val="22"/>
          <w:szCs w:val="22"/>
        </w:rPr>
        <w:t>e</w:t>
      </w:r>
      <w:r>
        <w:rPr>
          <w:rFonts w:ascii="Arial" w:eastAsia="Arial" w:hAnsi="Arial" w:cs="Arial"/>
          <w:sz w:val="22"/>
          <w:szCs w:val="22"/>
        </w:rPr>
        <w:t>d</w:t>
      </w:r>
      <w:r>
        <w:rPr>
          <w:rFonts w:ascii="Arial" w:eastAsia="Arial" w:hAnsi="Arial" w:cs="Arial"/>
          <w:spacing w:val="1"/>
          <w:sz w:val="22"/>
          <w:szCs w:val="22"/>
        </w:rPr>
        <w:t xml:space="preserve"> S</w:t>
      </w:r>
      <w:r>
        <w:rPr>
          <w:rFonts w:ascii="Arial" w:eastAsia="Arial" w:hAnsi="Arial" w:cs="Arial"/>
          <w:spacing w:val="-5"/>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K</w:t>
      </w:r>
      <w:r>
        <w:rPr>
          <w:rFonts w:ascii="Arial" w:eastAsia="Arial" w:hAnsi="Arial" w:cs="Arial"/>
          <w:spacing w:val="2"/>
          <w:sz w:val="22"/>
          <w:szCs w:val="22"/>
        </w:rPr>
        <w:t>n</w:t>
      </w:r>
      <w:r>
        <w:rPr>
          <w:rFonts w:ascii="Arial" w:eastAsia="Arial" w:hAnsi="Arial" w:cs="Arial"/>
          <w:spacing w:val="-5"/>
          <w:sz w:val="22"/>
          <w:szCs w:val="22"/>
        </w:rPr>
        <w:t>i</w:t>
      </w:r>
      <w:r>
        <w:rPr>
          <w:rFonts w:ascii="Arial" w:eastAsia="Arial" w:hAnsi="Arial" w:cs="Arial"/>
          <w:spacing w:val="2"/>
          <w:sz w:val="22"/>
          <w:szCs w:val="22"/>
        </w:rPr>
        <w:t>gh</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2"/>
          <w:sz w:val="22"/>
          <w:szCs w:val="22"/>
        </w:rPr>
        <w:t>se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9"/>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5"/>
          <w:sz w:val="22"/>
          <w:szCs w:val="22"/>
        </w:rPr>
        <w:t>i</w:t>
      </w:r>
      <w:r>
        <w:rPr>
          <w:rFonts w:ascii="Arial" w:eastAsia="Arial" w:hAnsi="Arial" w:cs="Arial"/>
          <w:spacing w:val="2"/>
          <w:sz w:val="22"/>
          <w:szCs w:val="22"/>
        </w:rPr>
        <w:t>n</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2"/>
          <w:sz w:val="22"/>
          <w:szCs w:val="22"/>
        </w:rPr>
        <w:t>***</w:t>
      </w:r>
    </w:p>
    <w:p w14:paraId="7CB9C118" w14:textId="77777777" w:rsidR="008A089B" w:rsidRDefault="008A089B">
      <w:pPr>
        <w:spacing w:before="6" w:line="120" w:lineRule="exact"/>
        <w:rPr>
          <w:sz w:val="12"/>
          <w:szCs w:val="12"/>
        </w:rPr>
      </w:pPr>
    </w:p>
    <w:p w14:paraId="7D31BD69" w14:textId="77777777" w:rsidR="008A089B" w:rsidRDefault="008A089B">
      <w:pPr>
        <w:spacing w:line="200" w:lineRule="exact"/>
      </w:pPr>
    </w:p>
    <w:p w14:paraId="783C638C" w14:textId="77777777" w:rsidR="008A089B" w:rsidRDefault="008A089B">
      <w:pPr>
        <w:spacing w:line="200" w:lineRule="exact"/>
      </w:pPr>
    </w:p>
    <w:p w14:paraId="3FC3DC2F" w14:textId="77777777" w:rsidR="008A089B" w:rsidRDefault="005041C1">
      <w:pPr>
        <w:ind w:left="100"/>
        <w:rPr>
          <w:rFonts w:ascii="Arial" w:eastAsia="Arial" w:hAnsi="Arial" w:cs="Arial"/>
        </w:rPr>
      </w:pP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rPr>
        <w:t>+</w:t>
      </w:r>
    </w:p>
    <w:p w14:paraId="57E2C752" w14:textId="77777777" w:rsidR="008A089B" w:rsidRDefault="008A089B">
      <w:pPr>
        <w:spacing w:line="200" w:lineRule="exact"/>
      </w:pPr>
    </w:p>
    <w:p w14:paraId="3205833C" w14:textId="77777777" w:rsidR="008A089B" w:rsidRDefault="008A089B">
      <w:pPr>
        <w:spacing w:before="3" w:line="220" w:lineRule="exact"/>
        <w:rPr>
          <w:sz w:val="22"/>
          <w:szCs w:val="22"/>
        </w:rPr>
      </w:pPr>
    </w:p>
    <w:p w14:paraId="18886499" w14:textId="77777777" w:rsidR="008A089B" w:rsidRPr="00D406EB" w:rsidRDefault="005041C1">
      <w:pPr>
        <w:ind w:left="100"/>
        <w:rPr>
          <w:rFonts w:ascii="Arial" w:eastAsia="Arial" w:hAnsi="Arial" w:cs="Arial"/>
          <w:b/>
          <w:i/>
          <w:sz w:val="28"/>
          <w:szCs w:val="28"/>
        </w:rPr>
      </w:pPr>
      <w:r w:rsidRPr="00D406EB">
        <w:rPr>
          <w:rFonts w:ascii="Arial" w:eastAsia="Arial" w:hAnsi="Arial" w:cs="Arial"/>
          <w:b/>
          <w:i/>
          <w:color w:val="FF0000"/>
          <w:spacing w:val="-1"/>
          <w:sz w:val="28"/>
          <w:szCs w:val="28"/>
        </w:rPr>
        <w:t>(</w:t>
      </w:r>
      <w:r w:rsidRPr="00D406EB">
        <w:rPr>
          <w:rFonts w:ascii="Arial" w:eastAsia="Arial" w:hAnsi="Arial" w:cs="Arial"/>
          <w:b/>
          <w:i/>
          <w:color w:val="FF0000"/>
          <w:spacing w:val="2"/>
          <w:sz w:val="28"/>
          <w:szCs w:val="28"/>
        </w:rPr>
        <w:t>U</w:t>
      </w:r>
      <w:r w:rsidRPr="00D406EB">
        <w:rPr>
          <w:rFonts w:ascii="Arial" w:eastAsia="Arial" w:hAnsi="Arial" w:cs="Arial"/>
          <w:b/>
          <w:i/>
          <w:color w:val="FF0000"/>
          <w:sz w:val="28"/>
          <w:szCs w:val="28"/>
        </w:rPr>
        <w:t>se</w:t>
      </w:r>
      <w:r w:rsidRPr="00D406EB">
        <w:rPr>
          <w:rFonts w:ascii="Arial" w:eastAsia="Arial" w:hAnsi="Arial" w:cs="Arial"/>
          <w:b/>
          <w:i/>
          <w:color w:val="FF0000"/>
          <w:spacing w:val="-1"/>
          <w:sz w:val="28"/>
          <w:szCs w:val="28"/>
        </w:rPr>
        <w:t xml:space="preserve"> </w:t>
      </w:r>
      <w:r w:rsidRPr="00D406EB">
        <w:rPr>
          <w:rFonts w:ascii="Arial" w:eastAsia="Arial" w:hAnsi="Arial" w:cs="Arial"/>
          <w:b/>
          <w:i/>
          <w:color w:val="FF0000"/>
          <w:spacing w:val="2"/>
          <w:sz w:val="28"/>
          <w:szCs w:val="28"/>
        </w:rPr>
        <w:t>i</w:t>
      </w:r>
      <w:r w:rsidRPr="00D406EB">
        <w:rPr>
          <w:rFonts w:ascii="Arial" w:eastAsia="Arial" w:hAnsi="Arial" w:cs="Arial"/>
          <w:b/>
          <w:i/>
          <w:color w:val="FF0000"/>
          <w:sz w:val="28"/>
          <w:szCs w:val="28"/>
        </w:rPr>
        <w:t>f us</w:t>
      </w:r>
      <w:r w:rsidRPr="00D406EB">
        <w:rPr>
          <w:rFonts w:ascii="Arial" w:eastAsia="Arial" w:hAnsi="Arial" w:cs="Arial"/>
          <w:b/>
          <w:i/>
          <w:color w:val="FF0000"/>
          <w:spacing w:val="2"/>
          <w:sz w:val="28"/>
          <w:szCs w:val="28"/>
        </w:rPr>
        <w:t>i</w:t>
      </w:r>
      <w:r w:rsidRPr="00D406EB">
        <w:rPr>
          <w:rFonts w:ascii="Arial" w:eastAsia="Arial" w:hAnsi="Arial" w:cs="Arial"/>
          <w:b/>
          <w:i/>
          <w:color w:val="FF0000"/>
          <w:sz w:val="28"/>
          <w:szCs w:val="28"/>
        </w:rPr>
        <w:t>ng</w:t>
      </w:r>
      <w:r w:rsidRPr="00D406EB">
        <w:rPr>
          <w:rFonts w:ascii="Arial" w:eastAsia="Arial" w:hAnsi="Arial" w:cs="Arial"/>
          <w:b/>
          <w:i/>
          <w:color w:val="FF0000"/>
          <w:spacing w:val="-1"/>
          <w:sz w:val="28"/>
          <w:szCs w:val="28"/>
        </w:rPr>
        <w:t xml:space="preserve"> </w:t>
      </w:r>
      <w:r w:rsidRPr="00D406EB">
        <w:rPr>
          <w:rFonts w:ascii="Arial" w:eastAsia="Arial" w:hAnsi="Arial" w:cs="Arial"/>
          <w:b/>
          <w:i/>
          <w:color w:val="FF0000"/>
          <w:sz w:val="28"/>
          <w:szCs w:val="28"/>
        </w:rPr>
        <w:t>a</w:t>
      </w:r>
      <w:r w:rsidRPr="00D406EB">
        <w:rPr>
          <w:rFonts w:ascii="Arial" w:eastAsia="Arial" w:hAnsi="Arial" w:cs="Arial"/>
          <w:b/>
          <w:i/>
          <w:color w:val="FF0000"/>
          <w:spacing w:val="-1"/>
          <w:sz w:val="28"/>
          <w:szCs w:val="28"/>
        </w:rPr>
        <w:t xml:space="preserve"> </w:t>
      </w:r>
      <w:r w:rsidRPr="00D406EB">
        <w:rPr>
          <w:rFonts w:ascii="Arial" w:eastAsia="Arial" w:hAnsi="Arial" w:cs="Arial"/>
          <w:b/>
          <w:i/>
          <w:color w:val="FF0000"/>
          <w:spacing w:val="1"/>
          <w:sz w:val="28"/>
          <w:szCs w:val="28"/>
        </w:rPr>
        <w:t>T</w:t>
      </w:r>
      <w:r w:rsidRPr="00D406EB">
        <w:rPr>
          <w:rFonts w:ascii="Arial" w:eastAsia="Arial" w:hAnsi="Arial" w:cs="Arial"/>
          <w:b/>
          <w:i/>
          <w:color w:val="FF0000"/>
          <w:sz w:val="28"/>
          <w:szCs w:val="28"/>
        </w:rPr>
        <w:t>ab</w:t>
      </w:r>
      <w:r w:rsidRPr="00D406EB">
        <w:rPr>
          <w:rFonts w:ascii="Arial" w:eastAsia="Arial" w:hAnsi="Arial" w:cs="Arial"/>
          <w:b/>
          <w:i/>
          <w:color w:val="FF0000"/>
          <w:spacing w:val="2"/>
          <w:sz w:val="28"/>
          <w:szCs w:val="28"/>
        </w:rPr>
        <w:t>l</w:t>
      </w:r>
      <w:r w:rsidRPr="00D406EB">
        <w:rPr>
          <w:rFonts w:ascii="Arial" w:eastAsia="Arial" w:hAnsi="Arial" w:cs="Arial"/>
          <w:b/>
          <w:i/>
          <w:color w:val="FF0000"/>
          <w:sz w:val="28"/>
          <w:szCs w:val="28"/>
        </w:rPr>
        <w:t>e</w:t>
      </w:r>
      <w:r w:rsidRPr="00D406EB">
        <w:rPr>
          <w:rFonts w:ascii="Arial" w:eastAsia="Arial" w:hAnsi="Arial" w:cs="Arial"/>
          <w:b/>
          <w:i/>
          <w:color w:val="FF0000"/>
          <w:spacing w:val="1"/>
          <w:sz w:val="28"/>
          <w:szCs w:val="28"/>
        </w:rPr>
        <w:t xml:space="preserve"> </w:t>
      </w:r>
      <w:r w:rsidRPr="00D406EB">
        <w:rPr>
          <w:rFonts w:ascii="Arial" w:eastAsia="Arial" w:hAnsi="Arial" w:cs="Arial"/>
          <w:b/>
          <w:i/>
          <w:color w:val="FF0000"/>
          <w:spacing w:val="2"/>
          <w:sz w:val="28"/>
          <w:szCs w:val="28"/>
        </w:rPr>
        <w:t>f</w:t>
      </w:r>
      <w:r w:rsidRPr="00D406EB">
        <w:rPr>
          <w:rFonts w:ascii="Arial" w:eastAsia="Arial" w:hAnsi="Arial" w:cs="Arial"/>
          <w:b/>
          <w:i/>
          <w:color w:val="FF0000"/>
          <w:sz w:val="28"/>
          <w:szCs w:val="28"/>
        </w:rPr>
        <w:t>o</w:t>
      </w:r>
      <w:r w:rsidRPr="00D406EB">
        <w:rPr>
          <w:rFonts w:ascii="Arial" w:eastAsia="Arial" w:hAnsi="Arial" w:cs="Arial"/>
          <w:b/>
          <w:i/>
          <w:color w:val="FF0000"/>
          <w:spacing w:val="-5"/>
          <w:sz w:val="28"/>
          <w:szCs w:val="28"/>
        </w:rPr>
        <w:t>r</w:t>
      </w:r>
      <w:r w:rsidRPr="00D406EB">
        <w:rPr>
          <w:rFonts w:ascii="Arial" w:eastAsia="Arial" w:hAnsi="Arial" w:cs="Arial"/>
          <w:b/>
          <w:i/>
          <w:color w:val="FF0000"/>
          <w:spacing w:val="3"/>
          <w:sz w:val="28"/>
          <w:szCs w:val="28"/>
        </w:rPr>
        <w:t>m</w:t>
      </w:r>
      <w:r w:rsidRPr="00D406EB">
        <w:rPr>
          <w:rFonts w:ascii="Arial" w:eastAsia="Arial" w:hAnsi="Arial" w:cs="Arial"/>
          <w:b/>
          <w:i/>
          <w:color w:val="FF0000"/>
          <w:sz w:val="28"/>
          <w:szCs w:val="28"/>
        </w:rPr>
        <w:t>at)</w:t>
      </w:r>
    </w:p>
    <w:p w14:paraId="43880637" w14:textId="77777777" w:rsidR="008A089B" w:rsidRDefault="008A089B">
      <w:pPr>
        <w:spacing w:before="9" w:line="120" w:lineRule="exact"/>
        <w:rPr>
          <w:sz w:val="12"/>
          <w:szCs w:val="12"/>
        </w:rPr>
      </w:pPr>
    </w:p>
    <w:p w14:paraId="54635481" w14:textId="77777777" w:rsidR="008A089B" w:rsidRDefault="008A089B">
      <w:pPr>
        <w:spacing w:line="200" w:lineRule="exact"/>
      </w:pPr>
    </w:p>
    <w:p w14:paraId="01ADC19E" w14:textId="77777777" w:rsidR="008A089B" w:rsidRDefault="008A089B">
      <w:pPr>
        <w:spacing w:line="200" w:lineRule="exact"/>
      </w:pPr>
    </w:p>
    <w:p w14:paraId="01E97B55" w14:textId="77777777" w:rsidR="008A089B" w:rsidRDefault="005041C1">
      <w:pPr>
        <w:spacing w:line="320" w:lineRule="exact"/>
        <w:ind w:left="2653" w:right="478" w:hanging="2553"/>
        <w:rPr>
          <w:rFonts w:ascii="Arial" w:eastAsia="Arial" w:hAnsi="Arial" w:cs="Arial"/>
          <w:sz w:val="28"/>
          <w:szCs w:val="28"/>
        </w:rPr>
      </w:pPr>
      <w:r>
        <w:rPr>
          <w:rFonts w:ascii="Arial" w:eastAsia="Arial" w:hAnsi="Arial" w:cs="Arial"/>
          <w:b/>
          <w:sz w:val="24"/>
          <w:szCs w:val="24"/>
        </w:rPr>
        <w:t>E</w:t>
      </w:r>
      <w:r>
        <w:rPr>
          <w:rFonts w:ascii="Arial" w:eastAsia="Arial" w:hAnsi="Arial" w:cs="Arial"/>
          <w:b/>
          <w:spacing w:val="-1"/>
          <w:sz w:val="24"/>
          <w:szCs w:val="24"/>
        </w:rPr>
        <w:t>m</w:t>
      </w:r>
      <w:r>
        <w:rPr>
          <w:rFonts w:ascii="Arial" w:eastAsia="Arial" w:hAnsi="Arial" w:cs="Arial"/>
          <w:b/>
          <w:spacing w:val="1"/>
          <w:sz w:val="24"/>
          <w:szCs w:val="24"/>
        </w:rPr>
        <w:t>in</w:t>
      </w:r>
      <w:r>
        <w:rPr>
          <w:rFonts w:ascii="Arial" w:eastAsia="Arial" w:hAnsi="Arial" w:cs="Arial"/>
          <w:b/>
          <w:spacing w:val="-1"/>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1"/>
          <w:sz w:val="24"/>
          <w:szCs w:val="24"/>
        </w:rPr>
        <w:t xml:space="preserve"> </w:t>
      </w:r>
      <w:r>
        <w:rPr>
          <w:rFonts w:ascii="Arial" w:eastAsia="Arial" w:hAnsi="Arial" w:cs="Arial"/>
          <w:b/>
          <w:spacing w:val="-1"/>
          <w:sz w:val="24"/>
          <w:szCs w:val="24"/>
        </w:rPr>
        <w:t>C</w:t>
      </w:r>
      <w:r>
        <w:rPr>
          <w:rFonts w:ascii="Arial" w:eastAsia="Arial" w:hAnsi="Arial" w:cs="Arial"/>
          <w:b/>
          <w:spacing w:val="1"/>
          <w:sz w:val="24"/>
          <w:szCs w:val="24"/>
        </w:rPr>
        <w:t>o</w:t>
      </w:r>
      <w:r>
        <w:rPr>
          <w:rFonts w:ascii="Arial" w:eastAsia="Arial" w:hAnsi="Arial" w:cs="Arial"/>
          <w:b/>
          <w:spacing w:val="-1"/>
          <w:sz w:val="24"/>
          <w:szCs w:val="24"/>
        </w:rPr>
        <w:t>mma</w:t>
      </w:r>
      <w:r>
        <w:rPr>
          <w:rFonts w:ascii="Arial" w:eastAsia="Arial" w:hAnsi="Arial" w:cs="Arial"/>
          <w:b/>
          <w:spacing w:val="1"/>
          <w:sz w:val="24"/>
          <w:szCs w:val="24"/>
        </w:rPr>
        <w:t>nd</w:t>
      </w:r>
      <w:r>
        <w:rPr>
          <w:rFonts w:ascii="Arial" w:eastAsia="Arial" w:hAnsi="Arial" w:cs="Arial"/>
          <w:b/>
          <w:spacing w:val="-1"/>
          <w:sz w:val="24"/>
          <w:szCs w:val="24"/>
        </w:rPr>
        <w:t>er</w:t>
      </w:r>
      <w:r>
        <w:rPr>
          <w:rFonts w:ascii="Arial" w:eastAsia="Arial" w:hAnsi="Arial" w:cs="Arial"/>
          <w:b/>
          <w:sz w:val="24"/>
          <w:szCs w:val="24"/>
        </w:rPr>
        <w:t>:</w:t>
      </w:r>
      <w:r>
        <w:rPr>
          <w:rFonts w:ascii="Arial" w:eastAsia="Arial" w:hAnsi="Arial" w:cs="Arial"/>
          <w:b/>
          <w:spacing w:val="4"/>
          <w:sz w:val="24"/>
          <w:szCs w:val="24"/>
        </w:rPr>
        <w:t xml:space="preserve"> </w:t>
      </w:r>
      <w:r>
        <w:rPr>
          <w:rFonts w:ascii="Arial" w:eastAsia="Arial" w:hAnsi="Arial" w:cs="Arial"/>
          <w:sz w:val="28"/>
          <w:szCs w:val="28"/>
        </w:rPr>
        <w:t>Let</w:t>
      </w:r>
      <w:r>
        <w:rPr>
          <w:rFonts w:ascii="Arial" w:eastAsia="Arial" w:hAnsi="Arial" w:cs="Arial"/>
          <w:spacing w:val="-3"/>
          <w:sz w:val="28"/>
          <w:szCs w:val="28"/>
        </w:rPr>
        <w:t xml:space="preserve"> </w:t>
      </w:r>
      <w:r>
        <w:rPr>
          <w:rFonts w:ascii="Arial" w:eastAsia="Arial" w:hAnsi="Arial" w:cs="Arial"/>
          <w:spacing w:val="-2"/>
          <w:sz w:val="28"/>
          <w:szCs w:val="28"/>
        </w:rPr>
        <w:t>t</w:t>
      </w:r>
      <w:r>
        <w:rPr>
          <w:rFonts w:ascii="Arial" w:eastAsia="Arial" w:hAnsi="Arial" w:cs="Arial"/>
          <w:sz w:val="28"/>
          <w:szCs w:val="28"/>
        </w:rPr>
        <w:t>he</w:t>
      </w:r>
      <w:r>
        <w:rPr>
          <w:rFonts w:ascii="Arial" w:eastAsia="Arial" w:hAnsi="Arial" w:cs="Arial"/>
          <w:spacing w:val="3"/>
          <w:sz w:val="28"/>
          <w:szCs w:val="28"/>
        </w:rPr>
        <w:t xml:space="preserve"> </w:t>
      </w:r>
      <w:r>
        <w:rPr>
          <w:rFonts w:ascii="Arial" w:eastAsia="Arial" w:hAnsi="Arial" w:cs="Arial"/>
          <w:spacing w:val="2"/>
          <w:sz w:val="28"/>
          <w:szCs w:val="28"/>
        </w:rPr>
        <w:t>li</w:t>
      </w:r>
      <w:r>
        <w:rPr>
          <w:rFonts w:ascii="Arial" w:eastAsia="Arial" w:hAnsi="Arial" w:cs="Arial"/>
          <w:sz w:val="28"/>
          <w:szCs w:val="28"/>
        </w:rPr>
        <w:t>ba</w:t>
      </w:r>
      <w:r>
        <w:rPr>
          <w:rFonts w:ascii="Arial" w:eastAsia="Arial" w:hAnsi="Arial" w:cs="Arial"/>
          <w:spacing w:val="-1"/>
          <w:sz w:val="28"/>
          <w:szCs w:val="28"/>
        </w:rPr>
        <w:t>t</w:t>
      </w:r>
      <w:r>
        <w:rPr>
          <w:rFonts w:ascii="Arial" w:eastAsia="Arial" w:hAnsi="Arial" w:cs="Arial"/>
          <w:spacing w:val="2"/>
          <w:sz w:val="28"/>
          <w:szCs w:val="28"/>
        </w:rPr>
        <w:t>i</w:t>
      </w:r>
      <w:r>
        <w:rPr>
          <w:rFonts w:ascii="Arial" w:eastAsia="Arial" w:hAnsi="Arial" w:cs="Arial"/>
          <w:sz w:val="28"/>
          <w:szCs w:val="28"/>
        </w:rPr>
        <w:t>ons</w:t>
      </w:r>
      <w:r>
        <w:rPr>
          <w:rFonts w:ascii="Arial" w:eastAsia="Arial" w:hAnsi="Arial" w:cs="Arial"/>
          <w:spacing w:val="-1"/>
          <w:sz w:val="28"/>
          <w:szCs w:val="28"/>
        </w:rPr>
        <w:t xml:space="preserve"> </w:t>
      </w:r>
      <w:r>
        <w:rPr>
          <w:rFonts w:ascii="Arial" w:eastAsia="Arial" w:hAnsi="Arial" w:cs="Arial"/>
          <w:sz w:val="28"/>
          <w:szCs w:val="28"/>
        </w:rPr>
        <w:t>be</w:t>
      </w:r>
      <w:r>
        <w:rPr>
          <w:rFonts w:ascii="Arial" w:eastAsia="Arial" w:hAnsi="Arial" w:cs="Arial"/>
          <w:spacing w:val="-1"/>
          <w:sz w:val="28"/>
          <w:szCs w:val="28"/>
        </w:rPr>
        <w:t xml:space="preserve"> </w:t>
      </w:r>
      <w:r>
        <w:rPr>
          <w:rFonts w:ascii="Arial" w:eastAsia="Arial" w:hAnsi="Arial" w:cs="Arial"/>
          <w:sz w:val="28"/>
          <w:szCs w:val="28"/>
        </w:rPr>
        <w:t>po</w:t>
      </w:r>
      <w:r>
        <w:rPr>
          <w:rFonts w:ascii="Arial" w:eastAsia="Arial" w:hAnsi="Arial" w:cs="Arial"/>
          <w:spacing w:val="1"/>
          <w:sz w:val="28"/>
          <w:szCs w:val="28"/>
        </w:rPr>
        <w:t>u</w:t>
      </w:r>
      <w:r>
        <w:rPr>
          <w:rFonts w:ascii="Arial" w:eastAsia="Arial" w:hAnsi="Arial" w:cs="Arial"/>
          <w:spacing w:val="-1"/>
          <w:sz w:val="28"/>
          <w:szCs w:val="28"/>
        </w:rPr>
        <w:t>r</w:t>
      </w:r>
      <w:r>
        <w:rPr>
          <w:rFonts w:ascii="Arial" w:eastAsia="Arial" w:hAnsi="Arial" w:cs="Arial"/>
          <w:sz w:val="28"/>
          <w:szCs w:val="28"/>
        </w:rPr>
        <w:t>e</w:t>
      </w:r>
      <w:r>
        <w:rPr>
          <w:rFonts w:ascii="Arial" w:eastAsia="Arial" w:hAnsi="Arial" w:cs="Arial"/>
          <w:spacing w:val="3"/>
          <w:sz w:val="28"/>
          <w:szCs w:val="28"/>
        </w:rPr>
        <w:t>d</w:t>
      </w:r>
      <w:r>
        <w:rPr>
          <w:rFonts w:ascii="Arial" w:eastAsia="Arial" w:hAnsi="Arial" w:cs="Arial"/>
          <w:spacing w:val="-1"/>
          <w:sz w:val="28"/>
          <w:szCs w:val="28"/>
        </w:rPr>
        <w:t>*</w:t>
      </w:r>
      <w:r>
        <w:rPr>
          <w:rFonts w:ascii="Arial" w:eastAsia="Arial" w:hAnsi="Arial" w:cs="Arial"/>
          <w:sz w:val="28"/>
          <w:szCs w:val="28"/>
        </w:rPr>
        <w:t>*</w:t>
      </w:r>
      <w:r>
        <w:rPr>
          <w:rFonts w:ascii="Arial" w:eastAsia="Arial" w:hAnsi="Arial" w:cs="Arial"/>
          <w:spacing w:val="2"/>
          <w:sz w:val="28"/>
          <w:szCs w:val="28"/>
        </w:rPr>
        <w:t xml:space="preserve"> i</w:t>
      </w:r>
      <w:r>
        <w:rPr>
          <w:rFonts w:ascii="Arial" w:eastAsia="Arial" w:hAnsi="Arial" w:cs="Arial"/>
          <w:sz w:val="28"/>
          <w:szCs w:val="28"/>
        </w:rPr>
        <w:t>n</w:t>
      </w:r>
      <w:r>
        <w:rPr>
          <w:rFonts w:ascii="Arial" w:eastAsia="Arial" w:hAnsi="Arial" w:cs="Arial"/>
          <w:spacing w:val="-1"/>
          <w:sz w:val="28"/>
          <w:szCs w:val="28"/>
        </w:rPr>
        <w:t>t</w:t>
      </w:r>
      <w:r>
        <w:rPr>
          <w:rFonts w:ascii="Arial" w:eastAsia="Arial" w:hAnsi="Arial" w:cs="Arial"/>
          <w:sz w:val="28"/>
          <w:szCs w:val="28"/>
        </w:rPr>
        <w:t>o</w:t>
      </w:r>
      <w:r>
        <w:rPr>
          <w:rFonts w:ascii="Arial" w:eastAsia="Arial" w:hAnsi="Arial" w:cs="Arial"/>
          <w:spacing w:val="-1"/>
          <w:sz w:val="28"/>
          <w:szCs w:val="28"/>
        </w:rPr>
        <w:t xml:space="preserve"> </w:t>
      </w:r>
      <w:r>
        <w:rPr>
          <w:rFonts w:ascii="Arial" w:eastAsia="Arial" w:hAnsi="Arial" w:cs="Arial"/>
          <w:spacing w:val="-2"/>
          <w:sz w:val="28"/>
          <w:szCs w:val="28"/>
        </w:rPr>
        <w:t>t</w:t>
      </w:r>
      <w:r>
        <w:rPr>
          <w:rFonts w:ascii="Arial" w:eastAsia="Arial" w:hAnsi="Arial" w:cs="Arial"/>
          <w:sz w:val="28"/>
          <w:szCs w:val="28"/>
        </w:rPr>
        <w:t>he</w:t>
      </w:r>
      <w:r>
        <w:rPr>
          <w:rFonts w:ascii="Arial" w:eastAsia="Arial" w:hAnsi="Arial" w:cs="Arial"/>
          <w:spacing w:val="3"/>
          <w:sz w:val="28"/>
          <w:szCs w:val="28"/>
        </w:rPr>
        <w:t xml:space="preserve"> </w:t>
      </w:r>
      <w:r>
        <w:rPr>
          <w:rFonts w:ascii="Arial" w:eastAsia="Arial" w:hAnsi="Arial" w:cs="Arial"/>
          <w:sz w:val="28"/>
          <w:szCs w:val="28"/>
        </w:rPr>
        <w:t>go</w:t>
      </w:r>
      <w:r>
        <w:rPr>
          <w:rFonts w:ascii="Arial" w:eastAsia="Arial" w:hAnsi="Arial" w:cs="Arial"/>
          <w:spacing w:val="1"/>
          <w:sz w:val="28"/>
          <w:szCs w:val="28"/>
        </w:rPr>
        <w:t>b</w:t>
      </w:r>
      <w:r>
        <w:rPr>
          <w:rFonts w:ascii="Arial" w:eastAsia="Arial" w:hAnsi="Arial" w:cs="Arial"/>
          <w:spacing w:val="2"/>
          <w:sz w:val="28"/>
          <w:szCs w:val="28"/>
        </w:rPr>
        <w:t>l</w:t>
      </w:r>
      <w:r>
        <w:rPr>
          <w:rFonts w:ascii="Arial" w:eastAsia="Arial" w:hAnsi="Arial" w:cs="Arial"/>
          <w:sz w:val="28"/>
          <w:szCs w:val="28"/>
        </w:rPr>
        <w:t>e</w:t>
      </w:r>
      <w:r>
        <w:rPr>
          <w:rFonts w:ascii="Arial" w:eastAsia="Arial" w:hAnsi="Arial" w:cs="Arial"/>
          <w:spacing w:val="-1"/>
          <w:sz w:val="28"/>
          <w:szCs w:val="28"/>
        </w:rPr>
        <w:t>t</w:t>
      </w:r>
      <w:r>
        <w:rPr>
          <w:rFonts w:ascii="Arial" w:eastAsia="Arial" w:hAnsi="Arial" w:cs="Arial"/>
          <w:sz w:val="28"/>
          <w:szCs w:val="28"/>
        </w:rPr>
        <w:t>s</w:t>
      </w:r>
      <w:r>
        <w:rPr>
          <w:rFonts w:ascii="Arial" w:eastAsia="Arial" w:hAnsi="Arial" w:cs="Arial"/>
          <w:spacing w:val="2"/>
          <w:sz w:val="28"/>
          <w:szCs w:val="28"/>
        </w:rPr>
        <w:t xml:space="preserve"> </w:t>
      </w:r>
      <w:r>
        <w:rPr>
          <w:rFonts w:ascii="Arial" w:eastAsia="Arial" w:hAnsi="Arial" w:cs="Arial"/>
          <w:spacing w:val="-1"/>
          <w:sz w:val="28"/>
          <w:szCs w:val="28"/>
        </w:rPr>
        <w:t>(</w:t>
      </w:r>
      <w:r>
        <w:rPr>
          <w:rFonts w:ascii="Arial" w:eastAsia="Arial" w:hAnsi="Arial" w:cs="Arial"/>
          <w:sz w:val="28"/>
          <w:szCs w:val="28"/>
        </w:rPr>
        <w:t>or</w:t>
      </w:r>
      <w:r>
        <w:rPr>
          <w:rFonts w:ascii="Arial" w:eastAsia="Arial" w:hAnsi="Arial" w:cs="Arial"/>
          <w:spacing w:val="-3"/>
          <w:sz w:val="28"/>
          <w:szCs w:val="28"/>
        </w:rPr>
        <w:t xml:space="preserve"> </w:t>
      </w:r>
      <w:r>
        <w:rPr>
          <w:rFonts w:ascii="Arial" w:eastAsia="Arial" w:hAnsi="Arial" w:cs="Arial"/>
          <w:sz w:val="28"/>
          <w:szCs w:val="28"/>
        </w:rPr>
        <w:t>g</w:t>
      </w:r>
      <w:r>
        <w:rPr>
          <w:rFonts w:ascii="Arial" w:eastAsia="Arial" w:hAnsi="Arial" w:cs="Arial"/>
          <w:spacing w:val="2"/>
          <w:sz w:val="28"/>
          <w:szCs w:val="28"/>
        </w:rPr>
        <w:t>l</w:t>
      </w:r>
      <w:r>
        <w:rPr>
          <w:rFonts w:ascii="Arial" w:eastAsia="Arial" w:hAnsi="Arial" w:cs="Arial"/>
          <w:sz w:val="28"/>
          <w:szCs w:val="28"/>
        </w:rPr>
        <w:t>asses) on</w:t>
      </w:r>
      <w:r>
        <w:rPr>
          <w:rFonts w:ascii="Arial" w:eastAsia="Arial" w:hAnsi="Arial" w:cs="Arial"/>
          <w:spacing w:val="3"/>
          <w:sz w:val="28"/>
          <w:szCs w:val="28"/>
        </w:rPr>
        <w:t xml:space="preserve"> </w:t>
      </w:r>
      <w:r>
        <w:rPr>
          <w:rFonts w:ascii="Arial" w:eastAsia="Arial" w:hAnsi="Arial" w:cs="Arial"/>
          <w:spacing w:val="-2"/>
          <w:sz w:val="28"/>
          <w:szCs w:val="28"/>
        </w:rPr>
        <w:t>t</w:t>
      </w:r>
      <w:r>
        <w:rPr>
          <w:rFonts w:ascii="Arial" w:eastAsia="Arial" w:hAnsi="Arial" w:cs="Arial"/>
          <w:sz w:val="28"/>
          <w:szCs w:val="28"/>
        </w:rPr>
        <w:t xml:space="preserve">he </w:t>
      </w:r>
      <w:r>
        <w:rPr>
          <w:rFonts w:ascii="Arial" w:eastAsia="Arial" w:hAnsi="Arial" w:cs="Arial"/>
          <w:spacing w:val="-2"/>
          <w:sz w:val="28"/>
          <w:szCs w:val="28"/>
        </w:rPr>
        <w:t>t</w:t>
      </w:r>
      <w:r>
        <w:rPr>
          <w:rFonts w:ascii="Arial" w:eastAsia="Arial" w:hAnsi="Arial" w:cs="Arial"/>
          <w:sz w:val="28"/>
          <w:szCs w:val="28"/>
        </w:rPr>
        <w:t>ab</w:t>
      </w:r>
      <w:r>
        <w:rPr>
          <w:rFonts w:ascii="Arial" w:eastAsia="Arial" w:hAnsi="Arial" w:cs="Arial"/>
          <w:spacing w:val="2"/>
          <w:sz w:val="28"/>
          <w:szCs w:val="28"/>
        </w:rPr>
        <w:t>l</w:t>
      </w:r>
      <w:r>
        <w:rPr>
          <w:rFonts w:ascii="Arial" w:eastAsia="Arial" w:hAnsi="Arial" w:cs="Arial"/>
          <w:sz w:val="28"/>
          <w:szCs w:val="28"/>
        </w:rPr>
        <w:t>e.</w:t>
      </w:r>
      <w:r>
        <w:rPr>
          <w:rFonts w:ascii="Arial" w:eastAsia="Arial" w:hAnsi="Arial" w:cs="Arial"/>
          <w:spacing w:val="-2"/>
          <w:sz w:val="28"/>
          <w:szCs w:val="28"/>
        </w:rPr>
        <w:t xml:space="preserve"> </w:t>
      </w:r>
      <w:r>
        <w:rPr>
          <w:rFonts w:ascii="Arial" w:eastAsia="Arial" w:hAnsi="Arial" w:cs="Arial"/>
          <w:spacing w:val="-1"/>
          <w:sz w:val="28"/>
          <w:szCs w:val="28"/>
        </w:rPr>
        <w:t>(</w:t>
      </w:r>
      <w:r>
        <w:rPr>
          <w:rFonts w:ascii="Arial" w:eastAsia="Arial" w:hAnsi="Arial" w:cs="Arial"/>
          <w:spacing w:val="2"/>
          <w:sz w:val="28"/>
          <w:szCs w:val="28"/>
        </w:rPr>
        <w:t>D</w:t>
      </w:r>
      <w:r>
        <w:rPr>
          <w:rFonts w:ascii="Arial" w:eastAsia="Arial" w:hAnsi="Arial" w:cs="Arial"/>
          <w:spacing w:val="-2"/>
          <w:sz w:val="28"/>
          <w:szCs w:val="28"/>
        </w:rPr>
        <w:t>O</w:t>
      </w:r>
      <w:r>
        <w:rPr>
          <w:rFonts w:ascii="Arial" w:eastAsia="Arial" w:hAnsi="Arial" w:cs="Arial"/>
          <w:spacing w:val="2"/>
          <w:sz w:val="28"/>
          <w:szCs w:val="28"/>
        </w:rPr>
        <w:t>N</w:t>
      </w:r>
      <w:r>
        <w:rPr>
          <w:rFonts w:ascii="Arial" w:eastAsia="Arial" w:hAnsi="Arial" w:cs="Arial"/>
          <w:spacing w:val="1"/>
          <w:sz w:val="28"/>
          <w:szCs w:val="28"/>
        </w:rPr>
        <w:t>E</w:t>
      </w:r>
      <w:r>
        <w:rPr>
          <w:rFonts w:ascii="Arial" w:eastAsia="Arial" w:hAnsi="Arial" w:cs="Arial"/>
          <w:sz w:val="28"/>
          <w:szCs w:val="28"/>
        </w:rPr>
        <w:t>)</w:t>
      </w:r>
    </w:p>
    <w:p w14:paraId="752D1071" w14:textId="77777777" w:rsidR="008A089B" w:rsidRDefault="008A089B">
      <w:pPr>
        <w:spacing w:before="7" w:line="100" w:lineRule="exact"/>
        <w:rPr>
          <w:sz w:val="11"/>
          <w:szCs w:val="11"/>
        </w:rPr>
      </w:pPr>
    </w:p>
    <w:p w14:paraId="5CDCC877" w14:textId="77777777" w:rsidR="008A089B" w:rsidRDefault="008A089B">
      <w:pPr>
        <w:spacing w:line="200" w:lineRule="exact"/>
      </w:pPr>
    </w:p>
    <w:p w14:paraId="1D035460" w14:textId="77777777" w:rsidR="008A089B" w:rsidRDefault="005041C1">
      <w:pPr>
        <w:ind w:left="2653" w:right="542"/>
        <w:rPr>
          <w:rFonts w:ascii="Arial" w:eastAsia="Arial" w:hAnsi="Arial" w:cs="Arial"/>
          <w:sz w:val="28"/>
          <w:szCs w:val="28"/>
        </w:rPr>
      </w:pPr>
      <w:r>
        <w:rPr>
          <w:rFonts w:ascii="Arial" w:eastAsia="Arial" w:hAnsi="Arial" w:cs="Arial"/>
          <w:sz w:val="28"/>
          <w:szCs w:val="28"/>
        </w:rPr>
        <w:t>Let</w:t>
      </w:r>
      <w:r>
        <w:rPr>
          <w:rFonts w:ascii="Arial" w:eastAsia="Arial" w:hAnsi="Arial" w:cs="Arial"/>
          <w:spacing w:val="-3"/>
          <w:sz w:val="28"/>
          <w:szCs w:val="28"/>
        </w:rPr>
        <w:t xml:space="preserve"> </w:t>
      </w:r>
      <w:r>
        <w:rPr>
          <w:rFonts w:ascii="Arial" w:eastAsia="Arial" w:hAnsi="Arial" w:cs="Arial"/>
          <w:sz w:val="28"/>
          <w:szCs w:val="28"/>
        </w:rPr>
        <w:t>eve</w:t>
      </w:r>
      <w:r>
        <w:rPr>
          <w:rFonts w:ascii="Arial" w:eastAsia="Arial" w:hAnsi="Arial" w:cs="Arial"/>
          <w:spacing w:val="7"/>
          <w:sz w:val="28"/>
          <w:szCs w:val="28"/>
        </w:rPr>
        <w:t>r</w:t>
      </w:r>
      <w:r>
        <w:rPr>
          <w:rFonts w:ascii="Arial" w:eastAsia="Arial" w:hAnsi="Arial" w:cs="Arial"/>
          <w:sz w:val="28"/>
          <w:szCs w:val="28"/>
        </w:rPr>
        <w:t>y</w:t>
      </w:r>
      <w:r>
        <w:rPr>
          <w:rFonts w:ascii="Arial" w:eastAsia="Arial" w:hAnsi="Arial" w:cs="Arial"/>
          <w:spacing w:val="-14"/>
          <w:sz w:val="28"/>
          <w:szCs w:val="28"/>
        </w:rPr>
        <w:t xml:space="preserve"> </w:t>
      </w:r>
      <w:r>
        <w:rPr>
          <w:rFonts w:ascii="Arial" w:eastAsia="Arial" w:hAnsi="Arial" w:cs="Arial"/>
          <w:spacing w:val="1"/>
          <w:sz w:val="28"/>
          <w:szCs w:val="28"/>
        </w:rPr>
        <w:t>K</w:t>
      </w:r>
      <w:r>
        <w:rPr>
          <w:rFonts w:ascii="Arial" w:eastAsia="Arial" w:hAnsi="Arial" w:cs="Arial"/>
          <w:spacing w:val="-4"/>
          <w:sz w:val="28"/>
          <w:szCs w:val="28"/>
        </w:rPr>
        <w:t>n</w:t>
      </w:r>
      <w:r>
        <w:rPr>
          <w:rFonts w:ascii="Arial" w:eastAsia="Arial" w:hAnsi="Arial" w:cs="Arial"/>
          <w:spacing w:val="6"/>
          <w:sz w:val="28"/>
          <w:szCs w:val="28"/>
        </w:rPr>
        <w:t>i</w:t>
      </w:r>
      <w:r>
        <w:rPr>
          <w:rFonts w:ascii="Arial" w:eastAsia="Arial" w:hAnsi="Arial" w:cs="Arial"/>
          <w:spacing w:val="-4"/>
          <w:sz w:val="28"/>
          <w:szCs w:val="28"/>
        </w:rPr>
        <w:t>g</w:t>
      </w:r>
      <w:r>
        <w:rPr>
          <w:rFonts w:ascii="Arial" w:eastAsia="Arial" w:hAnsi="Arial" w:cs="Arial"/>
          <w:spacing w:val="4"/>
          <w:sz w:val="28"/>
          <w:szCs w:val="28"/>
        </w:rPr>
        <w:t>h</w:t>
      </w:r>
      <w:r>
        <w:rPr>
          <w:rFonts w:ascii="Arial" w:eastAsia="Arial" w:hAnsi="Arial" w:cs="Arial"/>
          <w:sz w:val="28"/>
          <w:szCs w:val="28"/>
        </w:rPr>
        <w:t>t</w:t>
      </w:r>
      <w:r>
        <w:rPr>
          <w:rFonts w:ascii="Arial" w:eastAsia="Arial" w:hAnsi="Arial" w:cs="Arial"/>
          <w:spacing w:val="-7"/>
          <w:sz w:val="28"/>
          <w:szCs w:val="28"/>
        </w:rPr>
        <w:t xml:space="preserve"> </w:t>
      </w:r>
      <w:r>
        <w:rPr>
          <w:rFonts w:ascii="Arial" w:eastAsia="Arial" w:hAnsi="Arial" w:cs="Arial"/>
          <w:spacing w:val="-4"/>
          <w:sz w:val="28"/>
          <w:szCs w:val="28"/>
        </w:rPr>
        <w:t>an</w:t>
      </w:r>
      <w:r>
        <w:rPr>
          <w:rFonts w:ascii="Arial" w:eastAsia="Arial" w:hAnsi="Arial" w:cs="Arial"/>
          <w:sz w:val="28"/>
          <w:szCs w:val="28"/>
        </w:rPr>
        <w:t>d</w:t>
      </w:r>
      <w:r>
        <w:rPr>
          <w:rFonts w:ascii="Arial" w:eastAsia="Arial" w:hAnsi="Arial" w:cs="Arial"/>
          <w:spacing w:val="-9"/>
          <w:sz w:val="28"/>
          <w:szCs w:val="28"/>
        </w:rPr>
        <w:t xml:space="preserve"> </w:t>
      </w:r>
      <w:r>
        <w:rPr>
          <w:rFonts w:ascii="Arial" w:eastAsia="Arial" w:hAnsi="Arial" w:cs="Arial"/>
          <w:spacing w:val="-6"/>
          <w:sz w:val="28"/>
          <w:szCs w:val="28"/>
        </w:rPr>
        <w:t>G</w:t>
      </w:r>
      <w:r>
        <w:rPr>
          <w:rFonts w:ascii="Arial" w:eastAsia="Arial" w:hAnsi="Arial" w:cs="Arial"/>
          <w:spacing w:val="-4"/>
          <w:sz w:val="28"/>
          <w:szCs w:val="28"/>
        </w:rPr>
        <w:t>ues</w:t>
      </w:r>
      <w:r>
        <w:rPr>
          <w:rFonts w:ascii="Arial" w:eastAsia="Arial" w:hAnsi="Arial" w:cs="Arial"/>
          <w:sz w:val="28"/>
          <w:szCs w:val="28"/>
        </w:rPr>
        <w:t>t</w:t>
      </w:r>
      <w:r>
        <w:rPr>
          <w:rFonts w:ascii="Arial" w:eastAsia="Arial" w:hAnsi="Arial" w:cs="Arial"/>
          <w:spacing w:val="-11"/>
          <w:sz w:val="28"/>
          <w:szCs w:val="28"/>
        </w:rPr>
        <w:t xml:space="preserve"> </w:t>
      </w:r>
      <w:r>
        <w:rPr>
          <w:rFonts w:ascii="Arial" w:eastAsia="Arial" w:hAnsi="Arial" w:cs="Arial"/>
          <w:sz w:val="28"/>
          <w:szCs w:val="28"/>
        </w:rPr>
        <w:t>be</w:t>
      </w:r>
      <w:r>
        <w:rPr>
          <w:rFonts w:ascii="Arial" w:eastAsia="Arial" w:hAnsi="Arial" w:cs="Arial"/>
          <w:spacing w:val="-1"/>
          <w:sz w:val="28"/>
          <w:szCs w:val="28"/>
        </w:rPr>
        <w:t xml:space="preserve"> </w:t>
      </w:r>
      <w:r>
        <w:rPr>
          <w:rFonts w:ascii="Arial" w:eastAsia="Arial" w:hAnsi="Arial" w:cs="Arial"/>
          <w:spacing w:val="-2"/>
          <w:sz w:val="28"/>
          <w:szCs w:val="28"/>
        </w:rPr>
        <w:t>f</w:t>
      </w:r>
      <w:r>
        <w:rPr>
          <w:rFonts w:ascii="Arial" w:eastAsia="Arial" w:hAnsi="Arial" w:cs="Arial"/>
          <w:spacing w:val="1"/>
          <w:sz w:val="28"/>
          <w:szCs w:val="28"/>
        </w:rPr>
        <w:t>u</w:t>
      </w:r>
      <w:r>
        <w:rPr>
          <w:rFonts w:ascii="Arial" w:eastAsia="Arial" w:hAnsi="Arial" w:cs="Arial"/>
          <w:spacing w:val="3"/>
          <w:sz w:val="28"/>
          <w:szCs w:val="28"/>
        </w:rPr>
        <w:t>r</w:t>
      </w:r>
      <w:r>
        <w:rPr>
          <w:rFonts w:ascii="Arial" w:eastAsia="Arial" w:hAnsi="Arial" w:cs="Arial"/>
          <w:spacing w:val="-4"/>
          <w:sz w:val="28"/>
          <w:szCs w:val="28"/>
        </w:rPr>
        <w:t>n</w:t>
      </w:r>
      <w:r>
        <w:rPr>
          <w:rFonts w:ascii="Arial" w:eastAsia="Arial" w:hAnsi="Arial" w:cs="Arial"/>
          <w:spacing w:val="6"/>
          <w:sz w:val="28"/>
          <w:szCs w:val="28"/>
        </w:rPr>
        <w:t>i</w:t>
      </w:r>
      <w:r>
        <w:rPr>
          <w:rFonts w:ascii="Arial" w:eastAsia="Arial" w:hAnsi="Arial" w:cs="Arial"/>
          <w:sz w:val="28"/>
          <w:szCs w:val="28"/>
        </w:rPr>
        <w:t>sh</w:t>
      </w:r>
      <w:r>
        <w:rPr>
          <w:rFonts w:ascii="Arial" w:eastAsia="Arial" w:hAnsi="Arial" w:cs="Arial"/>
          <w:spacing w:val="-4"/>
          <w:sz w:val="28"/>
          <w:szCs w:val="28"/>
        </w:rPr>
        <w:t>e</w:t>
      </w:r>
      <w:r>
        <w:rPr>
          <w:rFonts w:ascii="Arial" w:eastAsia="Arial" w:hAnsi="Arial" w:cs="Arial"/>
          <w:sz w:val="28"/>
          <w:szCs w:val="28"/>
        </w:rPr>
        <w:t>d</w:t>
      </w:r>
      <w:r>
        <w:rPr>
          <w:rFonts w:ascii="Arial" w:eastAsia="Arial" w:hAnsi="Arial" w:cs="Arial"/>
          <w:spacing w:val="-5"/>
          <w:sz w:val="28"/>
          <w:szCs w:val="28"/>
        </w:rPr>
        <w:t xml:space="preserve"> </w:t>
      </w:r>
      <w:r>
        <w:rPr>
          <w:rFonts w:ascii="Arial" w:eastAsia="Arial" w:hAnsi="Arial" w:cs="Arial"/>
          <w:spacing w:val="-10"/>
          <w:sz w:val="28"/>
          <w:szCs w:val="28"/>
        </w:rPr>
        <w:t>w</w:t>
      </w:r>
      <w:r>
        <w:rPr>
          <w:rFonts w:ascii="Arial" w:eastAsia="Arial" w:hAnsi="Arial" w:cs="Arial"/>
          <w:spacing w:val="6"/>
          <w:sz w:val="28"/>
          <w:szCs w:val="28"/>
        </w:rPr>
        <w:t>i</w:t>
      </w:r>
      <w:r>
        <w:rPr>
          <w:rFonts w:ascii="Arial" w:eastAsia="Arial" w:hAnsi="Arial" w:cs="Arial"/>
          <w:spacing w:val="-2"/>
          <w:sz w:val="28"/>
          <w:szCs w:val="28"/>
        </w:rPr>
        <w:t>t</w:t>
      </w:r>
      <w:r>
        <w:rPr>
          <w:rFonts w:ascii="Arial" w:eastAsia="Arial" w:hAnsi="Arial" w:cs="Arial"/>
          <w:sz w:val="28"/>
          <w:szCs w:val="28"/>
        </w:rPr>
        <w:t>h</w:t>
      </w:r>
      <w:r>
        <w:rPr>
          <w:rFonts w:ascii="Arial" w:eastAsia="Arial" w:hAnsi="Arial" w:cs="Arial"/>
          <w:spacing w:val="-1"/>
          <w:sz w:val="28"/>
          <w:szCs w:val="28"/>
        </w:rPr>
        <w:t xml:space="preserve"> </w:t>
      </w:r>
      <w:r>
        <w:rPr>
          <w:rFonts w:ascii="Arial" w:eastAsia="Arial" w:hAnsi="Arial" w:cs="Arial"/>
          <w:sz w:val="28"/>
          <w:szCs w:val="28"/>
        </w:rPr>
        <w:t>a</w:t>
      </w:r>
      <w:r>
        <w:rPr>
          <w:rFonts w:ascii="Arial" w:eastAsia="Arial" w:hAnsi="Arial" w:cs="Arial"/>
          <w:spacing w:val="-1"/>
          <w:sz w:val="28"/>
          <w:szCs w:val="28"/>
        </w:rPr>
        <w:t xml:space="preserve"> </w:t>
      </w:r>
      <w:r>
        <w:rPr>
          <w:rFonts w:ascii="Arial" w:eastAsia="Arial" w:hAnsi="Arial" w:cs="Arial"/>
          <w:sz w:val="28"/>
          <w:szCs w:val="28"/>
        </w:rPr>
        <w:t>p</w:t>
      </w:r>
      <w:r>
        <w:rPr>
          <w:rFonts w:ascii="Arial" w:eastAsia="Arial" w:hAnsi="Arial" w:cs="Arial"/>
          <w:spacing w:val="-5"/>
          <w:sz w:val="28"/>
          <w:szCs w:val="28"/>
        </w:rPr>
        <w:t>r</w:t>
      </w:r>
      <w:r>
        <w:rPr>
          <w:rFonts w:ascii="Arial" w:eastAsia="Arial" w:hAnsi="Arial" w:cs="Arial"/>
          <w:spacing w:val="-4"/>
          <w:sz w:val="28"/>
          <w:szCs w:val="28"/>
        </w:rPr>
        <w:t>e</w:t>
      </w:r>
      <w:r>
        <w:rPr>
          <w:rFonts w:ascii="Arial" w:eastAsia="Arial" w:hAnsi="Arial" w:cs="Arial"/>
          <w:sz w:val="28"/>
          <w:szCs w:val="28"/>
        </w:rPr>
        <w:t>pa</w:t>
      </w:r>
      <w:r>
        <w:rPr>
          <w:rFonts w:ascii="Arial" w:eastAsia="Arial" w:hAnsi="Arial" w:cs="Arial"/>
          <w:spacing w:val="-4"/>
          <w:sz w:val="28"/>
          <w:szCs w:val="28"/>
        </w:rPr>
        <w:t>r</w:t>
      </w:r>
      <w:r>
        <w:rPr>
          <w:rFonts w:ascii="Arial" w:eastAsia="Arial" w:hAnsi="Arial" w:cs="Arial"/>
          <w:sz w:val="28"/>
          <w:szCs w:val="28"/>
        </w:rPr>
        <w:t>ed</w:t>
      </w:r>
      <w:r>
        <w:rPr>
          <w:rFonts w:ascii="Arial" w:eastAsia="Arial" w:hAnsi="Arial" w:cs="Arial"/>
          <w:spacing w:val="-5"/>
          <w:sz w:val="28"/>
          <w:szCs w:val="28"/>
        </w:rPr>
        <w:t xml:space="preserve"> </w:t>
      </w:r>
      <w:r>
        <w:rPr>
          <w:rFonts w:ascii="Arial" w:eastAsia="Arial" w:hAnsi="Arial" w:cs="Arial"/>
          <w:spacing w:val="-4"/>
          <w:sz w:val="28"/>
          <w:szCs w:val="28"/>
        </w:rPr>
        <w:t>g</w:t>
      </w:r>
      <w:r>
        <w:rPr>
          <w:rFonts w:ascii="Arial" w:eastAsia="Arial" w:hAnsi="Arial" w:cs="Arial"/>
          <w:sz w:val="28"/>
          <w:szCs w:val="28"/>
        </w:rPr>
        <w:t>o</w:t>
      </w:r>
      <w:r>
        <w:rPr>
          <w:rFonts w:ascii="Arial" w:eastAsia="Arial" w:hAnsi="Arial" w:cs="Arial"/>
          <w:spacing w:val="-3"/>
          <w:sz w:val="28"/>
          <w:szCs w:val="28"/>
        </w:rPr>
        <w:t>b</w:t>
      </w:r>
      <w:r>
        <w:rPr>
          <w:rFonts w:ascii="Arial" w:eastAsia="Arial" w:hAnsi="Arial" w:cs="Arial"/>
          <w:spacing w:val="-2"/>
          <w:sz w:val="28"/>
          <w:szCs w:val="28"/>
        </w:rPr>
        <w:t>l</w:t>
      </w:r>
      <w:r>
        <w:rPr>
          <w:rFonts w:ascii="Arial" w:eastAsia="Arial" w:hAnsi="Arial" w:cs="Arial"/>
          <w:sz w:val="28"/>
          <w:szCs w:val="28"/>
        </w:rPr>
        <w:t>e</w:t>
      </w:r>
      <w:r>
        <w:rPr>
          <w:rFonts w:ascii="Arial" w:eastAsia="Arial" w:hAnsi="Arial" w:cs="Arial"/>
          <w:spacing w:val="-1"/>
          <w:sz w:val="28"/>
          <w:szCs w:val="28"/>
        </w:rPr>
        <w:t>t</w:t>
      </w:r>
      <w:r>
        <w:rPr>
          <w:rFonts w:ascii="Arial" w:eastAsia="Arial" w:hAnsi="Arial" w:cs="Arial"/>
          <w:sz w:val="28"/>
          <w:szCs w:val="28"/>
        </w:rPr>
        <w:t xml:space="preserve">. </w:t>
      </w:r>
      <w:r>
        <w:rPr>
          <w:rFonts w:ascii="Arial" w:eastAsia="Arial" w:hAnsi="Arial" w:cs="Arial"/>
          <w:spacing w:val="3"/>
          <w:sz w:val="28"/>
          <w:szCs w:val="28"/>
        </w:rPr>
        <w:t>(</w:t>
      </w:r>
      <w:r>
        <w:rPr>
          <w:rFonts w:ascii="Arial" w:eastAsia="Arial" w:hAnsi="Arial" w:cs="Arial"/>
          <w:spacing w:val="2"/>
          <w:sz w:val="28"/>
          <w:szCs w:val="28"/>
        </w:rPr>
        <w:t>D</w:t>
      </w:r>
      <w:r>
        <w:rPr>
          <w:rFonts w:ascii="Arial" w:eastAsia="Arial" w:hAnsi="Arial" w:cs="Arial"/>
          <w:spacing w:val="-2"/>
          <w:sz w:val="28"/>
          <w:szCs w:val="28"/>
        </w:rPr>
        <w:t>O</w:t>
      </w:r>
      <w:r>
        <w:rPr>
          <w:rFonts w:ascii="Arial" w:eastAsia="Arial" w:hAnsi="Arial" w:cs="Arial"/>
          <w:spacing w:val="2"/>
          <w:sz w:val="28"/>
          <w:szCs w:val="28"/>
        </w:rPr>
        <w:t>N</w:t>
      </w:r>
      <w:r>
        <w:rPr>
          <w:rFonts w:ascii="Arial" w:eastAsia="Arial" w:hAnsi="Arial" w:cs="Arial"/>
          <w:spacing w:val="-2"/>
          <w:sz w:val="28"/>
          <w:szCs w:val="28"/>
        </w:rPr>
        <w:t>E</w:t>
      </w:r>
      <w:r>
        <w:rPr>
          <w:rFonts w:ascii="Arial" w:eastAsia="Arial" w:hAnsi="Arial" w:cs="Arial"/>
          <w:sz w:val="28"/>
          <w:szCs w:val="28"/>
        </w:rPr>
        <w:t>)</w:t>
      </w:r>
    </w:p>
    <w:p w14:paraId="23C8A3DE" w14:textId="77777777" w:rsidR="008A089B" w:rsidRDefault="008A089B">
      <w:pPr>
        <w:spacing w:before="17" w:line="260" w:lineRule="exact"/>
        <w:rPr>
          <w:sz w:val="26"/>
          <w:szCs w:val="26"/>
        </w:rPr>
      </w:pPr>
    </w:p>
    <w:p w14:paraId="63434FF1" w14:textId="77777777" w:rsidR="008A089B" w:rsidRDefault="005041C1">
      <w:pPr>
        <w:ind w:left="1540"/>
        <w:rPr>
          <w:rFonts w:ascii="Arial" w:eastAsia="Arial" w:hAnsi="Arial" w:cs="Arial"/>
          <w:sz w:val="22"/>
          <w:szCs w:val="22"/>
        </w:rPr>
      </w:pP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pacing w:val="2"/>
          <w:sz w:val="22"/>
          <w:szCs w:val="22"/>
        </w:rPr>
        <w:t>Le</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S</w:t>
      </w:r>
      <w:r>
        <w:rPr>
          <w:rFonts w:ascii="Arial" w:eastAsia="Arial" w:hAnsi="Arial" w:cs="Arial"/>
          <w:spacing w:val="2"/>
          <w:sz w:val="22"/>
          <w:szCs w:val="22"/>
        </w:rPr>
        <w:t>en</w:t>
      </w:r>
      <w:r>
        <w:rPr>
          <w:rFonts w:ascii="Arial" w:eastAsia="Arial" w:hAnsi="Arial" w:cs="Arial"/>
          <w:spacing w:val="-5"/>
          <w:sz w:val="22"/>
          <w:szCs w:val="22"/>
        </w:rPr>
        <w:t>i</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2"/>
          <w:sz w:val="22"/>
          <w:szCs w:val="22"/>
        </w:rPr>
        <w:t>an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2"/>
          <w:sz w:val="22"/>
          <w:szCs w:val="22"/>
        </w:rPr>
        <w:t>J</w:t>
      </w:r>
      <w:r>
        <w:rPr>
          <w:rFonts w:ascii="Arial" w:eastAsia="Arial" w:hAnsi="Arial" w:cs="Arial"/>
          <w:spacing w:val="-2"/>
          <w:sz w:val="22"/>
          <w:szCs w:val="22"/>
        </w:rPr>
        <w:t>u</w:t>
      </w:r>
      <w:r>
        <w:rPr>
          <w:rFonts w:ascii="Arial" w:eastAsia="Arial" w:hAnsi="Arial" w:cs="Arial"/>
          <w:spacing w:val="2"/>
          <w:sz w:val="22"/>
          <w:szCs w:val="22"/>
        </w:rPr>
        <w:t>n</w:t>
      </w:r>
      <w:r>
        <w:rPr>
          <w:rFonts w:ascii="Arial" w:eastAsia="Arial" w:hAnsi="Arial" w:cs="Arial"/>
          <w:spacing w:val="-5"/>
          <w:sz w:val="22"/>
          <w:szCs w:val="22"/>
        </w:rPr>
        <w:t>i</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4"/>
          <w:sz w:val="22"/>
          <w:szCs w:val="22"/>
        </w:rPr>
        <w:t>W</w:t>
      </w:r>
      <w:r>
        <w:rPr>
          <w:rFonts w:ascii="Arial" w:eastAsia="Arial" w:hAnsi="Arial" w:cs="Arial"/>
          <w:spacing w:val="2"/>
          <w:sz w:val="22"/>
          <w:szCs w:val="22"/>
        </w:rPr>
        <w:t>a</w:t>
      </w:r>
      <w:r>
        <w:rPr>
          <w:rFonts w:ascii="Arial" w:eastAsia="Arial" w:hAnsi="Arial" w:cs="Arial"/>
          <w:spacing w:val="-1"/>
          <w:sz w:val="22"/>
          <w:szCs w:val="22"/>
        </w:rPr>
        <w:t>r</w:t>
      </w:r>
      <w:r>
        <w:rPr>
          <w:rFonts w:ascii="Arial" w:eastAsia="Arial" w:hAnsi="Arial" w:cs="Arial"/>
          <w:spacing w:val="2"/>
          <w:sz w:val="22"/>
          <w:szCs w:val="22"/>
        </w:rPr>
        <w:t>d</w:t>
      </w:r>
      <w:r>
        <w:rPr>
          <w:rFonts w:ascii="Arial" w:eastAsia="Arial" w:hAnsi="Arial" w:cs="Arial"/>
          <w:spacing w:val="-2"/>
          <w:sz w:val="22"/>
          <w:szCs w:val="22"/>
        </w:rPr>
        <w:t>e</w:t>
      </w:r>
      <w:r>
        <w:rPr>
          <w:rFonts w:ascii="Arial" w:eastAsia="Arial" w:hAnsi="Arial" w:cs="Arial"/>
          <w:spacing w:val="2"/>
          <w:sz w:val="22"/>
          <w:szCs w:val="22"/>
        </w:rPr>
        <w:t>n</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2"/>
          <w:sz w:val="22"/>
          <w:szCs w:val="22"/>
        </w:rPr>
        <w:t>ecen</w:t>
      </w:r>
      <w:r>
        <w:rPr>
          <w:rFonts w:ascii="Arial" w:eastAsia="Arial" w:hAnsi="Arial" w:cs="Arial"/>
          <w:sz w:val="22"/>
          <w:szCs w:val="22"/>
        </w:rPr>
        <w:t>t</w:t>
      </w:r>
      <w:r>
        <w:rPr>
          <w:rFonts w:ascii="Arial" w:eastAsia="Arial" w:hAnsi="Arial" w:cs="Arial"/>
          <w:spacing w:val="-2"/>
          <w:sz w:val="22"/>
          <w:szCs w:val="22"/>
        </w:rPr>
        <w:t xml:space="preserve"> k</w:t>
      </w:r>
      <w:r>
        <w:rPr>
          <w:rFonts w:ascii="Arial" w:eastAsia="Arial" w:hAnsi="Arial" w:cs="Arial"/>
          <w:spacing w:val="2"/>
          <w:sz w:val="22"/>
          <w:szCs w:val="22"/>
        </w:rPr>
        <w:t>n</w:t>
      </w:r>
      <w:r>
        <w:rPr>
          <w:rFonts w:ascii="Arial" w:eastAsia="Arial" w:hAnsi="Arial" w:cs="Arial"/>
          <w:spacing w:val="-5"/>
          <w:sz w:val="22"/>
          <w:szCs w:val="22"/>
        </w:rPr>
        <w:t>i</w:t>
      </w:r>
      <w:r>
        <w:rPr>
          <w:rFonts w:ascii="Arial" w:eastAsia="Arial" w:hAnsi="Arial" w:cs="Arial"/>
          <w:spacing w:val="2"/>
          <w:sz w:val="22"/>
          <w:szCs w:val="22"/>
        </w:rPr>
        <w:t>gh</w:t>
      </w:r>
      <w:r>
        <w:rPr>
          <w:rFonts w:ascii="Arial" w:eastAsia="Arial" w:hAnsi="Arial" w:cs="Arial"/>
          <w:spacing w:val="-1"/>
          <w:sz w:val="22"/>
          <w:szCs w:val="22"/>
        </w:rPr>
        <w:t>t</w:t>
      </w:r>
      <w:r>
        <w:rPr>
          <w:rFonts w:ascii="Arial" w:eastAsia="Arial" w:hAnsi="Arial" w:cs="Arial"/>
          <w:spacing w:val="2"/>
          <w:sz w:val="22"/>
          <w:szCs w:val="22"/>
        </w:rPr>
        <w:t>e</w:t>
      </w:r>
      <w:r>
        <w:rPr>
          <w:rFonts w:ascii="Arial" w:eastAsia="Arial" w:hAnsi="Arial" w:cs="Arial"/>
          <w:sz w:val="22"/>
          <w:szCs w:val="22"/>
        </w:rPr>
        <w:t>d</w:t>
      </w:r>
      <w:r>
        <w:rPr>
          <w:rFonts w:ascii="Arial" w:eastAsia="Arial" w:hAnsi="Arial" w:cs="Arial"/>
          <w:spacing w:val="1"/>
          <w:sz w:val="22"/>
          <w:szCs w:val="22"/>
        </w:rPr>
        <w:t xml:space="preserve"> S</w:t>
      </w:r>
      <w:r>
        <w:rPr>
          <w:rFonts w:ascii="Arial" w:eastAsia="Arial" w:hAnsi="Arial" w:cs="Arial"/>
          <w:spacing w:val="-5"/>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K</w:t>
      </w:r>
      <w:r>
        <w:rPr>
          <w:rFonts w:ascii="Arial" w:eastAsia="Arial" w:hAnsi="Arial" w:cs="Arial"/>
          <w:spacing w:val="2"/>
          <w:sz w:val="22"/>
          <w:szCs w:val="22"/>
        </w:rPr>
        <w:t>n</w:t>
      </w:r>
      <w:r>
        <w:rPr>
          <w:rFonts w:ascii="Arial" w:eastAsia="Arial" w:hAnsi="Arial" w:cs="Arial"/>
          <w:spacing w:val="-5"/>
          <w:sz w:val="22"/>
          <w:szCs w:val="22"/>
        </w:rPr>
        <w:t>i</w:t>
      </w:r>
      <w:r>
        <w:rPr>
          <w:rFonts w:ascii="Arial" w:eastAsia="Arial" w:hAnsi="Arial" w:cs="Arial"/>
          <w:spacing w:val="2"/>
          <w:sz w:val="22"/>
          <w:szCs w:val="22"/>
        </w:rPr>
        <w:t>gh</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2"/>
          <w:sz w:val="22"/>
          <w:szCs w:val="22"/>
        </w:rPr>
        <w:t>se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5"/>
          <w:sz w:val="22"/>
          <w:szCs w:val="22"/>
        </w:rPr>
        <w:t>i</w:t>
      </w:r>
      <w:r>
        <w:rPr>
          <w:rFonts w:ascii="Arial" w:eastAsia="Arial" w:hAnsi="Arial" w:cs="Arial"/>
          <w:spacing w:val="2"/>
          <w:sz w:val="22"/>
          <w:szCs w:val="22"/>
        </w:rPr>
        <w:t>n</w:t>
      </w:r>
      <w:r>
        <w:rPr>
          <w:rFonts w:ascii="Arial" w:eastAsia="Arial" w:hAnsi="Arial" w:cs="Arial"/>
          <w:spacing w:val="10"/>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2"/>
          <w:sz w:val="22"/>
          <w:szCs w:val="22"/>
        </w:rPr>
        <w:t>***</w:t>
      </w:r>
    </w:p>
    <w:p w14:paraId="285EB7A7" w14:textId="77777777" w:rsidR="008A089B" w:rsidRDefault="008A089B">
      <w:pPr>
        <w:spacing w:before="4" w:line="160" w:lineRule="exact"/>
        <w:rPr>
          <w:sz w:val="17"/>
          <w:szCs w:val="17"/>
        </w:rPr>
      </w:pPr>
    </w:p>
    <w:p w14:paraId="54B8591C" w14:textId="77777777" w:rsidR="008A089B" w:rsidRDefault="008A089B">
      <w:pPr>
        <w:spacing w:line="200" w:lineRule="exact"/>
      </w:pPr>
    </w:p>
    <w:p w14:paraId="3F3F600A" w14:textId="77777777" w:rsidR="008A089B" w:rsidRDefault="008A089B">
      <w:pPr>
        <w:spacing w:line="200" w:lineRule="exact"/>
      </w:pPr>
    </w:p>
    <w:p w14:paraId="7D542371" w14:textId="77777777" w:rsidR="008A089B" w:rsidRDefault="005041C1">
      <w:pPr>
        <w:ind w:left="100"/>
        <w:rPr>
          <w:rFonts w:ascii="Arial" w:eastAsia="Arial" w:hAnsi="Arial" w:cs="Arial"/>
        </w:rPr>
        <w:sectPr w:rsidR="008A089B">
          <w:pgSz w:w="12240" w:h="15840"/>
          <w:pgMar w:top="620" w:right="620" w:bottom="280" w:left="540" w:header="0" w:footer="770" w:gutter="0"/>
          <w:cols w:space="720"/>
        </w:sectPr>
      </w:pP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spacing w:val="3"/>
        </w:rPr>
        <w:t>+</w:t>
      </w:r>
      <w:r>
        <w:rPr>
          <w:rFonts w:ascii="Arial" w:eastAsia="Arial" w:hAnsi="Arial" w:cs="Arial"/>
          <w:spacing w:val="-1"/>
        </w:rPr>
        <w:t>+++</w:t>
      </w:r>
      <w:r>
        <w:rPr>
          <w:rFonts w:ascii="Arial" w:eastAsia="Arial" w:hAnsi="Arial" w:cs="Arial"/>
        </w:rPr>
        <w:t>+</w:t>
      </w:r>
    </w:p>
    <w:p w14:paraId="1FE08EA7" w14:textId="77777777" w:rsidR="008A089B" w:rsidRPr="003B6196" w:rsidRDefault="005041C1" w:rsidP="003B6196">
      <w:pPr>
        <w:spacing w:before="71"/>
        <w:ind w:left="204"/>
        <w:jc w:val="center"/>
        <w:rPr>
          <w:rFonts w:ascii="Arial" w:eastAsia="Arial" w:hAnsi="Arial" w:cs="Arial"/>
          <w:sz w:val="32"/>
          <w:szCs w:val="24"/>
        </w:rPr>
      </w:pPr>
      <w:r w:rsidRPr="003B6196">
        <w:rPr>
          <w:rFonts w:ascii="Arial" w:eastAsia="Arial" w:hAnsi="Arial" w:cs="Arial"/>
          <w:b/>
          <w:spacing w:val="1"/>
          <w:sz w:val="32"/>
          <w:szCs w:val="24"/>
        </w:rPr>
        <w:lastRenderedPageBreak/>
        <w:t>To</w:t>
      </w:r>
      <w:r w:rsidRPr="003B6196">
        <w:rPr>
          <w:rFonts w:ascii="Arial" w:eastAsia="Arial" w:hAnsi="Arial" w:cs="Arial"/>
          <w:b/>
          <w:spacing w:val="-1"/>
          <w:sz w:val="32"/>
          <w:szCs w:val="24"/>
        </w:rPr>
        <w:t>as</w:t>
      </w:r>
      <w:r w:rsidRPr="003B6196">
        <w:rPr>
          <w:rFonts w:ascii="Arial" w:eastAsia="Arial" w:hAnsi="Arial" w:cs="Arial"/>
          <w:b/>
          <w:sz w:val="32"/>
          <w:szCs w:val="24"/>
        </w:rPr>
        <w:t>t</w:t>
      </w:r>
      <w:r w:rsidRPr="003B6196">
        <w:rPr>
          <w:rFonts w:ascii="Arial" w:eastAsia="Arial" w:hAnsi="Arial" w:cs="Arial"/>
          <w:b/>
          <w:spacing w:val="-3"/>
          <w:sz w:val="32"/>
          <w:szCs w:val="24"/>
        </w:rPr>
        <w:t xml:space="preserve"> </w:t>
      </w:r>
      <w:r w:rsidRPr="003B6196">
        <w:rPr>
          <w:rFonts w:ascii="Arial" w:eastAsia="Arial" w:hAnsi="Arial" w:cs="Arial"/>
          <w:b/>
          <w:spacing w:val="-1"/>
          <w:sz w:val="32"/>
          <w:szCs w:val="24"/>
        </w:rPr>
        <w:t>N</w:t>
      </w:r>
      <w:r w:rsidRPr="003B6196">
        <w:rPr>
          <w:rFonts w:ascii="Arial" w:eastAsia="Arial" w:hAnsi="Arial" w:cs="Arial"/>
          <w:b/>
          <w:spacing w:val="-3"/>
          <w:sz w:val="32"/>
          <w:szCs w:val="24"/>
        </w:rPr>
        <w:t>o</w:t>
      </w:r>
      <w:r w:rsidRPr="003B6196">
        <w:rPr>
          <w:rFonts w:ascii="Arial" w:eastAsia="Arial" w:hAnsi="Arial" w:cs="Arial"/>
          <w:b/>
          <w:sz w:val="32"/>
          <w:szCs w:val="24"/>
        </w:rPr>
        <w:t>.</w:t>
      </w:r>
      <w:r w:rsidRPr="003B6196">
        <w:rPr>
          <w:rFonts w:ascii="Arial" w:eastAsia="Arial" w:hAnsi="Arial" w:cs="Arial"/>
          <w:b/>
          <w:spacing w:val="2"/>
          <w:sz w:val="32"/>
          <w:szCs w:val="24"/>
        </w:rPr>
        <w:t xml:space="preserve"> </w:t>
      </w:r>
      <w:r w:rsidRPr="003B6196">
        <w:rPr>
          <w:rFonts w:ascii="Arial" w:eastAsia="Arial" w:hAnsi="Arial" w:cs="Arial"/>
          <w:b/>
          <w:sz w:val="32"/>
          <w:szCs w:val="24"/>
        </w:rPr>
        <w:t>1</w:t>
      </w:r>
    </w:p>
    <w:p w14:paraId="04CD6607" w14:textId="77777777" w:rsidR="008A089B" w:rsidRDefault="008A089B">
      <w:pPr>
        <w:spacing w:before="3" w:line="280" w:lineRule="exact"/>
        <w:rPr>
          <w:sz w:val="28"/>
          <w:szCs w:val="28"/>
        </w:rPr>
      </w:pPr>
    </w:p>
    <w:p w14:paraId="56CFC759" w14:textId="77777777" w:rsidR="008A089B" w:rsidRDefault="00CC37B8" w:rsidP="00CC37B8">
      <w:pPr>
        <w:ind w:left="204" w:right="597"/>
        <w:rPr>
          <w:rFonts w:ascii="Arial" w:eastAsia="Arial" w:hAnsi="Arial" w:cs="Arial"/>
          <w:sz w:val="28"/>
          <w:szCs w:val="28"/>
        </w:rPr>
      </w:pPr>
      <w:r>
        <w:rPr>
          <w:rFonts w:ascii="Arial" w:eastAsia="Arial" w:hAnsi="Arial" w:cs="Arial"/>
          <w:b/>
          <w:spacing w:val="-4"/>
          <w:sz w:val="24"/>
          <w:szCs w:val="24"/>
        </w:rPr>
        <w:t>E</w:t>
      </w:r>
      <w:r>
        <w:rPr>
          <w:rFonts w:ascii="Arial" w:eastAsia="Arial" w:hAnsi="Arial" w:cs="Arial"/>
          <w:b/>
          <w:spacing w:val="8"/>
          <w:sz w:val="24"/>
          <w:szCs w:val="24"/>
        </w:rPr>
        <w:t>M</w:t>
      </w:r>
      <w:r>
        <w:rPr>
          <w:rFonts w:ascii="Arial" w:eastAsia="Arial" w:hAnsi="Arial" w:cs="Arial"/>
          <w:b/>
          <w:spacing w:val="-3"/>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 xml:space="preserve">T </w:t>
      </w:r>
      <w:r>
        <w:rPr>
          <w:rFonts w:ascii="Arial" w:eastAsia="Arial" w:hAnsi="Arial" w:cs="Arial"/>
          <w:b/>
          <w:spacing w:val="40"/>
          <w:sz w:val="24"/>
          <w:szCs w:val="24"/>
        </w:rPr>
        <w:t>COMMANDER</w:t>
      </w:r>
      <w:r w:rsidR="005041C1">
        <w:rPr>
          <w:rFonts w:ascii="Arial" w:eastAsia="Arial" w:hAnsi="Arial" w:cs="Arial"/>
          <w:b/>
          <w:sz w:val="24"/>
          <w:szCs w:val="24"/>
        </w:rPr>
        <w:t xml:space="preserve">:  </w:t>
      </w:r>
      <w:r w:rsidR="005041C1">
        <w:rPr>
          <w:rFonts w:ascii="Arial" w:eastAsia="Arial" w:hAnsi="Arial" w:cs="Arial"/>
          <w:b/>
          <w:spacing w:val="5"/>
          <w:sz w:val="24"/>
          <w:szCs w:val="24"/>
        </w:rPr>
        <w:t xml:space="preserve"> </w:t>
      </w:r>
      <w:r w:rsidR="005041C1">
        <w:rPr>
          <w:rFonts w:ascii="Arial" w:eastAsia="Arial" w:hAnsi="Arial" w:cs="Arial"/>
          <w:spacing w:val="2"/>
          <w:sz w:val="28"/>
          <w:szCs w:val="28"/>
        </w:rPr>
        <w:t>S</w:t>
      </w:r>
      <w:r w:rsidR="005041C1">
        <w:rPr>
          <w:rFonts w:ascii="Arial" w:eastAsia="Arial" w:hAnsi="Arial" w:cs="Arial"/>
          <w:spacing w:val="6"/>
          <w:sz w:val="28"/>
          <w:szCs w:val="28"/>
        </w:rPr>
        <w:t>i</w:t>
      </w:r>
      <w:r w:rsidR="005041C1">
        <w:rPr>
          <w:rFonts w:ascii="Arial" w:eastAsia="Arial" w:hAnsi="Arial" w:cs="Arial"/>
          <w:sz w:val="28"/>
          <w:szCs w:val="28"/>
        </w:rPr>
        <w:t>r</w:t>
      </w:r>
      <w:r w:rsidR="005041C1">
        <w:rPr>
          <w:rFonts w:ascii="Arial" w:eastAsia="Arial" w:hAnsi="Arial" w:cs="Arial"/>
          <w:spacing w:val="28"/>
          <w:sz w:val="28"/>
          <w:szCs w:val="28"/>
        </w:rPr>
        <w:t xml:space="preserve"> </w:t>
      </w:r>
      <w:r w:rsidR="005041C1">
        <w:rPr>
          <w:rFonts w:ascii="Arial" w:eastAsia="Arial" w:hAnsi="Arial" w:cs="Arial"/>
          <w:spacing w:val="1"/>
          <w:sz w:val="28"/>
          <w:szCs w:val="28"/>
        </w:rPr>
        <w:t>K</w:t>
      </w:r>
      <w:r w:rsidR="005041C1">
        <w:rPr>
          <w:rFonts w:ascii="Arial" w:eastAsia="Arial" w:hAnsi="Arial" w:cs="Arial"/>
          <w:spacing w:val="-3"/>
          <w:sz w:val="28"/>
          <w:szCs w:val="28"/>
        </w:rPr>
        <w:t>n</w:t>
      </w:r>
      <w:r w:rsidR="005041C1">
        <w:rPr>
          <w:rFonts w:ascii="Arial" w:eastAsia="Arial" w:hAnsi="Arial" w:cs="Arial"/>
          <w:spacing w:val="6"/>
          <w:sz w:val="28"/>
          <w:szCs w:val="28"/>
        </w:rPr>
        <w:t>i</w:t>
      </w:r>
      <w:r w:rsidR="005041C1">
        <w:rPr>
          <w:rFonts w:ascii="Arial" w:eastAsia="Arial" w:hAnsi="Arial" w:cs="Arial"/>
          <w:sz w:val="28"/>
          <w:szCs w:val="28"/>
        </w:rPr>
        <w:t>gh</w:t>
      </w:r>
      <w:r w:rsidR="005041C1">
        <w:rPr>
          <w:rFonts w:ascii="Arial" w:eastAsia="Arial" w:hAnsi="Arial" w:cs="Arial"/>
          <w:spacing w:val="-2"/>
          <w:sz w:val="28"/>
          <w:szCs w:val="28"/>
        </w:rPr>
        <w:t>t</w:t>
      </w:r>
      <w:r w:rsidR="005041C1">
        <w:rPr>
          <w:rFonts w:ascii="Arial" w:eastAsia="Arial" w:hAnsi="Arial" w:cs="Arial"/>
          <w:spacing w:val="4"/>
          <w:sz w:val="28"/>
          <w:szCs w:val="28"/>
        </w:rPr>
        <w:t>s</w:t>
      </w:r>
      <w:r>
        <w:rPr>
          <w:rFonts w:ascii="Arial" w:eastAsia="Arial" w:hAnsi="Arial" w:cs="Arial"/>
          <w:sz w:val="28"/>
          <w:szCs w:val="28"/>
        </w:rPr>
        <w:t xml:space="preserve">, </w:t>
      </w:r>
      <w:r>
        <w:rPr>
          <w:rFonts w:ascii="Arial" w:eastAsia="Arial" w:hAnsi="Arial" w:cs="Arial"/>
          <w:spacing w:val="7"/>
          <w:sz w:val="28"/>
          <w:szCs w:val="28"/>
        </w:rPr>
        <w:t>Ladies</w:t>
      </w:r>
      <w:r>
        <w:rPr>
          <w:rFonts w:ascii="Arial" w:eastAsia="Arial" w:hAnsi="Arial" w:cs="Arial"/>
          <w:sz w:val="28"/>
          <w:szCs w:val="28"/>
        </w:rPr>
        <w:t xml:space="preserve"> </w:t>
      </w:r>
      <w:r>
        <w:rPr>
          <w:rFonts w:ascii="Arial" w:eastAsia="Arial" w:hAnsi="Arial" w:cs="Arial"/>
          <w:spacing w:val="13"/>
          <w:sz w:val="28"/>
          <w:szCs w:val="28"/>
        </w:rPr>
        <w:t>and</w:t>
      </w:r>
      <w:r>
        <w:rPr>
          <w:rFonts w:ascii="Arial" w:eastAsia="Arial" w:hAnsi="Arial" w:cs="Arial"/>
          <w:sz w:val="28"/>
          <w:szCs w:val="28"/>
        </w:rPr>
        <w:t xml:space="preserve"> </w:t>
      </w:r>
      <w:r>
        <w:rPr>
          <w:rFonts w:ascii="Arial" w:eastAsia="Arial" w:hAnsi="Arial" w:cs="Arial"/>
          <w:spacing w:val="13"/>
          <w:sz w:val="28"/>
          <w:szCs w:val="28"/>
        </w:rPr>
        <w:t>Guest</w:t>
      </w:r>
      <w:r>
        <w:rPr>
          <w:rFonts w:ascii="Arial" w:eastAsia="Arial" w:hAnsi="Arial" w:cs="Arial"/>
          <w:sz w:val="28"/>
          <w:szCs w:val="28"/>
        </w:rPr>
        <w:t xml:space="preserve">, </w:t>
      </w:r>
      <w:r>
        <w:rPr>
          <w:rFonts w:ascii="Arial" w:eastAsia="Arial" w:hAnsi="Arial" w:cs="Arial"/>
          <w:spacing w:val="7"/>
          <w:sz w:val="28"/>
          <w:szCs w:val="28"/>
        </w:rPr>
        <w:t>please</w:t>
      </w:r>
      <w:r>
        <w:rPr>
          <w:rFonts w:ascii="Arial" w:eastAsia="Arial" w:hAnsi="Arial" w:cs="Arial"/>
          <w:sz w:val="28"/>
          <w:szCs w:val="28"/>
        </w:rPr>
        <w:t xml:space="preserve"> </w:t>
      </w:r>
      <w:r>
        <w:rPr>
          <w:rFonts w:ascii="Arial" w:eastAsia="Arial" w:hAnsi="Arial" w:cs="Arial"/>
          <w:spacing w:val="16"/>
          <w:sz w:val="28"/>
          <w:szCs w:val="28"/>
        </w:rPr>
        <w:t>rise</w:t>
      </w:r>
      <w:r w:rsidR="005041C1">
        <w:rPr>
          <w:rFonts w:ascii="Arial" w:eastAsia="Arial" w:hAnsi="Arial" w:cs="Arial"/>
          <w:sz w:val="28"/>
          <w:szCs w:val="28"/>
        </w:rPr>
        <w:t xml:space="preserve">!  </w:t>
      </w:r>
      <w:r w:rsidR="005041C1">
        <w:rPr>
          <w:rFonts w:ascii="Arial" w:eastAsia="Arial" w:hAnsi="Arial" w:cs="Arial"/>
          <w:spacing w:val="1"/>
          <w:sz w:val="28"/>
          <w:szCs w:val="28"/>
        </w:rPr>
        <w:t>S</w:t>
      </w:r>
      <w:r w:rsidR="005041C1">
        <w:rPr>
          <w:rFonts w:ascii="Arial" w:eastAsia="Arial" w:hAnsi="Arial" w:cs="Arial"/>
          <w:spacing w:val="6"/>
          <w:sz w:val="28"/>
          <w:szCs w:val="28"/>
        </w:rPr>
        <w:t>i</w:t>
      </w:r>
      <w:r w:rsidR="005041C1">
        <w:rPr>
          <w:rFonts w:ascii="Arial" w:eastAsia="Arial" w:hAnsi="Arial" w:cs="Arial"/>
          <w:sz w:val="28"/>
          <w:szCs w:val="28"/>
        </w:rPr>
        <w:t>r</w:t>
      </w:r>
      <w:r w:rsidR="005041C1">
        <w:rPr>
          <w:rFonts w:ascii="Arial" w:eastAsia="Arial" w:hAnsi="Arial" w:cs="Arial"/>
          <w:spacing w:val="24"/>
          <w:sz w:val="28"/>
          <w:szCs w:val="28"/>
        </w:rPr>
        <w:t xml:space="preserve"> </w:t>
      </w:r>
      <w:r w:rsidR="005041C1">
        <w:rPr>
          <w:rFonts w:ascii="Arial" w:eastAsia="Arial" w:hAnsi="Arial" w:cs="Arial"/>
          <w:spacing w:val="1"/>
          <w:sz w:val="28"/>
          <w:szCs w:val="28"/>
        </w:rPr>
        <w:t>K</w:t>
      </w:r>
      <w:r w:rsidR="005041C1">
        <w:rPr>
          <w:rFonts w:ascii="Arial" w:eastAsia="Arial" w:hAnsi="Arial" w:cs="Arial"/>
          <w:sz w:val="28"/>
          <w:szCs w:val="28"/>
        </w:rPr>
        <w:t>n</w:t>
      </w:r>
      <w:r w:rsidR="005041C1">
        <w:rPr>
          <w:rFonts w:ascii="Arial" w:eastAsia="Arial" w:hAnsi="Arial" w:cs="Arial"/>
          <w:spacing w:val="2"/>
          <w:sz w:val="28"/>
          <w:szCs w:val="28"/>
        </w:rPr>
        <w:t>i</w:t>
      </w:r>
      <w:r w:rsidR="005041C1">
        <w:rPr>
          <w:rFonts w:ascii="Arial" w:eastAsia="Arial" w:hAnsi="Arial" w:cs="Arial"/>
          <w:sz w:val="28"/>
          <w:szCs w:val="28"/>
        </w:rPr>
        <w:t>ght</w:t>
      </w:r>
    </w:p>
    <w:p w14:paraId="7C1F92FF" w14:textId="4A9BAD2C" w:rsidR="008A089B" w:rsidRDefault="00710C1C" w:rsidP="00CC37B8">
      <w:pPr>
        <w:spacing w:before="2"/>
        <w:ind w:left="204" w:right="586" w:firstLine="3205"/>
        <w:rPr>
          <w:rFonts w:ascii="Arial" w:eastAsia="Arial" w:hAnsi="Arial" w:cs="Arial"/>
          <w:sz w:val="28"/>
          <w:szCs w:val="28"/>
        </w:rPr>
      </w:pPr>
      <w:r>
        <w:rPr>
          <w:noProof/>
        </w:rPr>
        <mc:AlternateContent>
          <mc:Choice Requires="wpg">
            <w:drawing>
              <wp:anchor distT="0" distB="0" distL="114300" distR="114300" simplePos="0" relativeHeight="251648000" behindDoc="1" locked="0" layoutInCell="1" allowOverlap="1" wp14:anchorId="50062FFA" wp14:editId="186B6D07">
                <wp:simplePos x="0" y="0"/>
                <wp:positionH relativeFrom="page">
                  <wp:posOffset>466725</wp:posOffset>
                </wp:positionH>
                <wp:positionV relativeFrom="paragraph">
                  <wp:posOffset>192405</wp:posOffset>
                </wp:positionV>
                <wp:extent cx="2045335" cy="11430"/>
                <wp:effectExtent l="0" t="0" r="2540" b="7620"/>
                <wp:wrapNone/>
                <wp:docPr id="85"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5335" cy="11430"/>
                          <a:chOff x="735" y="303"/>
                          <a:chExt cx="3221" cy="18"/>
                        </a:xfrm>
                      </wpg:grpSpPr>
                      <wpg:grpSp>
                        <wpg:cNvPr id="86" name="Group 148"/>
                        <wpg:cNvGrpSpPr>
                          <a:grpSpLocks/>
                        </wpg:cNvGrpSpPr>
                        <wpg:grpSpPr bwMode="auto">
                          <a:xfrm>
                            <a:off x="744" y="312"/>
                            <a:ext cx="1216" cy="0"/>
                            <a:chOff x="744" y="312"/>
                            <a:chExt cx="1216" cy="0"/>
                          </a:xfrm>
                        </wpg:grpSpPr>
                        <wps:wsp>
                          <wps:cNvPr id="87" name="Freeform 155"/>
                          <wps:cNvSpPr>
                            <a:spLocks/>
                          </wps:cNvSpPr>
                          <wps:spPr bwMode="auto">
                            <a:xfrm>
                              <a:off x="744" y="312"/>
                              <a:ext cx="1216" cy="0"/>
                            </a:xfrm>
                            <a:custGeom>
                              <a:avLst/>
                              <a:gdLst>
                                <a:gd name="T0" fmla="+- 0 744 744"/>
                                <a:gd name="T1" fmla="*/ T0 w 1216"/>
                                <a:gd name="T2" fmla="+- 0 1960 744"/>
                                <a:gd name="T3" fmla="*/ T2 w 1216"/>
                              </a:gdLst>
                              <a:ahLst/>
                              <a:cxnLst>
                                <a:cxn ang="0">
                                  <a:pos x="T1" y="0"/>
                                </a:cxn>
                                <a:cxn ang="0">
                                  <a:pos x="T3" y="0"/>
                                </a:cxn>
                              </a:cxnLst>
                              <a:rect l="0" t="0" r="r" b="b"/>
                              <a:pathLst>
                                <a:path w="1216">
                                  <a:moveTo>
                                    <a:pt x="0" y="0"/>
                                  </a:moveTo>
                                  <a:lnTo>
                                    <a:pt x="1216" y="0"/>
                                  </a:lnTo>
                                </a:path>
                              </a:pathLst>
                            </a:custGeom>
                            <a:noFill/>
                            <a:ln w="11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8" name="Group 149"/>
                          <wpg:cNvGrpSpPr>
                            <a:grpSpLocks/>
                          </wpg:cNvGrpSpPr>
                          <wpg:grpSpPr bwMode="auto">
                            <a:xfrm>
                              <a:off x="1964" y="312"/>
                              <a:ext cx="760" cy="0"/>
                              <a:chOff x="1964" y="312"/>
                              <a:chExt cx="760" cy="0"/>
                            </a:xfrm>
                          </wpg:grpSpPr>
                          <wps:wsp>
                            <wps:cNvPr id="89" name="Freeform 154"/>
                            <wps:cNvSpPr>
                              <a:spLocks/>
                            </wps:cNvSpPr>
                            <wps:spPr bwMode="auto">
                              <a:xfrm>
                                <a:off x="1964" y="312"/>
                                <a:ext cx="760" cy="0"/>
                              </a:xfrm>
                              <a:custGeom>
                                <a:avLst/>
                                <a:gdLst>
                                  <a:gd name="T0" fmla="+- 0 1964 1964"/>
                                  <a:gd name="T1" fmla="*/ T0 w 760"/>
                                  <a:gd name="T2" fmla="+- 0 2724 1964"/>
                                  <a:gd name="T3" fmla="*/ T2 w 760"/>
                                </a:gdLst>
                                <a:ahLst/>
                                <a:cxnLst>
                                  <a:cxn ang="0">
                                    <a:pos x="T1" y="0"/>
                                  </a:cxn>
                                  <a:cxn ang="0">
                                    <a:pos x="T3" y="0"/>
                                  </a:cxn>
                                </a:cxnLst>
                                <a:rect l="0" t="0" r="r" b="b"/>
                                <a:pathLst>
                                  <a:path w="760">
                                    <a:moveTo>
                                      <a:pt x="0" y="0"/>
                                    </a:moveTo>
                                    <a:lnTo>
                                      <a:pt x="760" y="0"/>
                                    </a:lnTo>
                                  </a:path>
                                </a:pathLst>
                              </a:custGeom>
                              <a:noFill/>
                              <a:ln w="11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0" name="Group 150"/>
                            <wpg:cNvGrpSpPr>
                              <a:grpSpLocks/>
                            </wpg:cNvGrpSpPr>
                            <wpg:grpSpPr bwMode="auto">
                              <a:xfrm>
                                <a:off x="2727" y="312"/>
                                <a:ext cx="912" cy="0"/>
                                <a:chOff x="2727" y="312"/>
                                <a:chExt cx="912" cy="0"/>
                              </a:xfrm>
                            </wpg:grpSpPr>
                            <wps:wsp>
                              <wps:cNvPr id="91" name="Freeform 153"/>
                              <wps:cNvSpPr>
                                <a:spLocks/>
                              </wps:cNvSpPr>
                              <wps:spPr bwMode="auto">
                                <a:xfrm>
                                  <a:off x="2727" y="312"/>
                                  <a:ext cx="912" cy="0"/>
                                </a:xfrm>
                                <a:custGeom>
                                  <a:avLst/>
                                  <a:gdLst>
                                    <a:gd name="T0" fmla="+- 0 2727 2727"/>
                                    <a:gd name="T1" fmla="*/ T0 w 912"/>
                                    <a:gd name="T2" fmla="+- 0 3639 2727"/>
                                    <a:gd name="T3" fmla="*/ T2 w 912"/>
                                  </a:gdLst>
                                  <a:ahLst/>
                                  <a:cxnLst>
                                    <a:cxn ang="0">
                                      <a:pos x="T1" y="0"/>
                                    </a:cxn>
                                    <a:cxn ang="0">
                                      <a:pos x="T3" y="0"/>
                                    </a:cxn>
                                  </a:cxnLst>
                                  <a:rect l="0" t="0" r="r" b="b"/>
                                  <a:pathLst>
                                    <a:path w="912">
                                      <a:moveTo>
                                        <a:pt x="0" y="0"/>
                                      </a:moveTo>
                                      <a:lnTo>
                                        <a:pt x="912" y="0"/>
                                      </a:lnTo>
                                    </a:path>
                                  </a:pathLst>
                                </a:custGeom>
                                <a:noFill/>
                                <a:ln w="11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2" name="Group 151"/>
                              <wpg:cNvGrpSpPr>
                                <a:grpSpLocks/>
                              </wpg:cNvGrpSpPr>
                              <wpg:grpSpPr bwMode="auto">
                                <a:xfrm>
                                  <a:off x="3643" y="312"/>
                                  <a:ext cx="304" cy="0"/>
                                  <a:chOff x="3643" y="312"/>
                                  <a:chExt cx="304" cy="0"/>
                                </a:xfrm>
                              </wpg:grpSpPr>
                              <wps:wsp>
                                <wps:cNvPr id="93" name="Freeform 152"/>
                                <wps:cNvSpPr>
                                  <a:spLocks/>
                                </wps:cNvSpPr>
                                <wps:spPr bwMode="auto">
                                  <a:xfrm>
                                    <a:off x="3643" y="312"/>
                                    <a:ext cx="304" cy="0"/>
                                  </a:xfrm>
                                  <a:custGeom>
                                    <a:avLst/>
                                    <a:gdLst>
                                      <a:gd name="T0" fmla="+- 0 3643 3643"/>
                                      <a:gd name="T1" fmla="*/ T0 w 304"/>
                                      <a:gd name="T2" fmla="+- 0 3947 3643"/>
                                      <a:gd name="T3" fmla="*/ T2 w 304"/>
                                    </a:gdLst>
                                    <a:ahLst/>
                                    <a:cxnLst>
                                      <a:cxn ang="0">
                                        <a:pos x="T1" y="0"/>
                                      </a:cxn>
                                      <a:cxn ang="0">
                                        <a:pos x="T3" y="0"/>
                                      </a:cxn>
                                    </a:cxnLst>
                                    <a:rect l="0" t="0" r="r" b="b"/>
                                    <a:pathLst>
                                      <a:path w="304">
                                        <a:moveTo>
                                          <a:pt x="0" y="0"/>
                                        </a:moveTo>
                                        <a:lnTo>
                                          <a:pt x="304" y="0"/>
                                        </a:lnTo>
                                      </a:path>
                                    </a:pathLst>
                                  </a:custGeom>
                                  <a:noFill/>
                                  <a:ln w="11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5C891365" id="Group 147" o:spid="_x0000_s1026" style="position:absolute;margin-left:36.75pt;margin-top:15.15pt;width:161.05pt;height:.9pt;z-index:-251668480;mso-position-horizontal-relative:page" coordorigin="735,303" coordsize="32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">
                <v:group id="Group 148" o:spid="_x0000_s1027" style="position:absolute;left:744;top:312;width:1216;height:0" coordorigin="744,312" coordsize="1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55" o:spid="_x0000_s1028" style="position:absolute;left:744;top:312;width:1216;height:0;visibility:visible;mso-wrap-style:square;v-text-anchor:top" coordsize="1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mgsEA&#10;AADbAAAADwAAAGRycy9kb3ducmV2LnhtbESPQYvCMBSE74L/ITzBm6a6oFKNooIggodVi9dn82yL&#10;zUttslr//UYQPA4z8w0zWzSmFA+qXWFZwaAfgSBOrS44U3A6bnoTEM4jaywtk4IXOVjM260Zxto+&#10;+ZceB5+JAGEXo4Lc+yqW0qU5GXR9WxEH72prgz7IOpO6xmeAm1IOo2gkDRYcFnKsaJ1Tejv8GQX7&#10;H4/n1e5yX62T+zZKUnQJjZTqdprlFISnxn/Dn/ZWK5iM4f0l/A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5oLBAAAA2wAAAA8AAAAAAAAAAAAAAAAAmAIAAGRycy9kb3du&#10;cmV2LnhtbFBLBQYAAAAABAAEAPUAAACGAwAAAAA=&#10;" path="m,l1216,e" filled="f" strokeweight=".31114mm">
                    <v:path arrowok="t" o:connecttype="custom" o:connectlocs="0,0;1216,0" o:connectangles="0,0"/>
                  </v:shape>
                  <v:group id="Group 149" o:spid="_x0000_s1029" style="position:absolute;left:1964;top:312;width:760;height:0" coordorigin="1964,312" coordsize="7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54" o:spid="_x0000_s1030" style="position:absolute;left:1964;top:312;width:760;height:0;visibility:visible;mso-wrap-style:square;v-text-anchor:top" coordsize="7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xVHcQA&#10;AADbAAAADwAAAGRycy9kb3ducmV2LnhtbESPQWvCQBSE7wX/w/IK3uqmOaiJriKK6MVDE6H09sy+&#10;JqnZtzG7avz33ULB4zAz3zDzZW8acaPO1ZYVvI8iEMSF1TWXCo759m0KwnlkjY1lUvAgB8vF4GWO&#10;qbZ3/qBb5ksRIOxSVFB536ZSuqIig25kW+LgfdvOoA+yK6Xu8B7gppFxFI2lwZrDQoUtrSsqztnV&#10;KEhOP5+XePMVT/LatH6XZwke1koNX/vVDISn3j/D/+29VjBN4O9L+A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8VR3EAAAA2wAAAA8AAAAAAAAAAAAAAAAAmAIAAGRycy9k&#10;b3ducmV2LnhtbFBLBQYAAAAABAAEAPUAAACJAwAAAAA=&#10;" path="m,l760,e" filled="f" strokeweight=".31114mm">
                      <v:path arrowok="t" o:connecttype="custom" o:connectlocs="0,0;760,0" o:connectangles="0,0"/>
                    </v:shape>
                    <v:group id="Group 150" o:spid="_x0000_s1031" style="position:absolute;left:2727;top:312;width:912;height:0" coordorigin="2727,312" coordsize="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53" o:spid="_x0000_s1032" style="position:absolute;left:2727;top:312;width:912;height:0;visibility:visible;mso-wrap-style:square;v-text-anchor:top" coordsize="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qG5sEA&#10;AADbAAAADwAAAGRycy9kb3ducmV2LnhtbESPzarCMBSE94LvEI7gRq6pLkR7jeI/4s7q5u4Ozblt&#10;sTkpTar17Y0guBxm5htmvmxNKe5Uu8KygtEwAkGcWl1wpuB62f9MQTiPrLG0TAqe5GC56HbmGGv7&#10;4DPdE5+JAGEXo4Lc+yqW0qU5GXRDWxEH79/WBn2QdSZ1jY8AN6UcR9FEGiw4LORY0San9JY0RkHj&#10;XHNaDw7bP5/q8npcIcrdRKl+r139gvDU+m/40z5qBbMRvL+EH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6hubBAAAA2wAAAA8AAAAAAAAAAAAAAAAAmAIAAGRycy9kb3du&#10;cmV2LnhtbFBLBQYAAAAABAAEAPUAAACGAwAAAAA=&#10;" path="m,l912,e" filled="f" strokeweight=".31114mm">
                        <v:path arrowok="t" o:connecttype="custom" o:connectlocs="0,0;912,0" o:connectangles="0,0"/>
                      </v:shape>
                      <v:group id="Group 151" o:spid="_x0000_s1033" style="position:absolute;left:3643;top:312;width:304;height:0" coordorigin="3643,312" coordsize="3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152" o:spid="_x0000_s1034" style="position:absolute;left:3643;top:312;width:304;height:0;visibility:visible;mso-wrap-style:square;v-text-anchor:top" coordsize="3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nfZsIA&#10;AADbAAAADwAAAGRycy9kb3ducmV2LnhtbESPQWsCMRSE74L/ITyhF9FsK4hujVIKLb26CrK3x+Z1&#10;s5i8rJuo6783guBxmJlvmNWmd1ZcqAuNZwXv0wwEceV1w7WC/e5nsgARIrJG65kU3CjAZj0crDDX&#10;/spbuhSxFgnCIUcFJsY2lzJUhhyGqW+Jk/fvO4cxya6WusNrgjsrP7JsLh02nBYMtvRtqDoWZ6eg&#10;PNd2fDLFYTkvm3FWWvt7uFml3kb91yeISH18hZ/tP61gOYPHl/Q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d9mwgAAANsAAAAPAAAAAAAAAAAAAAAAAJgCAABkcnMvZG93&#10;bnJldi54bWxQSwUGAAAAAAQABAD1AAAAhwMAAAAA&#10;" path="m,l304,e" filled="f" strokeweight=".31114mm">
                          <v:path arrowok="t" o:connecttype="custom" o:connectlocs="0,0;304,0" o:connectangles="0,0"/>
                        </v:shape>
                      </v:group>
                    </v:group>
                  </v:group>
                </v:group>
                <w10:wrap anchorx="page"/>
              </v:group>
            </w:pict>
          </mc:Fallback>
        </mc:AlternateContent>
      </w:r>
      <w:r w:rsidR="005041C1">
        <w:rPr>
          <w:rFonts w:ascii="Arial" w:eastAsia="Arial" w:hAnsi="Arial" w:cs="Arial"/>
          <w:sz w:val="28"/>
          <w:szCs w:val="28"/>
        </w:rPr>
        <w:t>,</w:t>
      </w:r>
      <w:r w:rsidR="005041C1">
        <w:rPr>
          <w:rFonts w:ascii="Arial" w:eastAsia="Arial" w:hAnsi="Arial" w:cs="Arial"/>
          <w:spacing w:val="29"/>
          <w:sz w:val="28"/>
          <w:szCs w:val="28"/>
        </w:rPr>
        <w:t xml:space="preserve"> </w:t>
      </w:r>
      <w:r w:rsidR="005041C1">
        <w:rPr>
          <w:rFonts w:ascii="Arial" w:eastAsia="Arial" w:hAnsi="Arial" w:cs="Arial"/>
          <w:spacing w:val="3"/>
          <w:sz w:val="28"/>
          <w:szCs w:val="28"/>
        </w:rPr>
        <w:t>r</w:t>
      </w:r>
      <w:r w:rsidR="005041C1">
        <w:rPr>
          <w:rFonts w:ascii="Arial" w:eastAsia="Arial" w:hAnsi="Arial" w:cs="Arial"/>
          <w:sz w:val="28"/>
          <w:szCs w:val="28"/>
        </w:rPr>
        <w:t>ead</w:t>
      </w:r>
      <w:r w:rsidR="005041C1">
        <w:rPr>
          <w:rFonts w:ascii="Arial" w:eastAsia="Arial" w:hAnsi="Arial" w:cs="Arial"/>
          <w:spacing w:val="39"/>
          <w:sz w:val="28"/>
          <w:szCs w:val="28"/>
        </w:rPr>
        <w:t xml:space="preserve"> </w:t>
      </w:r>
      <w:r w:rsidR="005041C1">
        <w:rPr>
          <w:rFonts w:ascii="Arial" w:eastAsia="Arial" w:hAnsi="Arial" w:cs="Arial"/>
          <w:spacing w:val="-2"/>
          <w:sz w:val="28"/>
          <w:szCs w:val="28"/>
        </w:rPr>
        <w:t>t</w:t>
      </w:r>
      <w:r w:rsidR="005041C1">
        <w:rPr>
          <w:rFonts w:ascii="Arial" w:eastAsia="Arial" w:hAnsi="Arial" w:cs="Arial"/>
          <w:sz w:val="28"/>
          <w:szCs w:val="28"/>
        </w:rPr>
        <w:t>he</w:t>
      </w:r>
      <w:r w:rsidR="005041C1">
        <w:rPr>
          <w:rFonts w:ascii="Arial" w:eastAsia="Arial" w:hAnsi="Arial" w:cs="Arial"/>
          <w:spacing w:val="35"/>
          <w:sz w:val="28"/>
          <w:szCs w:val="28"/>
        </w:rPr>
        <w:t xml:space="preserve"> </w:t>
      </w:r>
      <w:r w:rsidR="005041C1">
        <w:rPr>
          <w:rFonts w:ascii="Arial" w:eastAsia="Arial" w:hAnsi="Arial" w:cs="Arial"/>
          <w:spacing w:val="-2"/>
          <w:sz w:val="28"/>
          <w:szCs w:val="28"/>
        </w:rPr>
        <w:t>t</w:t>
      </w:r>
      <w:r w:rsidR="005041C1">
        <w:rPr>
          <w:rFonts w:ascii="Arial" w:eastAsia="Arial" w:hAnsi="Arial" w:cs="Arial"/>
          <w:sz w:val="28"/>
          <w:szCs w:val="28"/>
        </w:rPr>
        <w:t>oast</w:t>
      </w:r>
      <w:r w:rsidR="005041C1">
        <w:rPr>
          <w:rFonts w:ascii="Arial" w:eastAsia="Arial" w:hAnsi="Arial" w:cs="Arial"/>
          <w:spacing w:val="34"/>
          <w:sz w:val="28"/>
          <w:szCs w:val="28"/>
        </w:rPr>
        <w:t xml:space="preserve"> </w:t>
      </w:r>
      <w:r w:rsidR="005041C1">
        <w:rPr>
          <w:rFonts w:ascii="Arial" w:eastAsia="Arial" w:hAnsi="Arial" w:cs="Arial"/>
          <w:spacing w:val="-2"/>
          <w:sz w:val="28"/>
          <w:szCs w:val="28"/>
        </w:rPr>
        <w:t>t</w:t>
      </w:r>
      <w:r w:rsidR="005041C1">
        <w:rPr>
          <w:rFonts w:ascii="Arial" w:eastAsia="Arial" w:hAnsi="Arial" w:cs="Arial"/>
          <w:sz w:val="28"/>
          <w:szCs w:val="28"/>
        </w:rPr>
        <w:t>o</w:t>
      </w:r>
      <w:r w:rsidR="005041C1">
        <w:rPr>
          <w:rFonts w:ascii="Arial" w:eastAsia="Arial" w:hAnsi="Arial" w:cs="Arial"/>
          <w:spacing w:val="34"/>
          <w:sz w:val="28"/>
          <w:szCs w:val="28"/>
        </w:rPr>
        <w:t xml:space="preserve"> </w:t>
      </w:r>
      <w:r w:rsidR="005041C1">
        <w:rPr>
          <w:rFonts w:ascii="Arial" w:eastAsia="Arial" w:hAnsi="Arial" w:cs="Arial"/>
          <w:sz w:val="28"/>
          <w:szCs w:val="28"/>
        </w:rPr>
        <w:t>our</w:t>
      </w:r>
      <w:r w:rsidR="005041C1">
        <w:rPr>
          <w:rFonts w:ascii="Arial" w:eastAsia="Arial" w:hAnsi="Arial" w:cs="Arial"/>
          <w:spacing w:val="34"/>
          <w:sz w:val="28"/>
          <w:szCs w:val="28"/>
        </w:rPr>
        <w:t xml:space="preserve"> </w:t>
      </w:r>
      <w:r w:rsidR="005041C1">
        <w:rPr>
          <w:rFonts w:ascii="Arial" w:eastAsia="Arial" w:hAnsi="Arial" w:cs="Arial"/>
          <w:spacing w:val="-2"/>
          <w:sz w:val="28"/>
          <w:szCs w:val="28"/>
        </w:rPr>
        <w:t>G</w:t>
      </w:r>
      <w:r w:rsidR="005041C1">
        <w:rPr>
          <w:rFonts w:ascii="Arial" w:eastAsia="Arial" w:hAnsi="Arial" w:cs="Arial"/>
          <w:spacing w:val="-1"/>
          <w:sz w:val="28"/>
          <w:szCs w:val="28"/>
        </w:rPr>
        <w:t>r</w:t>
      </w:r>
      <w:r w:rsidR="005041C1">
        <w:rPr>
          <w:rFonts w:ascii="Arial" w:eastAsia="Arial" w:hAnsi="Arial" w:cs="Arial"/>
          <w:sz w:val="28"/>
          <w:szCs w:val="28"/>
        </w:rPr>
        <w:t>and</w:t>
      </w:r>
      <w:r w:rsidR="005041C1">
        <w:rPr>
          <w:rFonts w:ascii="Arial" w:eastAsia="Arial" w:hAnsi="Arial" w:cs="Arial"/>
          <w:spacing w:val="39"/>
          <w:sz w:val="28"/>
          <w:szCs w:val="28"/>
        </w:rPr>
        <w:t xml:space="preserve"> </w:t>
      </w:r>
      <w:r w:rsidR="005041C1">
        <w:rPr>
          <w:rFonts w:ascii="Arial" w:eastAsia="Arial" w:hAnsi="Arial" w:cs="Arial"/>
          <w:spacing w:val="-5"/>
          <w:sz w:val="28"/>
          <w:szCs w:val="28"/>
        </w:rPr>
        <w:t>M</w:t>
      </w:r>
      <w:r w:rsidR="005041C1">
        <w:rPr>
          <w:rFonts w:ascii="Arial" w:eastAsia="Arial" w:hAnsi="Arial" w:cs="Arial"/>
          <w:sz w:val="28"/>
          <w:szCs w:val="28"/>
        </w:rPr>
        <w:t>as</w:t>
      </w:r>
      <w:r w:rsidR="005041C1">
        <w:rPr>
          <w:rFonts w:ascii="Arial" w:eastAsia="Arial" w:hAnsi="Arial" w:cs="Arial"/>
          <w:spacing w:val="-1"/>
          <w:sz w:val="28"/>
          <w:szCs w:val="28"/>
        </w:rPr>
        <w:t>t</w:t>
      </w:r>
      <w:r w:rsidR="005041C1">
        <w:rPr>
          <w:rFonts w:ascii="Arial" w:eastAsia="Arial" w:hAnsi="Arial" w:cs="Arial"/>
          <w:sz w:val="28"/>
          <w:szCs w:val="28"/>
        </w:rPr>
        <w:t>er</w:t>
      </w:r>
      <w:r w:rsidR="005041C1">
        <w:rPr>
          <w:rFonts w:ascii="Arial" w:eastAsia="Arial" w:hAnsi="Arial" w:cs="Arial"/>
          <w:spacing w:val="33"/>
          <w:sz w:val="28"/>
          <w:szCs w:val="28"/>
        </w:rPr>
        <w:t xml:space="preserve"> </w:t>
      </w:r>
      <w:r w:rsidR="005041C1">
        <w:rPr>
          <w:rFonts w:ascii="Arial" w:eastAsia="Arial" w:hAnsi="Arial" w:cs="Arial"/>
          <w:spacing w:val="4"/>
          <w:sz w:val="28"/>
          <w:szCs w:val="28"/>
        </w:rPr>
        <w:t>o</w:t>
      </w:r>
      <w:r w:rsidR="005041C1">
        <w:rPr>
          <w:rFonts w:ascii="Arial" w:eastAsia="Arial" w:hAnsi="Arial" w:cs="Arial"/>
          <w:sz w:val="28"/>
          <w:szCs w:val="28"/>
        </w:rPr>
        <w:t>f</w:t>
      </w:r>
      <w:r w:rsidR="005041C1">
        <w:rPr>
          <w:rFonts w:ascii="Arial" w:eastAsia="Arial" w:hAnsi="Arial" w:cs="Arial"/>
          <w:spacing w:val="36"/>
          <w:sz w:val="28"/>
          <w:szCs w:val="28"/>
        </w:rPr>
        <w:t xml:space="preserve"> </w:t>
      </w:r>
      <w:r w:rsidR="005041C1">
        <w:rPr>
          <w:rFonts w:ascii="Arial" w:eastAsia="Arial" w:hAnsi="Arial" w:cs="Arial"/>
          <w:spacing w:val="1"/>
          <w:sz w:val="28"/>
          <w:szCs w:val="28"/>
        </w:rPr>
        <w:t>K</w:t>
      </w:r>
      <w:r w:rsidR="005041C1">
        <w:rPr>
          <w:rFonts w:ascii="Arial" w:eastAsia="Arial" w:hAnsi="Arial" w:cs="Arial"/>
          <w:spacing w:val="-4"/>
          <w:sz w:val="28"/>
          <w:szCs w:val="28"/>
        </w:rPr>
        <w:t>n</w:t>
      </w:r>
      <w:r w:rsidR="005041C1">
        <w:rPr>
          <w:rFonts w:ascii="Arial" w:eastAsia="Arial" w:hAnsi="Arial" w:cs="Arial"/>
          <w:spacing w:val="2"/>
          <w:sz w:val="28"/>
          <w:szCs w:val="28"/>
        </w:rPr>
        <w:t>i</w:t>
      </w:r>
      <w:r w:rsidR="005041C1">
        <w:rPr>
          <w:rFonts w:ascii="Arial" w:eastAsia="Arial" w:hAnsi="Arial" w:cs="Arial"/>
          <w:sz w:val="28"/>
          <w:szCs w:val="28"/>
        </w:rPr>
        <w:t>gh</w:t>
      </w:r>
      <w:r w:rsidR="005041C1">
        <w:rPr>
          <w:rFonts w:ascii="Arial" w:eastAsia="Arial" w:hAnsi="Arial" w:cs="Arial"/>
          <w:spacing w:val="-1"/>
          <w:sz w:val="28"/>
          <w:szCs w:val="28"/>
        </w:rPr>
        <w:t>t</w:t>
      </w:r>
      <w:r w:rsidR="005041C1">
        <w:rPr>
          <w:rFonts w:ascii="Arial" w:eastAsia="Arial" w:hAnsi="Arial" w:cs="Arial"/>
          <w:sz w:val="28"/>
          <w:szCs w:val="28"/>
        </w:rPr>
        <w:t>s</w:t>
      </w:r>
      <w:r w:rsidR="005041C1">
        <w:rPr>
          <w:rFonts w:ascii="Arial" w:eastAsia="Arial" w:hAnsi="Arial" w:cs="Arial"/>
          <w:spacing w:val="34"/>
          <w:sz w:val="28"/>
          <w:szCs w:val="28"/>
        </w:rPr>
        <w:t xml:space="preserve"> </w:t>
      </w:r>
      <w:r w:rsidR="005041C1">
        <w:rPr>
          <w:rFonts w:ascii="Arial" w:eastAsia="Arial" w:hAnsi="Arial" w:cs="Arial"/>
          <w:spacing w:val="1"/>
          <w:sz w:val="28"/>
          <w:szCs w:val="28"/>
        </w:rPr>
        <w:t>T</w:t>
      </w:r>
      <w:r w:rsidR="005041C1">
        <w:rPr>
          <w:rFonts w:ascii="Arial" w:eastAsia="Arial" w:hAnsi="Arial" w:cs="Arial"/>
          <w:spacing w:val="-4"/>
          <w:sz w:val="28"/>
          <w:szCs w:val="28"/>
        </w:rPr>
        <w:t>e</w:t>
      </w:r>
      <w:r w:rsidR="005041C1">
        <w:rPr>
          <w:rFonts w:ascii="Arial" w:eastAsia="Arial" w:hAnsi="Arial" w:cs="Arial"/>
          <w:spacing w:val="3"/>
          <w:sz w:val="28"/>
          <w:szCs w:val="28"/>
        </w:rPr>
        <w:t>m</w:t>
      </w:r>
      <w:r w:rsidR="005041C1">
        <w:rPr>
          <w:rFonts w:ascii="Arial" w:eastAsia="Arial" w:hAnsi="Arial" w:cs="Arial"/>
          <w:sz w:val="28"/>
          <w:szCs w:val="28"/>
        </w:rPr>
        <w:t>p</w:t>
      </w:r>
      <w:r w:rsidR="005041C1">
        <w:rPr>
          <w:rFonts w:ascii="Arial" w:eastAsia="Arial" w:hAnsi="Arial" w:cs="Arial"/>
          <w:spacing w:val="2"/>
          <w:sz w:val="28"/>
          <w:szCs w:val="28"/>
        </w:rPr>
        <w:t>l</w:t>
      </w:r>
      <w:r w:rsidR="005041C1">
        <w:rPr>
          <w:rFonts w:ascii="Arial" w:eastAsia="Arial" w:hAnsi="Arial" w:cs="Arial"/>
          <w:sz w:val="28"/>
          <w:szCs w:val="28"/>
        </w:rPr>
        <w:t>a</w:t>
      </w:r>
      <w:r w:rsidR="005041C1">
        <w:rPr>
          <w:rFonts w:ascii="Arial" w:eastAsia="Arial" w:hAnsi="Arial" w:cs="Arial"/>
          <w:spacing w:val="5"/>
          <w:sz w:val="28"/>
          <w:szCs w:val="28"/>
        </w:rPr>
        <w:t>r</w:t>
      </w:r>
      <w:r w:rsidR="005041C1">
        <w:rPr>
          <w:rFonts w:ascii="Arial" w:eastAsia="Arial" w:hAnsi="Arial" w:cs="Arial"/>
          <w:sz w:val="28"/>
          <w:szCs w:val="28"/>
        </w:rPr>
        <w:t xml:space="preserve">, </w:t>
      </w:r>
      <w:r w:rsidR="005041C1">
        <w:rPr>
          <w:rFonts w:ascii="Arial" w:eastAsia="Arial" w:hAnsi="Arial" w:cs="Arial"/>
          <w:spacing w:val="1"/>
          <w:sz w:val="28"/>
          <w:szCs w:val="28"/>
        </w:rPr>
        <w:t>S</w:t>
      </w:r>
      <w:r w:rsidR="005041C1">
        <w:rPr>
          <w:rFonts w:ascii="Arial" w:eastAsia="Arial" w:hAnsi="Arial" w:cs="Arial"/>
          <w:spacing w:val="2"/>
          <w:sz w:val="28"/>
          <w:szCs w:val="28"/>
        </w:rPr>
        <w:t>i</w:t>
      </w:r>
      <w:r w:rsidR="005041C1">
        <w:rPr>
          <w:rFonts w:ascii="Arial" w:eastAsia="Arial" w:hAnsi="Arial" w:cs="Arial"/>
          <w:sz w:val="28"/>
          <w:szCs w:val="28"/>
        </w:rPr>
        <w:t>r</w:t>
      </w:r>
      <w:r w:rsidR="005041C1">
        <w:rPr>
          <w:rFonts w:ascii="Arial" w:eastAsia="Arial" w:hAnsi="Arial" w:cs="Arial"/>
          <w:spacing w:val="-3"/>
          <w:sz w:val="28"/>
          <w:szCs w:val="28"/>
        </w:rPr>
        <w:t xml:space="preserve"> </w:t>
      </w:r>
      <w:r w:rsidR="005041C1">
        <w:rPr>
          <w:rFonts w:ascii="Arial" w:eastAsia="Arial" w:hAnsi="Arial" w:cs="Arial"/>
          <w:spacing w:val="1"/>
          <w:sz w:val="28"/>
          <w:szCs w:val="28"/>
        </w:rPr>
        <w:t>K</w:t>
      </w:r>
      <w:r w:rsidR="005041C1">
        <w:rPr>
          <w:rFonts w:ascii="Arial" w:eastAsia="Arial" w:hAnsi="Arial" w:cs="Arial"/>
          <w:sz w:val="28"/>
          <w:szCs w:val="28"/>
        </w:rPr>
        <w:t>n</w:t>
      </w:r>
      <w:r w:rsidR="005041C1">
        <w:rPr>
          <w:rFonts w:ascii="Arial" w:eastAsia="Arial" w:hAnsi="Arial" w:cs="Arial"/>
          <w:spacing w:val="2"/>
          <w:sz w:val="28"/>
          <w:szCs w:val="28"/>
        </w:rPr>
        <w:t>i</w:t>
      </w:r>
      <w:r w:rsidR="005041C1">
        <w:rPr>
          <w:rFonts w:ascii="Arial" w:eastAsia="Arial" w:hAnsi="Arial" w:cs="Arial"/>
          <w:sz w:val="28"/>
          <w:szCs w:val="28"/>
        </w:rPr>
        <w:t>ght</w:t>
      </w:r>
      <w:r w:rsidR="005041C1">
        <w:rPr>
          <w:rFonts w:ascii="Arial" w:eastAsia="Arial" w:hAnsi="Arial" w:cs="Arial"/>
          <w:spacing w:val="-3"/>
          <w:sz w:val="28"/>
          <w:szCs w:val="28"/>
        </w:rPr>
        <w:t xml:space="preserve"> </w:t>
      </w:r>
      <w:r w:rsidR="00867704">
        <w:rPr>
          <w:rFonts w:ascii="Arial" w:eastAsia="Arial" w:hAnsi="Arial" w:cs="Arial"/>
          <w:spacing w:val="2"/>
          <w:sz w:val="28"/>
          <w:szCs w:val="28"/>
        </w:rPr>
        <w:t>__________________</w:t>
      </w:r>
      <w:r w:rsidR="005041C1">
        <w:rPr>
          <w:rFonts w:ascii="Arial" w:eastAsia="Arial" w:hAnsi="Arial" w:cs="Arial"/>
          <w:sz w:val="28"/>
          <w:szCs w:val="28"/>
        </w:rPr>
        <w:t>.</w:t>
      </w:r>
    </w:p>
    <w:p w14:paraId="62572F87" w14:textId="77777777" w:rsidR="008A089B" w:rsidRDefault="008A089B" w:rsidP="00CC37B8">
      <w:pPr>
        <w:spacing w:before="10" w:line="260" w:lineRule="exact"/>
        <w:rPr>
          <w:sz w:val="26"/>
          <w:szCs w:val="26"/>
        </w:rPr>
      </w:pPr>
    </w:p>
    <w:p w14:paraId="45C747A7" w14:textId="77777777" w:rsidR="008A089B" w:rsidRDefault="005041C1">
      <w:pPr>
        <w:ind w:left="204" w:right="2365"/>
        <w:jc w:val="both"/>
        <w:rPr>
          <w:rFonts w:ascii="Arial" w:eastAsia="Arial" w:hAnsi="Arial" w:cs="Arial"/>
          <w:sz w:val="24"/>
          <w:szCs w:val="24"/>
        </w:rPr>
      </w:pPr>
      <w:r>
        <w:rPr>
          <w:rFonts w:ascii="Arial" w:eastAsia="Arial" w:hAnsi="Arial" w:cs="Arial"/>
          <w:b/>
          <w:sz w:val="24"/>
          <w:szCs w:val="24"/>
        </w:rPr>
        <w:t>S</w:t>
      </w:r>
      <w:r>
        <w:rPr>
          <w:rFonts w:ascii="Arial" w:eastAsia="Arial" w:hAnsi="Arial" w:cs="Arial"/>
          <w:b/>
          <w:spacing w:val="-3"/>
          <w:sz w:val="24"/>
          <w:szCs w:val="24"/>
        </w:rPr>
        <w:t>I</w:t>
      </w:r>
      <w:r>
        <w:rPr>
          <w:rFonts w:ascii="Arial" w:eastAsia="Arial" w:hAnsi="Arial" w:cs="Arial"/>
          <w:b/>
          <w:sz w:val="24"/>
          <w:szCs w:val="24"/>
        </w:rPr>
        <w:t>R</w:t>
      </w:r>
      <w:r>
        <w:rPr>
          <w:rFonts w:ascii="Arial" w:eastAsia="Arial" w:hAnsi="Arial" w:cs="Arial"/>
          <w:b/>
          <w:spacing w:val="-4"/>
          <w:sz w:val="24"/>
          <w:szCs w:val="24"/>
        </w:rPr>
        <w:t xml:space="preserve"> </w:t>
      </w:r>
      <w:r>
        <w:rPr>
          <w:rFonts w:ascii="Arial" w:eastAsia="Arial" w:hAnsi="Arial" w:cs="Arial"/>
          <w:b/>
          <w:spacing w:val="-1"/>
          <w:sz w:val="24"/>
          <w:szCs w:val="24"/>
        </w:rPr>
        <w:t>K</w:t>
      </w:r>
      <w:r>
        <w:rPr>
          <w:rFonts w:ascii="Arial" w:eastAsia="Arial" w:hAnsi="Arial" w:cs="Arial"/>
          <w:b/>
          <w:spacing w:val="3"/>
          <w:sz w:val="24"/>
          <w:szCs w:val="24"/>
        </w:rPr>
        <w:t>N</w:t>
      </w:r>
      <w:r>
        <w:rPr>
          <w:rFonts w:ascii="Arial" w:eastAsia="Arial" w:hAnsi="Arial" w:cs="Arial"/>
          <w:b/>
          <w:spacing w:val="-3"/>
          <w:sz w:val="24"/>
          <w:szCs w:val="24"/>
        </w:rPr>
        <w:t>I</w:t>
      </w:r>
      <w:r>
        <w:rPr>
          <w:rFonts w:ascii="Arial" w:eastAsia="Arial" w:hAnsi="Arial" w:cs="Arial"/>
          <w:b/>
          <w:spacing w:val="1"/>
          <w:sz w:val="24"/>
          <w:szCs w:val="24"/>
        </w:rPr>
        <w:t>G</w:t>
      </w:r>
      <w:r>
        <w:rPr>
          <w:rFonts w:ascii="Arial" w:eastAsia="Arial" w:hAnsi="Arial" w:cs="Arial"/>
          <w:b/>
          <w:spacing w:val="-1"/>
          <w:sz w:val="24"/>
          <w:szCs w:val="24"/>
        </w:rPr>
        <w:t>H</w:t>
      </w:r>
      <w:r>
        <w:rPr>
          <w:rFonts w:ascii="Arial" w:eastAsia="Arial" w:hAnsi="Arial" w:cs="Arial"/>
          <w:b/>
          <w:sz w:val="24"/>
          <w:szCs w:val="24"/>
        </w:rPr>
        <w:t xml:space="preserve">T </w:t>
      </w:r>
      <w:r>
        <w:rPr>
          <w:rFonts w:ascii="Arial" w:eastAsia="Arial" w:hAnsi="Arial" w:cs="Arial"/>
          <w:b/>
          <w:sz w:val="24"/>
          <w:szCs w:val="24"/>
          <w:u w:val="thick" w:color="000000"/>
        </w:rPr>
        <w:t xml:space="preserve">                             </w:t>
      </w:r>
      <w:proofErr w:type="gramStart"/>
      <w:r>
        <w:rPr>
          <w:rFonts w:ascii="Arial" w:eastAsia="Arial" w:hAnsi="Arial" w:cs="Arial"/>
          <w:b/>
          <w:sz w:val="24"/>
          <w:szCs w:val="24"/>
          <w:u w:val="thick" w:color="000000"/>
        </w:rPr>
        <w:t xml:space="preserve"> </w:t>
      </w:r>
      <w:r>
        <w:rPr>
          <w:rFonts w:ascii="Arial" w:eastAsia="Arial" w:hAnsi="Arial" w:cs="Arial"/>
          <w:b/>
          <w:spacing w:val="-49"/>
          <w:sz w:val="24"/>
          <w:szCs w:val="24"/>
        </w:rPr>
        <w:t xml:space="preserve"> </w:t>
      </w:r>
      <w:r>
        <w:rPr>
          <w:rFonts w:ascii="Arial" w:eastAsia="Arial" w:hAnsi="Arial" w:cs="Arial"/>
          <w:b/>
          <w:sz w:val="24"/>
          <w:szCs w:val="24"/>
        </w:rPr>
        <w:t>:</w:t>
      </w:r>
      <w:proofErr w:type="gramEnd"/>
      <w:r>
        <w:rPr>
          <w:rFonts w:ascii="Arial" w:eastAsia="Arial" w:hAnsi="Arial" w:cs="Arial"/>
          <w:b/>
          <w:sz w:val="24"/>
          <w:szCs w:val="24"/>
        </w:rPr>
        <w:t xml:space="preserve"> </w:t>
      </w:r>
      <w:r>
        <w:rPr>
          <w:rFonts w:ascii="Arial" w:eastAsia="Arial" w:hAnsi="Arial" w:cs="Arial"/>
          <w:b/>
          <w:spacing w:val="3"/>
          <w:sz w:val="24"/>
          <w:szCs w:val="24"/>
        </w:rPr>
        <w:t xml:space="preserve"> </w:t>
      </w:r>
      <w:r>
        <w:rPr>
          <w:rFonts w:ascii="Arial" w:eastAsia="Arial" w:hAnsi="Arial" w:cs="Arial"/>
          <w:i/>
          <w:spacing w:val="4"/>
          <w:sz w:val="24"/>
          <w:szCs w:val="24"/>
        </w:rPr>
        <w:t>(</w:t>
      </w:r>
      <w:r>
        <w:rPr>
          <w:rFonts w:ascii="Arial" w:eastAsia="Arial" w:hAnsi="Arial" w:cs="Arial"/>
          <w:i/>
          <w:spacing w:val="-1"/>
          <w:sz w:val="24"/>
          <w:szCs w:val="24"/>
        </w:rPr>
        <w:t>Re</w:t>
      </w:r>
      <w:r>
        <w:rPr>
          <w:rFonts w:ascii="Arial" w:eastAsia="Arial" w:hAnsi="Arial" w:cs="Arial"/>
          <w:i/>
          <w:spacing w:val="-5"/>
          <w:sz w:val="24"/>
          <w:szCs w:val="24"/>
        </w:rPr>
        <w:t>a</w:t>
      </w:r>
      <w:r>
        <w:rPr>
          <w:rFonts w:ascii="Arial" w:eastAsia="Arial" w:hAnsi="Arial" w:cs="Arial"/>
          <w:i/>
          <w:spacing w:val="-1"/>
          <w:sz w:val="24"/>
          <w:szCs w:val="24"/>
        </w:rPr>
        <w:t>d</w:t>
      </w:r>
      <w:r>
        <w:rPr>
          <w:rFonts w:ascii="Arial" w:eastAsia="Arial" w:hAnsi="Arial" w:cs="Arial"/>
          <w:i/>
          <w:sz w:val="24"/>
          <w:szCs w:val="24"/>
        </w:rPr>
        <w:t>s</w:t>
      </w:r>
      <w:r>
        <w:rPr>
          <w:rFonts w:ascii="Arial" w:eastAsia="Arial" w:hAnsi="Arial" w:cs="Arial"/>
          <w:i/>
          <w:spacing w:val="-6"/>
          <w:sz w:val="24"/>
          <w:szCs w:val="24"/>
        </w:rPr>
        <w:t xml:space="preserve"> </w:t>
      </w:r>
      <w:r>
        <w:rPr>
          <w:rFonts w:ascii="Arial" w:eastAsia="Arial" w:hAnsi="Arial" w:cs="Arial"/>
          <w:i/>
          <w:spacing w:val="1"/>
          <w:sz w:val="24"/>
          <w:szCs w:val="24"/>
        </w:rPr>
        <w:t>t</w:t>
      </w:r>
      <w:r>
        <w:rPr>
          <w:rFonts w:ascii="Arial" w:eastAsia="Arial" w:hAnsi="Arial" w:cs="Arial"/>
          <w:i/>
          <w:spacing w:val="-1"/>
          <w:sz w:val="24"/>
          <w:szCs w:val="24"/>
        </w:rPr>
        <w:t>h</w:t>
      </w:r>
      <w:r>
        <w:rPr>
          <w:rFonts w:ascii="Arial" w:eastAsia="Arial" w:hAnsi="Arial" w:cs="Arial"/>
          <w:i/>
          <w:sz w:val="24"/>
          <w:szCs w:val="24"/>
        </w:rPr>
        <w:t xml:space="preserve">e </w:t>
      </w:r>
      <w:r>
        <w:rPr>
          <w:rFonts w:ascii="Arial" w:eastAsia="Arial" w:hAnsi="Arial" w:cs="Arial"/>
          <w:i/>
          <w:spacing w:val="1"/>
          <w:sz w:val="24"/>
          <w:szCs w:val="24"/>
        </w:rPr>
        <w:t>t</w:t>
      </w:r>
      <w:r>
        <w:rPr>
          <w:rFonts w:ascii="Arial" w:eastAsia="Arial" w:hAnsi="Arial" w:cs="Arial"/>
          <w:i/>
          <w:spacing w:val="-1"/>
          <w:sz w:val="24"/>
          <w:szCs w:val="24"/>
        </w:rPr>
        <w:t>oa</w:t>
      </w:r>
      <w:r>
        <w:rPr>
          <w:rFonts w:ascii="Arial" w:eastAsia="Arial" w:hAnsi="Arial" w:cs="Arial"/>
          <w:i/>
          <w:sz w:val="24"/>
          <w:szCs w:val="24"/>
        </w:rPr>
        <w:t>st</w:t>
      </w:r>
      <w:r>
        <w:rPr>
          <w:rFonts w:ascii="Arial" w:eastAsia="Arial" w:hAnsi="Arial" w:cs="Arial"/>
          <w:i/>
          <w:spacing w:val="4"/>
          <w:sz w:val="24"/>
          <w:szCs w:val="24"/>
        </w:rPr>
        <w:t xml:space="preserve"> </w:t>
      </w:r>
      <w:r>
        <w:rPr>
          <w:rFonts w:ascii="Arial" w:eastAsia="Arial" w:hAnsi="Arial" w:cs="Arial"/>
          <w:i/>
          <w:spacing w:val="-1"/>
          <w:sz w:val="24"/>
          <w:szCs w:val="24"/>
        </w:rPr>
        <w:t>a</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4"/>
          <w:sz w:val="24"/>
          <w:szCs w:val="24"/>
        </w:rPr>
        <w:t>s</w:t>
      </w:r>
      <w:r>
        <w:rPr>
          <w:rFonts w:ascii="Arial" w:eastAsia="Arial" w:hAnsi="Arial" w:cs="Arial"/>
          <w:i/>
          <w:spacing w:val="2"/>
          <w:sz w:val="24"/>
          <w:szCs w:val="24"/>
        </w:rPr>
        <w:t>u</w:t>
      </w:r>
      <w:r>
        <w:rPr>
          <w:rFonts w:ascii="Arial" w:eastAsia="Arial" w:hAnsi="Arial" w:cs="Arial"/>
          <w:i/>
          <w:spacing w:val="-1"/>
          <w:sz w:val="24"/>
          <w:szCs w:val="24"/>
        </w:rPr>
        <w:t>pp</w:t>
      </w:r>
      <w:r>
        <w:rPr>
          <w:rFonts w:ascii="Arial" w:eastAsia="Arial" w:hAnsi="Arial" w:cs="Arial"/>
          <w:i/>
          <w:spacing w:val="3"/>
          <w:sz w:val="24"/>
          <w:szCs w:val="24"/>
        </w:rPr>
        <w:t>l</w:t>
      </w:r>
      <w:r>
        <w:rPr>
          <w:rFonts w:ascii="Arial" w:eastAsia="Arial" w:hAnsi="Arial" w:cs="Arial"/>
          <w:i/>
          <w:spacing w:val="-5"/>
          <w:sz w:val="24"/>
          <w:szCs w:val="24"/>
        </w:rPr>
        <w:t>i</w:t>
      </w:r>
      <w:r>
        <w:rPr>
          <w:rFonts w:ascii="Arial" w:eastAsia="Arial" w:hAnsi="Arial" w:cs="Arial"/>
          <w:i/>
          <w:spacing w:val="3"/>
          <w:sz w:val="24"/>
          <w:szCs w:val="24"/>
        </w:rPr>
        <w:t>e</w:t>
      </w:r>
      <w:r>
        <w:rPr>
          <w:rFonts w:ascii="Arial" w:eastAsia="Arial" w:hAnsi="Arial" w:cs="Arial"/>
          <w:i/>
          <w:sz w:val="24"/>
          <w:szCs w:val="24"/>
        </w:rPr>
        <w:t>d</w:t>
      </w:r>
      <w:r>
        <w:rPr>
          <w:rFonts w:ascii="Arial" w:eastAsia="Arial" w:hAnsi="Arial" w:cs="Arial"/>
          <w:i/>
          <w:spacing w:val="-8"/>
          <w:sz w:val="24"/>
          <w:szCs w:val="24"/>
        </w:rPr>
        <w:t xml:space="preserve"> </w:t>
      </w:r>
      <w:r>
        <w:rPr>
          <w:rFonts w:ascii="Arial" w:eastAsia="Arial" w:hAnsi="Arial" w:cs="Arial"/>
          <w:i/>
          <w:spacing w:val="1"/>
          <w:sz w:val="24"/>
          <w:szCs w:val="24"/>
        </w:rPr>
        <w:t>t</w:t>
      </w:r>
      <w:r>
        <w:rPr>
          <w:rFonts w:ascii="Arial" w:eastAsia="Arial" w:hAnsi="Arial" w:cs="Arial"/>
          <w:i/>
          <w:sz w:val="24"/>
          <w:szCs w:val="24"/>
        </w:rPr>
        <w:t xml:space="preserve">o </w:t>
      </w:r>
      <w:r>
        <w:rPr>
          <w:rFonts w:ascii="Arial" w:eastAsia="Arial" w:hAnsi="Arial" w:cs="Arial"/>
          <w:i/>
          <w:spacing w:val="3"/>
          <w:sz w:val="24"/>
          <w:szCs w:val="24"/>
        </w:rPr>
        <w:t>C</w:t>
      </w:r>
      <w:r>
        <w:rPr>
          <w:rFonts w:ascii="Arial" w:eastAsia="Arial" w:hAnsi="Arial" w:cs="Arial"/>
          <w:i/>
          <w:spacing w:val="-1"/>
          <w:sz w:val="24"/>
          <w:szCs w:val="24"/>
        </w:rPr>
        <w:t>o</w:t>
      </w:r>
      <w:r>
        <w:rPr>
          <w:rFonts w:ascii="Arial" w:eastAsia="Arial" w:hAnsi="Arial" w:cs="Arial"/>
          <w:i/>
          <w:spacing w:val="4"/>
          <w:sz w:val="24"/>
          <w:szCs w:val="24"/>
        </w:rPr>
        <w:t>m</w:t>
      </w:r>
      <w:r>
        <w:rPr>
          <w:rFonts w:ascii="Arial" w:eastAsia="Arial" w:hAnsi="Arial" w:cs="Arial"/>
          <w:i/>
          <w:spacing w:val="-4"/>
          <w:sz w:val="24"/>
          <w:szCs w:val="24"/>
        </w:rPr>
        <w:t>m</w:t>
      </w:r>
      <w:r>
        <w:rPr>
          <w:rFonts w:ascii="Arial" w:eastAsia="Arial" w:hAnsi="Arial" w:cs="Arial"/>
          <w:i/>
          <w:spacing w:val="-1"/>
          <w:sz w:val="24"/>
          <w:szCs w:val="24"/>
        </w:rPr>
        <w:t>a</w:t>
      </w:r>
      <w:r>
        <w:rPr>
          <w:rFonts w:ascii="Arial" w:eastAsia="Arial" w:hAnsi="Arial" w:cs="Arial"/>
          <w:i/>
          <w:spacing w:val="3"/>
          <w:sz w:val="24"/>
          <w:szCs w:val="24"/>
        </w:rPr>
        <w:t>nd</w:t>
      </w:r>
      <w:r>
        <w:rPr>
          <w:rFonts w:ascii="Arial" w:eastAsia="Arial" w:hAnsi="Arial" w:cs="Arial"/>
          <w:i/>
          <w:spacing w:val="-5"/>
          <w:sz w:val="24"/>
          <w:szCs w:val="24"/>
        </w:rPr>
        <w:t>e</w:t>
      </w:r>
      <w:r>
        <w:rPr>
          <w:rFonts w:ascii="Arial" w:eastAsia="Arial" w:hAnsi="Arial" w:cs="Arial"/>
          <w:i/>
          <w:spacing w:val="4"/>
          <w:sz w:val="24"/>
          <w:szCs w:val="24"/>
        </w:rPr>
        <w:t>r</w:t>
      </w:r>
      <w:r>
        <w:rPr>
          <w:rFonts w:ascii="Arial" w:eastAsia="Arial" w:hAnsi="Arial" w:cs="Arial"/>
          <w:i/>
          <w:spacing w:val="-5"/>
          <w:sz w:val="24"/>
          <w:szCs w:val="24"/>
        </w:rPr>
        <w:t>i</w:t>
      </w:r>
      <w:r>
        <w:rPr>
          <w:rFonts w:ascii="Arial" w:eastAsia="Arial" w:hAnsi="Arial" w:cs="Arial"/>
          <w:i/>
          <w:spacing w:val="-1"/>
          <w:sz w:val="24"/>
          <w:szCs w:val="24"/>
        </w:rPr>
        <w:t>e</w:t>
      </w:r>
      <w:r>
        <w:rPr>
          <w:rFonts w:ascii="Arial" w:eastAsia="Arial" w:hAnsi="Arial" w:cs="Arial"/>
          <w:i/>
          <w:sz w:val="24"/>
          <w:szCs w:val="24"/>
        </w:rPr>
        <w:t>s)</w:t>
      </w:r>
    </w:p>
    <w:p w14:paraId="0914A3F1" w14:textId="77777777" w:rsidR="008A089B" w:rsidRDefault="008A089B">
      <w:pPr>
        <w:spacing w:before="8" w:line="140" w:lineRule="exact"/>
        <w:rPr>
          <w:sz w:val="15"/>
          <w:szCs w:val="15"/>
        </w:rPr>
      </w:pPr>
    </w:p>
    <w:p w14:paraId="77E218F5" w14:textId="77777777" w:rsidR="008A089B" w:rsidRDefault="00710C1C">
      <w:pPr>
        <w:ind w:left="5162"/>
      </w:pPr>
      <w:r>
        <w:rPr>
          <w:noProof/>
        </w:rPr>
        <w:drawing>
          <wp:inline distT="0" distB="0" distL="0" distR="0" wp14:anchorId="6C426BE6" wp14:editId="4B3245E6">
            <wp:extent cx="533400" cy="563880"/>
            <wp:effectExtent l="0" t="0" r="0" b="762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63880"/>
                    </a:xfrm>
                    <a:prstGeom prst="rect">
                      <a:avLst/>
                    </a:prstGeom>
                    <a:noFill/>
                    <a:ln>
                      <a:noFill/>
                    </a:ln>
                  </pic:spPr>
                </pic:pic>
              </a:graphicData>
            </a:graphic>
          </wp:inline>
        </w:drawing>
      </w:r>
    </w:p>
    <w:p w14:paraId="37E468FD" w14:textId="77777777" w:rsidR="008A089B" w:rsidRDefault="008A089B">
      <w:pPr>
        <w:spacing w:before="4" w:line="140" w:lineRule="exact"/>
        <w:rPr>
          <w:sz w:val="15"/>
          <w:szCs w:val="15"/>
        </w:rPr>
      </w:pPr>
    </w:p>
    <w:p w14:paraId="509C80A9" w14:textId="77777777" w:rsidR="00CC37B8" w:rsidRDefault="005041C1" w:rsidP="00CC37B8">
      <w:pPr>
        <w:ind w:left="1350" w:right="990" w:firstLine="90"/>
        <w:jc w:val="center"/>
        <w:rPr>
          <w:rFonts w:ascii="Arial" w:eastAsia="Arial" w:hAnsi="Arial" w:cs="Arial"/>
          <w:b/>
          <w:spacing w:val="5"/>
          <w:sz w:val="24"/>
          <w:szCs w:val="24"/>
        </w:rPr>
      </w:pPr>
      <w:r>
        <w:rPr>
          <w:rFonts w:ascii="Arial" w:eastAsia="Arial" w:hAnsi="Arial" w:cs="Arial"/>
          <w:b/>
          <w:spacing w:val="1"/>
          <w:sz w:val="24"/>
          <w:szCs w:val="24"/>
        </w:rPr>
        <w:t>T</w:t>
      </w:r>
      <w:r>
        <w:rPr>
          <w:rFonts w:ascii="Arial" w:eastAsia="Arial" w:hAnsi="Arial" w:cs="Arial"/>
          <w:b/>
          <w:spacing w:val="-1"/>
          <w:sz w:val="24"/>
          <w:szCs w:val="24"/>
        </w:rPr>
        <w:t>H</w:t>
      </w:r>
      <w:r>
        <w:rPr>
          <w:rFonts w:ascii="Arial" w:eastAsia="Arial" w:hAnsi="Arial" w:cs="Arial"/>
          <w:b/>
          <w:sz w:val="24"/>
          <w:szCs w:val="24"/>
        </w:rPr>
        <w:t>E</w:t>
      </w:r>
      <w:r>
        <w:rPr>
          <w:rFonts w:ascii="Arial" w:eastAsia="Arial" w:hAnsi="Arial" w:cs="Arial"/>
          <w:b/>
          <w:spacing w:val="5"/>
          <w:sz w:val="24"/>
          <w:szCs w:val="24"/>
        </w:rPr>
        <w:t xml:space="preserve"> </w:t>
      </w:r>
      <w:r>
        <w:rPr>
          <w:rFonts w:ascii="Arial" w:eastAsia="Arial" w:hAnsi="Arial" w:cs="Arial"/>
          <w:b/>
          <w:spacing w:val="-9"/>
          <w:sz w:val="24"/>
          <w:szCs w:val="24"/>
        </w:rPr>
        <w:t>A</w:t>
      </w:r>
      <w:r>
        <w:rPr>
          <w:rFonts w:ascii="Arial" w:eastAsia="Arial" w:hAnsi="Arial" w:cs="Arial"/>
          <w:b/>
          <w:spacing w:val="4"/>
          <w:sz w:val="24"/>
          <w:szCs w:val="24"/>
        </w:rPr>
        <w:t>P</w:t>
      </w:r>
      <w:r>
        <w:rPr>
          <w:rFonts w:ascii="Arial" w:eastAsia="Arial" w:hAnsi="Arial" w:cs="Arial"/>
          <w:b/>
          <w:spacing w:val="-5"/>
          <w:sz w:val="24"/>
          <w:szCs w:val="24"/>
        </w:rPr>
        <w:t>A</w:t>
      </w:r>
      <w:r>
        <w:rPr>
          <w:rFonts w:ascii="Arial" w:eastAsia="Arial" w:hAnsi="Arial" w:cs="Arial"/>
          <w:b/>
          <w:spacing w:val="-1"/>
          <w:sz w:val="24"/>
          <w:szCs w:val="24"/>
        </w:rPr>
        <w:t>R</w:t>
      </w:r>
      <w:r>
        <w:rPr>
          <w:rFonts w:ascii="Arial" w:eastAsia="Arial" w:hAnsi="Arial" w:cs="Arial"/>
          <w:b/>
          <w:spacing w:val="1"/>
          <w:sz w:val="24"/>
          <w:szCs w:val="24"/>
        </w:rPr>
        <w:t>T</w:t>
      </w:r>
      <w:r>
        <w:rPr>
          <w:rFonts w:ascii="Arial" w:eastAsia="Arial" w:hAnsi="Arial" w:cs="Arial"/>
          <w:b/>
          <w:spacing w:val="4"/>
          <w:sz w:val="24"/>
          <w:szCs w:val="24"/>
        </w:rPr>
        <w:t>M</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pacing w:val="1"/>
          <w:sz w:val="24"/>
          <w:szCs w:val="24"/>
        </w:rPr>
        <w:t>T</w:t>
      </w:r>
      <w:r>
        <w:rPr>
          <w:rFonts w:ascii="Arial" w:eastAsia="Arial" w:hAnsi="Arial" w:cs="Arial"/>
          <w:b/>
          <w:sz w:val="24"/>
          <w:szCs w:val="24"/>
        </w:rPr>
        <w:t>S</w:t>
      </w:r>
      <w:r>
        <w:rPr>
          <w:rFonts w:ascii="Arial" w:eastAsia="Arial" w:hAnsi="Arial" w:cs="Arial"/>
          <w:b/>
          <w:spacing w:val="1"/>
          <w:sz w:val="24"/>
          <w:szCs w:val="24"/>
        </w:rPr>
        <w:t xml:space="preserve"> O</w:t>
      </w:r>
      <w:r>
        <w:rPr>
          <w:rFonts w:ascii="Arial" w:eastAsia="Arial" w:hAnsi="Arial" w:cs="Arial"/>
          <w:b/>
          <w:sz w:val="24"/>
          <w:szCs w:val="24"/>
        </w:rPr>
        <w:t>F</w:t>
      </w:r>
      <w:r>
        <w:rPr>
          <w:rFonts w:ascii="Arial" w:eastAsia="Arial" w:hAnsi="Arial" w:cs="Arial"/>
          <w:b/>
          <w:spacing w:val="2"/>
          <w:sz w:val="24"/>
          <w:szCs w:val="24"/>
        </w:rPr>
        <w:t xml:space="preserve"> </w:t>
      </w:r>
      <w:r>
        <w:rPr>
          <w:rFonts w:ascii="Arial" w:eastAsia="Arial" w:hAnsi="Arial" w:cs="Arial"/>
          <w:b/>
          <w:spacing w:val="1"/>
          <w:sz w:val="24"/>
          <w:szCs w:val="24"/>
        </w:rPr>
        <w:t>T</w:t>
      </w:r>
      <w:r>
        <w:rPr>
          <w:rFonts w:ascii="Arial" w:eastAsia="Arial" w:hAnsi="Arial" w:cs="Arial"/>
          <w:b/>
          <w:spacing w:val="-1"/>
          <w:sz w:val="24"/>
          <w:szCs w:val="24"/>
        </w:rPr>
        <w:t>H</w:t>
      </w:r>
      <w:r>
        <w:rPr>
          <w:rFonts w:ascii="Arial" w:eastAsia="Arial" w:hAnsi="Arial" w:cs="Arial"/>
          <w:b/>
          <w:sz w:val="24"/>
          <w:szCs w:val="24"/>
        </w:rPr>
        <w:t>E</w:t>
      </w:r>
      <w:r>
        <w:rPr>
          <w:rFonts w:ascii="Arial" w:eastAsia="Arial" w:hAnsi="Arial" w:cs="Arial"/>
          <w:b/>
          <w:spacing w:val="-3"/>
          <w:sz w:val="24"/>
          <w:szCs w:val="24"/>
        </w:rPr>
        <w:t xml:space="preserve"> </w:t>
      </w:r>
      <w:r>
        <w:rPr>
          <w:rFonts w:ascii="Arial" w:eastAsia="Arial" w:hAnsi="Arial" w:cs="Arial"/>
          <w:b/>
          <w:spacing w:val="1"/>
          <w:sz w:val="24"/>
          <w:szCs w:val="24"/>
        </w:rPr>
        <w:t>G</w:t>
      </w:r>
      <w:r>
        <w:rPr>
          <w:rFonts w:ascii="Arial" w:eastAsia="Arial" w:hAnsi="Arial" w:cs="Arial"/>
          <w:b/>
          <w:spacing w:val="2"/>
          <w:sz w:val="24"/>
          <w:szCs w:val="24"/>
        </w:rPr>
        <w:t>R</w:t>
      </w:r>
      <w:r>
        <w:rPr>
          <w:rFonts w:ascii="Arial" w:eastAsia="Arial" w:hAnsi="Arial" w:cs="Arial"/>
          <w:b/>
          <w:spacing w:val="-9"/>
          <w:sz w:val="24"/>
          <w:szCs w:val="24"/>
        </w:rPr>
        <w:t>A</w:t>
      </w:r>
      <w:r>
        <w:rPr>
          <w:rFonts w:ascii="Arial" w:eastAsia="Arial" w:hAnsi="Arial" w:cs="Arial"/>
          <w:b/>
          <w:spacing w:val="2"/>
          <w:sz w:val="24"/>
          <w:szCs w:val="24"/>
        </w:rPr>
        <w:t>N</w:t>
      </w:r>
      <w:r>
        <w:rPr>
          <w:rFonts w:ascii="Arial" w:eastAsia="Arial" w:hAnsi="Arial" w:cs="Arial"/>
          <w:b/>
          <w:sz w:val="24"/>
          <w:szCs w:val="24"/>
        </w:rPr>
        <w:t>D P</w:t>
      </w:r>
      <w:r>
        <w:rPr>
          <w:rFonts w:ascii="Arial" w:eastAsia="Arial" w:hAnsi="Arial" w:cs="Arial"/>
          <w:b/>
          <w:spacing w:val="-1"/>
          <w:sz w:val="24"/>
          <w:szCs w:val="24"/>
        </w:rPr>
        <w:t>R</w:t>
      </w:r>
      <w:r>
        <w:rPr>
          <w:rFonts w:ascii="Arial" w:eastAsia="Arial" w:hAnsi="Arial" w:cs="Arial"/>
          <w:b/>
          <w:sz w:val="24"/>
          <w:szCs w:val="24"/>
        </w:rPr>
        <w:t>E</w:t>
      </w:r>
      <w:r>
        <w:rPr>
          <w:rFonts w:ascii="Arial" w:eastAsia="Arial" w:hAnsi="Arial" w:cs="Arial"/>
          <w:b/>
          <w:spacing w:val="5"/>
          <w:sz w:val="24"/>
          <w:szCs w:val="24"/>
        </w:rPr>
        <w:t>L</w:t>
      </w:r>
      <w:r>
        <w:rPr>
          <w:rFonts w:ascii="Arial" w:eastAsia="Arial" w:hAnsi="Arial" w:cs="Arial"/>
          <w:b/>
          <w:spacing w:val="-9"/>
          <w:sz w:val="24"/>
          <w:szCs w:val="24"/>
        </w:rPr>
        <w:t>A</w:t>
      </w:r>
      <w:r>
        <w:rPr>
          <w:rFonts w:ascii="Arial" w:eastAsia="Arial" w:hAnsi="Arial" w:cs="Arial"/>
          <w:b/>
          <w:spacing w:val="1"/>
          <w:sz w:val="24"/>
          <w:szCs w:val="24"/>
        </w:rPr>
        <w:t>T</w:t>
      </w:r>
      <w:r>
        <w:rPr>
          <w:rFonts w:ascii="Arial" w:eastAsia="Arial" w:hAnsi="Arial" w:cs="Arial"/>
          <w:b/>
          <w:sz w:val="24"/>
          <w:szCs w:val="24"/>
        </w:rPr>
        <w:t>E</w:t>
      </w:r>
    </w:p>
    <w:p w14:paraId="1F00A990" w14:textId="77777777" w:rsidR="008A089B" w:rsidRDefault="005041C1" w:rsidP="00CC37B8">
      <w:pPr>
        <w:ind w:left="-540" w:firstLine="1250"/>
        <w:jc w:val="center"/>
        <w:rPr>
          <w:rFonts w:ascii="Arial" w:eastAsia="Arial" w:hAnsi="Arial" w:cs="Arial"/>
          <w:sz w:val="24"/>
          <w:szCs w:val="24"/>
        </w:rPr>
      </w:pPr>
      <w:r>
        <w:rPr>
          <w:rFonts w:ascii="Arial" w:eastAsia="Arial" w:hAnsi="Arial" w:cs="Arial"/>
          <w:b/>
          <w:spacing w:val="-5"/>
          <w:sz w:val="24"/>
          <w:szCs w:val="24"/>
        </w:rPr>
        <w:t>A</w:t>
      </w:r>
      <w:r>
        <w:rPr>
          <w:rFonts w:ascii="Arial" w:eastAsia="Arial" w:hAnsi="Arial" w:cs="Arial"/>
          <w:b/>
          <w:spacing w:val="2"/>
          <w:sz w:val="24"/>
          <w:szCs w:val="24"/>
        </w:rPr>
        <w:t>N</w:t>
      </w:r>
      <w:r>
        <w:rPr>
          <w:rFonts w:ascii="Arial" w:eastAsia="Arial" w:hAnsi="Arial" w:cs="Arial"/>
          <w:b/>
          <w:sz w:val="24"/>
          <w:szCs w:val="24"/>
        </w:rPr>
        <w:t xml:space="preserve">D </w:t>
      </w:r>
      <w:r>
        <w:rPr>
          <w:rFonts w:ascii="Arial" w:eastAsia="Arial" w:hAnsi="Arial" w:cs="Arial"/>
          <w:b/>
          <w:spacing w:val="1"/>
          <w:sz w:val="24"/>
          <w:szCs w:val="24"/>
        </w:rPr>
        <w:t>T</w:t>
      </w:r>
      <w:r>
        <w:rPr>
          <w:rFonts w:ascii="Arial" w:eastAsia="Arial" w:hAnsi="Arial" w:cs="Arial"/>
          <w:b/>
          <w:spacing w:val="-1"/>
          <w:sz w:val="24"/>
          <w:szCs w:val="24"/>
        </w:rPr>
        <w:t>H</w:t>
      </w:r>
      <w:r>
        <w:rPr>
          <w:rFonts w:ascii="Arial" w:eastAsia="Arial" w:hAnsi="Arial" w:cs="Arial"/>
          <w:b/>
          <w:sz w:val="24"/>
          <w:szCs w:val="24"/>
        </w:rPr>
        <w:t>E</w:t>
      </w:r>
      <w:r>
        <w:rPr>
          <w:rFonts w:ascii="Arial" w:eastAsia="Arial" w:hAnsi="Arial" w:cs="Arial"/>
          <w:b/>
          <w:spacing w:val="1"/>
          <w:sz w:val="24"/>
          <w:szCs w:val="24"/>
        </w:rPr>
        <w:t xml:space="preserve"> </w:t>
      </w:r>
      <w:r>
        <w:rPr>
          <w:rFonts w:ascii="Arial" w:eastAsia="Arial" w:hAnsi="Arial" w:cs="Arial"/>
          <w:b/>
          <w:spacing w:val="-1"/>
          <w:sz w:val="24"/>
          <w:szCs w:val="24"/>
        </w:rPr>
        <w:t>C</w:t>
      </w:r>
      <w:r>
        <w:rPr>
          <w:rFonts w:ascii="Arial" w:eastAsia="Arial" w:hAnsi="Arial" w:cs="Arial"/>
          <w:b/>
          <w:spacing w:val="1"/>
          <w:sz w:val="24"/>
          <w:szCs w:val="24"/>
        </w:rPr>
        <w:t>O</w:t>
      </w:r>
      <w:r>
        <w:rPr>
          <w:rFonts w:ascii="Arial" w:eastAsia="Arial" w:hAnsi="Arial" w:cs="Arial"/>
          <w:b/>
          <w:sz w:val="24"/>
          <w:szCs w:val="24"/>
        </w:rPr>
        <w:t>M</w:t>
      </w:r>
      <w:r>
        <w:rPr>
          <w:rFonts w:ascii="Arial" w:eastAsia="Arial" w:hAnsi="Arial" w:cs="Arial"/>
          <w:b/>
          <w:spacing w:val="4"/>
          <w:sz w:val="24"/>
          <w:szCs w:val="24"/>
        </w:rPr>
        <w:t>M</w:t>
      </w:r>
      <w:r>
        <w:rPr>
          <w:rFonts w:ascii="Arial" w:eastAsia="Arial" w:hAnsi="Arial" w:cs="Arial"/>
          <w:b/>
          <w:spacing w:val="-3"/>
          <w:sz w:val="24"/>
          <w:szCs w:val="24"/>
        </w:rPr>
        <w:t>I</w:t>
      </w:r>
      <w:r>
        <w:rPr>
          <w:rFonts w:ascii="Arial" w:eastAsia="Arial" w:hAnsi="Arial" w:cs="Arial"/>
          <w:b/>
          <w:spacing w:val="1"/>
          <w:sz w:val="24"/>
          <w:szCs w:val="24"/>
        </w:rPr>
        <w:t>TT</w:t>
      </w:r>
      <w:r>
        <w:rPr>
          <w:rFonts w:ascii="Arial" w:eastAsia="Arial" w:hAnsi="Arial" w:cs="Arial"/>
          <w:b/>
          <w:sz w:val="24"/>
          <w:szCs w:val="24"/>
        </w:rPr>
        <w:t>EE</w:t>
      </w:r>
      <w:r>
        <w:rPr>
          <w:rFonts w:ascii="Arial" w:eastAsia="Arial" w:hAnsi="Arial" w:cs="Arial"/>
          <w:b/>
          <w:spacing w:val="-3"/>
          <w:sz w:val="24"/>
          <w:szCs w:val="24"/>
        </w:rPr>
        <w:t xml:space="preserve"> </w:t>
      </w:r>
      <w:r>
        <w:rPr>
          <w:rFonts w:ascii="Arial" w:eastAsia="Arial" w:hAnsi="Arial" w:cs="Arial"/>
          <w:b/>
          <w:spacing w:val="1"/>
          <w:sz w:val="24"/>
          <w:szCs w:val="24"/>
        </w:rPr>
        <w:t>O</w:t>
      </w:r>
      <w:r>
        <w:rPr>
          <w:rFonts w:ascii="Arial" w:eastAsia="Arial" w:hAnsi="Arial" w:cs="Arial"/>
          <w:b/>
          <w:sz w:val="24"/>
          <w:szCs w:val="24"/>
        </w:rPr>
        <w:t xml:space="preserve">N </w:t>
      </w:r>
      <w:r>
        <w:rPr>
          <w:rFonts w:ascii="Arial" w:eastAsia="Arial" w:hAnsi="Arial" w:cs="Arial"/>
          <w:b/>
          <w:spacing w:val="-1"/>
          <w:sz w:val="24"/>
          <w:szCs w:val="24"/>
        </w:rPr>
        <w:t>R</w:t>
      </w:r>
      <w:r>
        <w:rPr>
          <w:rFonts w:ascii="Arial" w:eastAsia="Arial" w:hAnsi="Arial" w:cs="Arial"/>
          <w:b/>
          <w:sz w:val="24"/>
          <w:szCs w:val="24"/>
        </w:rPr>
        <w:t>E</w:t>
      </w:r>
      <w:r>
        <w:rPr>
          <w:rFonts w:ascii="Arial" w:eastAsia="Arial" w:hAnsi="Arial" w:cs="Arial"/>
          <w:b/>
          <w:spacing w:val="1"/>
          <w:sz w:val="24"/>
          <w:szCs w:val="24"/>
        </w:rPr>
        <w:t>LIG</w:t>
      </w:r>
      <w:r>
        <w:rPr>
          <w:rFonts w:ascii="Arial" w:eastAsia="Arial" w:hAnsi="Arial" w:cs="Arial"/>
          <w:b/>
          <w:spacing w:val="-3"/>
          <w:sz w:val="24"/>
          <w:szCs w:val="24"/>
        </w:rPr>
        <w:t>I</w:t>
      </w:r>
      <w:r>
        <w:rPr>
          <w:rFonts w:ascii="Arial" w:eastAsia="Arial" w:hAnsi="Arial" w:cs="Arial"/>
          <w:b/>
          <w:spacing w:val="1"/>
          <w:sz w:val="24"/>
          <w:szCs w:val="24"/>
        </w:rPr>
        <w:t>O</w:t>
      </w:r>
      <w:r>
        <w:rPr>
          <w:rFonts w:ascii="Arial" w:eastAsia="Arial" w:hAnsi="Arial" w:cs="Arial"/>
          <w:b/>
          <w:spacing w:val="-1"/>
          <w:sz w:val="24"/>
          <w:szCs w:val="24"/>
        </w:rPr>
        <w:t>U</w:t>
      </w:r>
      <w:r>
        <w:rPr>
          <w:rFonts w:ascii="Arial" w:eastAsia="Arial" w:hAnsi="Arial" w:cs="Arial"/>
          <w:b/>
          <w:sz w:val="24"/>
          <w:szCs w:val="24"/>
        </w:rPr>
        <w:t>S</w:t>
      </w:r>
      <w:r>
        <w:rPr>
          <w:rFonts w:ascii="Arial" w:eastAsia="Arial" w:hAnsi="Arial" w:cs="Arial"/>
          <w:b/>
          <w:spacing w:val="5"/>
          <w:sz w:val="24"/>
          <w:szCs w:val="24"/>
        </w:rPr>
        <w:t xml:space="preserve"> </w:t>
      </w:r>
      <w:r>
        <w:rPr>
          <w:rFonts w:ascii="Arial" w:eastAsia="Arial" w:hAnsi="Arial" w:cs="Arial"/>
          <w:b/>
          <w:spacing w:val="-9"/>
          <w:sz w:val="24"/>
          <w:szCs w:val="24"/>
        </w:rPr>
        <w:t>A</w:t>
      </w:r>
      <w:r>
        <w:rPr>
          <w:rFonts w:ascii="Arial" w:eastAsia="Arial" w:hAnsi="Arial" w:cs="Arial"/>
          <w:b/>
          <w:spacing w:val="-1"/>
          <w:sz w:val="24"/>
          <w:szCs w:val="24"/>
        </w:rPr>
        <w:t>C</w:t>
      </w:r>
      <w:r>
        <w:rPr>
          <w:rFonts w:ascii="Arial" w:eastAsia="Arial" w:hAnsi="Arial" w:cs="Arial"/>
          <w:b/>
          <w:spacing w:val="1"/>
          <w:sz w:val="24"/>
          <w:szCs w:val="24"/>
        </w:rPr>
        <w:t>TI</w:t>
      </w:r>
      <w:r>
        <w:rPr>
          <w:rFonts w:ascii="Arial" w:eastAsia="Arial" w:hAnsi="Arial" w:cs="Arial"/>
          <w:b/>
          <w:sz w:val="24"/>
          <w:szCs w:val="24"/>
        </w:rPr>
        <w:t>V</w:t>
      </w:r>
      <w:r>
        <w:rPr>
          <w:rFonts w:ascii="Arial" w:eastAsia="Arial" w:hAnsi="Arial" w:cs="Arial"/>
          <w:b/>
          <w:spacing w:val="1"/>
          <w:sz w:val="24"/>
          <w:szCs w:val="24"/>
        </w:rPr>
        <w:t>ITI</w:t>
      </w:r>
      <w:r>
        <w:rPr>
          <w:rFonts w:ascii="Arial" w:eastAsia="Arial" w:hAnsi="Arial" w:cs="Arial"/>
          <w:b/>
          <w:sz w:val="24"/>
          <w:szCs w:val="24"/>
        </w:rPr>
        <w:t>ES</w:t>
      </w:r>
    </w:p>
    <w:p w14:paraId="7775CECD" w14:textId="77777777" w:rsidR="008A089B" w:rsidRDefault="008A089B">
      <w:pPr>
        <w:spacing w:before="6" w:line="160" w:lineRule="exact"/>
        <w:rPr>
          <w:sz w:val="17"/>
          <w:szCs w:val="17"/>
        </w:rPr>
      </w:pPr>
    </w:p>
    <w:p w14:paraId="7D8B9856" w14:textId="77777777" w:rsidR="008A089B" w:rsidRDefault="00D406EB" w:rsidP="00D406EB">
      <w:pPr>
        <w:spacing w:before="35" w:line="277" w:lineRule="auto"/>
        <w:ind w:right="3960"/>
        <w:rPr>
          <w:rFonts w:ascii="Arial" w:eastAsia="Arial" w:hAnsi="Arial" w:cs="Arial"/>
          <w:sz w:val="22"/>
          <w:szCs w:val="22"/>
        </w:rPr>
        <w:sectPr w:rsidR="008A089B">
          <w:pgSz w:w="12240" w:h="15840"/>
          <w:pgMar w:top="620" w:right="360" w:bottom="280" w:left="540" w:header="0" w:footer="770" w:gutter="0"/>
          <w:cols w:space="720"/>
        </w:sectPr>
      </w:pPr>
      <w:r w:rsidRPr="00D406EB">
        <w:rPr>
          <w:rFonts w:ascii="Arial" w:eastAsia="Arial" w:hAnsi="Arial" w:cs="Arial"/>
          <w:noProof/>
          <w:sz w:val="22"/>
          <w:szCs w:val="22"/>
        </w:rPr>
        <mc:AlternateContent>
          <mc:Choice Requires="wps">
            <w:drawing>
              <wp:anchor distT="45720" distB="45720" distL="114300" distR="114300" simplePos="0" relativeHeight="251675648" behindDoc="0" locked="0" layoutInCell="1" allowOverlap="1" wp14:anchorId="62B05F3F" wp14:editId="2342D3CC">
                <wp:simplePos x="0" y="0"/>
                <wp:positionH relativeFrom="column">
                  <wp:posOffset>1089660</wp:posOffset>
                </wp:positionH>
                <wp:positionV relativeFrom="paragraph">
                  <wp:posOffset>651510</wp:posOffset>
                </wp:positionV>
                <wp:extent cx="541020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0072DBDE" w14:textId="30C38B82" w:rsidR="00D406EB" w:rsidRPr="002D7A59" w:rsidRDefault="00D406EB" w:rsidP="00D406EB">
                            <w:pPr>
                              <w:jc w:val="both"/>
                              <w:rPr>
                                <w:rFonts w:ascii="Arial" w:hAnsi="Arial" w:cs="Arial"/>
                                <w:sz w:val="32"/>
                              </w:rPr>
                            </w:pPr>
                            <w:r w:rsidRPr="002D7A59">
                              <w:rPr>
                                <w:rFonts w:ascii="Arial" w:hAnsi="Arial" w:cs="Arial"/>
                                <w:sz w:val="32"/>
                              </w:rPr>
                              <w:t xml:space="preserve">Note: The toast from the Grand Prelate </w:t>
                            </w:r>
                            <w:r w:rsidR="0068636A">
                              <w:rPr>
                                <w:rFonts w:ascii="Arial" w:hAnsi="Arial" w:cs="Arial"/>
                                <w:sz w:val="32"/>
                              </w:rPr>
                              <w:t xml:space="preserve">of the Grand Encampment </w:t>
                            </w:r>
                            <w:r w:rsidRPr="002D7A59">
                              <w:rPr>
                                <w:rFonts w:ascii="Arial" w:hAnsi="Arial" w:cs="Arial"/>
                                <w:sz w:val="32"/>
                              </w:rPr>
                              <w:t>will not be added to this document as it depends when the Grand Encampment send it out to the Grand Commanderies and Constituent</w:t>
                            </w:r>
                            <w:r w:rsidR="002D7A59" w:rsidRPr="002D7A59">
                              <w:rPr>
                                <w:rFonts w:ascii="Arial" w:hAnsi="Arial" w:cs="Arial"/>
                                <w:sz w:val="32"/>
                              </w:rPr>
                              <w:t xml:space="preserve"> Commanderies. </w:t>
                            </w:r>
                            <w:r w:rsidRPr="002D7A59">
                              <w:rPr>
                                <w:rFonts w:ascii="Arial" w:hAnsi="Arial" w:cs="Arial"/>
                                <w:sz w:val="32"/>
                              </w:rPr>
                              <w:t xml:space="preserve">Please contact </w:t>
                            </w:r>
                            <w:r w:rsidR="002D7A59" w:rsidRPr="002D7A59">
                              <w:rPr>
                                <w:rFonts w:ascii="Arial" w:hAnsi="Arial" w:cs="Arial"/>
                                <w:sz w:val="32"/>
                              </w:rPr>
                              <w:t>the Grand</w:t>
                            </w:r>
                            <w:r w:rsidRPr="002D7A59">
                              <w:rPr>
                                <w:rFonts w:ascii="Arial" w:hAnsi="Arial" w:cs="Arial"/>
                                <w:sz w:val="32"/>
                              </w:rPr>
                              <w:t xml:space="preserve"> Recorder of the Grand Commandery of </w:t>
                            </w:r>
                            <w:r w:rsidR="00867704">
                              <w:rPr>
                                <w:rFonts w:ascii="Arial" w:hAnsi="Arial" w:cs="Arial"/>
                                <w:sz w:val="32"/>
                              </w:rPr>
                              <w:t>Washington</w:t>
                            </w:r>
                            <w:r w:rsidRPr="002D7A59">
                              <w:rPr>
                                <w:rFonts w:ascii="Arial" w:hAnsi="Arial" w:cs="Arial"/>
                                <w:sz w:val="32"/>
                              </w:rPr>
                              <w:t xml:space="preserve"> </w:t>
                            </w:r>
                            <w:r w:rsidR="002D7A59" w:rsidRPr="002D7A59">
                              <w:rPr>
                                <w:rFonts w:ascii="Arial" w:hAnsi="Arial" w:cs="Arial"/>
                                <w:sz w:val="32"/>
                              </w:rPr>
                              <w:t xml:space="preserve">or </w:t>
                            </w:r>
                            <w:r w:rsidRPr="002D7A59">
                              <w:rPr>
                                <w:rFonts w:ascii="Arial" w:hAnsi="Arial" w:cs="Arial"/>
                                <w:sz w:val="32"/>
                              </w:rPr>
                              <w:t>see if it has been posted</w:t>
                            </w:r>
                            <w:r w:rsidR="002D7A59" w:rsidRPr="002D7A59">
                              <w:rPr>
                                <w:rFonts w:ascii="Arial" w:hAnsi="Arial" w:cs="Arial"/>
                                <w:sz w:val="32"/>
                              </w:rPr>
                              <w:t xml:space="preserve"> on the Grand Encampment’s website</w:t>
                            </w:r>
                            <w:r w:rsidRPr="002D7A59">
                              <w:rPr>
                                <w:rFonts w:ascii="Arial" w:hAnsi="Arial" w:cs="Arial"/>
                                <w:sz w:val="32"/>
                              </w:rPr>
                              <w:t xml:space="preserve">. </w:t>
                            </w:r>
                          </w:p>
                          <w:p w14:paraId="51698A58" w14:textId="77777777" w:rsidR="00D406EB" w:rsidRDefault="00D406EB" w:rsidP="00D406EB">
                            <w:pPr>
                              <w:jc w:val="both"/>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B05F3F" id="_x0000_s1028" type="#_x0000_t202" style="position:absolute;margin-left:85.8pt;margin-top:51.3pt;width:426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">
                <v:textbox style="mso-fit-shape-to-text:t">
                  <w:txbxContent>
                    <w:p w14:paraId="0072DBDE" w14:textId="30C38B82" w:rsidR="00D406EB" w:rsidRPr="002D7A59" w:rsidRDefault="00D406EB" w:rsidP="00D406EB">
                      <w:pPr>
                        <w:jc w:val="both"/>
                        <w:rPr>
                          <w:rFonts w:ascii="Arial" w:hAnsi="Arial" w:cs="Arial"/>
                          <w:sz w:val="32"/>
                        </w:rPr>
                      </w:pPr>
                      <w:r w:rsidRPr="002D7A59">
                        <w:rPr>
                          <w:rFonts w:ascii="Arial" w:hAnsi="Arial" w:cs="Arial"/>
                          <w:sz w:val="32"/>
                        </w:rPr>
                        <w:t xml:space="preserve">Note: The toast from the Grand Prelate </w:t>
                      </w:r>
                      <w:r w:rsidR="0068636A">
                        <w:rPr>
                          <w:rFonts w:ascii="Arial" w:hAnsi="Arial" w:cs="Arial"/>
                          <w:sz w:val="32"/>
                        </w:rPr>
                        <w:t xml:space="preserve">of the Grand Encampment </w:t>
                      </w:r>
                      <w:r w:rsidRPr="002D7A59">
                        <w:rPr>
                          <w:rFonts w:ascii="Arial" w:hAnsi="Arial" w:cs="Arial"/>
                          <w:sz w:val="32"/>
                        </w:rPr>
                        <w:t>will not be added to this document as it depends when the Grand Encampment send it out to the Grand Commanderies and Constituent</w:t>
                      </w:r>
                      <w:r w:rsidR="002D7A59" w:rsidRPr="002D7A59">
                        <w:rPr>
                          <w:rFonts w:ascii="Arial" w:hAnsi="Arial" w:cs="Arial"/>
                          <w:sz w:val="32"/>
                        </w:rPr>
                        <w:t xml:space="preserve"> Commanderies. </w:t>
                      </w:r>
                      <w:r w:rsidRPr="002D7A59">
                        <w:rPr>
                          <w:rFonts w:ascii="Arial" w:hAnsi="Arial" w:cs="Arial"/>
                          <w:sz w:val="32"/>
                        </w:rPr>
                        <w:t xml:space="preserve">Please contact </w:t>
                      </w:r>
                      <w:r w:rsidR="002D7A59" w:rsidRPr="002D7A59">
                        <w:rPr>
                          <w:rFonts w:ascii="Arial" w:hAnsi="Arial" w:cs="Arial"/>
                          <w:sz w:val="32"/>
                        </w:rPr>
                        <w:t>the Grand</w:t>
                      </w:r>
                      <w:r w:rsidRPr="002D7A59">
                        <w:rPr>
                          <w:rFonts w:ascii="Arial" w:hAnsi="Arial" w:cs="Arial"/>
                          <w:sz w:val="32"/>
                        </w:rPr>
                        <w:t xml:space="preserve"> Recorder of the Grand Commandery of </w:t>
                      </w:r>
                      <w:r w:rsidR="00867704">
                        <w:rPr>
                          <w:rFonts w:ascii="Arial" w:hAnsi="Arial" w:cs="Arial"/>
                          <w:sz w:val="32"/>
                        </w:rPr>
                        <w:t>Washington</w:t>
                      </w:r>
                      <w:r w:rsidRPr="002D7A59">
                        <w:rPr>
                          <w:rFonts w:ascii="Arial" w:hAnsi="Arial" w:cs="Arial"/>
                          <w:sz w:val="32"/>
                        </w:rPr>
                        <w:t xml:space="preserve"> </w:t>
                      </w:r>
                      <w:r w:rsidR="002D7A59" w:rsidRPr="002D7A59">
                        <w:rPr>
                          <w:rFonts w:ascii="Arial" w:hAnsi="Arial" w:cs="Arial"/>
                          <w:sz w:val="32"/>
                        </w:rPr>
                        <w:t xml:space="preserve">or </w:t>
                      </w:r>
                      <w:r w:rsidRPr="002D7A59">
                        <w:rPr>
                          <w:rFonts w:ascii="Arial" w:hAnsi="Arial" w:cs="Arial"/>
                          <w:sz w:val="32"/>
                        </w:rPr>
                        <w:t>see if it has been posted</w:t>
                      </w:r>
                      <w:r w:rsidR="002D7A59" w:rsidRPr="002D7A59">
                        <w:rPr>
                          <w:rFonts w:ascii="Arial" w:hAnsi="Arial" w:cs="Arial"/>
                          <w:sz w:val="32"/>
                        </w:rPr>
                        <w:t xml:space="preserve"> on the Grand Encampment’s website</w:t>
                      </w:r>
                      <w:r w:rsidRPr="002D7A59">
                        <w:rPr>
                          <w:rFonts w:ascii="Arial" w:hAnsi="Arial" w:cs="Arial"/>
                          <w:sz w:val="32"/>
                        </w:rPr>
                        <w:t xml:space="preserve">. </w:t>
                      </w:r>
                    </w:p>
                    <w:p w14:paraId="51698A58" w14:textId="77777777" w:rsidR="00D406EB" w:rsidRDefault="00D406EB" w:rsidP="00D406EB">
                      <w:pPr>
                        <w:jc w:val="both"/>
                      </w:pPr>
                    </w:p>
                  </w:txbxContent>
                </v:textbox>
                <w10:wrap type="square"/>
              </v:shape>
            </w:pict>
          </mc:Fallback>
        </mc:AlternateContent>
      </w:r>
    </w:p>
    <w:p w14:paraId="6F6023D5" w14:textId="1401C05A" w:rsidR="008A089B" w:rsidRDefault="005041C1" w:rsidP="003B6196">
      <w:pPr>
        <w:spacing w:before="79"/>
        <w:rPr>
          <w:rFonts w:ascii="Arial" w:eastAsia="Arial" w:hAnsi="Arial" w:cs="Arial"/>
          <w:sz w:val="24"/>
          <w:szCs w:val="24"/>
        </w:rPr>
      </w:pPr>
      <w:r>
        <w:rPr>
          <w:rFonts w:ascii="Arial" w:eastAsia="Arial" w:hAnsi="Arial" w:cs="Arial"/>
          <w:b/>
          <w:spacing w:val="-4"/>
          <w:sz w:val="24"/>
          <w:szCs w:val="24"/>
        </w:rPr>
        <w:lastRenderedPageBreak/>
        <w:t>E</w:t>
      </w:r>
      <w:r>
        <w:rPr>
          <w:rFonts w:ascii="Arial" w:eastAsia="Arial" w:hAnsi="Arial" w:cs="Arial"/>
          <w:b/>
          <w:spacing w:val="8"/>
          <w:sz w:val="24"/>
          <w:szCs w:val="24"/>
        </w:rPr>
        <w:t>M</w:t>
      </w:r>
      <w:r>
        <w:rPr>
          <w:rFonts w:ascii="Arial" w:eastAsia="Arial" w:hAnsi="Arial" w:cs="Arial"/>
          <w:b/>
          <w:spacing w:val="-3"/>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1"/>
          <w:sz w:val="24"/>
          <w:szCs w:val="24"/>
        </w:rPr>
        <w:t xml:space="preserve"> C</w:t>
      </w:r>
      <w:r>
        <w:rPr>
          <w:rFonts w:ascii="Arial" w:eastAsia="Arial" w:hAnsi="Arial" w:cs="Arial"/>
          <w:b/>
          <w:spacing w:val="1"/>
          <w:sz w:val="24"/>
          <w:szCs w:val="24"/>
        </w:rPr>
        <w:t>O</w:t>
      </w:r>
      <w:r>
        <w:rPr>
          <w:rFonts w:ascii="Arial" w:eastAsia="Arial" w:hAnsi="Arial" w:cs="Arial"/>
          <w:b/>
          <w:spacing w:val="-3"/>
          <w:sz w:val="24"/>
          <w:szCs w:val="24"/>
        </w:rPr>
        <w:t>M</w:t>
      </w:r>
      <w:r>
        <w:rPr>
          <w:rFonts w:ascii="Arial" w:eastAsia="Arial" w:hAnsi="Arial" w:cs="Arial"/>
          <w:b/>
          <w:spacing w:val="8"/>
          <w:sz w:val="24"/>
          <w:szCs w:val="24"/>
        </w:rPr>
        <w:t>M</w:t>
      </w:r>
      <w:r>
        <w:rPr>
          <w:rFonts w:ascii="Arial" w:eastAsia="Arial" w:hAnsi="Arial" w:cs="Arial"/>
          <w:b/>
          <w:spacing w:val="-13"/>
          <w:sz w:val="24"/>
          <w:szCs w:val="24"/>
        </w:rPr>
        <w:t>A</w:t>
      </w:r>
      <w:r>
        <w:rPr>
          <w:rFonts w:ascii="Arial" w:eastAsia="Arial" w:hAnsi="Arial" w:cs="Arial"/>
          <w:b/>
          <w:spacing w:val="-1"/>
          <w:sz w:val="24"/>
          <w:szCs w:val="24"/>
        </w:rPr>
        <w:t>N</w:t>
      </w:r>
      <w:r>
        <w:rPr>
          <w:rFonts w:ascii="Arial" w:eastAsia="Arial" w:hAnsi="Arial" w:cs="Arial"/>
          <w:b/>
          <w:spacing w:val="3"/>
          <w:sz w:val="24"/>
          <w:szCs w:val="24"/>
        </w:rPr>
        <w:t>D</w:t>
      </w:r>
      <w:r>
        <w:rPr>
          <w:rFonts w:ascii="Arial" w:eastAsia="Arial" w:hAnsi="Arial" w:cs="Arial"/>
          <w:b/>
          <w:sz w:val="24"/>
          <w:szCs w:val="24"/>
        </w:rPr>
        <w:t>E</w:t>
      </w:r>
      <w:r>
        <w:rPr>
          <w:rFonts w:ascii="Arial" w:eastAsia="Arial" w:hAnsi="Arial" w:cs="Arial"/>
          <w:b/>
          <w:spacing w:val="-1"/>
          <w:sz w:val="24"/>
          <w:szCs w:val="24"/>
        </w:rPr>
        <w:t>R</w:t>
      </w:r>
      <w:r>
        <w:rPr>
          <w:rFonts w:ascii="Arial" w:eastAsia="Arial" w:hAnsi="Arial" w:cs="Arial"/>
          <w:b/>
          <w:sz w:val="24"/>
          <w:szCs w:val="24"/>
        </w:rPr>
        <w:t>:</w:t>
      </w:r>
      <w:r>
        <w:rPr>
          <w:rFonts w:ascii="Arial" w:eastAsia="Arial" w:hAnsi="Arial" w:cs="Arial"/>
          <w:b/>
          <w:spacing w:val="30"/>
          <w:sz w:val="24"/>
          <w:szCs w:val="24"/>
        </w:rPr>
        <w:t xml:space="preserve"> </w:t>
      </w:r>
      <w:r>
        <w:rPr>
          <w:rFonts w:ascii="Arial" w:eastAsia="Arial" w:hAnsi="Arial" w:cs="Arial"/>
          <w:spacing w:val="9"/>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5"/>
          <w:sz w:val="24"/>
          <w:szCs w:val="24"/>
        </w:rPr>
        <w:t>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8"/>
          <w:sz w:val="24"/>
          <w:szCs w:val="24"/>
        </w:rPr>
        <w:t>M</w:t>
      </w:r>
      <w:r>
        <w:rPr>
          <w:rFonts w:ascii="Arial" w:eastAsia="Arial" w:hAnsi="Arial" w:cs="Arial"/>
          <w:spacing w:val="3"/>
          <w:sz w:val="24"/>
          <w:szCs w:val="24"/>
        </w:rPr>
        <w:t>o</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E</w:t>
      </w:r>
      <w:r>
        <w:rPr>
          <w:rFonts w:ascii="Arial" w:eastAsia="Arial" w:hAnsi="Arial" w:cs="Arial"/>
          <w:spacing w:val="-12"/>
          <w:sz w:val="24"/>
          <w:szCs w:val="24"/>
        </w:rPr>
        <w:t>m</w:t>
      </w:r>
      <w:r>
        <w:rPr>
          <w:rFonts w:ascii="Arial" w:eastAsia="Arial" w:hAnsi="Arial" w:cs="Arial"/>
          <w:spacing w:val="3"/>
          <w:sz w:val="24"/>
          <w:szCs w:val="24"/>
        </w:rPr>
        <w:t>ine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1"/>
          <w:sz w:val="24"/>
          <w:szCs w:val="24"/>
        </w:rPr>
        <w:t>G</w:t>
      </w:r>
      <w:r>
        <w:rPr>
          <w:rFonts w:ascii="Arial" w:eastAsia="Arial" w:hAnsi="Arial" w:cs="Arial"/>
          <w:spacing w:val="4"/>
          <w:sz w:val="24"/>
          <w:szCs w:val="24"/>
        </w:rPr>
        <w:t>r</w:t>
      </w:r>
      <w:r>
        <w:rPr>
          <w:rFonts w:ascii="Arial" w:eastAsia="Arial" w:hAnsi="Arial" w:cs="Arial"/>
          <w:spacing w:val="-1"/>
          <w:sz w:val="24"/>
          <w:szCs w:val="24"/>
        </w:rPr>
        <w:t>an</w:t>
      </w:r>
      <w:r>
        <w:rPr>
          <w:rFonts w:ascii="Arial" w:eastAsia="Arial" w:hAnsi="Arial" w:cs="Arial"/>
          <w:sz w:val="24"/>
          <w:szCs w:val="24"/>
        </w:rPr>
        <w:t xml:space="preserve">d </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6"/>
          <w:sz w:val="24"/>
          <w:szCs w:val="24"/>
        </w:rPr>
        <w:t>t</w:t>
      </w:r>
      <w:r>
        <w:rPr>
          <w:rFonts w:ascii="Arial" w:eastAsia="Arial" w:hAnsi="Arial" w:cs="Arial"/>
          <w:spacing w:val="-5"/>
          <w:sz w:val="24"/>
          <w:szCs w:val="24"/>
        </w:rPr>
        <w:t>e</w:t>
      </w:r>
      <w:r>
        <w:rPr>
          <w:rFonts w:ascii="Arial" w:eastAsia="Arial" w:hAnsi="Arial" w:cs="Arial"/>
          <w:spacing w:val="-4"/>
          <w:sz w:val="24"/>
          <w:szCs w:val="24"/>
        </w:rPr>
        <w:t>r</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5"/>
          <w:sz w:val="24"/>
          <w:szCs w:val="24"/>
        </w:rPr>
        <w:t>i</w:t>
      </w:r>
      <w:r>
        <w:rPr>
          <w:rFonts w:ascii="Arial" w:eastAsia="Arial" w:hAnsi="Arial" w:cs="Arial"/>
          <w:sz w:val="24"/>
          <w:szCs w:val="24"/>
        </w:rPr>
        <w:t>r</w:t>
      </w:r>
      <w:r>
        <w:rPr>
          <w:rFonts w:ascii="Arial" w:eastAsia="Arial" w:hAnsi="Arial" w:cs="Arial"/>
          <w:spacing w:val="-6"/>
          <w:sz w:val="24"/>
          <w:szCs w:val="24"/>
        </w:rPr>
        <w:t xml:space="preserve"> </w:t>
      </w:r>
      <w:r>
        <w:rPr>
          <w:rFonts w:ascii="Arial" w:eastAsia="Arial" w:hAnsi="Arial" w:cs="Arial"/>
          <w:sz w:val="24"/>
          <w:szCs w:val="24"/>
        </w:rPr>
        <w:t>K</w:t>
      </w:r>
      <w:r>
        <w:rPr>
          <w:rFonts w:ascii="Arial" w:eastAsia="Arial" w:hAnsi="Arial" w:cs="Arial"/>
          <w:spacing w:val="-6"/>
          <w:sz w:val="24"/>
          <w:szCs w:val="24"/>
        </w:rPr>
        <w:t>n</w:t>
      </w:r>
      <w:r>
        <w:rPr>
          <w:rFonts w:ascii="Arial" w:eastAsia="Arial" w:hAnsi="Arial" w:cs="Arial"/>
          <w:spacing w:val="-1"/>
          <w:sz w:val="24"/>
          <w:szCs w:val="24"/>
        </w:rPr>
        <w:t>ig</w:t>
      </w:r>
      <w:r>
        <w:rPr>
          <w:rFonts w:ascii="Arial" w:eastAsia="Arial" w:hAnsi="Arial" w:cs="Arial"/>
          <w:spacing w:val="-6"/>
          <w:sz w:val="24"/>
          <w:szCs w:val="24"/>
        </w:rPr>
        <w:t>h</w:t>
      </w:r>
      <w:r>
        <w:rPr>
          <w:rFonts w:ascii="Arial" w:eastAsia="Arial" w:hAnsi="Arial" w:cs="Arial"/>
          <w:sz w:val="24"/>
          <w:szCs w:val="24"/>
        </w:rPr>
        <w:t>t</w:t>
      </w:r>
      <w:r>
        <w:rPr>
          <w:rFonts w:ascii="Arial" w:eastAsia="Arial" w:hAnsi="Arial" w:cs="Arial"/>
          <w:spacing w:val="-5"/>
          <w:sz w:val="24"/>
          <w:szCs w:val="24"/>
        </w:rPr>
        <w:t xml:space="preserve"> </w:t>
      </w:r>
      <w:r w:rsidR="00867704">
        <w:rPr>
          <w:rFonts w:ascii="Arial" w:eastAsia="Arial" w:hAnsi="Arial" w:cs="Arial"/>
          <w:spacing w:val="-1"/>
          <w:sz w:val="24"/>
          <w:szCs w:val="24"/>
        </w:rPr>
        <w:t>________________</w:t>
      </w:r>
      <w:r>
        <w:rPr>
          <w:rFonts w:ascii="Arial" w:eastAsia="Arial" w:hAnsi="Arial" w:cs="Arial"/>
          <w:sz w:val="24"/>
          <w:szCs w:val="24"/>
        </w:rPr>
        <w:t>!</w:t>
      </w:r>
    </w:p>
    <w:p w14:paraId="564BA7AD" w14:textId="77777777" w:rsidR="008A089B" w:rsidRDefault="008A089B">
      <w:pPr>
        <w:spacing w:line="280" w:lineRule="exact"/>
        <w:rPr>
          <w:sz w:val="28"/>
          <w:szCs w:val="28"/>
        </w:rPr>
      </w:pPr>
    </w:p>
    <w:p w14:paraId="2F6C7715" w14:textId="77777777" w:rsidR="008A089B" w:rsidRDefault="005041C1" w:rsidP="003B6196">
      <w:pPr>
        <w:rPr>
          <w:rFonts w:ascii="Arial" w:eastAsia="Arial" w:hAnsi="Arial" w:cs="Arial"/>
          <w:sz w:val="24"/>
          <w:szCs w:val="24"/>
        </w:rPr>
      </w:pPr>
      <w:r>
        <w:rPr>
          <w:rFonts w:ascii="Arial" w:eastAsia="Arial" w:hAnsi="Arial" w:cs="Arial"/>
          <w:b/>
          <w:sz w:val="24"/>
          <w:szCs w:val="24"/>
        </w:rPr>
        <w:t>S</w:t>
      </w:r>
      <w:r>
        <w:rPr>
          <w:rFonts w:ascii="Arial" w:eastAsia="Arial" w:hAnsi="Arial" w:cs="Arial"/>
          <w:b/>
          <w:spacing w:val="-3"/>
          <w:sz w:val="24"/>
          <w:szCs w:val="24"/>
        </w:rPr>
        <w:t>I</w:t>
      </w:r>
      <w:r>
        <w:rPr>
          <w:rFonts w:ascii="Arial" w:eastAsia="Arial" w:hAnsi="Arial" w:cs="Arial"/>
          <w:b/>
          <w:sz w:val="24"/>
          <w:szCs w:val="24"/>
        </w:rPr>
        <w:t>R</w:t>
      </w:r>
      <w:r>
        <w:rPr>
          <w:rFonts w:ascii="Arial" w:eastAsia="Arial" w:hAnsi="Arial" w:cs="Arial"/>
          <w:b/>
          <w:spacing w:val="-4"/>
          <w:sz w:val="24"/>
          <w:szCs w:val="24"/>
        </w:rPr>
        <w:t xml:space="preserve"> </w:t>
      </w:r>
      <w:r>
        <w:rPr>
          <w:rFonts w:ascii="Arial" w:eastAsia="Arial" w:hAnsi="Arial" w:cs="Arial"/>
          <w:b/>
          <w:spacing w:val="-1"/>
          <w:sz w:val="24"/>
          <w:szCs w:val="24"/>
        </w:rPr>
        <w:t>K</w:t>
      </w:r>
      <w:r>
        <w:rPr>
          <w:rFonts w:ascii="Arial" w:eastAsia="Arial" w:hAnsi="Arial" w:cs="Arial"/>
          <w:b/>
          <w:spacing w:val="3"/>
          <w:sz w:val="24"/>
          <w:szCs w:val="24"/>
        </w:rPr>
        <w:t>N</w:t>
      </w:r>
      <w:r>
        <w:rPr>
          <w:rFonts w:ascii="Arial" w:eastAsia="Arial" w:hAnsi="Arial" w:cs="Arial"/>
          <w:b/>
          <w:spacing w:val="-3"/>
          <w:sz w:val="24"/>
          <w:szCs w:val="24"/>
        </w:rPr>
        <w:t>I</w:t>
      </w:r>
      <w:r>
        <w:rPr>
          <w:rFonts w:ascii="Arial" w:eastAsia="Arial" w:hAnsi="Arial" w:cs="Arial"/>
          <w:b/>
          <w:spacing w:val="1"/>
          <w:sz w:val="24"/>
          <w:szCs w:val="24"/>
        </w:rPr>
        <w:t>G</w:t>
      </w:r>
      <w:r>
        <w:rPr>
          <w:rFonts w:ascii="Arial" w:eastAsia="Arial" w:hAnsi="Arial" w:cs="Arial"/>
          <w:b/>
          <w:spacing w:val="-1"/>
          <w:sz w:val="24"/>
          <w:szCs w:val="24"/>
        </w:rPr>
        <w:t>H</w:t>
      </w:r>
      <w:r>
        <w:rPr>
          <w:rFonts w:ascii="Arial" w:eastAsia="Arial" w:hAnsi="Arial" w:cs="Arial"/>
          <w:b/>
          <w:spacing w:val="9"/>
          <w:sz w:val="24"/>
          <w:szCs w:val="24"/>
        </w:rPr>
        <w:t>T</w:t>
      </w:r>
      <w:r>
        <w:rPr>
          <w:rFonts w:ascii="Arial" w:eastAsia="Arial" w:hAnsi="Arial" w:cs="Arial"/>
          <w:b/>
          <w:spacing w:val="-4"/>
          <w:sz w:val="24"/>
          <w:szCs w:val="24"/>
        </w:rPr>
        <w:t>S</w:t>
      </w:r>
      <w:r>
        <w:rPr>
          <w:rFonts w:ascii="Arial" w:eastAsia="Arial" w:hAnsi="Arial" w:cs="Arial"/>
          <w:sz w:val="24"/>
          <w:szCs w:val="24"/>
        </w:rPr>
        <w:t xml:space="preserve">:   </w:t>
      </w:r>
      <w:r>
        <w:rPr>
          <w:rFonts w:ascii="Arial" w:eastAsia="Arial" w:hAnsi="Arial" w:cs="Arial"/>
          <w:spacing w:val="24"/>
          <w:sz w:val="24"/>
          <w:szCs w:val="24"/>
        </w:rPr>
        <w:t xml:space="preserve"> </w:t>
      </w:r>
      <w:r>
        <w:rPr>
          <w:rFonts w:ascii="Arial" w:eastAsia="Arial" w:hAnsi="Arial" w:cs="Arial"/>
          <w:spacing w:val="9"/>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pacing w:val="-5"/>
          <w:sz w:val="24"/>
          <w:szCs w:val="24"/>
        </w:rPr>
        <w:t>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8"/>
          <w:sz w:val="24"/>
          <w:szCs w:val="24"/>
        </w:rPr>
        <w:t>M</w:t>
      </w:r>
      <w:r>
        <w:rPr>
          <w:rFonts w:ascii="Arial" w:eastAsia="Arial" w:hAnsi="Arial" w:cs="Arial"/>
          <w:spacing w:val="-1"/>
          <w:sz w:val="24"/>
          <w:szCs w:val="24"/>
        </w:rPr>
        <w:t>o</w:t>
      </w:r>
      <w:r>
        <w:rPr>
          <w:rFonts w:ascii="Arial" w:eastAsia="Arial" w:hAnsi="Arial" w:cs="Arial"/>
          <w:sz w:val="24"/>
          <w:szCs w:val="24"/>
        </w:rPr>
        <w:t xml:space="preserve">st </w:t>
      </w:r>
      <w:r>
        <w:rPr>
          <w:rFonts w:ascii="Arial" w:eastAsia="Arial" w:hAnsi="Arial" w:cs="Arial"/>
          <w:spacing w:val="4"/>
          <w:sz w:val="24"/>
          <w:szCs w:val="24"/>
        </w:rPr>
        <w:t>E</w:t>
      </w:r>
      <w:r>
        <w:rPr>
          <w:rFonts w:ascii="Arial" w:eastAsia="Arial" w:hAnsi="Arial" w:cs="Arial"/>
          <w:spacing w:val="-12"/>
          <w:sz w:val="24"/>
          <w:szCs w:val="24"/>
        </w:rPr>
        <w:t>m</w:t>
      </w:r>
      <w:r>
        <w:rPr>
          <w:rFonts w:ascii="Arial" w:eastAsia="Arial" w:hAnsi="Arial" w:cs="Arial"/>
          <w:spacing w:val="7"/>
          <w:sz w:val="24"/>
          <w:szCs w:val="24"/>
        </w:rPr>
        <w:t>i</w:t>
      </w:r>
      <w:r>
        <w:rPr>
          <w:rFonts w:ascii="Arial" w:eastAsia="Arial" w:hAnsi="Arial" w:cs="Arial"/>
          <w:spacing w:val="-1"/>
          <w:sz w:val="24"/>
          <w:szCs w:val="24"/>
        </w:rPr>
        <w:t>n</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1"/>
          <w:sz w:val="24"/>
          <w:szCs w:val="24"/>
        </w:rPr>
        <w:t>G</w:t>
      </w:r>
      <w:r>
        <w:rPr>
          <w:rFonts w:ascii="Arial" w:eastAsia="Arial" w:hAnsi="Arial" w:cs="Arial"/>
          <w:spacing w:val="4"/>
          <w:sz w:val="24"/>
          <w:szCs w:val="24"/>
        </w:rPr>
        <w:t>r</w:t>
      </w:r>
      <w:r>
        <w:rPr>
          <w:rFonts w:ascii="Arial" w:eastAsia="Arial" w:hAnsi="Arial" w:cs="Arial"/>
          <w:spacing w:val="-1"/>
          <w:sz w:val="24"/>
          <w:szCs w:val="24"/>
        </w:rPr>
        <w:t>a</w:t>
      </w:r>
      <w:r>
        <w:rPr>
          <w:rFonts w:ascii="Arial" w:eastAsia="Arial" w:hAnsi="Arial" w:cs="Arial"/>
          <w:spacing w:val="3"/>
          <w:sz w:val="24"/>
          <w:szCs w:val="24"/>
        </w:rPr>
        <w:t>n</w:t>
      </w:r>
      <w:r>
        <w:rPr>
          <w:rFonts w:ascii="Arial" w:eastAsia="Arial" w:hAnsi="Arial" w:cs="Arial"/>
          <w:sz w:val="24"/>
          <w:szCs w:val="24"/>
        </w:rPr>
        <w:t>d</w:t>
      </w:r>
      <w:r>
        <w:rPr>
          <w:rFonts w:ascii="Arial" w:eastAsia="Arial" w:hAnsi="Arial" w:cs="Arial"/>
          <w:spacing w:val="-12"/>
          <w:sz w:val="24"/>
          <w:szCs w:val="24"/>
        </w:rPr>
        <w:t xml:space="preserve"> </w:t>
      </w:r>
      <w:r>
        <w:rPr>
          <w:rFonts w:ascii="Arial" w:eastAsia="Arial" w:hAnsi="Arial" w:cs="Arial"/>
          <w:spacing w:val="-4"/>
          <w:sz w:val="24"/>
          <w:szCs w:val="24"/>
        </w:rPr>
        <w:t>M</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z w:val="24"/>
          <w:szCs w:val="24"/>
        </w:rPr>
        <w:t>!</w:t>
      </w:r>
    </w:p>
    <w:p w14:paraId="6F21354C" w14:textId="77777777" w:rsidR="008A089B" w:rsidRDefault="008A089B">
      <w:pPr>
        <w:spacing w:before="16" w:line="260" w:lineRule="exact"/>
        <w:rPr>
          <w:sz w:val="26"/>
          <w:szCs w:val="26"/>
        </w:rPr>
      </w:pPr>
    </w:p>
    <w:p w14:paraId="68068830" w14:textId="77777777" w:rsidR="008A089B" w:rsidRDefault="005041C1" w:rsidP="003B6196">
      <w:pPr>
        <w:rPr>
          <w:rFonts w:ascii="Arial" w:eastAsia="Arial" w:hAnsi="Arial" w:cs="Arial"/>
          <w:sz w:val="24"/>
          <w:szCs w:val="24"/>
        </w:rPr>
      </w:pPr>
      <w:r>
        <w:rPr>
          <w:rFonts w:ascii="Arial" w:eastAsia="Arial" w:hAnsi="Arial" w:cs="Arial"/>
          <w:b/>
          <w:spacing w:val="-4"/>
          <w:sz w:val="24"/>
          <w:szCs w:val="24"/>
        </w:rPr>
        <w:t>E</w:t>
      </w:r>
      <w:r>
        <w:rPr>
          <w:rFonts w:ascii="Arial" w:eastAsia="Arial" w:hAnsi="Arial" w:cs="Arial"/>
          <w:b/>
          <w:spacing w:val="8"/>
          <w:sz w:val="24"/>
          <w:szCs w:val="24"/>
        </w:rPr>
        <w:t>M</w:t>
      </w:r>
      <w:r>
        <w:rPr>
          <w:rFonts w:ascii="Arial" w:eastAsia="Arial" w:hAnsi="Arial" w:cs="Arial"/>
          <w:b/>
          <w:spacing w:val="-3"/>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1"/>
          <w:sz w:val="24"/>
          <w:szCs w:val="24"/>
        </w:rPr>
        <w:t xml:space="preserve"> C</w:t>
      </w:r>
      <w:r>
        <w:rPr>
          <w:rFonts w:ascii="Arial" w:eastAsia="Arial" w:hAnsi="Arial" w:cs="Arial"/>
          <w:b/>
          <w:spacing w:val="1"/>
          <w:sz w:val="24"/>
          <w:szCs w:val="24"/>
        </w:rPr>
        <w:t>O</w:t>
      </w:r>
      <w:r>
        <w:rPr>
          <w:rFonts w:ascii="Arial" w:eastAsia="Arial" w:hAnsi="Arial" w:cs="Arial"/>
          <w:b/>
          <w:spacing w:val="-3"/>
          <w:sz w:val="24"/>
          <w:szCs w:val="24"/>
        </w:rPr>
        <w:t>M</w:t>
      </w:r>
      <w:r>
        <w:rPr>
          <w:rFonts w:ascii="Arial" w:eastAsia="Arial" w:hAnsi="Arial" w:cs="Arial"/>
          <w:b/>
          <w:spacing w:val="8"/>
          <w:sz w:val="24"/>
          <w:szCs w:val="24"/>
        </w:rPr>
        <w:t>M</w:t>
      </w:r>
      <w:r>
        <w:rPr>
          <w:rFonts w:ascii="Arial" w:eastAsia="Arial" w:hAnsi="Arial" w:cs="Arial"/>
          <w:b/>
          <w:spacing w:val="-13"/>
          <w:sz w:val="24"/>
          <w:szCs w:val="24"/>
        </w:rPr>
        <w:t>A</w:t>
      </w:r>
      <w:r>
        <w:rPr>
          <w:rFonts w:ascii="Arial" w:eastAsia="Arial" w:hAnsi="Arial" w:cs="Arial"/>
          <w:b/>
          <w:spacing w:val="-1"/>
          <w:sz w:val="24"/>
          <w:szCs w:val="24"/>
        </w:rPr>
        <w:t>N</w:t>
      </w:r>
      <w:r>
        <w:rPr>
          <w:rFonts w:ascii="Arial" w:eastAsia="Arial" w:hAnsi="Arial" w:cs="Arial"/>
          <w:b/>
          <w:spacing w:val="3"/>
          <w:sz w:val="24"/>
          <w:szCs w:val="24"/>
        </w:rPr>
        <w:t>D</w:t>
      </w:r>
      <w:r>
        <w:rPr>
          <w:rFonts w:ascii="Arial" w:eastAsia="Arial" w:hAnsi="Arial" w:cs="Arial"/>
          <w:b/>
          <w:sz w:val="24"/>
          <w:szCs w:val="24"/>
        </w:rPr>
        <w:t>E</w:t>
      </w:r>
      <w:r>
        <w:rPr>
          <w:rFonts w:ascii="Arial" w:eastAsia="Arial" w:hAnsi="Arial" w:cs="Arial"/>
          <w:b/>
          <w:spacing w:val="-1"/>
          <w:sz w:val="24"/>
          <w:szCs w:val="24"/>
        </w:rPr>
        <w:t>R</w:t>
      </w:r>
      <w:r>
        <w:rPr>
          <w:rFonts w:ascii="Arial" w:eastAsia="Arial" w:hAnsi="Arial" w:cs="Arial"/>
          <w:b/>
          <w:sz w:val="24"/>
          <w:szCs w:val="24"/>
        </w:rPr>
        <w:t>:</w:t>
      </w:r>
      <w:r>
        <w:rPr>
          <w:rFonts w:ascii="Arial" w:eastAsia="Arial" w:hAnsi="Arial" w:cs="Arial"/>
          <w:b/>
          <w:spacing w:val="30"/>
          <w:sz w:val="24"/>
          <w:szCs w:val="24"/>
        </w:rPr>
        <w:t xml:space="preserve"> </w:t>
      </w: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pacing w:val="4"/>
          <w:sz w:val="24"/>
          <w:szCs w:val="24"/>
        </w:rPr>
        <w:t>r</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4"/>
          <w:sz w:val="24"/>
          <w:szCs w:val="24"/>
        </w:rPr>
        <w:t>k</w:t>
      </w:r>
      <w:r>
        <w:rPr>
          <w:rFonts w:ascii="Arial" w:eastAsia="Arial" w:hAnsi="Arial" w:cs="Arial"/>
          <w:spacing w:val="-9"/>
          <w:sz w:val="24"/>
          <w:szCs w:val="24"/>
        </w:rPr>
        <w:t>e</w:t>
      </w:r>
      <w:r>
        <w:rPr>
          <w:rFonts w:ascii="Arial" w:eastAsia="Arial" w:hAnsi="Arial" w:cs="Arial"/>
          <w:sz w:val="24"/>
          <w:szCs w:val="24"/>
        </w:rPr>
        <w:t>!</w:t>
      </w:r>
    </w:p>
    <w:p w14:paraId="5DA382B6" w14:textId="77777777" w:rsidR="008A089B" w:rsidRDefault="008A089B">
      <w:pPr>
        <w:spacing w:before="17" w:line="260" w:lineRule="exact"/>
        <w:rPr>
          <w:sz w:val="26"/>
          <w:szCs w:val="26"/>
        </w:rPr>
      </w:pPr>
    </w:p>
    <w:p w14:paraId="64DA61D2" w14:textId="77777777" w:rsidR="008A089B" w:rsidRDefault="005041C1" w:rsidP="003B6196">
      <w:pPr>
        <w:spacing w:line="246" w:lineRule="auto"/>
        <w:ind w:right="118"/>
        <w:rPr>
          <w:rFonts w:ascii="Arial" w:eastAsia="Arial" w:hAnsi="Arial" w:cs="Arial"/>
          <w:sz w:val="24"/>
          <w:szCs w:val="24"/>
        </w:rPr>
      </w:pPr>
      <w:r>
        <w:rPr>
          <w:rFonts w:ascii="Arial" w:eastAsia="Arial" w:hAnsi="Arial" w:cs="Arial"/>
          <w:b/>
          <w:spacing w:val="-4"/>
          <w:sz w:val="24"/>
          <w:szCs w:val="24"/>
        </w:rPr>
        <w:t>E</w:t>
      </w:r>
      <w:r>
        <w:rPr>
          <w:rFonts w:ascii="Arial" w:eastAsia="Arial" w:hAnsi="Arial" w:cs="Arial"/>
          <w:b/>
          <w:spacing w:val="8"/>
          <w:sz w:val="24"/>
          <w:szCs w:val="24"/>
        </w:rPr>
        <w:t>M</w:t>
      </w:r>
      <w:r>
        <w:rPr>
          <w:rFonts w:ascii="Arial" w:eastAsia="Arial" w:hAnsi="Arial" w:cs="Arial"/>
          <w:b/>
          <w:spacing w:val="-3"/>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1"/>
          <w:sz w:val="24"/>
          <w:szCs w:val="24"/>
        </w:rPr>
        <w:t xml:space="preserve"> C</w:t>
      </w:r>
      <w:r>
        <w:rPr>
          <w:rFonts w:ascii="Arial" w:eastAsia="Arial" w:hAnsi="Arial" w:cs="Arial"/>
          <w:b/>
          <w:spacing w:val="1"/>
          <w:sz w:val="24"/>
          <w:szCs w:val="24"/>
        </w:rPr>
        <w:t>O</w:t>
      </w:r>
      <w:r>
        <w:rPr>
          <w:rFonts w:ascii="Arial" w:eastAsia="Arial" w:hAnsi="Arial" w:cs="Arial"/>
          <w:b/>
          <w:spacing w:val="-3"/>
          <w:sz w:val="24"/>
          <w:szCs w:val="24"/>
        </w:rPr>
        <w:t>M</w:t>
      </w:r>
      <w:r>
        <w:rPr>
          <w:rFonts w:ascii="Arial" w:eastAsia="Arial" w:hAnsi="Arial" w:cs="Arial"/>
          <w:b/>
          <w:spacing w:val="8"/>
          <w:sz w:val="24"/>
          <w:szCs w:val="24"/>
        </w:rPr>
        <w:t>M</w:t>
      </w:r>
      <w:r>
        <w:rPr>
          <w:rFonts w:ascii="Arial" w:eastAsia="Arial" w:hAnsi="Arial" w:cs="Arial"/>
          <w:b/>
          <w:spacing w:val="-13"/>
          <w:sz w:val="24"/>
          <w:szCs w:val="24"/>
        </w:rPr>
        <w:t>A</w:t>
      </w:r>
      <w:r>
        <w:rPr>
          <w:rFonts w:ascii="Arial" w:eastAsia="Arial" w:hAnsi="Arial" w:cs="Arial"/>
          <w:b/>
          <w:spacing w:val="-1"/>
          <w:sz w:val="24"/>
          <w:szCs w:val="24"/>
        </w:rPr>
        <w:t>N</w:t>
      </w:r>
      <w:r>
        <w:rPr>
          <w:rFonts w:ascii="Arial" w:eastAsia="Arial" w:hAnsi="Arial" w:cs="Arial"/>
          <w:b/>
          <w:spacing w:val="3"/>
          <w:sz w:val="24"/>
          <w:szCs w:val="24"/>
        </w:rPr>
        <w:t>D</w:t>
      </w:r>
      <w:r>
        <w:rPr>
          <w:rFonts w:ascii="Arial" w:eastAsia="Arial" w:hAnsi="Arial" w:cs="Arial"/>
          <w:b/>
          <w:sz w:val="24"/>
          <w:szCs w:val="24"/>
        </w:rPr>
        <w:t>E</w:t>
      </w:r>
      <w:r>
        <w:rPr>
          <w:rFonts w:ascii="Arial" w:eastAsia="Arial" w:hAnsi="Arial" w:cs="Arial"/>
          <w:b/>
          <w:spacing w:val="-1"/>
          <w:sz w:val="24"/>
          <w:szCs w:val="24"/>
        </w:rPr>
        <w:t>R</w:t>
      </w:r>
      <w:r>
        <w:rPr>
          <w:rFonts w:ascii="Arial" w:eastAsia="Arial" w:hAnsi="Arial" w:cs="Arial"/>
          <w:b/>
          <w:sz w:val="24"/>
          <w:szCs w:val="24"/>
        </w:rPr>
        <w:t xml:space="preserve">: </w:t>
      </w:r>
      <w:r>
        <w:rPr>
          <w:rFonts w:ascii="Arial" w:eastAsia="Arial" w:hAnsi="Arial" w:cs="Arial"/>
          <w:b/>
          <w:spacing w:val="59"/>
          <w:sz w:val="24"/>
          <w:szCs w:val="24"/>
        </w:rPr>
        <w:t xml:space="preserve"> </w:t>
      </w:r>
      <w:r>
        <w:rPr>
          <w:rFonts w:ascii="Arial" w:eastAsia="Arial" w:hAnsi="Arial" w:cs="Arial"/>
          <w:sz w:val="24"/>
          <w:szCs w:val="24"/>
        </w:rPr>
        <w:t>S</w:t>
      </w:r>
      <w:r>
        <w:rPr>
          <w:rFonts w:ascii="Arial" w:eastAsia="Arial" w:hAnsi="Arial" w:cs="Arial"/>
          <w:spacing w:val="-1"/>
          <w:sz w:val="24"/>
          <w:szCs w:val="24"/>
        </w:rPr>
        <w:t>i</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ni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Ladie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 s</w:t>
      </w:r>
      <w:r>
        <w:rPr>
          <w:rFonts w:ascii="Arial" w:eastAsia="Arial" w:hAnsi="Arial" w:cs="Arial"/>
          <w:spacing w:val="-1"/>
          <w:sz w:val="24"/>
          <w:szCs w:val="24"/>
        </w:rPr>
        <w:t>ea</w:t>
      </w:r>
      <w:r>
        <w:rPr>
          <w:rFonts w:ascii="Arial" w:eastAsia="Arial" w:hAnsi="Arial" w:cs="Arial"/>
          <w:spacing w:val="1"/>
          <w:sz w:val="24"/>
          <w:szCs w:val="24"/>
        </w:rPr>
        <w:t>t</w:t>
      </w:r>
      <w:r>
        <w:rPr>
          <w:rFonts w:ascii="Arial" w:eastAsia="Arial" w:hAnsi="Arial" w:cs="Arial"/>
          <w:spacing w:val="2"/>
          <w:sz w:val="24"/>
          <w:szCs w:val="24"/>
        </w:rPr>
        <w:t>e</w:t>
      </w:r>
      <w:r>
        <w:rPr>
          <w:rFonts w:ascii="Arial" w:eastAsia="Arial" w:hAnsi="Arial" w:cs="Arial"/>
          <w:spacing w:val="4"/>
          <w:sz w:val="24"/>
          <w:szCs w:val="24"/>
        </w:rPr>
        <w:t>d</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3"/>
          <w:sz w:val="24"/>
          <w:szCs w:val="24"/>
        </w:rPr>
        <w:t>K</w:t>
      </w:r>
      <w:r>
        <w:rPr>
          <w:rFonts w:ascii="Arial" w:eastAsia="Arial" w:hAnsi="Arial" w:cs="Arial"/>
          <w:spacing w:val="-5"/>
          <w:sz w:val="24"/>
          <w:szCs w:val="24"/>
        </w:rPr>
        <w:t>n</w:t>
      </w:r>
      <w:r>
        <w:rPr>
          <w:rFonts w:ascii="Arial" w:eastAsia="Arial" w:hAnsi="Arial" w:cs="Arial"/>
          <w:spacing w:val="7"/>
          <w:sz w:val="24"/>
          <w:szCs w:val="24"/>
        </w:rPr>
        <w:t>i</w:t>
      </w:r>
      <w:r>
        <w:rPr>
          <w:rFonts w:ascii="Arial" w:eastAsia="Arial" w:hAnsi="Arial" w:cs="Arial"/>
          <w:spacing w:val="-1"/>
          <w:sz w:val="24"/>
          <w:szCs w:val="24"/>
        </w:rPr>
        <w:t>gh</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u w:val="single" w:color="000000"/>
        </w:rPr>
        <w:t>_____</w:t>
      </w:r>
      <w:r>
        <w:rPr>
          <w:rFonts w:ascii="Arial" w:eastAsia="Arial" w:hAnsi="Arial" w:cs="Arial"/>
          <w:spacing w:val="6"/>
          <w:sz w:val="24"/>
          <w:szCs w:val="24"/>
          <w:u w:val="single" w:color="000000"/>
        </w:rPr>
        <w:t>_</w:t>
      </w:r>
      <w:r>
        <w:rPr>
          <w:rFonts w:ascii="Arial" w:eastAsia="Arial" w:hAnsi="Arial" w:cs="Arial"/>
          <w:spacing w:val="2"/>
          <w:sz w:val="24"/>
          <w:szCs w:val="24"/>
          <w:u w:val="single" w:color="000000"/>
        </w:rPr>
        <w:t>_____</w:t>
      </w:r>
      <w:r>
        <w:rPr>
          <w:rFonts w:ascii="Arial" w:eastAsia="Arial" w:hAnsi="Arial" w:cs="Arial"/>
          <w:spacing w:val="5"/>
          <w:sz w:val="24"/>
          <w:szCs w:val="24"/>
          <w:u w:val="single" w:color="000000"/>
        </w:rPr>
        <w:t>_</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4"/>
          <w:sz w:val="24"/>
          <w:szCs w:val="24"/>
        </w:rPr>
        <w:t>r</w:t>
      </w:r>
      <w:r>
        <w:rPr>
          <w:rFonts w:ascii="Arial" w:eastAsia="Arial" w:hAnsi="Arial" w:cs="Arial"/>
          <w:spacing w:val="-1"/>
          <w:sz w:val="24"/>
          <w:szCs w:val="24"/>
        </w:rPr>
        <w:t>ea</w:t>
      </w:r>
      <w:r>
        <w:rPr>
          <w:rFonts w:ascii="Arial" w:eastAsia="Arial" w:hAnsi="Arial" w:cs="Arial"/>
          <w:sz w:val="24"/>
          <w:szCs w:val="24"/>
        </w:rPr>
        <w:t xml:space="preserve">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G</w:t>
      </w:r>
      <w:r>
        <w:rPr>
          <w:rFonts w:ascii="Arial" w:eastAsia="Arial" w:hAnsi="Arial" w:cs="Arial"/>
          <w:spacing w:val="4"/>
          <w:sz w:val="24"/>
          <w:szCs w:val="24"/>
        </w:rPr>
        <w:t>r</w:t>
      </w:r>
      <w:r>
        <w:rPr>
          <w:rFonts w:ascii="Arial" w:eastAsia="Arial" w:hAnsi="Arial" w:cs="Arial"/>
          <w:spacing w:val="-1"/>
          <w:sz w:val="24"/>
          <w:szCs w:val="24"/>
        </w:rPr>
        <w:t>a</w:t>
      </w:r>
      <w:r>
        <w:rPr>
          <w:rFonts w:ascii="Arial" w:eastAsia="Arial" w:hAnsi="Arial" w:cs="Arial"/>
          <w:spacing w:val="-5"/>
          <w:sz w:val="24"/>
          <w:szCs w:val="24"/>
        </w:rPr>
        <w:t>n</w:t>
      </w:r>
      <w:r>
        <w:rPr>
          <w:rFonts w:ascii="Arial" w:eastAsia="Arial" w:hAnsi="Arial" w:cs="Arial"/>
          <w:sz w:val="24"/>
          <w:szCs w:val="24"/>
        </w:rPr>
        <w:t>d</w:t>
      </w:r>
      <w:r>
        <w:rPr>
          <w:rFonts w:ascii="Arial" w:eastAsia="Arial" w:hAnsi="Arial" w:cs="Arial"/>
          <w:spacing w:val="-4"/>
          <w:sz w:val="24"/>
          <w:szCs w:val="24"/>
        </w:rPr>
        <w:t xml:space="preserve"> M</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5"/>
          <w:sz w:val="24"/>
          <w:szCs w:val="24"/>
        </w:rPr>
        <w:t>t</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pacing w:val="-1"/>
          <w:sz w:val="24"/>
          <w:szCs w:val="24"/>
        </w:rPr>
        <w: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pacing w:val="4"/>
          <w:sz w:val="24"/>
          <w:szCs w:val="24"/>
        </w:rPr>
        <w:t>s</w:t>
      </w:r>
      <w:r>
        <w:rPr>
          <w:rFonts w:ascii="Arial" w:eastAsia="Arial" w:hAnsi="Arial" w:cs="Arial"/>
          <w:spacing w:val="-1"/>
          <w:sz w:val="24"/>
          <w:szCs w:val="24"/>
        </w:rPr>
        <w:t>e</w:t>
      </w:r>
      <w:r>
        <w:rPr>
          <w:rFonts w:ascii="Arial" w:eastAsia="Arial" w:hAnsi="Arial" w:cs="Arial"/>
          <w:sz w:val="24"/>
          <w:szCs w:val="24"/>
        </w:rPr>
        <w:t>.</w:t>
      </w:r>
    </w:p>
    <w:p w14:paraId="28E7B019" w14:textId="77777777" w:rsidR="008A089B" w:rsidRDefault="008A089B">
      <w:pPr>
        <w:spacing w:before="19" w:line="220" w:lineRule="exact"/>
        <w:rPr>
          <w:sz w:val="22"/>
          <w:szCs w:val="22"/>
        </w:rPr>
        <w:sectPr w:rsidR="008A089B">
          <w:pgSz w:w="12240" w:h="15840"/>
          <w:pgMar w:top="1440" w:right="440" w:bottom="280" w:left="660" w:header="0" w:footer="770" w:gutter="0"/>
          <w:cols w:space="720"/>
        </w:sectPr>
      </w:pPr>
    </w:p>
    <w:p w14:paraId="5B5B7DC1" w14:textId="77777777" w:rsidR="002D7A59" w:rsidRDefault="002D7A59">
      <w:pPr>
        <w:spacing w:before="29" w:line="260" w:lineRule="exact"/>
        <w:ind w:left="105" w:right="-56"/>
        <w:rPr>
          <w:rFonts w:ascii="Arial" w:eastAsia="Arial" w:hAnsi="Arial" w:cs="Arial"/>
          <w:b/>
          <w:position w:val="-1"/>
          <w:sz w:val="24"/>
          <w:szCs w:val="24"/>
        </w:rPr>
      </w:pPr>
    </w:p>
    <w:p w14:paraId="5FF44AAD" w14:textId="77777777" w:rsidR="008A089B" w:rsidRPr="003B6196" w:rsidRDefault="00710C1C" w:rsidP="003B6196">
      <w:pPr>
        <w:spacing w:before="29" w:line="260" w:lineRule="exact"/>
        <w:rPr>
          <w:rFonts w:ascii="Arial" w:eastAsia="Arial" w:hAnsi="Arial" w:cs="Arial"/>
          <w:szCs w:val="24"/>
        </w:rPr>
      </w:pPr>
      <w:r>
        <w:rPr>
          <w:noProof/>
        </w:rPr>
        <mc:AlternateContent>
          <mc:Choice Requires="wpg">
            <w:drawing>
              <wp:anchor distT="0" distB="0" distL="114300" distR="114300" simplePos="0" relativeHeight="251650048" behindDoc="1" locked="0" layoutInCell="1" allowOverlap="1" wp14:anchorId="55C3FFC4" wp14:editId="5B37E70E">
                <wp:simplePos x="0" y="0"/>
                <wp:positionH relativeFrom="page">
                  <wp:posOffset>1234440</wp:posOffset>
                </wp:positionH>
                <wp:positionV relativeFrom="paragraph">
                  <wp:posOffset>165735</wp:posOffset>
                </wp:positionV>
                <wp:extent cx="2783840" cy="28575"/>
                <wp:effectExtent l="5715" t="1270" r="1270" b="8255"/>
                <wp:wrapNone/>
                <wp:docPr id="6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3840" cy="28575"/>
                          <a:chOff x="1944" y="261"/>
                          <a:chExt cx="4384" cy="45"/>
                        </a:xfrm>
                      </wpg:grpSpPr>
                      <wpg:grpSp>
                        <wpg:cNvPr id="67" name="Group 128"/>
                        <wpg:cNvGrpSpPr>
                          <a:grpSpLocks/>
                        </wpg:cNvGrpSpPr>
                        <wpg:grpSpPr bwMode="auto">
                          <a:xfrm>
                            <a:off x="1961" y="278"/>
                            <a:ext cx="4350" cy="0"/>
                            <a:chOff x="1961" y="278"/>
                            <a:chExt cx="4350" cy="0"/>
                          </a:xfrm>
                        </wpg:grpSpPr>
                        <wps:wsp>
                          <wps:cNvPr id="68" name="Freeform 145"/>
                          <wps:cNvSpPr>
                            <a:spLocks/>
                          </wps:cNvSpPr>
                          <wps:spPr bwMode="auto">
                            <a:xfrm>
                              <a:off x="1961" y="278"/>
                              <a:ext cx="4350" cy="0"/>
                            </a:xfrm>
                            <a:custGeom>
                              <a:avLst/>
                              <a:gdLst>
                                <a:gd name="T0" fmla="+- 0 1961 1961"/>
                                <a:gd name="T1" fmla="*/ T0 w 4350"/>
                                <a:gd name="T2" fmla="+- 0 6310 1961"/>
                                <a:gd name="T3" fmla="*/ T2 w 4350"/>
                              </a:gdLst>
                              <a:ahLst/>
                              <a:cxnLst>
                                <a:cxn ang="0">
                                  <a:pos x="T1" y="0"/>
                                </a:cxn>
                                <a:cxn ang="0">
                                  <a:pos x="T3" y="0"/>
                                </a:cxn>
                              </a:cxnLst>
                              <a:rect l="0" t="0" r="r" b="b"/>
                              <a:pathLst>
                                <a:path w="4350">
                                  <a:moveTo>
                                    <a:pt x="0" y="0"/>
                                  </a:moveTo>
                                  <a:lnTo>
                                    <a:pt x="4349" y="0"/>
                                  </a:lnTo>
                                </a:path>
                              </a:pathLst>
                            </a:custGeom>
                            <a:noFill/>
                            <a:ln w="215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9" name="Group 129"/>
                          <wpg:cNvGrpSpPr>
                            <a:grpSpLocks/>
                          </wpg:cNvGrpSpPr>
                          <wpg:grpSpPr bwMode="auto">
                            <a:xfrm>
                              <a:off x="1961" y="298"/>
                              <a:ext cx="840" cy="0"/>
                              <a:chOff x="1961" y="298"/>
                              <a:chExt cx="840" cy="0"/>
                            </a:xfrm>
                          </wpg:grpSpPr>
                          <wps:wsp>
                            <wps:cNvPr id="70" name="Freeform 144"/>
                            <wps:cNvSpPr>
                              <a:spLocks/>
                            </wps:cNvSpPr>
                            <wps:spPr bwMode="auto">
                              <a:xfrm>
                                <a:off x="1961" y="298"/>
                                <a:ext cx="840" cy="0"/>
                              </a:xfrm>
                              <a:custGeom>
                                <a:avLst/>
                                <a:gdLst>
                                  <a:gd name="T0" fmla="+- 0 1961 1961"/>
                                  <a:gd name="T1" fmla="*/ T0 w 840"/>
                                  <a:gd name="T2" fmla="+- 0 2800 1961"/>
                                  <a:gd name="T3" fmla="*/ T2 w 840"/>
                                </a:gdLst>
                                <a:ahLst/>
                                <a:cxnLst>
                                  <a:cxn ang="0">
                                    <a:pos x="T1" y="0"/>
                                  </a:cxn>
                                  <a:cxn ang="0">
                                    <a:pos x="T3" y="0"/>
                                  </a:cxn>
                                </a:cxnLst>
                                <a:rect l="0" t="0" r="r" b="b"/>
                                <a:pathLst>
                                  <a:path w="840">
                                    <a:moveTo>
                                      <a:pt x="0" y="0"/>
                                    </a:moveTo>
                                    <a:lnTo>
                                      <a:pt x="83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1" name="Group 130"/>
                            <wpg:cNvGrpSpPr>
                              <a:grpSpLocks/>
                            </wpg:cNvGrpSpPr>
                            <wpg:grpSpPr bwMode="auto">
                              <a:xfrm>
                                <a:off x="2804" y="298"/>
                                <a:ext cx="480" cy="0"/>
                                <a:chOff x="2804" y="298"/>
                                <a:chExt cx="480" cy="0"/>
                              </a:xfrm>
                            </wpg:grpSpPr>
                            <wps:wsp>
                              <wps:cNvPr id="72" name="Freeform 143"/>
                              <wps:cNvSpPr>
                                <a:spLocks/>
                              </wps:cNvSpPr>
                              <wps:spPr bwMode="auto">
                                <a:xfrm>
                                  <a:off x="2804" y="298"/>
                                  <a:ext cx="480" cy="0"/>
                                </a:xfrm>
                                <a:custGeom>
                                  <a:avLst/>
                                  <a:gdLst>
                                    <a:gd name="T0" fmla="+- 0 2804 2804"/>
                                    <a:gd name="T1" fmla="*/ T0 w 480"/>
                                    <a:gd name="T2" fmla="+- 0 3284 2804"/>
                                    <a:gd name="T3" fmla="*/ T2 w 480"/>
                                  </a:gdLst>
                                  <a:ahLst/>
                                  <a:cxnLst>
                                    <a:cxn ang="0">
                                      <a:pos x="T1" y="0"/>
                                    </a:cxn>
                                    <a:cxn ang="0">
                                      <a:pos x="T3" y="0"/>
                                    </a:cxn>
                                  </a:cxnLst>
                                  <a:rect l="0" t="0" r="r" b="b"/>
                                  <a:pathLst>
                                    <a:path w="480">
                                      <a:moveTo>
                                        <a:pt x="0" y="0"/>
                                      </a:moveTo>
                                      <a:lnTo>
                                        <a:pt x="4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3" name="Group 131"/>
                              <wpg:cNvGrpSpPr>
                                <a:grpSpLocks/>
                              </wpg:cNvGrpSpPr>
                              <wpg:grpSpPr bwMode="auto">
                                <a:xfrm>
                                  <a:off x="3288" y="298"/>
                                  <a:ext cx="480" cy="0"/>
                                  <a:chOff x="3288" y="298"/>
                                  <a:chExt cx="480" cy="0"/>
                                </a:xfrm>
                              </wpg:grpSpPr>
                              <wps:wsp>
                                <wps:cNvPr id="74" name="Freeform 142"/>
                                <wps:cNvSpPr>
                                  <a:spLocks/>
                                </wps:cNvSpPr>
                                <wps:spPr bwMode="auto">
                                  <a:xfrm>
                                    <a:off x="3288" y="298"/>
                                    <a:ext cx="480" cy="0"/>
                                  </a:xfrm>
                                  <a:custGeom>
                                    <a:avLst/>
                                    <a:gdLst>
                                      <a:gd name="T0" fmla="+- 0 3288 3288"/>
                                      <a:gd name="T1" fmla="*/ T0 w 480"/>
                                      <a:gd name="T2" fmla="+- 0 3768 3288"/>
                                      <a:gd name="T3" fmla="*/ T2 w 480"/>
                                    </a:gdLst>
                                    <a:ahLst/>
                                    <a:cxnLst>
                                      <a:cxn ang="0">
                                        <a:pos x="T1" y="0"/>
                                      </a:cxn>
                                      <a:cxn ang="0">
                                        <a:pos x="T3" y="0"/>
                                      </a:cxn>
                                    </a:cxnLst>
                                    <a:rect l="0" t="0" r="r" b="b"/>
                                    <a:pathLst>
                                      <a:path w="480">
                                        <a:moveTo>
                                          <a:pt x="0" y="0"/>
                                        </a:moveTo>
                                        <a:lnTo>
                                          <a:pt x="4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5" name="Group 132"/>
                                <wpg:cNvGrpSpPr>
                                  <a:grpSpLocks/>
                                </wpg:cNvGrpSpPr>
                                <wpg:grpSpPr bwMode="auto">
                                  <a:xfrm>
                                    <a:off x="3772" y="298"/>
                                    <a:ext cx="480" cy="0"/>
                                    <a:chOff x="3772" y="298"/>
                                    <a:chExt cx="480" cy="0"/>
                                  </a:xfrm>
                                </wpg:grpSpPr>
                                <wps:wsp>
                                  <wps:cNvPr id="76" name="Freeform 141"/>
                                  <wps:cNvSpPr>
                                    <a:spLocks/>
                                  </wps:cNvSpPr>
                                  <wps:spPr bwMode="auto">
                                    <a:xfrm>
                                      <a:off x="3772" y="298"/>
                                      <a:ext cx="480" cy="0"/>
                                    </a:xfrm>
                                    <a:custGeom>
                                      <a:avLst/>
                                      <a:gdLst>
                                        <a:gd name="T0" fmla="+- 0 3772 3772"/>
                                        <a:gd name="T1" fmla="*/ T0 w 480"/>
                                        <a:gd name="T2" fmla="+- 0 4252 3772"/>
                                        <a:gd name="T3" fmla="*/ T2 w 480"/>
                                      </a:gdLst>
                                      <a:ahLst/>
                                      <a:cxnLst>
                                        <a:cxn ang="0">
                                          <a:pos x="T1" y="0"/>
                                        </a:cxn>
                                        <a:cxn ang="0">
                                          <a:pos x="T3" y="0"/>
                                        </a:cxn>
                                      </a:cxnLst>
                                      <a:rect l="0" t="0" r="r" b="b"/>
                                      <a:pathLst>
                                        <a:path w="480">
                                          <a:moveTo>
                                            <a:pt x="0" y="0"/>
                                          </a:moveTo>
                                          <a:lnTo>
                                            <a:pt x="4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7" name="Group 133"/>
                                  <wpg:cNvGrpSpPr>
                                    <a:grpSpLocks/>
                                  </wpg:cNvGrpSpPr>
                                  <wpg:grpSpPr bwMode="auto">
                                    <a:xfrm>
                                      <a:off x="4256" y="298"/>
                                      <a:ext cx="480" cy="0"/>
                                      <a:chOff x="4256" y="298"/>
                                      <a:chExt cx="480" cy="0"/>
                                    </a:xfrm>
                                  </wpg:grpSpPr>
                                  <wps:wsp>
                                    <wps:cNvPr id="78" name="Freeform 140"/>
                                    <wps:cNvSpPr>
                                      <a:spLocks/>
                                    </wps:cNvSpPr>
                                    <wps:spPr bwMode="auto">
                                      <a:xfrm>
                                        <a:off x="4256" y="298"/>
                                        <a:ext cx="480" cy="0"/>
                                      </a:xfrm>
                                      <a:custGeom>
                                        <a:avLst/>
                                        <a:gdLst>
                                          <a:gd name="T0" fmla="+- 0 4256 4256"/>
                                          <a:gd name="T1" fmla="*/ T0 w 480"/>
                                          <a:gd name="T2" fmla="+- 0 4736 4256"/>
                                          <a:gd name="T3" fmla="*/ T2 w 480"/>
                                        </a:gdLst>
                                        <a:ahLst/>
                                        <a:cxnLst>
                                          <a:cxn ang="0">
                                            <a:pos x="T1" y="0"/>
                                          </a:cxn>
                                          <a:cxn ang="0">
                                            <a:pos x="T3" y="0"/>
                                          </a:cxn>
                                        </a:cxnLst>
                                        <a:rect l="0" t="0" r="r" b="b"/>
                                        <a:pathLst>
                                          <a:path w="480">
                                            <a:moveTo>
                                              <a:pt x="0" y="0"/>
                                            </a:moveTo>
                                            <a:lnTo>
                                              <a:pt x="4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9" name="Group 134"/>
                                    <wpg:cNvGrpSpPr>
                                      <a:grpSpLocks/>
                                    </wpg:cNvGrpSpPr>
                                    <wpg:grpSpPr bwMode="auto">
                                      <a:xfrm>
                                        <a:off x="4740" y="298"/>
                                        <a:ext cx="600" cy="0"/>
                                        <a:chOff x="4740" y="298"/>
                                        <a:chExt cx="600" cy="0"/>
                                      </a:xfrm>
                                    </wpg:grpSpPr>
                                    <wps:wsp>
                                      <wps:cNvPr id="80" name="Freeform 139"/>
                                      <wps:cNvSpPr>
                                        <a:spLocks/>
                                      </wps:cNvSpPr>
                                      <wps:spPr bwMode="auto">
                                        <a:xfrm>
                                          <a:off x="4740" y="298"/>
                                          <a:ext cx="600" cy="0"/>
                                        </a:xfrm>
                                        <a:custGeom>
                                          <a:avLst/>
                                          <a:gdLst>
                                            <a:gd name="T0" fmla="+- 0 4740 4740"/>
                                            <a:gd name="T1" fmla="*/ T0 w 600"/>
                                            <a:gd name="T2" fmla="+- 0 5340 4740"/>
                                            <a:gd name="T3" fmla="*/ T2 w 600"/>
                                          </a:gdLst>
                                          <a:ahLst/>
                                          <a:cxnLst>
                                            <a:cxn ang="0">
                                              <a:pos x="T1" y="0"/>
                                            </a:cxn>
                                            <a:cxn ang="0">
                                              <a:pos x="T3" y="0"/>
                                            </a:cxn>
                                          </a:cxnLst>
                                          <a:rect l="0" t="0" r="r" b="b"/>
                                          <a:pathLst>
                                            <a:path w="600">
                                              <a:moveTo>
                                                <a:pt x="0" y="0"/>
                                              </a:moveTo>
                                              <a:lnTo>
                                                <a:pt x="6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1" name="Group 135"/>
                                      <wpg:cNvGrpSpPr>
                                        <a:grpSpLocks/>
                                      </wpg:cNvGrpSpPr>
                                      <wpg:grpSpPr bwMode="auto">
                                        <a:xfrm>
                                          <a:off x="5343" y="298"/>
                                          <a:ext cx="480" cy="0"/>
                                          <a:chOff x="5343" y="298"/>
                                          <a:chExt cx="480" cy="0"/>
                                        </a:xfrm>
                                      </wpg:grpSpPr>
                                      <wps:wsp>
                                        <wps:cNvPr id="82" name="Freeform 138"/>
                                        <wps:cNvSpPr>
                                          <a:spLocks/>
                                        </wps:cNvSpPr>
                                        <wps:spPr bwMode="auto">
                                          <a:xfrm>
                                            <a:off x="5343" y="298"/>
                                            <a:ext cx="480" cy="0"/>
                                          </a:xfrm>
                                          <a:custGeom>
                                            <a:avLst/>
                                            <a:gdLst>
                                              <a:gd name="T0" fmla="+- 0 5343 5343"/>
                                              <a:gd name="T1" fmla="*/ T0 w 480"/>
                                              <a:gd name="T2" fmla="+- 0 5823 5343"/>
                                              <a:gd name="T3" fmla="*/ T2 w 480"/>
                                            </a:gdLst>
                                            <a:ahLst/>
                                            <a:cxnLst>
                                              <a:cxn ang="0">
                                                <a:pos x="T1" y="0"/>
                                              </a:cxn>
                                              <a:cxn ang="0">
                                                <a:pos x="T3" y="0"/>
                                              </a:cxn>
                                            </a:cxnLst>
                                            <a:rect l="0" t="0" r="r" b="b"/>
                                            <a:pathLst>
                                              <a:path w="480">
                                                <a:moveTo>
                                                  <a:pt x="0" y="0"/>
                                                </a:moveTo>
                                                <a:lnTo>
                                                  <a:pt x="4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3" name="Group 136"/>
                                        <wpg:cNvGrpSpPr>
                                          <a:grpSpLocks/>
                                        </wpg:cNvGrpSpPr>
                                        <wpg:grpSpPr bwMode="auto">
                                          <a:xfrm>
                                            <a:off x="5827" y="298"/>
                                            <a:ext cx="480" cy="0"/>
                                            <a:chOff x="5827" y="298"/>
                                            <a:chExt cx="480" cy="0"/>
                                          </a:xfrm>
                                        </wpg:grpSpPr>
                                        <wps:wsp>
                                          <wps:cNvPr id="84" name="Freeform 137"/>
                                          <wps:cNvSpPr>
                                            <a:spLocks/>
                                          </wps:cNvSpPr>
                                          <wps:spPr bwMode="auto">
                                            <a:xfrm>
                                              <a:off x="5827" y="298"/>
                                              <a:ext cx="480" cy="0"/>
                                            </a:xfrm>
                                            <a:custGeom>
                                              <a:avLst/>
                                              <a:gdLst>
                                                <a:gd name="T0" fmla="+- 0 5827 5827"/>
                                                <a:gd name="T1" fmla="*/ T0 w 480"/>
                                                <a:gd name="T2" fmla="+- 0 6307 5827"/>
                                                <a:gd name="T3" fmla="*/ T2 w 480"/>
                                              </a:gdLst>
                                              <a:ahLst/>
                                              <a:cxnLst>
                                                <a:cxn ang="0">
                                                  <a:pos x="T1" y="0"/>
                                                </a:cxn>
                                                <a:cxn ang="0">
                                                  <a:pos x="T3" y="0"/>
                                                </a:cxn>
                                              </a:cxnLst>
                                              <a:rect l="0" t="0" r="r" b="b"/>
                                              <a:pathLst>
                                                <a:path w="480">
                                                  <a:moveTo>
                                                    <a:pt x="0" y="0"/>
                                                  </a:moveTo>
                                                  <a:lnTo>
                                                    <a:pt x="4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2C8A885" id="Group 127" o:spid="_x0000_s1026" style="position:absolute;margin-left:97.2pt;margin-top:13.05pt;width:219.2pt;height:2.25pt;z-index:-251666432;mso-position-horizontal-relative:page" coordorigin="1944,261" coordsize="43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">
                <v:group id="Group 128" o:spid="_x0000_s1027" style="position:absolute;left:1961;top:278;width:4350;height:0" coordorigin="1961,278" coordsize="43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45" o:spid="_x0000_s1028" style="position:absolute;left:1961;top:278;width:4350;height:0;visibility:visible;mso-wrap-style:square;v-text-anchor:top" coordsize="4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a5b0A&#10;AADbAAAADwAAAGRycy9kb3ducmV2LnhtbERPTYvCMBC9L/gfwgh72yYrKtI1igiC4skqeB2a2bRs&#10;MylJ1PrvNwfB4+N9L9eD68SdQmw9a/guFAji2puWrYbLefe1ABETssHOM2l4UoT1avSxxNL4B5/o&#10;XiUrcgjHEjU0KfWllLFuyGEsfE+cuV8fHKYMg5Um4COHu05OlJpLhy3nhgZ72jZU/1U3p2F3sLPZ&#10;1angTs+jqaa86byyWn+Oh80PiERDeotf7r3RMM9j85f8A+Tq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rXa5b0AAADbAAAADwAAAAAAAAAAAAAAAACYAgAAZHJzL2Rvd25yZXYu&#10;eG1sUEsFBgAAAAAEAAQA9QAAAIIDAAAAAA==&#10;" path="m,l4349,e" filled="f" strokeweight="1.7pt">
                    <v:path arrowok="t" o:connecttype="custom" o:connectlocs="0,0;4349,0" o:connectangles="0,0"/>
                  </v:shape>
                  <v:group id="Group 129" o:spid="_x0000_s1029" style="position:absolute;left:1961;top:298;width:840;height:0" coordorigin="1961,298" coordsize="8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144" o:spid="_x0000_s1030" style="position:absolute;left:1961;top:298;width:840;height:0;visibility:visible;mso-wrap-style:square;v-text-anchor:top" coordsize="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cjzcMA&#10;AADbAAAADwAAAGRycy9kb3ducmV2LnhtbERPPW/CMBDdkfofrKvEgsBpBxoFDIrSFlDFUoqYj/jq&#10;RI3PaWxC+u/rAYnx6X0v14NtRE+drx0reJolIIhLp2s2Co5f79MUhA/IGhvHpOCPPKxXD6MlZtpd&#10;+ZP6QzAihrDPUEEVQptJ6cuKLPqZa4kj9+06iyHCzkjd4TWG20Y+J8lcWqw5NlTYUlFR+XO4WAUf&#10;59/d22l/mhSp2/Tp6zbfmtQoNX4c8gWIQEO4i2/unVbwEtfH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cjzcMAAADbAAAADwAAAAAAAAAAAAAAAACYAgAAZHJzL2Rv&#10;d25yZXYueG1sUEsFBgAAAAAEAAQA9QAAAIgDAAAAAA==&#10;" path="m,l839,e" filled="f" strokeweight=".26669mm">
                      <v:path arrowok="t" o:connecttype="custom" o:connectlocs="0,0;839,0" o:connectangles="0,0"/>
                    </v:shape>
                    <v:group id="Group 130" o:spid="_x0000_s1031" style="position:absolute;left:2804;top:298;width:480;height:0" coordorigin="2804,298" coordsize="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143" o:spid="_x0000_s1032" style="position:absolute;left:2804;top:298;width:480;height:0;visibility:visible;mso-wrap-style:square;v-text-anchor:top" coordsize="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1Z8MA&#10;AADbAAAADwAAAGRycy9kb3ducmV2LnhtbESPS6vCMBSE94L/IRzBjWhqFz56jaKC4MKNj4XLY3Nu&#10;W21OShNt77+/EQSXw8x8wyxWrSnFi2pXWFYwHkUgiFOrC84UXM674QyE88gaS8uk4I8crJbdzgIT&#10;bRs+0uvkMxEg7BJUkHtfJVK6NCeDbmQr4uD92tqgD7LOpK6xCXBTyjiKJtJgwWEhx4q2OaWP09Mo&#10;uB/mdPTnTTmY7W/x+Lprm+i6Uarfa9c/IDy1/hv+tPdawTSG95fw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41Z8MAAADbAAAADwAAAAAAAAAAAAAAAACYAgAAZHJzL2Rv&#10;d25yZXYueG1sUEsFBgAAAAAEAAQA9QAAAIgDAAAAAA==&#10;" path="m,l480,e" filled="f" strokeweight=".26669mm">
                        <v:path arrowok="t" o:connecttype="custom" o:connectlocs="0,0;480,0" o:connectangles="0,0"/>
                      </v:shape>
                      <v:group id="Group 131" o:spid="_x0000_s1033" style="position:absolute;left:3288;top:298;width:480;height:0" coordorigin="3288,298" coordsize="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142" o:spid="_x0000_s1034" style="position:absolute;left:3288;top:298;width:480;height:0;visibility:visible;mso-wrap-style:square;v-text-anchor:top" coordsize="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sIiMMA&#10;AADbAAAADwAAAGRycy9kb3ducmV2LnhtbESPzarCMBSE94LvEI7gRjRV5KrVKHpBcOHGn4XLY3Ns&#10;q81JaXJtfXsjXHA5zMw3zGLVmEI8qXK5ZQXDQQSCOLE651TB+bTtT0E4j6yxsEwKXuRgtWy3Fhhr&#10;W/OBnkefigBhF6OCzPsyltIlGRl0A1sSB+9mK4M+yCqVusI6wE0hR1H0Iw3mHBYyLOk3o+Rx/DMK&#10;7vsZHfxpU/Smu+toeNk2dXTZKNXtNOs5CE+N/4b/2zutYDKGz5fwA+Ty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sIiMMAAADbAAAADwAAAAAAAAAAAAAAAACYAgAAZHJzL2Rv&#10;d25yZXYueG1sUEsFBgAAAAAEAAQA9QAAAIgDAAAAAA==&#10;" path="m,l480,e" filled="f" strokeweight=".26669mm">
                          <v:path arrowok="t" o:connecttype="custom" o:connectlocs="0,0;480,0" o:connectangles="0,0"/>
                        </v:shape>
                        <v:group id="Group 132" o:spid="_x0000_s1035" style="position:absolute;left:3772;top:298;width:480;height:0" coordorigin="3772,298" coordsize="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41" o:spid="_x0000_s1036" style="position:absolute;left:3772;top:298;width:480;height:0;visibility:visible;mso-wrap-style:square;v-text-anchor:top" coordsize="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UzZMYA&#10;AADbAAAADwAAAGRycy9kb3ducmV2LnhtbESPzWrDMBCE74W8g9hAL6WWnUOSupZNXAjk0Et+Djlu&#10;rY3txFoZS43dt68KhRyHmfmGyYrJdOJOg2stK0iiGARxZXXLtYLTcfu6BuE8ssbOMin4IQdFPnvK&#10;MNV25D3dD74WAcIuRQWN930qpasaMugi2xMH72IHgz7IoZZ6wDHATScXcbyUBlsOCw329NFQdTt8&#10;GwXXzzfa+2PZvax3X4vkvJ3G+Fwq9TyfNu8gPE3+Ef5v77SC1RL+voQf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UzZMYAAADbAAAADwAAAAAAAAAAAAAAAACYAgAAZHJz&#10;L2Rvd25yZXYueG1sUEsFBgAAAAAEAAQA9QAAAIsDAAAAAA==&#10;" path="m,l480,e" filled="f" strokeweight=".26669mm">
                            <v:path arrowok="t" o:connecttype="custom" o:connectlocs="0,0;480,0" o:connectangles="0,0"/>
                          </v:shape>
                          <v:group id="Group 133" o:spid="_x0000_s1037" style="position:absolute;left:4256;top:298;width:480;height:0" coordorigin="4256,298" coordsize="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40" o:spid="_x0000_s1038" style="position:absolute;left:4256;top:298;width:480;height:0;visibility:visible;mso-wrap-style:square;v-text-anchor:top" coordsize="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Cjb4A&#10;AADbAAAADwAAAGRycy9kb3ducmV2LnhtbERPuwrCMBTdBf8hXMFFNNXBRzWKCoKDi4/B8dpc22pz&#10;U5po69+bQXA8nPdi1ZhCvKlyuWUFw0EEgjixOudUweW8609BOI+ssbBMCj7kYLVstxYYa1vzkd4n&#10;n4oQwi5GBZn3ZSylSzIy6Aa2JA7c3VYGfYBVKnWFdQg3hRxF0VgazDk0ZFjSNqPkeXoZBY/DjI7+&#10;vCl60/1tNLzumjq6bpTqdpr1HISnxv/FP/deK5iEseFL+AFy+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EGAo2+AAAA2wAAAA8AAAAAAAAAAAAAAAAAmAIAAGRycy9kb3ducmV2&#10;LnhtbFBLBQYAAAAABAAEAPUAAACDAwAAAAA=&#10;" path="m,l480,e" filled="f" strokeweight=".26669mm">
                              <v:path arrowok="t" o:connecttype="custom" o:connectlocs="0,0;480,0" o:connectangles="0,0"/>
                            </v:shape>
                            <v:group id="Group 134" o:spid="_x0000_s1039" style="position:absolute;left:4740;top:298;width:600;height:0" coordorigin="4740,298" coordsize="6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39" o:spid="_x0000_s1040" style="position:absolute;left:4740;top:298;width:600;height:0;visibility:visible;mso-wrap-style:square;v-text-anchor:top" coordsize="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IMSb0A&#10;AADbAAAADwAAAGRycy9kb3ducmV2LnhtbERPSwrCMBDdC94hjOBOU0WkVqOIIuhCxOoBhmZsi82k&#10;NFGrpzcLweXj/Rer1lTiSY0rLSsYDSMQxJnVJecKrpfdIAbhPLLGyjIpeJOD1bLbWWCi7YvP9Ex9&#10;LkIIuwQVFN7XiZQuK8igG9qaOHA32xj0ATa51A2+Qrip5DiKptJgyaGhwJo2BWX39GEUXOzkGEef&#10;2dlu+bAev0/e3euZUv1eu56D8NT6v/jn3msFcVgfvoQfIJ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pIMSb0AAADbAAAADwAAAAAAAAAAAAAAAACYAgAAZHJzL2Rvd25yZXYu&#10;eG1sUEsFBgAAAAAEAAQA9QAAAIIDAAAAAA==&#10;" path="m,l600,e" filled="f" strokeweight=".26669mm">
                                <v:path arrowok="t" o:connecttype="custom" o:connectlocs="0,0;600,0" o:connectangles="0,0"/>
                              </v:shape>
                              <v:group id="Group 135" o:spid="_x0000_s1041" style="position:absolute;left:5343;top:298;width:480;height:0" coordorigin="5343,298" coordsize="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38" o:spid="_x0000_s1042" style="position:absolute;left:5343;top:298;width:480;height:0;visibility:visible;mso-wrap-style:square;v-text-anchor:top" coordsize="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FQMUA&#10;AADbAAAADwAAAGRycy9kb3ducmV2LnhtbESPQWvCQBSE7wX/w/KEXkrdJIcSU1dRIeChl0QPHp/Z&#10;ZxLNvg3Z1aT/vlso9DjMzDfMajOZTjxpcK1lBfEiAkFcWd1yreB0zN9TEM4ja+wsk4JvcrBZz15W&#10;mGk7ckHP0tciQNhlqKDxvs+kdFVDBt3C9sTBu9rBoA9yqKUecAxw08kkij6kwZbDQoM97Ruq7uXD&#10;KLh9Lanwx133lh4uSXzOpzE675R6nU/bTxCeJv8f/msftII0gd8v4Q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O0VAxQAAANsAAAAPAAAAAAAAAAAAAAAAAJgCAABkcnMv&#10;ZG93bnJldi54bWxQSwUGAAAAAAQABAD1AAAAigMAAAAA&#10;" path="m,l480,e" filled="f" strokeweight=".26669mm">
                                  <v:path arrowok="t" o:connecttype="custom" o:connectlocs="0,0;480,0" o:connectangles="0,0"/>
                                </v:shape>
                                <v:group id="Group 136" o:spid="_x0000_s1043" style="position:absolute;left:5827;top:298;width:480;height:0" coordorigin="5827,298" coordsize="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37" o:spid="_x0000_s1044" style="position:absolute;left:5827;top:298;width:480;height:0;visibility:visible;mso-wrap-style:square;v-text-anchor:top" coordsize="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54r8UA&#10;AADbAAAADwAAAGRycy9kb3ducmV2LnhtbESPQWuDQBSE74X8h+UFeinNGinB2qySBAQPvSTpIcdX&#10;91Vt3bfibtX++24gkOMwM98w23w2nRhpcK1lBetVBIK4srrlWsHHuXhOQDiPrLGzTAr+yEGeLR62&#10;mGo78ZHGk69FgLBLUUHjfZ9K6aqGDLqV7YmD92UHgz7IoZZ6wCnATSfjKNpIgy2HhQZ7OjRU/Zx+&#10;jYLv91c6+vO+e0rKz3h9KeYpuuyVelzOuzcQnmZ/D9/apVaQvMD1S/gBM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nnivxQAAANsAAAAPAAAAAAAAAAAAAAAAAJgCAABkcnMv&#10;ZG93bnJldi54bWxQSwUGAAAAAAQABAD1AAAAigMAAAAA&#10;" path="m,l480,e" filled="f" strokeweight=".26669mm">
                                    <v:path arrowok="t" o:connecttype="custom" o:connectlocs="0,0;480,0" o:connectangles="0,0"/>
                                  </v:shape>
                                </v:group>
                              </v:group>
                            </v:group>
                          </v:group>
                        </v:group>
                      </v:group>
                    </v:group>
                  </v:group>
                </v:group>
                <w10:wrap anchorx="page"/>
              </v:group>
            </w:pict>
          </mc:Fallback>
        </mc:AlternateContent>
      </w:r>
      <w:r w:rsidR="005041C1">
        <w:rPr>
          <w:rFonts w:ascii="Arial" w:eastAsia="Arial" w:hAnsi="Arial" w:cs="Arial"/>
          <w:b/>
          <w:position w:val="-1"/>
          <w:sz w:val="24"/>
          <w:szCs w:val="24"/>
        </w:rPr>
        <w:t>S</w:t>
      </w:r>
      <w:r w:rsidR="005041C1">
        <w:rPr>
          <w:rFonts w:ascii="Arial" w:eastAsia="Arial" w:hAnsi="Arial" w:cs="Arial"/>
          <w:b/>
          <w:spacing w:val="1"/>
          <w:position w:val="-1"/>
          <w:sz w:val="24"/>
          <w:szCs w:val="24"/>
        </w:rPr>
        <w:t>i</w:t>
      </w:r>
      <w:r w:rsidR="005041C1">
        <w:rPr>
          <w:rFonts w:ascii="Arial" w:eastAsia="Arial" w:hAnsi="Arial" w:cs="Arial"/>
          <w:b/>
          <w:position w:val="-1"/>
          <w:sz w:val="24"/>
          <w:szCs w:val="24"/>
        </w:rPr>
        <w:t xml:space="preserve">r </w:t>
      </w:r>
      <w:r w:rsidR="005041C1">
        <w:rPr>
          <w:rFonts w:ascii="Arial" w:eastAsia="Arial" w:hAnsi="Arial" w:cs="Arial"/>
          <w:b/>
          <w:spacing w:val="-5"/>
          <w:position w:val="-1"/>
          <w:sz w:val="24"/>
          <w:szCs w:val="24"/>
        </w:rPr>
        <w:t>K</w:t>
      </w:r>
      <w:r w:rsidR="005041C1">
        <w:rPr>
          <w:rFonts w:ascii="Arial" w:eastAsia="Arial" w:hAnsi="Arial" w:cs="Arial"/>
          <w:b/>
          <w:spacing w:val="1"/>
          <w:position w:val="-1"/>
          <w:sz w:val="24"/>
          <w:szCs w:val="24"/>
        </w:rPr>
        <w:t>n</w:t>
      </w:r>
      <w:r w:rsidR="005041C1">
        <w:rPr>
          <w:rFonts w:ascii="Arial" w:eastAsia="Arial" w:hAnsi="Arial" w:cs="Arial"/>
          <w:b/>
          <w:spacing w:val="-3"/>
          <w:position w:val="-1"/>
          <w:sz w:val="24"/>
          <w:szCs w:val="24"/>
        </w:rPr>
        <w:t>ig</w:t>
      </w:r>
      <w:r w:rsidR="005041C1">
        <w:rPr>
          <w:rFonts w:ascii="Arial" w:eastAsia="Arial" w:hAnsi="Arial" w:cs="Arial"/>
          <w:b/>
          <w:spacing w:val="1"/>
          <w:position w:val="-1"/>
          <w:sz w:val="24"/>
          <w:szCs w:val="24"/>
        </w:rPr>
        <w:t>h</w:t>
      </w:r>
      <w:r w:rsidR="005041C1">
        <w:rPr>
          <w:rFonts w:ascii="Arial" w:eastAsia="Arial" w:hAnsi="Arial" w:cs="Arial"/>
          <w:b/>
          <w:position w:val="-1"/>
          <w:sz w:val="24"/>
          <w:szCs w:val="24"/>
        </w:rPr>
        <w:t>t</w:t>
      </w:r>
      <w:r w:rsidR="003B6196">
        <w:rPr>
          <w:rFonts w:ascii="Arial" w:eastAsia="Arial" w:hAnsi="Arial" w:cs="Arial"/>
          <w:b/>
          <w:position w:val="-1"/>
          <w:sz w:val="24"/>
          <w:szCs w:val="24"/>
        </w:rPr>
        <w:tab/>
      </w:r>
      <w:r w:rsidR="003B6196">
        <w:rPr>
          <w:rFonts w:ascii="Arial" w:eastAsia="Arial" w:hAnsi="Arial" w:cs="Arial"/>
          <w:b/>
          <w:position w:val="-1"/>
          <w:sz w:val="24"/>
          <w:szCs w:val="24"/>
        </w:rPr>
        <w:tab/>
      </w:r>
      <w:r w:rsidR="003B6196">
        <w:rPr>
          <w:rFonts w:ascii="Arial" w:eastAsia="Arial" w:hAnsi="Arial" w:cs="Arial"/>
          <w:b/>
          <w:position w:val="-1"/>
          <w:sz w:val="24"/>
          <w:szCs w:val="24"/>
        </w:rPr>
        <w:tab/>
      </w:r>
      <w:r w:rsidR="003B6196">
        <w:rPr>
          <w:rFonts w:ascii="Arial" w:eastAsia="Arial" w:hAnsi="Arial" w:cs="Arial"/>
          <w:b/>
          <w:position w:val="-1"/>
          <w:sz w:val="24"/>
          <w:szCs w:val="24"/>
        </w:rPr>
        <w:tab/>
      </w:r>
      <w:r w:rsidR="003B6196">
        <w:rPr>
          <w:rFonts w:ascii="Arial" w:eastAsia="Arial" w:hAnsi="Arial" w:cs="Arial"/>
          <w:b/>
          <w:position w:val="-1"/>
          <w:sz w:val="24"/>
          <w:szCs w:val="24"/>
        </w:rPr>
        <w:tab/>
      </w:r>
      <w:r w:rsidR="003B6196">
        <w:rPr>
          <w:rFonts w:ascii="Arial" w:eastAsia="Arial" w:hAnsi="Arial" w:cs="Arial"/>
          <w:b/>
          <w:position w:val="-1"/>
          <w:sz w:val="24"/>
          <w:szCs w:val="24"/>
        </w:rPr>
        <w:tab/>
      </w:r>
      <w:r w:rsidR="003B6196">
        <w:rPr>
          <w:rFonts w:ascii="Arial" w:eastAsia="Arial" w:hAnsi="Arial" w:cs="Arial"/>
          <w:b/>
          <w:position w:val="-1"/>
          <w:sz w:val="24"/>
          <w:szCs w:val="24"/>
        </w:rPr>
        <w:tab/>
      </w:r>
      <w:r w:rsidR="003B6196" w:rsidRPr="003B6196">
        <w:rPr>
          <w:rFonts w:ascii="Arial" w:eastAsia="Arial" w:hAnsi="Arial" w:cs="Arial"/>
          <w:position w:val="-1"/>
          <w:szCs w:val="24"/>
        </w:rPr>
        <w:t>(The Sir Knight stands up and reads the response)</w:t>
      </w:r>
    </w:p>
    <w:p w14:paraId="39E1A876" w14:textId="77777777" w:rsidR="008A089B" w:rsidRDefault="008A089B">
      <w:pPr>
        <w:spacing w:line="200" w:lineRule="exact"/>
      </w:pPr>
    </w:p>
    <w:p w14:paraId="21089A00" w14:textId="77777777" w:rsidR="008A089B" w:rsidRDefault="008A089B">
      <w:pPr>
        <w:spacing w:line="200" w:lineRule="exact"/>
      </w:pPr>
    </w:p>
    <w:p w14:paraId="6208B163" w14:textId="77777777" w:rsidR="002D7A59" w:rsidRDefault="002D7A59" w:rsidP="00CC37B8">
      <w:pPr>
        <w:spacing w:before="29"/>
        <w:ind w:left="2700" w:right="2790"/>
        <w:jc w:val="center"/>
        <w:rPr>
          <w:rFonts w:ascii="Arial" w:eastAsia="Arial" w:hAnsi="Arial" w:cs="Arial"/>
          <w:b/>
          <w:color w:val="3E3A38"/>
          <w:spacing w:val="1"/>
          <w:sz w:val="24"/>
          <w:szCs w:val="24"/>
        </w:rPr>
      </w:pPr>
    </w:p>
    <w:p w14:paraId="028A166F" w14:textId="77777777" w:rsidR="002D7A59" w:rsidRDefault="002D7A59" w:rsidP="00CC37B8">
      <w:pPr>
        <w:spacing w:before="29"/>
        <w:ind w:left="2700" w:right="2790"/>
        <w:jc w:val="center"/>
        <w:rPr>
          <w:rFonts w:ascii="Arial" w:eastAsia="Arial" w:hAnsi="Arial" w:cs="Arial"/>
          <w:b/>
          <w:color w:val="3E3A38"/>
          <w:spacing w:val="1"/>
          <w:sz w:val="24"/>
          <w:szCs w:val="24"/>
        </w:rPr>
      </w:pPr>
    </w:p>
    <w:p w14:paraId="068B5048" w14:textId="77777777" w:rsidR="002D7A59" w:rsidRDefault="002D7A59" w:rsidP="00CC37B8">
      <w:pPr>
        <w:spacing w:before="29"/>
        <w:ind w:left="2700" w:right="2790"/>
        <w:jc w:val="center"/>
        <w:rPr>
          <w:rFonts w:ascii="Arial" w:eastAsia="Arial" w:hAnsi="Arial" w:cs="Arial"/>
          <w:b/>
          <w:color w:val="3E3A38"/>
          <w:spacing w:val="1"/>
          <w:sz w:val="24"/>
          <w:szCs w:val="24"/>
        </w:rPr>
      </w:pPr>
    </w:p>
    <w:p w14:paraId="2993973A" w14:textId="77777777" w:rsidR="002D7A59" w:rsidRDefault="002D7A59" w:rsidP="00CC37B8">
      <w:pPr>
        <w:spacing w:before="29"/>
        <w:ind w:left="2700" w:right="2790"/>
        <w:jc w:val="center"/>
        <w:rPr>
          <w:rFonts w:ascii="Arial" w:eastAsia="Arial" w:hAnsi="Arial" w:cs="Arial"/>
          <w:b/>
          <w:color w:val="3E3A38"/>
          <w:spacing w:val="1"/>
          <w:sz w:val="24"/>
          <w:szCs w:val="24"/>
        </w:rPr>
      </w:pPr>
    </w:p>
    <w:p w14:paraId="1E1D57F8" w14:textId="77777777" w:rsidR="008A089B" w:rsidRDefault="00710C1C" w:rsidP="00CC37B8">
      <w:pPr>
        <w:spacing w:before="29"/>
        <w:ind w:left="2700" w:right="2790"/>
        <w:jc w:val="center"/>
        <w:rPr>
          <w:rFonts w:ascii="Arial" w:eastAsia="Arial" w:hAnsi="Arial" w:cs="Arial"/>
          <w:sz w:val="24"/>
          <w:szCs w:val="24"/>
        </w:rPr>
      </w:pPr>
      <w:r>
        <w:rPr>
          <w:noProof/>
        </w:rPr>
        <w:drawing>
          <wp:anchor distT="0" distB="0" distL="114300" distR="114300" simplePos="0" relativeHeight="251649024" behindDoc="1" locked="0" layoutInCell="1" allowOverlap="1" wp14:anchorId="0AA7F0A9" wp14:editId="67C83E70">
            <wp:simplePos x="0" y="0"/>
            <wp:positionH relativeFrom="page">
              <wp:posOffset>3567430</wp:posOffset>
            </wp:positionH>
            <wp:positionV relativeFrom="paragraph">
              <wp:posOffset>-553720</wp:posOffset>
            </wp:positionV>
            <wp:extent cx="542925" cy="657225"/>
            <wp:effectExtent l="0" t="0" r="9525" b="952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pic:spPr>
                </pic:pic>
              </a:graphicData>
            </a:graphic>
            <wp14:sizeRelH relativeFrom="page">
              <wp14:pctWidth>0</wp14:pctWidth>
            </wp14:sizeRelH>
            <wp14:sizeRelV relativeFrom="page">
              <wp14:pctHeight>0</wp14:pctHeight>
            </wp14:sizeRelV>
          </wp:anchor>
        </w:drawing>
      </w:r>
      <w:r w:rsidR="005041C1">
        <w:rPr>
          <w:rFonts w:ascii="Arial" w:eastAsia="Arial" w:hAnsi="Arial" w:cs="Arial"/>
          <w:b/>
          <w:color w:val="3E3A38"/>
          <w:spacing w:val="1"/>
          <w:sz w:val="24"/>
          <w:szCs w:val="24"/>
        </w:rPr>
        <w:t>G</w:t>
      </w:r>
      <w:r w:rsidR="005041C1">
        <w:rPr>
          <w:rFonts w:ascii="Arial" w:eastAsia="Arial" w:hAnsi="Arial" w:cs="Arial"/>
          <w:b/>
          <w:color w:val="3E3A38"/>
          <w:spacing w:val="2"/>
          <w:sz w:val="24"/>
          <w:szCs w:val="24"/>
        </w:rPr>
        <w:t>R</w:t>
      </w:r>
      <w:r w:rsidR="005041C1">
        <w:rPr>
          <w:rFonts w:ascii="Arial" w:eastAsia="Arial" w:hAnsi="Arial" w:cs="Arial"/>
          <w:b/>
          <w:color w:val="3E3A38"/>
          <w:spacing w:val="-5"/>
          <w:sz w:val="24"/>
          <w:szCs w:val="24"/>
        </w:rPr>
        <w:t>A</w:t>
      </w:r>
      <w:r w:rsidR="005041C1">
        <w:rPr>
          <w:rFonts w:ascii="Arial" w:eastAsia="Arial" w:hAnsi="Arial" w:cs="Arial"/>
          <w:b/>
          <w:color w:val="3E3A38"/>
          <w:spacing w:val="-1"/>
          <w:sz w:val="24"/>
          <w:szCs w:val="24"/>
        </w:rPr>
        <w:t>N</w:t>
      </w:r>
      <w:r w:rsidR="005041C1">
        <w:rPr>
          <w:rFonts w:ascii="Arial" w:eastAsia="Arial" w:hAnsi="Arial" w:cs="Arial"/>
          <w:b/>
          <w:color w:val="1A1A17"/>
          <w:sz w:val="24"/>
          <w:szCs w:val="24"/>
        </w:rPr>
        <w:t xml:space="preserve">D </w:t>
      </w:r>
      <w:r w:rsidR="005041C1">
        <w:rPr>
          <w:rFonts w:ascii="Arial" w:eastAsia="Arial" w:hAnsi="Arial" w:cs="Arial"/>
          <w:b/>
          <w:color w:val="3E3A38"/>
          <w:spacing w:val="8"/>
          <w:sz w:val="24"/>
          <w:szCs w:val="24"/>
        </w:rPr>
        <w:t>M</w:t>
      </w:r>
      <w:r w:rsidR="005041C1">
        <w:rPr>
          <w:rFonts w:ascii="Arial" w:eastAsia="Arial" w:hAnsi="Arial" w:cs="Arial"/>
          <w:b/>
          <w:color w:val="3E3A38"/>
          <w:spacing w:val="-9"/>
          <w:sz w:val="24"/>
          <w:szCs w:val="24"/>
        </w:rPr>
        <w:t>A</w:t>
      </w:r>
      <w:r w:rsidR="005041C1">
        <w:rPr>
          <w:rFonts w:ascii="Arial" w:eastAsia="Arial" w:hAnsi="Arial" w:cs="Arial"/>
          <w:b/>
          <w:color w:val="3E3A38"/>
          <w:spacing w:val="1"/>
          <w:sz w:val="24"/>
          <w:szCs w:val="24"/>
        </w:rPr>
        <w:t>S</w:t>
      </w:r>
      <w:r w:rsidR="005041C1">
        <w:rPr>
          <w:rFonts w:ascii="Arial" w:eastAsia="Arial" w:hAnsi="Arial" w:cs="Arial"/>
          <w:b/>
          <w:color w:val="1A1A17"/>
          <w:spacing w:val="1"/>
          <w:sz w:val="24"/>
          <w:szCs w:val="24"/>
        </w:rPr>
        <w:t>T</w:t>
      </w:r>
      <w:r w:rsidR="005041C1">
        <w:rPr>
          <w:rFonts w:ascii="Arial" w:eastAsia="Arial" w:hAnsi="Arial" w:cs="Arial"/>
          <w:b/>
          <w:color w:val="3E3A38"/>
          <w:sz w:val="24"/>
          <w:szCs w:val="24"/>
        </w:rPr>
        <w:t>E</w:t>
      </w:r>
      <w:r w:rsidR="005041C1">
        <w:rPr>
          <w:rFonts w:ascii="Arial" w:eastAsia="Arial" w:hAnsi="Arial" w:cs="Arial"/>
          <w:b/>
          <w:color w:val="1A1A17"/>
          <w:spacing w:val="-1"/>
          <w:sz w:val="24"/>
          <w:szCs w:val="24"/>
        </w:rPr>
        <w:t>R</w:t>
      </w:r>
      <w:r w:rsidR="005041C1">
        <w:rPr>
          <w:rFonts w:ascii="Arial" w:eastAsia="Arial" w:hAnsi="Arial" w:cs="Arial"/>
          <w:b/>
          <w:color w:val="3E3A38"/>
          <w:spacing w:val="-1"/>
          <w:sz w:val="24"/>
          <w:szCs w:val="24"/>
        </w:rPr>
        <w:t>'</w:t>
      </w:r>
      <w:r w:rsidR="005041C1">
        <w:rPr>
          <w:rFonts w:ascii="Arial" w:eastAsia="Arial" w:hAnsi="Arial" w:cs="Arial"/>
          <w:b/>
          <w:color w:val="3E3A38"/>
          <w:sz w:val="24"/>
          <w:szCs w:val="24"/>
        </w:rPr>
        <w:t>S</w:t>
      </w:r>
      <w:r w:rsidR="005041C1">
        <w:rPr>
          <w:rFonts w:ascii="Arial" w:eastAsia="Arial" w:hAnsi="Arial" w:cs="Arial"/>
          <w:b/>
          <w:color w:val="3E3A38"/>
          <w:spacing w:val="9"/>
          <w:sz w:val="24"/>
          <w:szCs w:val="24"/>
        </w:rPr>
        <w:t xml:space="preserve"> </w:t>
      </w:r>
      <w:r w:rsidR="005041C1">
        <w:rPr>
          <w:rFonts w:ascii="Arial" w:eastAsia="Arial" w:hAnsi="Arial" w:cs="Arial"/>
          <w:b/>
          <w:color w:val="1A1A17"/>
          <w:spacing w:val="1"/>
          <w:w w:val="89"/>
          <w:sz w:val="24"/>
          <w:szCs w:val="24"/>
        </w:rPr>
        <w:t>R</w:t>
      </w:r>
      <w:r w:rsidR="005041C1">
        <w:rPr>
          <w:rFonts w:ascii="Arial" w:eastAsia="Arial" w:hAnsi="Arial" w:cs="Arial"/>
          <w:b/>
          <w:color w:val="3E3A38"/>
          <w:spacing w:val="3"/>
          <w:w w:val="93"/>
          <w:sz w:val="24"/>
          <w:szCs w:val="24"/>
        </w:rPr>
        <w:t>ES</w:t>
      </w:r>
      <w:r w:rsidR="005041C1">
        <w:rPr>
          <w:rFonts w:ascii="Arial" w:eastAsia="Arial" w:hAnsi="Arial" w:cs="Arial"/>
          <w:b/>
          <w:color w:val="3E3A38"/>
          <w:spacing w:val="4"/>
          <w:w w:val="93"/>
          <w:sz w:val="24"/>
          <w:szCs w:val="24"/>
        </w:rPr>
        <w:t>P</w:t>
      </w:r>
      <w:r w:rsidR="005041C1">
        <w:rPr>
          <w:rFonts w:ascii="Arial" w:eastAsia="Arial" w:hAnsi="Arial" w:cs="Arial"/>
          <w:b/>
          <w:color w:val="1A1A17"/>
          <w:spacing w:val="1"/>
          <w:w w:val="89"/>
          <w:sz w:val="24"/>
          <w:szCs w:val="24"/>
        </w:rPr>
        <w:t>O</w:t>
      </w:r>
      <w:r w:rsidR="005041C1">
        <w:rPr>
          <w:rFonts w:ascii="Arial" w:eastAsia="Arial" w:hAnsi="Arial" w:cs="Arial"/>
          <w:b/>
          <w:color w:val="3E3A38"/>
          <w:w w:val="96"/>
          <w:sz w:val="24"/>
          <w:szCs w:val="24"/>
        </w:rPr>
        <w:t>N</w:t>
      </w:r>
      <w:r w:rsidR="005041C1">
        <w:rPr>
          <w:rFonts w:ascii="Arial" w:eastAsia="Arial" w:hAnsi="Arial" w:cs="Arial"/>
          <w:b/>
          <w:color w:val="3E3A38"/>
          <w:spacing w:val="1"/>
          <w:w w:val="96"/>
          <w:sz w:val="24"/>
          <w:szCs w:val="24"/>
        </w:rPr>
        <w:t>S</w:t>
      </w:r>
      <w:r w:rsidR="005041C1">
        <w:rPr>
          <w:rFonts w:ascii="Arial" w:eastAsia="Arial" w:hAnsi="Arial" w:cs="Arial"/>
          <w:b/>
          <w:color w:val="3E3A38"/>
          <w:w w:val="96"/>
          <w:sz w:val="24"/>
          <w:szCs w:val="24"/>
        </w:rPr>
        <w:t>E</w:t>
      </w:r>
    </w:p>
    <w:p w14:paraId="66C4975D" w14:textId="77777777" w:rsidR="008A089B" w:rsidRDefault="008A089B">
      <w:pPr>
        <w:spacing w:line="200" w:lineRule="exact"/>
      </w:pPr>
    </w:p>
    <w:p w14:paraId="1EEFB58F" w14:textId="77777777" w:rsidR="008A089B" w:rsidRDefault="008A089B" w:rsidP="00915BCB">
      <w:pPr>
        <w:spacing w:before="58"/>
        <w:ind w:left="1440" w:hanging="90"/>
        <w:rPr>
          <w:rFonts w:ascii="Arial" w:eastAsia="Arial" w:hAnsi="Arial" w:cs="Arial"/>
          <w:sz w:val="24"/>
          <w:szCs w:val="24"/>
        </w:rPr>
      </w:pPr>
    </w:p>
    <w:p w14:paraId="6D150291" w14:textId="77777777" w:rsidR="00D406EB" w:rsidRDefault="00D406EB" w:rsidP="00915BCB">
      <w:pPr>
        <w:spacing w:before="58"/>
        <w:ind w:left="1440" w:hanging="90"/>
        <w:rPr>
          <w:rFonts w:ascii="Arial" w:eastAsia="Arial" w:hAnsi="Arial" w:cs="Arial"/>
          <w:sz w:val="24"/>
          <w:szCs w:val="24"/>
        </w:rPr>
      </w:pPr>
    </w:p>
    <w:p w14:paraId="5A1069CA" w14:textId="77777777" w:rsidR="00D406EB" w:rsidRDefault="002D7A59" w:rsidP="00915BCB">
      <w:pPr>
        <w:spacing w:before="58"/>
        <w:ind w:left="1440" w:hanging="90"/>
        <w:rPr>
          <w:rFonts w:ascii="Arial" w:eastAsia="Arial" w:hAnsi="Arial" w:cs="Arial"/>
          <w:sz w:val="24"/>
          <w:szCs w:val="24"/>
        </w:rPr>
        <w:sectPr w:rsidR="00D406EB" w:rsidSect="002C0BDF">
          <w:type w:val="continuous"/>
          <w:pgSz w:w="12240" w:h="15840"/>
          <w:pgMar w:top="1020" w:right="990" w:bottom="280" w:left="810" w:header="720" w:footer="720" w:gutter="0"/>
          <w:cols w:space="720"/>
        </w:sectPr>
      </w:pPr>
      <w:r w:rsidRPr="00D406EB">
        <w:rPr>
          <w:rFonts w:ascii="Arial" w:eastAsia="Arial" w:hAnsi="Arial" w:cs="Arial"/>
          <w:noProof/>
          <w:sz w:val="22"/>
          <w:szCs w:val="22"/>
        </w:rPr>
        <mc:AlternateContent>
          <mc:Choice Requires="wps">
            <w:drawing>
              <wp:anchor distT="45720" distB="45720" distL="114300" distR="114300" simplePos="0" relativeHeight="251677696" behindDoc="0" locked="0" layoutInCell="1" allowOverlap="1" wp14:anchorId="08102DA0" wp14:editId="6FB30BEB">
                <wp:simplePos x="0" y="0"/>
                <wp:positionH relativeFrom="page">
                  <wp:align>center</wp:align>
                </wp:positionH>
                <wp:positionV relativeFrom="paragraph">
                  <wp:posOffset>523875</wp:posOffset>
                </wp:positionV>
                <wp:extent cx="5410200" cy="1404620"/>
                <wp:effectExtent l="0" t="0" r="19050" b="27940"/>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212619C3" w14:textId="1C883963" w:rsidR="002D7A59" w:rsidRPr="002D7A59" w:rsidRDefault="002D7A59" w:rsidP="002D7A59">
                            <w:pPr>
                              <w:jc w:val="both"/>
                              <w:rPr>
                                <w:rFonts w:ascii="Arial" w:hAnsi="Arial" w:cs="Arial"/>
                                <w:sz w:val="32"/>
                              </w:rPr>
                            </w:pPr>
                            <w:r w:rsidRPr="002D7A59">
                              <w:rPr>
                                <w:rFonts w:ascii="Arial" w:hAnsi="Arial" w:cs="Arial"/>
                                <w:sz w:val="32"/>
                              </w:rPr>
                              <w:t xml:space="preserve">Note: The </w:t>
                            </w:r>
                            <w:r>
                              <w:rPr>
                                <w:rFonts w:ascii="Arial" w:hAnsi="Arial" w:cs="Arial"/>
                                <w:sz w:val="32"/>
                              </w:rPr>
                              <w:t xml:space="preserve">reply </w:t>
                            </w:r>
                            <w:r w:rsidRPr="002D7A59">
                              <w:rPr>
                                <w:rFonts w:ascii="Arial" w:hAnsi="Arial" w:cs="Arial"/>
                                <w:sz w:val="32"/>
                              </w:rPr>
                              <w:t xml:space="preserve">from the Grand </w:t>
                            </w:r>
                            <w:r>
                              <w:rPr>
                                <w:rFonts w:ascii="Arial" w:hAnsi="Arial" w:cs="Arial"/>
                                <w:sz w:val="32"/>
                              </w:rPr>
                              <w:t>Master</w:t>
                            </w:r>
                            <w:r w:rsidRPr="002D7A59">
                              <w:rPr>
                                <w:rFonts w:ascii="Arial" w:hAnsi="Arial" w:cs="Arial"/>
                                <w:sz w:val="32"/>
                              </w:rPr>
                              <w:t xml:space="preserve"> will not be added to this document as it depends when the Grand Encampment send it out to the Grand Commanderies and Constituent Commanderies. Please contact the Grand Recorder of the Grand Commandery of </w:t>
                            </w:r>
                            <w:r w:rsidR="00867704">
                              <w:rPr>
                                <w:rFonts w:ascii="Arial" w:hAnsi="Arial" w:cs="Arial"/>
                                <w:sz w:val="32"/>
                              </w:rPr>
                              <w:t>Washington</w:t>
                            </w:r>
                            <w:r w:rsidRPr="002D7A59">
                              <w:rPr>
                                <w:rFonts w:ascii="Arial" w:hAnsi="Arial" w:cs="Arial"/>
                                <w:sz w:val="32"/>
                              </w:rPr>
                              <w:t xml:space="preserve"> or see if it has been posted on the Grand Encampment’s website. </w:t>
                            </w:r>
                          </w:p>
                          <w:p w14:paraId="4DB72428" w14:textId="77777777" w:rsidR="002D7A59" w:rsidRDefault="002D7A59" w:rsidP="002D7A59">
                            <w:pPr>
                              <w:jc w:val="both"/>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102DA0" id="_x0000_s1029" type="#_x0000_t202" style="position:absolute;left:0;text-align:left;margin-left:0;margin-top:41.25pt;width:426pt;height:110.6pt;z-index:251677696;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">
                <v:textbox style="mso-fit-shape-to-text:t">
                  <w:txbxContent>
                    <w:p w14:paraId="212619C3" w14:textId="1C883963" w:rsidR="002D7A59" w:rsidRPr="002D7A59" w:rsidRDefault="002D7A59" w:rsidP="002D7A59">
                      <w:pPr>
                        <w:jc w:val="both"/>
                        <w:rPr>
                          <w:rFonts w:ascii="Arial" w:hAnsi="Arial" w:cs="Arial"/>
                          <w:sz w:val="32"/>
                        </w:rPr>
                      </w:pPr>
                      <w:r w:rsidRPr="002D7A59">
                        <w:rPr>
                          <w:rFonts w:ascii="Arial" w:hAnsi="Arial" w:cs="Arial"/>
                          <w:sz w:val="32"/>
                        </w:rPr>
                        <w:t xml:space="preserve">Note: The </w:t>
                      </w:r>
                      <w:r>
                        <w:rPr>
                          <w:rFonts w:ascii="Arial" w:hAnsi="Arial" w:cs="Arial"/>
                          <w:sz w:val="32"/>
                        </w:rPr>
                        <w:t xml:space="preserve">reply </w:t>
                      </w:r>
                      <w:r w:rsidRPr="002D7A59">
                        <w:rPr>
                          <w:rFonts w:ascii="Arial" w:hAnsi="Arial" w:cs="Arial"/>
                          <w:sz w:val="32"/>
                        </w:rPr>
                        <w:t xml:space="preserve">from the Grand </w:t>
                      </w:r>
                      <w:r>
                        <w:rPr>
                          <w:rFonts w:ascii="Arial" w:hAnsi="Arial" w:cs="Arial"/>
                          <w:sz w:val="32"/>
                        </w:rPr>
                        <w:t>Master</w:t>
                      </w:r>
                      <w:r w:rsidRPr="002D7A59">
                        <w:rPr>
                          <w:rFonts w:ascii="Arial" w:hAnsi="Arial" w:cs="Arial"/>
                          <w:sz w:val="32"/>
                        </w:rPr>
                        <w:t xml:space="preserve"> will not be added to this document as it depends when the Grand Encampment send it out to the Grand Commanderies and Constituent Commanderies. Please contact the Grand Recorder of the Grand Commandery of </w:t>
                      </w:r>
                      <w:r w:rsidR="00867704">
                        <w:rPr>
                          <w:rFonts w:ascii="Arial" w:hAnsi="Arial" w:cs="Arial"/>
                          <w:sz w:val="32"/>
                        </w:rPr>
                        <w:t>Washington</w:t>
                      </w:r>
                      <w:r w:rsidRPr="002D7A59">
                        <w:rPr>
                          <w:rFonts w:ascii="Arial" w:hAnsi="Arial" w:cs="Arial"/>
                          <w:sz w:val="32"/>
                        </w:rPr>
                        <w:t xml:space="preserve"> or see if it has been posted on the Grand Encampment’s website. </w:t>
                      </w:r>
                    </w:p>
                    <w:p w14:paraId="4DB72428" w14:textId="77777777" w:rsidR="002D7A59" w:rsidRDefault="002D7A59" w:rsidP="002D7A59">
                      <w:pPr>
                        <w:jc w:val="both"/>
                      </w:pPr>
                    </w:p>
                  </w:txbxContent>
                </v:textbox>
                <w10:wrap type="square" anchorx="page"/>
              </v:shape>
            </w:pict>
          </mc:Fallback>
        </mc:AlternateContent>
      </w:r>
    </w:p>
    <w:p w14:paraId="42B740A0" w14:textId="77777777" w:rsidR="002D7A59" w:rsidRPr="003B6196" w:rsidRDefault="005041C1" w:rsidP="003B6196">
      <w:pPr>
        <w:spacing w:before="79"/>
        <w:jc w:val="center"/>
        <w:rPr>
          <w:rFonts w:ascii="Arial" w:eastAsia="Arial" w:hAnsi="Arial" w:cs="Arial"/>
          <w:b/>
          <w:sz w:val="32"/>
          <w:szCs w:val="24"/>
        </w:rPr>
      </w:pPr>
      <w:r w:rsidRPr="003B6196">
        <w:rPr>
          <w:rFonts w:ascii="Arial" w:eastAsia="Arial" w:hAnsi="Arial" w:cs="Arial"/>
          <w:b/>
          <w:spacing w:val="1"/>
          <w:sz w:val="32"/>
          <w:szCs w:val="24"/>
        </w:rPr>
        <w:lastRenderedPageBreak/>
        <w:t>To</w:t>
      </w:r>
      <w:r w:rsidRPr="003B6196">
        <w:rPr>
          <w:rFonts w:ascii="Arial" w:eastAsia="Arial" w:hAnsi="Arial" w:cs="Arial"/>
          <w:b/>
          <w:spacing w:val="-1"/>
          <w:sz w:val="32"/>
          <w:szCs w:val="24"/>
        </w:rPr>
        <w:t>as</w:t>
      </w:r>
      <w:r w:rsidRPr="003B6196">
        <w:rPr>
          <w:rFonts w:ascii="Arial" w:eastAsia="Arial" w:hAnsi="Arial" w:cs="Arial"/>
          <w:b/>
          <w:sz w:val="32"/>
          <w:szCs w:val="24"/>
        </w:rPr>
        <w:t>t</w:t>
      </w:r>
      <w:r w:rsidRPr="003B6196">
        <w:rPr>
          <w:rFonts w:ascii="Arial" w:eastAsia="Arial" w:hAnsi="Arial" w:cs="Arial"/>
          <w:b/>
          <w:spacing w:val="-3"/>
          <w:sz w:val="32"/>
          <w:szCs w:val="24"/>
        </w:rPr>
        <w:t xml:space="preserve"> </w:t>
      </w:r>
      <w:r w:rsidRPr="003B6196">
        <w:rPr>
          <w:rFonts w:ascii="Arial" w:eastAsia="Arial" w:hAnsi="Arial" w:cs="Arial"/>
          <w:b/>
          <w:spacing w:val="-1"/>
          <w:sz w:val="32"/>
          <w:szCs w:val="24"/>
        </w:rPr>
        <w:t>N</w:t>
      </w:r>
      <w:r w:rsidRPr="003B6196">
        <w:rPr>
          <w:rFonts w:ascii="Arial" w:eastAsia="Arial" w:hAnsi="Arial" w:cs="Arial"/>
          <w:b/>
          <w:spacing w:val="-3"/>
          <w:sz w:val="32"/>
          <w:szCs w:val="24"/>
        </w:rPr>
        <w:t>o</w:t>
      </w:r>
      <w:r w:rsidRPr="003B6196">
        <w:rPr>
          <w:rFonts w:ascii="Arial" w:eastAsia="Arial" w:hAnsi="Arial" w:cs="Arial"/>
          <w:b/>
          <w:sz w:val="32"/>
          <w:szCs w:val="24"/>
        </w:rPr>
        <w:t>.</w:t>
      </w:r>
      <w:r w:rsidRPr="003B6196">
        <w:rPr>
          <w:rFonts w:ascii="Arial" w:eastAsia="Arial" w:hAnsi="Arial" w:cs="Arial"/>
          <w:b/>
          <w:spacing w:val="2"/>
          <w:sz w:val="32"/>
          <w:szCs w:val="24"/>
        </w:rPr>
        <w:t xml:space="preserve"> </w:t>
      </w:r>
      <w:r w:rsidRPr="003B6196">
        <w:rPr>
          <w:rFonts w:ascii="Arial" w:eastAsia="Arial" w:hAnsi="Arial" w:cs="Arial"/>
          <w:b/>
          <w:sz w:val="32"/>
          <w:szCs w:val="24"/>
        </w:rPr>
        <w:t>2</w:t>
      </w:r>
    </w:p>
    <w:p w14:paraId="0B371697" w14:textId="77777777" w:rsidR="003B6196" w:rsidRDefault="002D7A59" w:rsidP="002D7A59">
      <w:pPr>
        <w:spacing w:before="79"/>
        <w:rPr>
          <w:rFonts w:ascii="Arial" w:eastAsia="Arial" w:hAnsi="Arial" w:cs="Arial"/>
          <w:spacing w:val="-1"/>
          <w:position w:val="1"/>
          <w:sz w:val="28"/>
          <w:szCs w:val="28"/>
        </w:rPr>
      </w:pPr>
      <w:r>
        <w:rPr>
          <w:rFonts w:ascii="Arial" w:eastAsia="Arial" w:hAnsi="Arial" w:cs="Arial"/>
          <w:b/>
          <w:sz w:val="24"/>
          <w:szCs w:val="24"/>
        </w:rPr>
        <w:t>EMIN</w:t>
      </w:r>
      <w:r w:rsidR="005041C1" w:rsidRPr="002D7A59">
        <w:rPr>
          <w:rFonts w:ascii="Arial" w:eastAsia="Arial" w:hAnsi="Arial" w:cs="Arial"/>
          <w:b/>
          <w:sz w:val="24"/>
          <w:szCs w:val="24"/>
        </w:rPr>
        <w:t>E</w:t>
      </w:r>
      <w:r w:rsidR="005041C1" w:rsidRPr="002D7A59">
        <w:rPr>
          <w:rFonts w:ascii="Arial" w:eastAsia="Arial" w:hAnsi="Arial" w:cs="Arial"/>
          <w:b/>
          <w:spacing w:val="-1"/>
          <w:sz w:val="24"/>
          <w:szCs w:val="24"/>
        </w:rPr>
        <w:t>N</w:t>
      </w:r>
      <w:r w:rsidR="005041C1" w:rsidRPr="002D7A59">
        <w:rPr>
          <w:rFonts w:ascii="Arial" w:eastAsia="Arial" w:hAnsi="Arial" w:cs="Arial"/>
          <w:b/>
          <w:sz w:val="24"/>
          <w:szCs w:val="24"/>
        </w:rPr>
        <w:t>T</w:t>
      </w:r>
      <w:r w:rsidR="005041C1" w:rsidRPr="002D7A59">
        <w:rPr>
          <w:rFonts w:ascii="Arial" w:eastAsia="Arial" w:hAnsi="Arial" w:cs="Arial"/>
          <w:b/>
          <w:spacing w:val="-1"/>
          <w:sz w:val="24"/>
          <w:szCs w:val="24"/>
        </w:rPr>
        <w:t xml:space="preserve"> C</w:t>
      </w:r>
      <w:r w:rsidR="005041C1" w:rsidRPr="002D7A59">
        <w:rPr>
          <w:rFonts w:ascii="Arial" w:eastAsia="Arial" w:hAnsi="Arial" w:cs="Arial"/>
          <w:b/>
          <w:spacing w:val="-3"/>
          <w:sz w:val="24"/>
          <w:szCs w:val="24"/>
        </w:rPr>
        <w:t>O</w:t>
      </w:r>
      <w:r w:rsidR="005041C1" w:rsidRPr="002D7A59">
        <w:rPr>
          <w:rFonts w:ascii="Arial" w:eastAsia="Arial" w:hAnsi="Arial" w:cs="Arial"/>
          <w:b/>
          <w:spacing w:val="-4"/>
          <w:sz w:val="24"/>
          <w:szCs w:val="24"/>
        </w:rPr>
        <w:t>M</w:t>
      </w:r>
      <w:r w:rsidR="005041C1" w:rsidRPr="002D7A59">
        <w:rPr>
          <w:rFonts w:ascii="Arial" w:eastAsia="Arial" w:hAnsi="Arial" w:cs="Arial"/>
          <w:b/>
          <w:spacing w:val="8"/>
          <w:sz w:val="24"/>
          <w:szCs w:val="24"/>
        </w:rPr>
        <w:t>M</w:t>
      </w:r>
      <w:r w:rsidR="005041C1" w:rsidRPr="002D7A59">
        <w:rPr>
          <w:rFonts w:ascii="Arial" w:eastAsia="Arial" w:hAnsi="Arial" w:cs="Arial"/>
          <w:b/>
          <w:spacing w:val="-13"/>
          <w:sz w:val="24"/>
          <w:szCs w:val="24"/>
        </w:rPr>
        <w:t>A</w:t>
      </w:r>
      <w:r w:rsidR="005041C1" w:rsidRPr="002D7A59">
        <w:rPr>
          <w:rFonts w:ascii="Arial" w:eastAsia="Arial" w:hAnsi="Arial" w:cs="Arial"/>
          <w:b/>
          <w:spacing w:val="3"/>
          <w:sz w:val="24"/>
          <w:szCs w:val="24"/>
        </w:rPr>
        <w:t>ND</w:t>
      </w:r>
      <w:r w:rsidR="005041C1" w:rsidRPr="002D7A59">
        <w:rPr>
          <w:rFonts w:ascii="Arial" w:eastAsia="Arial" w:hAnsi="Arial" w:cs="Arial"/>
          <w:b/>
          <w:sz w:val="24"/>
          <w:szCs w:val="24"/>
        </w:rPr>
        <w:t>E</w:t>
      </w:r>
      <w:r w:rsidR="005041C1" w:rsidRPr="002D7A59">
        <w:rPr>
          <w:rFonts w:ascii="Arial" w:eastAsia="Arial" w:hAnsi="Arial" w:cs="Arial"/>
          <w:b/>
          <w:spacing w:val="-1"/>
          <w:sz w:val="24"/>
          <w:szCs w:val="24"/>
        </w:rPr>
        <w:t>R</w:t>
      </w:r>
      <w:r w:rsidR="00370DA7" w:rsidRPr="002D7A59">
        <w:rPr>
          <w:rFonts w:ascii="Arial" w:eastAsia="Arial" w:hAnsi="Arial" w:cs="Arial"/>
          <w:b/>
          <w:sz w:val="24"/>
          <w:szCs w:val="24"/>
        </w:rPr>
        <w:t xml:space="preserve">: </w:t>
      </w:r>
      <w:r w:rsidR="005041C1" w:rsidRPr="002D7A59">
        <w:rPr>
          <w:rFonts w:ascii="Arial" w:eastAsia="Arial" w:hAnsi="Arial" w:cs="Arial"/>
          <w:spacing w:val="2"/>
          <w:position w:val="1"/>
          <w:sz w:val="28"/>
          <w:szCs w:val="28"/>
        </w:rPr>
        <w:t>Si</w:t>
      </w:r>
      <w:r w:rsidR="005041C1" w:rsidRPr="002D7A59">
        <w:rPr>
          <w:rFonts w:ascii="Arial" w:eastAsia="Arial" w:hAnsi="Arial" w:cs="Arial"/>
          <w:position w:val="1"/>
          <w:sz w:val="28"/>
          <w:szCs w:val="28"/>
        </w:rPr>
        <w:t>r</w:t>
      </w:r>
      <w:r w:rsidR="005041C1" w:rsidRPr="002D7A59">
        <w:rPr>
          <w:rFonts w:ascii="Arial" w:eastAsia="Arial" w:hAnsi="Arial" w:cs="Arial"/>
          <w:spacing w:val="-3"/>
          <w:position w:val="1"/>
          <w:sz w:val="28"/>
          <w:szCs w:val="28"/>
        </w:rPr>
        <w:t xml:space="preserve"> </w:t>
      </w:r>
      <w:r w:rsidR="005041C1" w:rsidRPr="002D7A59">
        <w:rPr>
          <w:rFonts w:ascii="Arial" w:eastAsia="Arial" w:hAnsi="Arial" w:cs="Arial"/>
          <w:spacing w:val="1"/>
          <w:position w:val="1"/>
          <w:sz w:val="28"/>
          <w:szCs w:val="28"/>
        </w:rPr>
        <w:t>K</w:t>
      </w:r>
      <w:r w:rsidR="005041C1" w:rsidRPr="002D7A59">
        <w:rPr>
          <w:rFonts w:ascii="Arial" w:eastAsia="Arial" w:hAnsi="Arial" w:cs="Arial"/>
          <w:position w:val="1"/>
          <w:sz w:val="28"/>
          <w:szCs w:val="28"/>
        </w:rPr>
        <w:t>n</w:t>
      </w:r>
      <w:r w:rsidR="005041C1" w:rsidRPr="002D7A59">
        <w:rPr>
          <w:rFonts w:ascii="Arial" w:eastAsia="Arial" w:hAnsi="Arial" w:cs="Arial"/>
          <w:spacing w:val="2"/>
          <w:position w:val="1"/>
          <w:sz w:val="28"/>
          <w:szCs w:val="28"/>
        </w:rPr>
        <w:t>i</w:t>
      </w:r>
      <w:r w:rsidR="005041C1" w:rsidRPr="002D7A59">
        <w:rPr>
          <w:rFonts w:ascii="Arial" w:eastAsia="Arial" w:hAnsi="Arial" w:cs="Arial"/>
          <w:position w:val="1"/>
          <w:sz w:val="28"/>
          <w:szCs w:val="28"/>
        </w:rPr>
        <w:t>gh</w:t>
      </w:r>
      <w:r w:rsidR="005041C1" w:rsidRPr="002D7A59">
        <w:rPr>
          <w:rFonts w:ascii="Arial" w:eastAsia="Arial" w:hAnsi="Arial" w:cs="Arial"/>
          <w:spacing w:val="-1"/>
          <w:position w:val="1"/>
          <w:sz w:val="28"/>
          <w:szCs w:val="28"/>
        </w:rPr>
        <w:t>t</w:t>
      </w:r>
      <w:r w:rsidR="005041C1" w:rsidRPr="002D7A59">
        <w:rPr>
          <w:rFonts w:ascii="Arial" w:eastAsia="Arial" w:hAnsi="Arial" w:cs="Arial"/>
          <w:position w:val="1"/>
          <w:sz w:val="28"/>
          <w:szCs w:val="28"/>
        </w:rPr>
        <w:t>s</w:t>
      </w:r>
      <w:r w:rsidR="003B6196">
        <w:rPr>
          <w:rFonts w:ascii="Arial" w:eastAsia="Arial" w:hAnsi="Arial" w:cs="Arial"/>
          <w:position w:val="1"/>
          <w:sz w:val="28"/>
          <w:szCs w:val="28"/>
        </w:rPr>
        <w:t xml:space="preserve">, </w:t>
      </w:r>
      <w:r w:rsidR="005041C1" w:rsidRPr="002D7A59">
        <w:rPr>
          <w:rFonts w:ascii="Arial" w:eastAsia="Arial" w:hAnsi="Arial" w:cs="Arial"/>
          <w:position w:val="1"/>
          <w:sz w:val="28"/>
          <w:szCs w:val="28"/>
        </w:rPr>
        <w:t>La</w:t>
      </w:r>
      <w:r w:rsidR="005041C1" w:rsidRPr="002D7A59">
        <w:rPr>
          <w:rFonts w:ascii="Arial" w:eastAsia="Arial" w:hAnsi="Arial" w:cs="Arial"/>
          <w:spacing w:val="1"/>
          <w:position w:val="1"/>
          <w:sz w:val="28"/>
          <w:szCs w:val="28"/>
        </w:rPr>
        <w:t>d</w:t>
      </w:r>
      <w:r w:rsidR="005041C1" w:rsidRPr="002D7A59">
        <w:rPr>
          <w:rFonts w:ascii="Arial" w:eastAsia="Arial" w:hAnsi="Arial" w:cs="Arial"/>
          <w:spacing w:val="2"/>
          <w:position w:val="1"/>
          <w:sz w:val="28"/>
          <w:szCs w:val="28"/>
        </w:rPr>
        <w:t>i</w:t>
      </w:r>
      <w:r w:rsidR="005041C1" w:rsidRPr="002D7A59">
        <w:rPr>
          <w:rFonts w:ascii="Arial" w:eastAsia="Arial" w:hAnsi="Arial" w:cs="Arial"/>
          <w:position w:val="1"/>
          <w:sz w:val="28"/>
          <w:szCs w:val="28"/>
        </w:rPr>
        <w:t>es</w:t>
      </w:r>
      <w:r w:rsidR="005041C1" w:rsidRPr="002D7A59">
        <w:rPr>
          <w:rFonts w:ascii="Arial" w:eastAsia="Arial" w:hAnsi="Arial" w:cs="Arial"/>
          <w:spacing w:val="-1"/>
          <w:position w:val="1"/>
          <w:sz w:val="28"/>
          <w:szCs w:val="28"/>
        </w:rPr>
        <w:t xml:space="preserve"> </w:t>
      </w:r>
      <w:r w:rsidR="005041C1" w:rsidRPr="002D7A59">
        <w:rPr>
          <w:rFonts w:ascii="Arial" w:eastAsia="Arial" w:hAnsi="Arial" w:cs="Arial"/>
          <w:position w:val="1"/>
          <w:sz w:val="28"/>
          <w:szCs w:val="28"/>
        </w:rPr>
        <w:t>and</w:t>
      </w:r>
      <w:r w:rsidR="005041C1" w:rsidRPr="002D7A59">
        <w:rPr>
          <w:rFonts w:ascii="Arial" w:eastAsia="Arial" w:hAnsi="Arial" w:cs="Arial"/>
          <w:spacing w:val="-1"/>
          <w:position w:val="1"/>
          <w:sz w:val="28"/>
          <w:szCs w:val="28"/>
        </w:rPr>
        <w:t xml:space="preserve"> </w:t>
      </w:r>
      <w:r w:rsidR="003B6196">
        <w:rPr>
          <w:rFonts w:ascii="Arial" w:eastAsia="Arial" w:hAnsi="Arial" w:cs="Arial"/>
          <w:spacing w:val="-1"/>
          <w:position w:val="1"/>
          <w:sz w:val="28"/>
          <w:szCs w:val="28"/>
        </w:rPr>
        <w:t>guest, rise!</w:t>
      </w:r>
    </w:p>
    <w:p w14:paraId="5B6A57E0" w14:textId="6303A067" w:rsidR="003B6196" w:rsidRDefault="003B6196" w:rsidP="003B6196">
      <w:pPr>
        <w:spacing w:before="79"/>
        <w:jc w:val="both"/>
        <w:rPr>
          <w:rFonts w:ascii="Arial" w:eastAsia="Arial" w:hAnsi="Arial" w:cs="Arial"/>
          <w:spacing w:val="-1"/>
          <w:position w:val="1"/>
          <w:sz w:val="28"/>
          <w:szCs w:val="28"/>
        </w:rPr>
      </w:pPr>
      <w:r>
        <w:rPr>
          <w:rFonts w:ascii="Arial" w:eastAsia="Arial" w:hAnsi="Arial" w:cs="Arial"/>
          <w:spacing w:val="-1"/>
          <w:position w:val="1"/>
          <w:sz w:val="28"/>
          <w:szCs w:val="28"/>
        </w:rPr>
        <w:t xml:space="preserve">Sir Knight ______________ read the Grand Prelate’s toast to the Right Eminent Grand Commander of Knights Templar of </w:t>
      </w:r>
      <w:r w:rsidR="00867704">
        <w:rPr>
          <w:rFonts w:ascii="Arial" w:eastAsia="Arial" w:hAnsi="Arial" w:cs="Arial"/>
          <w:spacing w:val="-1"/>
          <w:position w:val="1"/>
          <w:sz w:val="28"/>
          <w:szCs w:val="28"/>
        </w:rPr>
        <w:t>Washington</w:t>
      </w:r>
      <w:r>
        <w:rPr>
          <w:rFonts w:ascii="Arial" w:eastAsia="Arial" w:hAnsi="Arial" w:cs="Arial"/>
          <w:spacing w:val="-1"/>
          <w:position w:val="1"/>
          <w:sz w:val="28"/>
          <w:szCs w:val="28"/>
        </w:rPr>
        <w:t xml:space="preserve">, Sir Knight </w:t>
      </w:r>
      <w:r w:rsidR="00867704">
        <w:rPr>
          <w:rFonts w:ascii="Arial" w:eastAsia="Arial" w:hAnsi="Arial" w:cs="Arial"/>
          <w:spacing w:val="-1"/>
          <w:position w:val="1"/>
          <w:sz w:val="28"/>
          <w:szCs w:val="28"/>
        </w:rPr>
        <w:t>___________</w:t>
      </w:r>
      <w:r>
        <w:rPr>
          <w:rFonts w:ascii="Arial" w:eastAsia="Arial" w:hAnsi="Arial" w:cs="Arial"/>
          <w:spacing w:val="-1"/>
          <w:position w:val="1"/>
          <w:sz w:val="28"/>
          <w:szCs w:val="28"/>
        </w:rPr>
        <w:t>.</w:t>
      </w:r>
    </w:p>
    <w:p w14:paraId="19BA0EFC" w14:textId="77777777" w:rsidR="008A089B" w:rsidRDefault="008A089B">
      <w:pPr>
        <w:spacing w:before="8" w:line="100" w:lineRule="exact"/>
        <w:rPr>
          <w:sz w:val="10"/>
          <w:szCs w:val="10"/>
        </w:rPr>
      </w:pPr>
    </w:p>
    <w:p w14:paraId="11DD8E86" w14:textId="77777777" w:rsidR="008A089B" w:rsidRDefault="008A089B">
      <w:pPr>
        <w:spacing w:line="200" w:lineRule="exact"/>
      </w:pPr>
    </w:p>
    <w:p w14:paraId="7BB16E43" w14:textId="77777777" w:rsidR="008A089B" w:rsidRDefault="005041C1">
      <w:pPr>
        <w:spacing w:line="260" w:lineRule="exact"/>
        <w:ind w:left="105"/>
        <w:rPr>
          <w:rFonts w:ascii="Arial" w:eastAsia="Arial" w:hAnsi="Arial" w:cs="Arial"/>
          <w:i/>
          <w:position w:val="-1"/>
          <w:sz w:val="24"/>
          <w:szCs w:val="24"/>
        </w:rPr>
      </w:pPr>
      <w:r>
        <w:rPr>
          <w:rFonts w:ascii="Arial" w:eastAsia="Arial" w:hAnsi="Arial" w:cs="Arial"/>
          <w:b/>
          <w:position w:val="-1"/>
          <w:sz w:val="24"/>
          <w:szCs w:val="24"/>
        </w:rPr>
        <w:t>S</w:t>
      </w:r>
      <w:r>
        <w:rPr>
          <w:rFonts w:ascii="Arial" w:eastAsia="Arial" w:hAnsi="Arial" w:cs="Arial"/>
          <w:b/>
          <w:spacing w:val="-3"/>
          <w:position w:val="-1"/>
          <w:sz w:val="24"/>
          <w:szCs w:val="24"/>
        </w:rPr>
        <w:t>I</w:t>
      </w:r>
      <w:r>
        <w:rPr>
          <w:rFonts w:ascii="Arial" w:eastAsia="Arial" w:hAnsi="Arial" w:cs="Arial"/>
          <w:b/>
          <w:position w:val="-1"/>
          <w:sz w:val="24"/>
          <w:szCs w:val="24"/>
        </w:rPr>
        <w:t>R</w:t>
      </w:r>
      <w:r>
        <w:rPr>
          <w:rFonts w:ascii="Arial" w:eastAsia="Arial" w:hAnsi="Arial" w:cs="Arial"/>
          <w:b/>
          <w:spacing w:val="-4"/>
          <w:position w:val="-1"/>
          <w:sz w:val="24"/>
          <w:szCs w:val="24"/>
        </w:rPr>
        <w:t xml:space="preserve"> </w:t>
      </w:r>
      <w:r>
        <w:rPr>
          <w:rFonts w:ascii="Arial" w:eastAsia="Arial" w:hAnsi="Arial" w:cs="Arial"/>
          <w:b/>
          <w:spacing w:val="-1"/>
          <w:position w:val="-1"/>
          <w:sz w:val="24"/>
          <w:szCs w:val="24"/>
        </w:rPr>
        <w:t>K</w:t>
      </w:r>
      <w:r>
        <w:rPr>
          <w:rFonts w:ascii="Arial" w:eastAsia="Arial" w:hAnsi="Arial" w:cs="Arial"/>
          <w:b/>
          <w:spacing w:val="3"/>
          <w:position w:val="-1"/>
          <w:sz w:val="24"/>
          <w:szCs w:val="24"/>
        </w:rPr>
        <w:t>N</w:t>
      </w:r>
      <w:r>
        <w:rPr>
          <w:rFonts w:ascii="Arial" w:eastAsia="Arial" w:hAnsi="Arial" w:cs="Arial"/>
          <w:b/>
          <w:spacing w:val="-3"/>
          <w:position w:val="-1"/>
          <w:sz w:val="24"/>
          <w:szCs w:val="24"/>
        </w:rPr>
        <w:t>I</w:t>
      </w:r>
      <w:r>
        <w:rPr>
          <w:rFonts w:ascii="Arial" w:eastAsia="Arial" w:hAnsi="Arial" w:cs="Arial"/>
          <w:b/>
          <w:spacing w:val="1"/>
          <w:position w:val="-1"/>
          <w:sz w:val="24"/>
          <w:szCs w:val="24"/>
        </w:rPr>
        <w:t>G</w:t>
      </w:r>
      <w:r>
        <w:rPr>
          <w:rFonts w:ascii="Arial" w:eastAsia="Arial" w:hAnsi="Arial" w:cs="Arial"/>
          <w:b/>
          <w:spacing w:val="-1"/>
          <w:position w:val="-1"/>
          <w:sz w:val="24"/>
          <w:szCs w:val="24"/>
        </w:rPr>
        <w:t>H</w:t>
      </w:r>
      <w:r>
        <w:rPr>
          <w:rFonts w:ascii="Arial" w:eastAsia="Arial" w:hAnsi="Arial" w:cs="Arial"/>
          <w:b/>
          <w:position w:val="-1"/>
          <w:sz w:val="24"/>
          <w:szCs w:val="24"/>
        </w:rPr>
        <w:t xml:space="preserve">T </w:t>
      </w:r>
      <w:r>
        <w:rPr>
          <w:rFonts w:ascii="Arial" w:eastAsia="Arial" w:hAnsi="Arial" w:cs="Arial"/>
          <w:b/>
          <w:position w:val="-1"/>
          <w:sz w:val="24"/>
          <w:szCs w:val="24"/>
          <w:u w:val="thick" w:color="000000"/>
        </w:rPr>
        <w:t xml:space="preserve">                            </w:t>
      </w:r>
      <w:proofErr w:type="gramStart"/>
      <w:r>
        <w:rPr>
          <w:rFonts w:ascii="Arial" w:eastAsia="Arial" w:hAnsi="Arial" w:cs="Arial"/>
          <w:b/>
          <w:position w:val="-1"/>
          <w:sz w:val="24"/>
          <w:szCs w:val="24"/>
          <w:u w:val="thick" w:color="000000"/>
        </w:rPr>
        <w:t xml:space="preserve">  </w:t>
      </w:r>
      <w:r>
        <w:rPr>
          <w:rFonts w:ascii="Arial" w:eastAsia="Arial" w:hAnsi="Arial" w:cs="Arial"/>
          <w:position w:val="-1"/>
          <w:sz w:val="24"/>
          <w:szCs w:val="24"/>
        </w:rPr>
        <w:t>:</w:t>
      </w:r>
      <w:proofErr w:type="gramEnd"/>
      <w:r>
        <w:rPr>
          <w:rFonts w:ascii="Arial" w:eastAsia="Arial" w:hAnsi="Arial" w:cs="Arial"/>
          <w:position w:val="-1"/>
          <w:sz w:val="24"/>
          <w:szCs w:val="24"/>
        </w:rPr>
        <w:t xml:space="preserve">  </w:t>
      </w:r>
      <w:proofErr w:type="gramStart"/>
      <w:r>
        <w:rPr>
          <w:rFonts w:ascii="Arial" w:eastAsia="Arial" w:hAnsi="Arial" w:cs="Arial"/>
          <w:position w:val="-1"/>
          <w:sz w:val="24"/>
          <w:szCs w:val="24"/>
        </w:rPr>
        <w:t xml:space="preserve">  </w:t>
      </w:r>
      <w:r>
        <w:rPr>
          <w:rFonts w:ascii="Arial" w:eastAsia="Arial" w:hAnsi="Arial" w:cs="Arial"/>
          <w:spacing w:val="1"/>
          <w:position w:val="-1"/>
          <w:sz w:val="24"/>
          <w:szCs w:val="24"/>
        </w:rPr>
        <w:t xml:space="preserve"> </w:t>
      </w:r>
      <w:r>
        <w:rPr>
          <w:rFonts w:ascii="Arial" w:eastAsia="Arial" w:hAnsi="Arial" w:cs="Arial"/>
          <w:i/>
          <w:spacing w:val="4"/>
          <w:position w:val="-1"/>
          <w:sz w:val="24"/>
          <w:szCs w:val="24"/>
        </w:rPr>
        <w:t>(</w:t>
      </w:r>
      <w:proofErr w:type="gramEnd"/>
      <w:r w:rsidR="002D7A59">
        <w:rPr>
          <w:rFonts w:ascii="Arial" w:eastAsia="Arial" w:hAnsi="Arial" w:cs="Arial"/>
          <w:i/>
          <w:spacing w:val="4"/>
          <w:position w:val="-1"/>
          <w:sz w:val="24"/>
          <w:szCs w:val="24"/>
        </w:rPr>
        <w:t>Stands and r</w:t>
      </w:r>
      <w:r>
        <w:rPr>
          <w:rFonts w:ascii="Arial" w:eastAsia="Arial" w:hAnsi="Arial" w:cs="Arial"/>
          <w:i/>
          <w:spacing w:val="-1"/>
          <w:position w:val="-1"/>
          <w:sz w:val="24"/>
          <w:szCs w:val="24"/>
        </w:rPr>
        <w:t>ead</w:t>
      </w:r>
      <w:r>
        <w:rPr>
          <w:rFonts w:ascii="Arial" w:eastAsia="Arial" w:hAnsi="Arial" w:cs="Arial"/>
          <w:i/>
          <w:position w:val="-1"/>
          <w:sz w:val="24"/>
          <w:szCs w:val="24"/>
        </w:rPr>
        <w:t>s</w:t>
      </w:r>
      <w:r>
        <w:rPr>
          <w:rFonts w:ascii="Arial" w:eastAsia="Arial" w:hAnsi="Arial" w:cs="Arial"/>
          <w:i/>
          <w:spacing w:val="-6"/>
          <w:position w:val="-1"/>
          <w:sz w:val="24"/>
          <w:szCs w:val="24"/>
        </w:rPr>
        <w:t xml:space="preserve"> </w:t>
      </w:r>
      <w:r>
        <w:rPr>
          <w:rFonts w:ascii="Arial" w:eastAsia="Arial" w:hAnsi="Arial" w:cs="Arial"/>
          <w:i/>
          <w:spacing w:val="1"/>
          <w:position w:val="-1"/>
          <w:sz w:val="24"/>
          <w:szCs w:val="24"/>
        </w:rPr>
        <w:t>t</w:t>
      </w:r>
      <w:r>
        <w:rPr>
          <w:rFonts w:ascii="Arial" w:eastAsia="Arial" w:hAnsi="Arial" w:cs="Arial"/>
          <w:i/>
          <w:spacing w:val="-1"/>
          <w:position w:val="-1"/>
          <w:sz w:val="24"/>
          <w:szCs w:val="24"/>
        </w:rPr>
        <w:t>h</w:t>
      </w:r>
      <w:r>
        <w:rPr>
          <w:rFonts w:ascii="Arial" w:eastAsia="Arial" w:hAnsi="Arial" w:cs="Arial"/>
          <w:i/>
          <w:position w:val="-1"/>
          <w:sz w:val="24"/>
          <w:szCs w:val="24"/>
        </w:rPr>
        <w:t>e</w:t>
      </w:r>
      <w:r>
        <w:rPr>
          <w:rFonts w:ascii="Arial" w:eastAsia="Arial" w:hAnsi="Arial" w:cs="Arial"/>
          <w:i/>
          <w:spacing w:val="-8"/>
          <w:position w:val="-1"/>
          <w:sz w:val="24"/>
          <w:szCs w:val="24"/>
        </w:rPr>
        <w:t xml:space="preserve"> </w:t>
      </w:r>
      <w:r>
        <w:rPr>
          <w:rFonts w:ascii="Arial" w:eastAsia="Arial" w:hAnsi="Arial" w:cs="Arial"/>
          <w:i/>
          <w:spacing w:val="5"/>
          <w:position w:val="-1"/>
          <w:sz w:val="24"/>
          <w:szCs w:val="24"/>
        </w:rPr>
        <w:t>T</w:t>
      </w:r>
      <w:r>
        <w:rPr>
          <w:rFonts w:ascii="Arial" w:eastAsia="Arial" w:hAnsi="Arial" w:cs="Arial"/>
          <w:i/>
          <w:spacing w:val="3"/>
          <w:position w:val="-1"/>
          <w:sz w:val="24"/>
          <w:szCs w:val="24"/>
        </w:rPr>
        <w:t>o</w:t>
      </w:r>
      <w:r>
        <w:rPr>
          <w:rFonts w:ascii="Arial" w:eastAsia="Arial" w:hAnsi="Arial" w:cs="Arial"/>
          <w:i/>
          <w:spacing w:val="-1"/>
          <w:position w:val="-1"/>
          <w:sz w:val="24"/>
          <w:szCs w:val="24"/>
        </w:rPr>
        <w:t>a</w:t>
      </w:r>
      <w:r>
        <w:rPr>
          <w:rFonts w:ascii="Arial" w:eastAsia="Arial" w:hAnsi="Arial" w:cs="Arial"/>
          <w:i/>
          <w:position w:val="-1"/>
          <w:sz w:val="24"/>
          <w:szCs w:val="24"/>
        </w:rPr>
        <w:t>s</w:t>
      </w:r>
      <w:r>
        <w:rPr>
          <w:rFonts w:ascii="Arial" w:eastAsia="Arial" w:hAnsi="Arial" w:cs="Arial"/>
          <w:i/>
          <w:spacing w:val="1"/>
          <w:position w:val="-1"/>
          <w:sz w:val="24"/>
          <w:szCs w:val="24"/>
        </w:rPr>
        <w:t>t</w:t>
      </w:r>
      <w:r>
        <w:rPr>
          <w:rFonts w:ascii="Arial" w:eastAsia="Arial" w:hAnsi="Arial" w:cs="Arial"/>
          <w:i/>
          <w:position w:val="-1"/>
          <w:sz w:val="24"/>
          <w:szCs w:val="24"/>
        </w:rPr>
        <w:t>)</w:t>
      </w:r>
    </w:p>
    <w:p w14:paraId="60DFFA65" w14:textId="77777777" w:rsidR="00807F14" w:rsidRDefault="00807F14">
      <w:pPr>
        <w:spacing w:line="260" w:lineRule="exact"/>
        <w:ind w:left="105"/>
        <w:rPr>
          <w:rFonts w:ascii="Arial" w:eastAsia="Arial" w:hAnsi="Arial" w:cs="Arial"/>
          <w:sz w:val="24"/>
          <w:szCs w:val="24"/>
        </w:rPr>
      </w:pPr>
      <w:r>
        <w:rPr>
          <w:rFonts w:ascii="Arial" w:eastAsia="Arial" w:hAnsi="Arial" w:cs="Arial"/>
          <w:b/>
          <w:noProof/>
          <w:spacing w:val="1"/>
          <w:sz w:val="24"/>
          <w:szCs w:val="24"/>
        </w:rPr>
        <w:drawing>
          <wp:anchor distT="0" distB="0" distL="114300" distR="114300" simplePos="0" relativeHeight="251678720" behindDoc="1" locked="0" layoutInCell="1" allowOverlap="1" wp14:anchorId="42DD2A6F" wp14:editId="39B1CC1A">
            <wp:simplePos x="0" y="0"/>
            <wp:positionH relativeFrom="page">
              <wp:align>center</wp:align>
            </wp:positionH>
            <wp:positionV relativeFrom="paragraph">
              <wp:posOffset>19050</wp:posOffset>
            </wp:positionV>
            <wp:extent cx="571500" cy="577215"/>
            <wp:effectExtent l="0" t="0" r="0" b="0"/>
            <wp:wrapTight wrapText="bothSides">
              <wp:wrapPolygon edited="0">
                <wp:start x="0" y="0"/>
                <wp:lineTo x="0" y="20673"/>
                <wp:lineTo x="20880" y="20673"/>
                <wp:lineTo x="20880"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577215"/>
                    </a:xfrm>
                    <a:prstGeom prst="rect">
                      <a:avLst/>
                    </a:prstGeom>
                    <a:noFill/>
                  </pic:spPr>
                </pic:pic>
              </a:graphicData>
            </a:graphic>
            <wp14:sizeRelH relativeFrom="margin">
              <wp14:pctWidth>0</wp14:pctWidth>
            </wp14:sizeRelH>
            <wp14:sizeRelV relativeFrom="margin">
              <wp14:pctHeight>0</wp14:pctHeight>
            </wp14:sizeRelV>
          </wp:anchor>
        </w:drawing>
      </w:r>
    </w:p>
    <w:p w14:paraId="0B95F0DA" w14:textId="77777777" w:rsidR="00807F14" w:rsidRDefault="00807F14">
      <w:pPr>
        <w:spacing w:line="260" w:lineRule="exact"/>
        <w:ind w:left="105"/>
        <w:rPr>
          <w:rFonts w:ascii="Arial" w:eastAsia="Arial" w:hAnsi="Arial" w:cs="Arial"/>
          <w:sz w:val="24"/>
          <w:szCs w:val="24"/>
        </w:rPr>
      </w:pPr>
    </w:p>
    <w:p w14:paraId="12458DDA" w14:textId="77777777" w:rsidR="008A089B" w:rsidRDefault="00807F14">
      <w:pPr>
        <w:spacing w:before="8" w:line="120" w:lineRule="exact"/>
        <w:rPr>
          <w:sz w:val="12"/>
          <w:szCs w:val="12"/>
        </w:rPr>
      </w:pPr>
      <w:r>
        <w:rPr>
          <w:noProof/>
          <w:sz w:val="12"/>
          <w:szCs w:val="12"/>
        </w:rPr>
        <w:drawing>
          <wp:inline distT="0" distB="0" distL="0" distR="0" wp14:anchorId="74EFCADF" wp14:editId="2E46CD84">
            <wp:extent cx="1725295" cy="1743710"/>
            <wp:effectExtent l="0" t="0" r="8255" b="889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5295" cy="1743710"/>
                    </a:xfrm>
                    <a:prstGeom prst="rect">
                      <a:avLst/>
                    </a:prstGeom>
                    <a:noFill/>
                  </pic:spPr>
                </pic:pic>
              </a:graphicData>
            </a:graphic>
          </wp:inline>
        </w:drawing>
      </w:r>
    </w:p>
    <w:p w14:paraId="115F8F95" w14:textId="77777777" w:rsidR="008A089B" w:rsidRDefault="00807F14">
      <w:pPr>
        <w:spacing w:line="200" w:lineRule="exact"/>
      </w:pPr>
      <w:r>
        <w:rPr>
          <w:noProof/>
        </w:rPr>
        <w:drawing>
          <wp:inline distT="0" distB="0" distL="0" distR="0" wp14:anchorId="6D470835" wp14:editId="5912CF7D">
            <wp:extent cx="1725295" cy="1743710"/>
            <wp:effectExtent l="0" t="0" r="8255" b="889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5295" cy="1743710"/>
                    </a:xfrm>
                    <a:prstGeom prst="rect">
                      <a:avLst/>
                    </a:prstGeom>
                    <a:noFill/>
                  </pic:spPr>
                </pic:pic>
              </a:graphicData>
            </a:graphic>
          </wp:inline>
        </w:drawing>
      </w:r>
    </w:p>
    <w:p w14:paraId="1A140120" w14:textId="77777777" w:rsidR="008A089B" w:rsidRDefault="008A089B">
      <w:pPr>
        <w:spacing w:line="200" w:lineRule="exact"/>
      </w:pPr>
    </w:p>
    <w:p w14:paraId="0C7BF2BC" w14:textId="77777777" w:rsidR="008A089B" w:rsidRDefault="005041C1" w:rsidP="002D7A59">
      <w:pPr>
        <w:spacing w:before="29" w:line="260" w:lineRule="auto"/>
        <w:ind w:left="4500" w:right="90" w:hanging="4320"/>
        <w:rPr>
          <w:rFonts w:ascii="Arial" w:eastAsia="Arial" w:hAnsi="Arial" w:cs="Arial"/>
          <w:sz w:val="24"/>
          <w:szCs w:val="24"/>
        </w:rPr>
      </w:pPr>
      <w:r>
        <w:rPr>
          <w:rFonts w:ascii="Arial" w:eastAsia="Arial" w:hAnsi="Arial" w:cs="Arial"/>
          <w:b/>
          <w:spacing w:val="1"/>
          <w:sz w:val="24"/>
          <w:szCs w:val="24"/>
        </w:rPr>
        <w:t>G</w:t>
      </w:r>
      <w:r>
        <w:rPr>
          <w:rFonts w:ascii="Arial" w:eastAsia="Arial" w:hAnsi="Arial" w:cs="Arial"/>
          <w:b/>
          <w:spacing w:val="11"/>
          <w:sz w:val="24"/>
          <w:szCs w:val="24"/>
        </w:rPr>
        <w:t>R</w:t>
      </w:r>
      <w:r>
        <w:rPr>
          <w:rFonts w:ascii="Arial" w:eastAsia="Arial" w:hAnsi="Arial" w:cs="Arial"/>
          <w:b/>
          <w:spacing w:val="-13"/>
          <w:sz w:val="24"/>
          <w:szCs w:val="24"/>
        </w:rPr>
        <w:t>A</w:t>
      </w:r>
      <w:r>
        <w:rPr>
          <w:rFonts w:ascii="Arial" w:eastAsia="Arial" w:hAnsi="Arial" w:cs="Arial"/>
          <w:b/>
          <w:spacing w:val="3"/>
          <w:sz w:val="24"/>
          <w:szCs w:val="24"/>
        </w:rPr>
        <w:t>N</w:t>
      </w:r>
      <w:r>
        <w:rPr>
          <w:rFonts w:ascii="Arial" w:eastAsia="Arial" w:hAnsi="Arial" w:cs="Arial"/>
          <w:b/>
          <w:sz w:val="24"/>
          <w:szCs w:val="24"/>
        </w:rPr>
        <w:t>D</w:t>
      </w:r>
      <w:r>
        <w:rPr>
          <w:rFonts w:ascii="Arial" w:eastAsia="Arial" w:hAnsi="Arial" w:cs="Arial"/>
          <w:b/>
          <w:spacing w:val="-12"/>
          <w:sz w:val="24"/>
          <w:szCs w:val="24"/>
        </w:rPr>
        <w:t xml:space="preserve"> </w:t>
      </w:r>
      <w:r>
        <w:rPr>
          <w:rFonts w:ascii="Arial" w:eastAsia="Arial" w:hAnsi="Arial" w:cs="Arial"/>
          <w:b/>
          <w:spacing w:val="4"/>
          <w:sz w:val="24"/>
          <w:szCs w:val="24"/>
        </w:rPr>
        <w:t>P</w:t>
      </w:r>
      <w:r>
        <w:rPr>
          <w:rFonts w:ascii="Arial" w:eastAsia="Arial" w:hAnsi="Arial" w:cs="Arial"/>
          <w:b/>
          <w:spacing w:val="-1"/>
          <w:sz w:val="24"/>
          <w:szCs w:val="24"/>
        </w:rPr>
        <w:t>R</w:t>
      </w:r>
      <w:r>
        <w:rPr>
          <w:rFonts w:ascii="Arial" w:eastAsia="Arial" w:hAnsi="Arial" w:cs="Arial"/>
          <w:b/>
          <w:spacing w:val="8"/>
          <w:sz w:val="24"/>
          <w:szCs w:val="24"/>
        </w:rPr>
        <w:t>E</w:t>
      </w:r>
      <w:r>
        <w:rPr>
          <w:rFonts w:ascii="Arial" w:eastAsia="Arial" w:hAnsi="Arial" w:cs="Arial"/>
          <w:b/>
          <w:spacing w:val="9"/>
          <w:sz w:val="24"/>
          <w:szCs w:val="24"/>
        </w:rPr>
        <w:t>L</w:t>
      </w:r>
      <w:r>
        <w:rPr>
          <w:rFonts w:ascii="Arial" w:eastAsia="Arial" w:hAnsi="Arial" w:cs="Arial"/>
          <w:b/>
          <w:spacing w:val="-13"/>
          <w:sz w:val="24"/>
          <w:szCs w:val="24"/>
        </w:rPr>
        <w:t>A</w:t>
      </w:r>
      <w:r>
        <w:rPr>
          <w:rFonts w:ascii="Arial" w:eastAsia="Arial" w:hAnsi="Arial" w:cs="Arial"/>
          <w:b/>
          <w:spacing w:val="-3"/>
          <w:sz w:val="24"/>
          <w:szCs w:val="24"/>
        </w:rPr>
        <w:t>T</w:t>
      </w:r>
      <w:r>
        <w:rPr>
          <w:rFonts w:ascii="Arial" w:eastAsia="Arial" w:hAnsi="Arial" w:cs="Arial"/>
          <w:b/>
          <w:spacing w:val="4"/>
          <w:sz w:val="24"/>
          <w:szCs w:val="24"/>
        </w:rPr>
        <w:t>E</w:t>
      </w:r>
      <w:r>
        <w:rPr>
          <w:rFonts w:ascii="Arial" w:eastAsia="Arial" w:hAnsi="Arial" w:cs="Arial"/>
          <w:b/>
          <w:spacing w:val="1"/>
          <w:sz w:val="24"/>
          <w:szCs w:val="24"/>
        </w:rPr>
        <w:t>’</w:t>
      </w:r>
      <w:r>
        <w:rPr>
          <w:rFonts w:ascii="Arial" w:eastAsia="Arial" w:hAnsi="Arial" w:cs="Arial"/>
          <w:b/>
          <w:sz w:val="24"/>
          <w:szCs w:val="24"/>
        </w:rPr>
        <w:t>S</w:t>
      </w:r>
      <w:r>
        <w:rPr>
          <w:rFonts w:ascii="Arial" w:eastAsia="Arial" w:hAnsi="Arial" w:cs="Arial"/>
          <w:b/>
          <w:spacing w:val="-10"/>
          <w:sz w:val="24"/>
          <w:szCs w:val="24"/>
        </w:rPr>
        <w:t xml:space="preserve"> </w:t>
      </w:r>
      <w:r>
        <w:rPr>
          <w:rFonts w:ascii="Arial" w:eastAsia="Arial" w:hAnsi="Arial" w:cs="Arial"/>
          <w:b/>
          <w:spacing w:val="6"/>
          <w:sz w:val="24"/>
          <w:szCs w:val="24"/>
        </w:rPr>
        <w:t>T</w:t>
      </w:r>
      <w:r>
        <w:rPr>
          <w:rFonts w:ascii="Arial" w:eastAsia="Arial" w:hAnsi="Arial" w:cs="Arial"/>
          <w:b/>
          <w:spacing w:val="9"/>
          <w:sz w:val="24"/>
          <w:szCs w:val="24"/>
        </w:rPr>
        <w:t>O</w:t>
      </w:r>
      <w:r>
        <w:rPr>
          <w:rFonts w:ascii="Arial" w:eastAsia="Arial" w:hAnsi="Arial" w:cs="Arial"/>
          <w:b/>
          <w:spacing w:val="-13"/>
          <w:sz w:val="24"/>
          <w:szCs w:val="24"/>
        </w:rPr>
        <w:t>A</w:t>
      </w:r>
      <w:r>
        <w:rPr>
          <w:rFonts w:ascii="Arial" w:eastAsia="Arial" w:hAnsi="Arial" w:cs="Arial"/>
          <w:b/>
          <w:spacing w:val="4"/>
          <w:sz w:val="24"/>
          <w:szCs w:val="24"/>
        </w:rPr>
        <w:t>S</w:t>
      </w:r>
      <w:r>
        <w:rPr>
          <w:rFonts w:ascii="Arial" w:eastAsia="Arial" w:hAnsi="Arial" w:cs="Arial"/>
          <w:b/>
          <w:sz w:val="24"/>
          <w:szCs w:val="24"/>
        </w:rPr>
        <w:t>T</w:t>
      </w:r>
      <w:r>
        <w:rPr>
          <w:rFonts w:ascii="Arial" w:eastAsia="Arial" w:hAnsi="Arial" w:cs="Arial"/>
          <w:b/>
          <w:spacing w:val="-5"/>
          <w:sz w:val="24"/>
          <w:szCs w:val="24"/>
        </w:rPr>
        <w:t xml:space="preserve"> </w:t>
      </w:r>
      <w:r>
        <w:rPr>
          <w:rFonts w:ascii="Arial" w:eastAsia="Arial" w:hAnsi="Arial" w:cs="Arial"/>
          <w:b/>
          <w:spacing w:val="-2"/>
          <w:sz w:val="24"/>
          <w:szCs w:val="24"/>
        </w:rPr>
        <w:t>T</w:t>
      </w:r>
      <w:r>
        <w:rPr>
          <w:rFonts w:ascii="Arial" w:eastAsia="Arial" w:hAnsi="Arial" w:cs="Arial"/>
          <w:b/>
          <w:sz w:val="24"/>
          <w:szCs w:val="24"/>
        </w:rPr>
        <w:t>O</w:t>
      </w:r>
      <w:r>
        <w:rPr>
          <w:rFonts w:ascii="Arial" w:eastAsia="Arial" w:hAnsi="Arial" w:cs="Arial"/>
          <w:b/>
          <w:spacing w:val="3"/>
          <w:sz w:val="24"/>
          <w:szCs w:val="24"/>
        </w:rPr>
        <w:t xml:space="preserve"> </w:t>
      </w:r>
      <w:r>
        <w:rPr>
          <w:rFonts w:ascii="Arial" w:eastAsia="Arial" w:hAnsi="Arial" w:cs="Arial"/>
          <w:b/>
          <w:spacing w:val="-2"/>
          <w:sz w:val="24"/>
          <w:szCs w:val="24"/>
        </w:rPr>
        <w:t>T</w:t>
      </w:r>
      <w:r>
        <w:rPr>
          <w:rFonts w:ascii="Arial" w:eastAsia="Arial" w:hAnsi="Arial" w:cs="Arial"/>
          <w:b/>
          <w:spacing w:val="3"/>
          <w:sz w:val="24"/>
          <w:szCs w:val="24"/>
        </w:rPr>
        <w:t>H</w:t>
      </w:r>
      <w:r>
        <w:rPr>
          <w:rFonts w:ascii="Arial" w:eastAsia="Arial" w:hAnsi="Arial" w:cs="Arial"/>
          <w:b/>
          <w:sz w:val="24"/>
          <w:szCs w:val="24"/>
        </w:rPr>
        <w:t>E</w:t>
      </w:r>
      <w:r>
        <w:rPr>
          <w:rFonts w:ascii="Arial" w:eastAsia="Arial" w:hAnsi="Arial" w:cs="Arial"/>
          <w:b/>
          <w:spacing w:val="1"/>
          <w:sz w:val="24"/>
          <w:szCs w:val="24"/>
        </w:rPr>
        <w:t xml:space="preserve"> </w:t>
      </w:r>
      <w:r>
        <w:rPr>
          <w:rFonts w:ascii="Arial" w:eastAsia="Arial" w:hAnsi="Arial" w:cs="Arial"/>
          <w:b/>
          <w:spacing w:val="-1"/>
          <w:sz w:val="24"/>
          <w:szCs w:val="24"/>
        </w:rPr>
        <w:t>R</w:t>
      </w:r>
      <w:r>
        <w:rPr>
          <w:rFonts w:ascii="Arial" w:eastAsia="Arial" w:hAnsi="Arial" w:cs="Arial"/>
          <w:b/>
          <w:spacing w:val="1"/>
          <w:sz w:val="24"/>
          <w:szCs w:val="24"/>
        </w:rPr>
        <w:t>IG</w:t>
      </w:r>
      <w:r>
        <w:rPr>
          <w:rFonts w:ascii="Arial" w:eastAsia="Arial" w:hAnsi="Arial" w:cs="Arial"/>
          <w:b/>
          <w:spacing w:val="-1"/>
          <w:sz w:val="24"/>
          <w:szCs w:val="24"/>
        </w:rPr>
        <w:t>H</w:t>
      </w:r>
      <w:r>
        <w:rPr>
          <w:rFonts w:ascii="Arial" w:eastAsia="Arial" w:hAnsi="Arial" w:cs="Arial"/>
          <w:b/>
          <w:sz w:val="24"/>
          <w:szCs w:val="24"/>
        </w:rPr>
        <w:t>T</w:t>
      </w:r>
      <w:r>
        <w:rPr>
          <w:rFonts w:ascii="Arial" w:eastAsia="Arial" w:hAnsi="Arial" w:cs="Arial"/>
          <w:b/>
          <w:spacing w:val="-5"/>
          <w:sz w:val="24"/>
          <w:szCs w:val="24"/>
        </w:rPr>
        <w:t xml:space="preserve"> </w:t>
      </w:r>
      <w:r>
        <w:rPr>
          <w:rFonts w:ascii="Arial" w:eastAsia="Arial" w:hAnsi="Arial" w:cs="Arial"/>
          <w:b/>
          <w:spacing w:val="4"/>
          <w:sz w:val="24"/>
          <w:szCs w:val="24"/>
        </w:rPr>
        <w:t>E</w:t>
      </w:r>
      <w:r>
        <w:rPr>
          <w:rFonts w:ascii="Arial" w:eastAsia="Arial" w:hAnsi="Arial" w:cs="Arial"/>
          <w:b/>
          <w:spacing w:val="5"/>
          <w:sz w:val="24"/>
          <w:szCs w:val="24"/>
        </w:rPr>
        <w:t>M</w:t>
      </w:r>
      <w:r>
        <w:rPr>
          <w:rFonts w:ascii="Arial" w:eastAsia="Arial" w:hAnsi="Arial" w:cs="Arial"/>
          <w:b/>
          <w:spacing w:val="1"/>
          <w:sz w:val="24"/>
          <w:szCs w:val="24"/>
        </w:rPr>
        <w:t>I</w:t>
      </w:r>
      <w:r>
        <w:rPr>
          <w:rFonts w:ascii="Arial" w:eastAsia="Arial" w:hAnsi="Arial" w:cs="Arial"/>
          <w:b/>
          <w:spacing w:val="-1"/>
          <w:sz w:val="24"/>
          <w:szCs w:val="24"/>
        </w:rPr>
        <w:t>N</w:t>
      </w:r>
      <w:r>
        <w:rPr>
          <w:rFonts w:ascii="Arial" w:eastAsia="Arial" w:hAnsi="Arial" w:cs="Arial"/>
          <w:b/>
          <w:spacing w:val="4"/>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9"/>
          <w:sz w:val="24"/>
          <w:szCs w:val="24"/>
        </w:rPr>
        <w:t xml:space="preserve"> </w:t>
      </w:r>
      <w:r>
        <w:rPr>
          <w:rFonts w:ascii="Arial" w:eastAsia="Arial" w:hAnsi="Arial" w:cs="Arial"/>
          <w:b/>
          <w:spacing w:val="1"/>
          <w:sz w:val="24"/>
          <w:szCs w:val="24"/>
        </w:rPr>
        <w:t>G</w:t>
      </w:r>
      <w:r>
        <w:rPr>
          <w:rFonts w:ascii="Arial" w:eastAsia="Arial" w:hAnsi="Arial" w:cs="Arial"/>
          <w:b/>
          <w:spacing w:val="7"/>
          <w:sz w:val="24"/>
          <w:szCs w:val="24"/>
        </w:rPr>
        <w:t>R</w:t>
      </w:r>
      <w:r>
        <w:rPr>
          <w:rFonts w:ascii="Arial" w:eastAsia="Arial" w:hAnsi="Arial" w:cs="Arial"/>
          <w:b/>
          <w:spacing w:val="-9"/>
          <w:sz w:val="24"/>
          <w:szCs w:val="24"/>
        </w:rPr>
        <w:t>A</w:t>
      </w:r>
      <w:r>
        <w:rPr>
          <w:rFonts w:ascii="Arial" w:eastAsia="Arial" w:hAnsi="Arial" w:cs="Arial"/>
          <w:b/>
          <w:spacing w:val="-1"/>
          <w:sz w:val="24"/>
          <w:szCs w:val="24"/>
        </w:rPr>
        <w:t>N</w:t>
      </w:r>
      <w:r>
        <w:rPr>
          <w:rFonts w:ascii="Arial" w:eastAsia="Arial" w:hAnsi="Arial" w:cs="Arial"/>
          <w:b/>
          <w:sz w:val="24"/>
          <w:szCs w:val="24"/>
        </w:rPr>
        <w:t>D</w:t>
      </w:r>
      <w:r>
        <w:rPr>
          <w:rFonts w:ascii="Arial" w:eastAsia="Arial" w:hAnsi="Arial" w:cs="Arial"/>
          <w:b/>
          <w:spacing w:val="-7"/>
          <w:sz w:val="24"/>
          <w:szCs w:val="24"/>
        </w:rPr>
        <w:t xml:space="preserve"> </w:t>
      </w:r>
      <w:r>
        <w:rPr>
          <w:rFonts w:ascii="Arial" w:eastAsia="Arial" w:hAnsi="Arial" w:cs="Arial"/>
          <w:b/>
          <w:spacing w:val="9"/>
          <w:w w:val="96"/>
          <w:sz w:val="24"/>
          <w:szCs w:val="24"/>
        </w:rPr>
        <w:t>C</w:t>
      </w:r>
      <w:r>
        <w:rPr>
          <w:rFonts w:ascii="Arial" w:eastAsia="Arial" w:hAnsi="Arial" w:cs="Arial"/>
          <w:b/>
          <w:spacing w:val="4"/>
          <w:w w:val="96"/>
          <w:sz w:val="24"/>
          <w:szCs w:val="24"/>
        </w:rPr>
        <w:t>O</w:t>
      </w:r>
      <w:r>
        <w:rPr>
          <w:rFonts w:ascii="Arial" w:eastAsia="Arial" w:hAnsi="Arial" w:cs="Arial"/>
          <w:b/>
          <w:spacing w:val="11"/>
          <w:w w:val="96"/>
          <w:sz w:val="24"/>
          <w:szCs w:val="24"/>
        </w:rPr>
        <w:t>MM</w:t>
      </w:r>
      <w:r>
        <w:rPr>
          <w:rFonts w:ascii="Arial" w:eastAsia="Arial" w:hAnsi="Arial" w:cs="Arial"/>
          <w:b/>
          <w:spacing w:val="1"/>
          <w:w w:val="96"/>
          <w:sz w:val="24"/>
          <w:szCs w:val="24"/>
        </w:rPr>
        <w:t>A</w:t>
      </w:r>
      <w:r>
        <w:rPr>
          <w:rFonts w:ascii="Arial" w:eastAsia="Arial" w:hAnsi="Arial" w:cs="Arial"/>
          <w:b/>
          <w:spacing w:val="5"/>
          <w:w w:val="96"/>
          <w:sz w:val="24"/>
          <w:szCs w:val="24"/>
        </w:rPr>
        <w:t>N</w:t>
      </w:r>
      <w:r>
        <w:rPr>
          <w:rFonts w:ascii="Arial" w:eastAsia="Arial" w:hAnsi="Arial" w:cs="Arial"/>
          <w:b/>
          <w:spacing w:val="9"/>
          <w:w w:val="96"/>
          <w:sz w:val="24"/>
          <w:szCs w:val="24"/>
        </w:rPr>
        <w:t>D</w:t>
      </w:r>
      <w:r>
        <w:rPr>
          <w:rFonts w:ascii="Arial" w:eastAsia="Arial" w:hAnsi="Arial" w:cs="Arial"/>
          <w:b/>
          <w:spacing w:val="10"/>
          <w:w w:val="96"/>
          <w:sz w:val="24"/>
          <w:szCs w:val="24"/>
        </w:rPr>
        <w:t>E</w:t>
      </w:r>
      <w:r>
        <w:rPr>
          <w:rFonts w:ascii="Arial" w:eastAsia="Arial" w:hAnsi="Arial" w:cs="Arial"/>
          <w:b/>
          <w:w w:val="96"/>
          <w:sz w:val="24"/>
          <w:szCs w:val="24"/>
        </w:rPr>
        <w:t xml:space="preserve">R </w:t>
      </w:r>
    </w:p>
    <w:p w14:paraId="0A1BBC10" w14:textId="77777777" w:rsidR="008A089B" w:rsidRDefault="008A089B">
      <w:pPr>
        <w:spacing w:line="200" w:lineRule="exact"/>
      </w:pPr>
    </w:p>
    <w:p w14:paraId="4A2F0BA0" w14:textId="010F6E6F" w:rsidR="008A089B" w:rsidRDefault="00867704" w:rsidP="00867704">
      <w:pPr>
        <w:ind w:left="810" w:right="550" w:hanging="720"/>
        <w:rPr>
          <w:rFonts w:ascii="Arial" w:eastAsia="Arial" w:hAnsi="Arial" w:cs="Arial"/>
          <w:spacing w:val="4"/>
          <w:sz w:val="24"/>
          <w:szCs w:val="24"/>
        </w:rPr>
      </w:pPr>
      <w:r>
        <w:rPr>
          <w:rFonts w:ascii="Arial" w:eastAsia="Arial" w:hAnsi="Arial" w:cs="Arial"/>
          <w:spacing w:val="4"/>
          <w:sz w:val="24"/>
          <w:szCs w:val="24"/>
        </w:rPr>
        <w:t>(Insert Toast of the Grand Prelate)</w:t>
      </w:r>
    </w:p>
    <w:p w14:paraId="5ED4FF70" w14:textId="77777777" w:rsidR="00867704" w:rsidRDefault="00867704" w:rsidP="00867704">
      <w:pPr>
        <w:ind w:left="810" w:right="550" w:hanging="720"/>
        <w:rPr>
          <w:rFonts w:ascii="Arial" w:eastAsia="Arial" w:hAnsi="Arial" w:cs="Arial"/>
          <w:spacing w:val="4"/>
          <w:sz w:val="24"/>
          <w:szCs w:val="24"/>
        </w:rPr>
      </w:pPr>
    </w:p>
    <w:p w14:paraId="1DBFFC57" w14:textId="77777777" w:rsidR="00867704" w:rsidRDefault="00867704" w:rsidP="00867704">
      <w:pPr>
        <w:ind w:left="810" w:right="550" w:hanging="720"/>
        <w:rPr>
          <w:sz w:val="16"/>
          <w:szCs w:val="16"/>
        </w:rPr>
      </w:pPr>
    </w:p>
    <w:p w14:paraId="09DDDCB5" w14:textId="3BA8FA64" w:rsidR="008A089B" w:rsidRPr="00370DA7" w:rsidRDefault="005041C1" w:rsidP="00370DA7">
      <w:pPr>
        <w:rPr>
          <w:rFonts w:ascii="Arial" w:eastAsia="Arial" w:hAnsi="Arial" w:cs="Arial"/>
          <w:b/>
          <w:spacing w:val="-4"/>
          <w:sz w:val="28"/>
          <w:szCs w:val="28"/>
        </w:rPr>
      </w:pPr>
      <w:r w:rsidRPr="00370DA7">
        <w:rPr>
          <w:rFonts w:ascii="Arial" w:eastAsia="Arial" w:hAnsi="Arial" w:cs="Arial"/>
          <w:b/>
          <w:spacing w:val="-4"/>
          <w:sz w:val="28"/>
          <w:szCs w:val="28"/>
        </w:rPr>
        <w:t>E</w:t>
      </w:r>
      <w:r w:rsidRPr="00370DA7">
        <w:rPr>
          <w:rFonts w:ascii="Arial" w:eastAsia="Arial" w:hAnsi="Arial" w:cs="Arial"/>
          <w:b/>
          <w:spacing w:val="8"/>
          <w:sz w:val="28"/>
          <w:szCs w:val="28"/>
        </w:rPr>
        <w:t>M</w:t>
      </w:r>
      <w:r w:rsidRPr="00370DA7">
        <w:rPr>
          <w:rFonts w:ascii="Arial" w:eastAsia="Arial" w:hAnsi="Arial" w:cs="Arial"/>
          <w:b/>
          <w:spacing w:val="-3"/>
          <w:sz w:val="28"/>
          <w:szCs w:val="28"/>
        </w:rPr>
        <w:t>I</w:t>
      </w:r>
      <w:r w:rsidRPr="00370DA7">
        <w:rPr>
          <w:rFonts w:ascii="Arial" w:eastAsia="Arial" w:hAnsi="Arial" w:cs="Arial"/>
          <w:b/>
          <w:spacing w:val="-1"/>
          <w:sz w:val="28"/>
          <w:szCs w:val="28"/>
        </w:rPr>
        <w:t>N</w:t>
      </w:r>
      <w:r w:rsidRPr="00370DA7">
        <w:rPr>
          <w:rFonts w:ascii="Arial" w:eastAsia="Arial" w:hAnsi="Arial" w:cs="Arial"/>
          <w:b/>
          <w:sz w:val="28"/>
          <w:szCs w:val="28"/>
        </w:rPr>
        <w:t>E</w:t>
      </w:r>
      <w:r w:rsidRPr="00370DA7">
        <w:rPr>
          <w:rFonts w:ascii="Arial" w:eastAsia="Arial" w:hAnsi="Arial" w:cs="Arial"/>
          <w:b/>
          <w:spacing w:val="-1"/>
          <w:sz w:val="28"/>
          <w:szCs w:val="28"/>
        </w:rPr>
        <w:t>N</w:t>
      </w:r>
      <w:r w:rsidRPr="00370DA7">
        <w:rPr>
          <w:rFonts w:ascii="Arial" w:eastAsia="Arial" w:hAnsi="Arial" w:cs="Arial"/>
          <w:b/>
          <w:sz w:val="28"/>
          <w:szCs w:val="28"/>
        </w:rPr>
        <w:t>T</w:t>
      </w:r>
      <w:r w:rsidRPr="00370DA7">
        <w:rPr>
          <w:rFonts w:ascii="Arial" w:eastAsia="Arial" w:hAnsi="Arial" w:cs="Arial"/>
          <w:b/>
          <w:spacing w:val="-1"/>
          <w:sz w:val="28"/>
          <w:szCs w:val="28"/>
        </w:rPr>
        <w:t xml:space="preserve"> C</w:t>
      </w:r>
      <w:r w:rsidRPr="00370DA7">
        <w:rPr>
          <w:rFonts w:ascii="Arial" w:eastAsia="Arial" w:hAnsi="Arial" w:cs="Arial"/>
          <w:b/>
          <w:spacing w:val="2"/>
          <w:sz w:val="28"/>
          <w:szCs w:val="28"/>
        </w:rPr>
        <w:t>O</w:t>
      </w:r>
      <w:r w:rsidRPr="00370DA7">
        <w:rPr>
          <w:rFonts w:ascii="Arial" w:eastAsia="Arial" w:hAnsi="Arial" w:cs="Arial"/>
          <w:b/>
          <w:spacing w:val="-4"/>
          <w:sz w:val="28"/>
          <w:szCs w:val="28"/>
        </w:rPr>
        <w:t>M</w:t>
      </w:r>
      <w:r w:rsidRPr="00370DA7">
        <w:rPr>
          <w:rFonts w:ascii="Arial" w:eastAsia="Arial" w:hAnsi="Arial" w:cs="Arial"/>
          <w:b/>
          <w:spacing w:val="8"/>
          <w:sz w:val="28"/>
          <w:szCs w:val="28"/>
        </w:rPr>
        <w:t>M</w:t>
      </w:r>
      <w:r w:rsidRPr="00370DA7">
        <w:rPr>
          <w:rFonts w:ascii="Arial" w:eastAsia="Arial" w:hAnsi="Arial" w:cs="Arial"/>
          <w:b/>
          <w:spacing w:val="-13"/>
          <w:sz w:val="28"/>
          <w:szCs w:val="28"/>
        </w:rPr>
        <w:t>A</w:t>
      </w:r>
      <w:r w:rsidRPr="00370DA7">
        <w:rPr>
          <w:rFonts w:ascii="Arial" w:eastAsia="Arial" w:hAnsi="Arial" w:cs="Arial"/>
          <w:b/>
          <w:spacing w:val="-1"/>
          <w:sz w:val="28"/>
          <w:szCs w:val="28"/>
        </w:rPr>
        <w:t>N</w:t>
      </w:r>
      <w:r w:rsidRPr="00370DA7">
        <w:rPr>
          <w:rFonts w:ascii="Arial" w:eastAsia="Arial" w:hAnsi="Arial" w:cs="Arial"/>
          <w:b/>
          <w:spacing w:val="3"/>
          <w:sz w:val="28"/>
          <w:szCs w:val="28"/>
        </w:rPr>
        <w:t>D</w:t>
      </w:r>
      <w:r w:rsidRPr="00370DA7">
        <w:rPr>
          <w:rFonts w:ascii="Arial" w:eastAsia="Arial" w:hAnsi="Arial" w:cs="Arial"/>
          <w:b/>
          <w:sz w:val="28"/>
          <w:szCs w:val="28"/>
        </w:rPr>
        <w:t>E</w:t>
      </w:r>
      <w:r w:rsidRPr="00370DA7">
        <w:rPr>
          <w:rFonts w:ascii="Arial" w:eastAsia="Arial" w:hAnsi="Arial" w:cs="Arial"/>
          <w:b/>
          <w:spacing w:val="-1"/>
          <w:sz w:val="28"/>
          <w:szCs w:val="28"/>
        </w:rPr>
        <w:t>R</w:t>
      </w:r>
      <w:r w:rsidRPr="00370DA7">
        <w:rPr>
          <w:rFonts w:ascii="Arial" w:eastAsia="Arial" w:hAnsi="Arial" w:cs="Arial"/>
          <w:b/>
          <w:sz w:val="28"/>
          <w:szCs w:val="28"/>
        </w:rPr>
        <w:t xml:space="preserve">:   </w:t>
      </w:r>
      <w:r w:rsidRPr="00370DA7">
        <w:rPr>
          <w:rFonts w:ascii="Arial" w:eastAsia="Arial" w:hAnsi="Arial" w:cs="Arial"/>
          <w:b/>
          <w:spacing w:val="62"/>
          <w:sz w:val="28"/>
          <w:szCs w:val="28"/>
        </w:rPr>
        <w:t xml:space="preserve"> </w:t>
      </w:r>
      <w:r w:rsidRPr="00370DA7">
        <w:rPr>
          <w:rFonts w:ascii="Arial" w:eastAsia="Arial" w:hAnsi="Arial" w:cs="Arial"/>
          <w:spacing w:val="9"/>
          <w:sz w:val="28"/>
          <w:szCs w:val="28"/>
        </w:rPr>
        <w:t>T</w:t>
      </w:r>
      <w:r w:rsidRPr="00370DA7">
        <w:rPr>
          <w:rFonts w:ascii="Arial" w:eastAsia="Arial" w:hAnsi="Arial" w:cs="Arial"/>
          <w:sz w:val="28"/>
          <w:szCs w:val="28"/>
        </w:rPr>
        <w:t>o</w:t>
      </w:r>
      <w:r w:rsidRPr="00370DA7">
        <w:rPr>
          <w:rFonts w:ascii="Arial" w:eastAsia="Arial" w:hAnsi="Arial" w:cs="Arial"/>
          <w:spacing w:val="-4"/>
          <w:sz w:val="28"/>
          <w:szCs w:val="28"/>
        </w:rPr>
        <w:t xml:space="preserve"> </w:t>
      </w:r>
      <w:r w:rsidRPr="00370DA7">
        <w:rPr>
          <w:rFonts w:ascii="Arial" w:eastAsia="Arial" w:hAnsi="Arial" w:cs="Arial"/>
          <w:spacing w:val="-1"/>
          <w:sz w:val="28"/>
          <w:szCs w:val="28"/>
        </w:rPr>
        <w:t>ou</w:t>
      </w:r>
      <w:r w:rsidRPr="00370DA7">
        <w:rPr>
          <w:rFonts w:ascii="Arial" w:eastAsia="Arial" w:hAnsi="Arial" w:cs="Arial"/>
          <w:sz w:val="28"/>
          <w:szCs w:val="28"/>
        </w:rPr>
        <w:t>r</w:t>
      </w:r>
      <w:r w:rsidRPr="00370DA7">
        <w:rPr>
          <w:rFonts w:ascii="Arial" w:eastAsia="Arial" w:hAnsi="Arial" w:cs="Arial"/>
          <w:spacing w:val="1"/>
          <w:sz w:val="28"/>
          <w:szCs w:val="28"/>
        </w:rPr>
        <w:t xml:space="preserve"> </w:t>
      </w:r>
      <w:r w:rsidRPr="00370DA7">
        <w:rPr>
          <w:rFonts w:ascii="Arial" w:eastAsia="Arial" w:hAnsi="Arial" w:cs="Arial"/>
          <w:spacing w:val="-5"/>
          <w:sz w:val="28"/>
          <w:szCs w:val="28"/>
        </w:rPr>
        <w:t>R</w:t>
      </w:r>
      <w:r w:rsidRPr="00370DA7">
        <w:rPr>
          <w:rFonts w:ascii="Arial" w:eastAsia="Arial" w:hAnsi="Arial" w:cs="Arial"/>
          <w:spacing w:val="3"/>
          <w:sz w:val="28"/>
          <w:szCs w:val="28"/>
        </w:rPr>
        <w:t>i</w:t>
      </w:r>
      <w:r w:rsidRPr="00370DA7">
        <w:rPr>
          <w:rFonts w:ascii="Arial" w:eastAsia="Arial" w:hAnsi="Arial" w:cs="Arial"/>
          <w:spacing w:val="-5"/>
          <w:sz w:val="28"/>
          <w:szCs w:val="28"/>
        </w:rPr>
        <w:t>g</w:t>
      </w:r>
      <w:r w:rsidRPr="00370DA7">
        <w:rPr>
          <w:rFonts w:ascii="Arial" w:eastAsia="Arial" w:hAnsi="Arial" w:cs="Arial"/>
          <w:spacing w:val="-1"/>
          <w:sz w:val="28"/>
          <w:szCs w:val="28"/>
        </w:rPr>
        <w:t>h</w:t>
      </w:r>
      <w:r w:rsidRPr="00370DA7">
        <w:rPr>
          <w:rFonts w:ascii="Arial" w:eastAsia="Arial" w:hAnsi="Arial" w:cs="Arial"/>
          <w:sz w:val="28"/>
          <w:szCs w:val="28"/>
        </w:rPr>
        <w:t>t</w:t>
      </w:r>
      <w:r w:rsidRPr="00370DA7">
        <w:rPr>
          <w:rFonts w:ascii="Arial" w:eastAsia="Arial" w:hAnsi="Arial" w:cs="Arial"/>
          <w:spacing w:val="-1"/>
          <w:sz w:val="28"/>
          <w:szCs w:val="28"/>
        </w:rPr>
        <w:t xml:space="preserve"> </w:t>
      </w:r>
      <w:r w:rsidRPr="00370DA7">
        <w:rPr>
          <w:rFonts w:ascii="Arial" w:eastAsia="Arial" w:hAnsi="Arial" w:cs="Arial"/>
          <w:spacing w:val="4"/>
          <w:sz w:val="28"/>
          <w:szCs w:val="28"/>
        </w:rPr>
        <w:t>E</w:t>
      </w:r>
      <w:r w:rsidRPr="00370DA7">
        <w:rPr>
          <w:rFonts w:ascii="Arial" w:eastAsia="Arial" w:hAnsi="Arial" w:cs="Arial"/>
          <w:spacing w:val="-8"/>
          <w:sz w:val="28"/>
          <w:szCs w:val="28"/>
        </w:rPr>
        <w:t>m</w:t>
      </w:r>
      <w:r w:rsidRPr="00370DA7">
        <w:rPr>
          <w:rFonts w:ascii="Arial" w:eastAsia="Arial" w:hAnsi="Arial" w:cs="Arial"/>
          <w:spacing w:val="7"/>
          <w:sz w:val="28"/>
          <w:szCs w:val="28"/>
        </w:rPr>
        <w:t>i</w:t>
      </w:r>
      <w:r w:rsidRPr="00370DA7">
        <w:rPr>
          <w:rFonts w:ascii="Arial" w:eastAsia="Arial" w:hAnsi="Arial" w:cs="Arial"/>
          <w:spacing w:val="-1"/>
          <w:sz w:val="28"/>
          <w:szCs w:val="28"/>
        </w:rPr>
        <w:t>n</w:t>
      </w:r>
      <w:r w:rsidRPr="00370DA7">
        <w:rPr>
          <w:rFonts w:ascii="Arial" w:eastAsia="Arial" w:hAnsi="Arial" w:cs="Arial"/>
          <w:spacing w:val="3"/>
          <w:sz w:val="28"/>
          <w:szCs w:val="28"/>
        </w:rPr>
        <w:t>e</w:t>
      </w:r>
      <w:r w:rsidRPr="00370DA7">
        <w:rPr>
          <w:rFonts w:ascii="Arial" w:eastAsia="Arial" w:hAnsi="Arial" w:cs="Arial"/>
          <w:spacing w:val="-5"/>
          <w:sz w:val="28"/>
          <w:szCs w:val="28"/>
        </w:rPr>
        <w:t>n</w:t>
      </w:r>
      <w:r w:rsidRPr="00370DA7">
        <w:rPr>
          <w:rFonts w:ascii="Arial" w:eastAsia="Arial" w:hAnsi="Arial" w:cs="Arial"/>
          <w:sz w:val="28"/>
          <w:szCs w:val="28"/>
        </w:rPr>
        <w:t>t</w:t>
      </w:r>
      <w:r w:rsidRPr="00370DA7">
        <w:rPr>
          <w:rFonts w:ascii="Arial" w:eastAsia="Arial" w:hAnsi="Arial" w:cs="Arial"/>
          <w:spacing w:val="-5"/>
          <w:sz w:val="28"/>
          <w:szCs w:val="28"/>
        </w:rPr>
        <w:t xml:space="preserve"> </w:t>
      </w:r>
      <w:r w:rsidRPr="00370DA7">
        <w:rPr>
          <w:rFonts w:ascii="Arial" w:eastAsia="Arial" w:hAnsi="Arial" w:cs="Arial"/>
          <w:spacing w:val="1"/>
          <w:sz w:val="28"/>
          <w:szCs w:val="28"/>
        </w:rPr>
        <w:t>G</w:t>
      </w:r>
      <w:r w:rsidRPr="00370DA7">
        <w:rPr>
          <w:rFonts w:ascii="Arial" w:eastAsia="Arial" w:hAnsi="Arial" w:cs="Arial"/>
          <w:spacing w:val="4"/>
          <w:sz w:val="28"/>
          <w:szCs w:val="28"/>
        </w:rPr>
        <w:t>r</w:t>
      </w:r>
      <w:r w:rsidRPr="00370DA7">
        <w:rPr>
          <w:rFonts w:ascii="Arial" w:eastAsia="Arial" w:hAnsi="Arial" w:cs="Arial"/>
          <w:spacing w:val="-5"/>
          <w:sz w:val="28"/>
          <w:szCs w:val="28"/>
        </w:rPr>
        <w:t>a</w:t>
      </w:r>
      <w:r w:rsidRPr="00370DA7">
        <w:rPr>
          <w:rFonts w:ascii="Arial" w:eastAsia="Arial" w:hAnsi="Arial" w:cs="Arial"/>
          <w:spacing w:val="3"/>
          <w:sz w:val="28"/>
          <w:szCs w:val="28"/>
        </w:rPr>
        <w:t>n</w:t>
      </w:r>
      <w:r w:rsidRPr="00370DA7">
        <w:rPr>
          <w:rFonts w:ascii="Arial" w:eastAsia="Arial" w:hAnsi="Arial" w:cs="Arial"/>
          <w:sz w:val="28"/>
          <w:szCs w:val="28"/>
        </w:rPr>
        <w:t>d</w:t>
      </w:r>
      <w:r w:rsidRPr="00370DA7">
        <w:rPr>
          <w:rFonts w:ascii="Arial" w:eastAsia="Arial" w:hAnsi="Arial" w:cs="Arial"/>
          <w:spacing w:val="-4"/>
          <w:sz w:val="28"/>
          <w:szCs w:val="28"/>
        </w:rPr>
        <w:t xml:space="preserve"> </w:t>
      </w:r>
      <w:r w:rsidRPr="00370DA7">
        <w:rPr>
          <w:rFonts w:ascii="Arial" w:eastAsia="Arial" w:hAnsi="Arial" w:cs="Arial"/>
          <w:spacing w:val="-1"/>
          <w:sz w:val="28"/>
          <w:szCs w:val="28"/>
        </w:rPr>
        <w:t>C</w:t>
      </w:r>
      <w:r w:rsidRPr="00370DA7">
        <w:rPr>
          <w:rFonts w:ascii="Arial" w:eastAsia="Arial" w:hAnsi="Arial" w:cs="Arial"/>
          <w:spacing w:val="3"/>
          <w:sz w:val="28"/>
          <w:szCs w:val="28"/>
        </w:rPr>
        <w:t>o</w:t>
      </w:r>
      <w:r w:rsidRPr="00370DA7">
        <w:rPr>
          <w:rFonts w:ascii="Arial" w:eastAsia="Arial" w:hAnsi="Arial" w:cs="Arial"/>
          <w:spacing w:val="-4"/>
          <w:sz w:val="28"/>
          <w:szCs w:val="28"/>
        </w:rPr>
        <w:t>m</w:t>
      </w:r>
      <w:r w:rsidRPr="00370DA7">
        <w:rPr>
          <w:rFonts w:ascii="Arial" w:eastAsia="Arial" w:hAnsi="Arial" w:cs="Arial"/>
          <w:spacing w:val="-8"/>
          <w:sz w:val="28"/>
          <w:szCs w:val="28"/>
        </w:rPr>
        <w:t>m</w:t>
      </w:r>
      <w:r w:rsidRPr="00370DA7">
        <w:rPr>
          <w:rFonts w:ascii="Arial" w:eastAsia="Arial" w:hAnsi="Arial" w:cs="Arial"/>
          <w:spacing w:val="2"/>
          <w:sz w:val="28"/>
          <w:szCs w:val="28"/>
        </w:rPr>
        <w:t>an</w:t>
      </w:r>
      <w:r w:rsidRPr="00370DA7">
        <w:rPr>
          <w:rFonts w:ascii="Arial" w:eastAsia="Arial" w:hAnsi="Arial" w:cs="Arial"/>
          <w:spacing w:val="-1"/>
          <w:sz w:val="28"/>
          <w:szCs w:val="28"/>
        </w:rPr>
        <w:t>de</w:t>
      </w:r>
      <w:r w:rsidRPr="00370DA7">
        <w:rPr>
          <w:rFonts w:ascii="Arial" w:eastAsia="Arial" w:hAnsi="Arial" w:cs="Arial"/>
          <w:spacing w:val="4"/>
          <w:sz w:val="28"/>
          <w:szCs w:val="28"/>
        </w:rPr>
        <w:t>r</w:t>
      </w:r>
      <w:r w:rsidRPr="00370DA7">
        <w:rPr>
          <w:rFonts w:ascii="Arial" w:eastAsia="Arial" w:hAnsi="Arial" w:cs="Arial"/>
          <w:sz w:val="28"/>
          <w:szCs w:val="28"/>
        </w:rPr>
        <w:t>,</w:t>
      </w:r>
      <w:r w:rsidRPr="00370DA7">
        <w:rPr>
          <w:rFonts w:ascii="Arial" w:eastAsia="Arial" w:hAnsi="Arial" w:cs="Arial"/>
          <w:spacing w:val="11"/>
          <w:sz w:val="28"/>
          <w:szCs w:val="28"/>
        </w:rPr>
        <w:t xml:space="preserve"> </w:t>
      </w:r>
      <w:r w:rsidRPr="00370DA7">
        <w:rPr>
          <w:rFonts w:ascii="Arial" w:eastAsia="Arial" w:hAnsi="Arial" w:cs="Arial"/>
          <w:sz w:val="28"/>
          <w:szCs w:val="28"/>
        </w:rPr>
        <w:t>S</w:t>
      </w:r>
      <w:r w:rsidRPr="00370DA7">
        <w:rPr>
          <w:rFonts w:ascii="Arial" w:eastAsia="Arial" w:hAnsi="Arial" w:cs="Arial"/>
          <w:spacing w:val="2"/>
          <w:sz w:val="28"/>
          <w:szCs w:val="28"/>
        </w:rPr>
        <w:t>i</w:t>
      </w:r>
      <w:r w:rsidRPr="00370DA7">
        <w:rPr>
          <w:rFonts w:ascii="Arial" w:eastAsia="Arial" w:hAnsi="Arial" w:cs="Arial"/>
          <w:sz w:val="28"/>
          <w:szCs w:val="28"/>
        </w:rPr>
        <w:t>r</w:t>
      </w:r>
      <w:r w:rsidRPr="00370DA7">
        <w:rPr>
          <w:rFonts w:ascii="Arial" w:eastAsia="Arial" w:hAnsi="Arial" w:cs="Arial"/>
          <w:spacing w:val="5"/>
          <w:sz w:val="28"/>
          <w:szCs w:val="28"/>
        </w:rPr>
        <w:t xml:space="preserve"> </w:t>
      </w:r>
      <w:proofErr w:type="gramStart"/>
      <w:r w:rsidRPr="00370DA7">
        <w:rPr>
          <w:rFonts w:ascii="Arial" w:eastAsia="Arial" w:hAnsi="Arial" w:cs="Arial"/>
          <w:sz w:val="28"/>
          <w:szCs w:val="28"/>
        </w:rPr>
        <w:t>K</w:t>
      </w:r>
      <w:r w:rsidRPr="00370DA7">
        <w:rPr>
          <w:rFonts w:ascii="Arial" w:eastAsia="Arial" w:hAnsi="Arial" w:cs="Arial"/>
          <w:spacing w:val="2"/>
          <w:sz w:val="28"/>
          <w:szCs w:val="28"/>
        </w:rPr>
        <w:t>nig</w:t>
      </w:r>
      <w:r w:rsidRPr="00370DA7">
        <w:rPr>
          <w:rFonts w:ascii="Arial" w:eastAsia="Arial" w:hAnsi="Arial" w:cs="Arial"/>
          <w:spacing w:val="-1"/>
          <w:sz w:val="28"/>
          <w:szCs w:val="28"/>
        </w:rPr>
        <w:t>h</w:t>
      </w:r>
      <w:r w:rsidRPr="00370DA7">
        <w:rPr>
          <w:rFonts w:ascii="Arial" w:eastAsia="Arial" w:hAnsi="Arial" w:cs="Arial"/>
          <w:sz w:val="28"/>
          <w:szCs w:val="28"/>
        </w:rPr>
        <w:t>t</w:t>
      </w:r>
      <w:r w:rsidR="00867704">
        <w:rPr>
          <w:rFonts w:ascii="Arial" w:eastAsia="Arial" w:hAnsi="Arial" w:cs="Arial"/>
          <w:sz w:val="28"/>
          <w:szCs w:val="28"/>
        </w:rPr>
        <w:t xml:space="preserve">.   </w:t>
      </w:r>
      <w:proofErr w:type="gramEnd"/>
      <w:r w:rsidR="00867704">
        <w:rPr>
          <w:rFonts w:ascii="Arial" w:eastAsia="Arial" w:hAnsi="Arial" w:cs="Arial"/>
          <w:sz w:val="28"/>
          <w:szCs w:val="28"/>
        </w:rPr>
        <w:t xml:space="preserve">                         </w:t>
      </w:r>
      <w:proofErr w:type="gramStart"/>
      <w:r w:rsidR="00867704">
        <w:rPr>
          <w:rFonts w:ascii="Arial" w:eastAsia="Arial" w:hAnsi="Arial" w:cs="Arial"/>
          <w:sz w:val="28"/>
          <w:szCs w:val="28"/>
        </w:rPr>
        <w:t xml:space="preserve">  </w:t>
      </w:r>
      <w:r w:rsidRPr="00370DA7">
        <w:rPr>
          <w:rFonts w:ascii="Arial" w:eastAsia="Arial" w:hAnsi="Arial" w:cs="Arial"/>
          <w:sz w:val="28"/>
          <w:szCs w:val="28"/>
        </w:rPr>
        <w:t>!</w:t>
      </w:r>
      <w:proofErr w:type="gramEnd"/>
    </w:p>
    <w:p w14:paraId="1F68CE98" w14:textId="77777777" w:rsidR="008A089B" w:rsidRPr="00370DA7" w:rsidRDefault="008A089B">
      <w:pPr>
        <w:spacing w:before="13" w:line="260" w:lineRule="exact"/>
        <w:rPr>
          <w:sz w:val="28"/>
          <w:szCs w:val="28"/>
        </w:rPr>
      </w:pPr>
    </w:p>
    <w:p w14:paraId="12CA5199" w14:textId="77777777" w:rsidR="008A089B" w:rsidRPr="00370DA7" w:rsidRDefault="005041C1" w:rsidP="00370DA7">
      <w:pPr>
        <w:rPr>
          <w:rFonts w:ascii="Arial" w:eastAsia="Arial" w:hAnsi="Arial" w:cs="Arial"/>
          <w:sz w:val="28"/>
          <w:szCs w:val="28"/>
        </w:rPr>
      </w:pPr>
      <w:r w:rsidRPr="00370DA7">
        <w:rPr>
          <w:rFonts w:ascii="Arial" w:eastAsia="Arial" w:hAnsi="Arial" w:cs="Arial"/>
          <w:b/>
          <w:sz w:val="28"/>
          <w:szCs w:val="28"/>
        </w:rPr>
        <w:t>S</w:t>
      </w:r>
      <w:r w:rsidRPr="00370DA7">
        <w:rPr>
          <w:rFonts w:ascii="Arial" w:eastAsia="Arial" w:hAnsi="Arial" w:cs="Arial"/>
          <w:b/>
          <w:spacing w:val="-3"/>
          <w:sz w:val="28"/>
          <w:szCs w:val="28"/>
        </w:rPr>
        <w:t>I</w:t>
      </w:r>
      <w:r w:rsidRPr="00370DA7">
        <w:rPr>
          <w:rFonts w:ascii="Arial" w:eastAsia="Arial" w:hAnsi="Arial" w:cs="Arial"/>
          <w:b/>
          <w:sz w:val="28"/>
          <w:szCs w:val="28"/>
        </w:rPr>
        <w:t>R</w:t>
      </w:r>
      <w:r w:rsidRPr="00370DA7">
        <w:rPr>
          <w:rFonts w:ascii="Arial" w:eastAsia="Arial" w:hAnsi="Arial" w:cs="Arial"/>
          <w:b/>
          <w:spacing w:val="-4"/>
          <w:sz w:val="28"/>
          <w:szCs w:val="28"/>
        </w:rPr>
        <w:t xml:space="preserve"> </w:t>
      </w:r>
      <w:r w:rsidRPr="00370DA7">
        <w:rPr>
          <w:rFonts w:ascii="Arial" w:eastAsia="Arial" w:hAnsi="Arial" w:cs="Arial"/>
          <w:b/>
          <w:spacing w:val="-1"/>
          <w:sz w:val="28"/>
          <w:szCs w:val="28"/>
        </w:rPr>
        <w:t>K</w:t>
      </w:r>
      <w:r w:rsidRPr="00370DA7">
        <w:rPr>
          <w:rFonts w:ascii="Arial" w:eastAsia="Arial" w:hAnsi="Arial" w:cs="Arial"/>
          <w:b/>
          <w:spacing w:val="3"/>
          <w:sz w:val="28"/>
          <w:szCs w:val="28"/>
        </w:rPr>
        <w:t>N</w:t>
      </w:r>
      <w:r w:rsidRPr="00370DA7">
        <w:rPr>
          <w:rFonts w:ascii="Arial" w:eastAsia="Arial" w:hAnsi="Arial" w:cs="Arial"/>
          <w:b/>
          <w:spacing w:val="-3"/>
          <w:sz w:val="28"/>
          <w:szCs w:val="28"/>
        </w:rPr>
        <w:t>I</w:t>
      </w:r>
      <w:r w:rsidRPr="00370DA7">
        <w:rPr>
          <w:rFonts w:ascii="Arial" w:eastAsia="Arial" w:hAnsi="Arial" w:cs="Arial"/>
          <w:b/>
          <w:spacing w:val="1"/>
          <w:sz w:val="28"/>
          <w:szCs w:val="28"/>
        </w:rPr>
        <w:t>G</w:t>
      </w:r>
      <w:r w:rsidRPr="00370DA7">
        <w:rPr>
          <w:rFonts w:ascii="Arial" w:eastAsia="Arial" w:hAnsi="Arial" w:cs="Arial"/>
          <w:b/>
          <w:spacing w:val="-1"/>
          <w:sz w:val="28"/>
          <w:szCs w:val="28"/>
        </w:rPr>
        <w:t>H</w:t>
      </w:r>
      <w:r w:rsidRPr="00370DA7">
        <w:rPr>
          <w:rFonts w:ascii="Arial" w:eastAsia="Arial" w:hAnsi="Arial" w:cs="Arial"/>
          <w:b/>
          <w:spacing w:val="9"/>
          <w:sz w:val="28"/>
          <w:szCs w:val="28"/>
        </w:rPr>
        <w:t>T</w:t>
      </w:r>
      <w:r w:rsidRPr="00370DA7">
        <w:rPr>
          <w:rFonts w:ascii="Arial" w:eastAsia="Arial" w:hAnsi="Arial" w:cs="Arial"/>
          <w:b/>
          <w:spacing w:val="1"/>
          <w:sz w:val="28"/>
          <w:szCs w:val="28"/>
        </w:rPr>
        <w:t>S</w:t>
      </w:r>
      <w:r w:rsidRPr="00370DA7">
        <w:rPr>
          <w:rFonts w:ascii="Arial" w:eastAsia="Arial" w:hAnsi="Arial" w:cs="Arial"/>
          <w:b/>
          <w:sz w:val="28"/>
          <w:szCs w:val="28"/>
        </w:rPr>
        <w:t xml:space="preserve">: </w:t>
      </w:r>
      <w:proofErr w:type="gramStart"/>
      <w:r w:rsidRPr="00370DA7">
        <w:rPr>
          <w:rFonts w:ascii="Arial" w:eastAsia="Arial" w:hAnsi="Arial" w:cs="Arial"/>
          <w:b/>
          <w:sz w:val="28"/>
          <w:szCs w:val="28"/>
        </w:rPr>
        <w:t xml:space="preserve">  </w:t>
      </w:r>
      <w:r w:rsidRPr="00370DA7">
        <w:rPr>
          <w:rFonts w:ascii="Arial" w:eastAsia="Arial" w:hAnsi="Arial" w:cs="Arial"/>
          <w:b/>
          <w:spacing w:val="2"/>
          <w:sz w:val="28"/>
          <w:szCs w:val="28"/>
        </w:rPr>
        <w:t xml:space="preserve"> </w:t>
      </w:r>
      <w:r w:rsidRPr="00370DA7">
        <w:rPr>
          <w:rFonts w:ascii="Arial" w:eastAsia="Arial" w:hAnsi="Arial" w:cs="Arial"/>
          <w:b/>
          <w:spacing w:val="4"/>
          <w:sz w:val="28"/>
          <w:szCs w:val="28"/>
        </w:rPr>
        <w:t>(</w:t>
      </w:r>
      <w:proofErr w:type="gramEnd"/>
      <w:r w:rsidRPr="00370DA7">
        <w:rPr>
          <w:rFonts w:ascii="Arial" w:eastAsia="Arial" w:hAnsi="Arial" w:cs="Arial"/>
          <w:b/>
          <w:spacing w:val="-1"/>
          <w:sz w:val="28"/>
          <w:szCs w:val="28"/>
        </w:rPr>
        <w:t>R</w:t>
      </w:r>
      <w:r w:rsidRPr="00370DA7">
        <w:rPr>
          <w:rFonts w:ascii="Arial" w:eastAsia="Arial" w:hAnsi="Arial" w:cs="Arial"/>
          <w:b/>
          <w:sz w:val="28"/>
          <w:szCs w:val="28"/>
        </w:rPr>
        <w:t>EPE</w:t>
      </w:r>
      <w:r w:rsidRPr="00370DA7">
        <w:rPr>
          <w:rFonts w:ascii="Arial" w:eastAsia="Arial" w:hAnsi="Arial" w:cs="Arial"/>
          <w:b/>
          <w:spacing w:val="-13"/>
          <w:sz w:val="28"/>
          <w:szCs w:val="28"/>
        </w:rPr>
        <w:t>A</w:t>
      </w:r>
      <w:r w:rsidRPr="00370DA7">
        <w:rPr>
          <w:rFonts w:ascii="Arial" w:eastAsia="Arial" w:hAnsi="Arial" w:cs="Arial"/>
          <w:b/>
          <w:spacing w:val="9"/>
          <w:sz w:val="28"/>
          <w:szCs w:val="28"/>
        </w:rPr>
        <w:t>T</w:t>
      </w:r>
      <w:r w:rsidRPr="00370DA7">
        <w:rPr>
          <w:rFonts w:ascii="Arial" w:eastAsia="Arial" w:hAnsi="Arial" w:cs="Arial"/>
          <w:b/>
          <w:sz w:val="28"/>
          <w:szCs w:val="28"/>
        </w:rPr>
        <w:t>)</w:t>
      </w:r>
      <w:r w:rsidRPr="00370DA7">
        <w:rPr>
          <w:rFonts w:ascii="Arial" w:eastAsia="Arial" w:hAnsi="Arial" w:cs="Arial"/>
          <w:b/>
          <w:spacing w:val="58"/>
          <w:sz w:val="28"/>
          <w:szCs w:val="28"/>
        </w:rPr>
        <w:t xml:space="preserve"> </w:t>
      </w:r>
      <w:r w:rsidRPr="00370DA7">
        <w:rPr>
          <w:rFonts w:ascii="Arial" w:eastAsia="Arial" w:hAnsi="Arial" w:cs="Arial"/>
          <w:spacing w:val="9"/>
          <w:sz w:val="28"/>
          <w:szCs w:val="28"/>
        </w:rPr>
        <w:t>T</w:t>
      </w:r>
      <w:r w:rsidRPr="00370DA7">
        <w:rPr>
          <w:rFonts w:ascii="Arial" w:eastAsia="Arial" w:hAnsi="Arial" w:cs="Arial"/>
          <w:sz w:val="28"/>
          <w:szCs w:val="28"/>
        </w:rPr>
        <w:t>o</w:t>
      </w:r>
      <w:r w:rsidRPr="00370DA7">
        <w:rPr>
          <w:rFonts w:ascii="Arial" w:eastAsia="Arial" w:hAnsi="Arial" w:cs="Arial"/>
          <w:spacing w:val="-8"/>
          <w:sz w:val="28"/>
          <w:szCs w:val="28"/>
        </w:rPr>
        <w:t xml:space="preserve"> </w:t>
      </w:r>
      <w:r w:rsidRPr="00370DA7">
        <w:rPr>
          <w:rFonts w:ascii="Arial" w:eastAsia="Arial" w:hAnsi="Arial" w:cs="Arial"/>
          <w:spacing w:val="-1"/>
          <w:sz w:val="28"/>
          <w:szCs w:val="28"/>
        </w:rPr>
        <w:t>ou</w:t>
      </w:r>
      <w:r w:rsidRPr="00370DA7">
        <w:rPr>
          <w:rFonts w:ascii="Arial" w:eastAsia="Arial" w:hAnsi="Arial" w:cs="Arial"/>
          <w:sz w:val="28"/>
          <w:szCs w:val="28"/>
        </w:rPr>
        <w:t>r</w:t>
      </w:r>
      <w:r w:rsidRPr="00370DA7">
        <w:rPr>
          <w:rFonts w:ascii="Arial" w:eastAsia="Arial" w:hAnsi="Arial" w:cs="Arial"/>
          <w:spacing w:val="2"/>
          <w:sz w:val="28"/>
          <w:szCs w:val="28"/>
        </w:rPr>
        <w:t xml:space="preserve"> </w:t>
      </w:r>
      <w:r w:rsidRPr="00370DA7">
        <w:rPr>
          <w:rFonts w:ascii="Arial" w:eastAsia="Arial" w:hAnsi="Arial" w:cs="Arial"/>
          <w:spacing w:val="-5"/>
          <w:sz w:val="28"/>
          <w:szCs w:val="28"/>
        </w:rPr>
        <w:t>R</w:t>
      </w:r>
      <w:r w:rsidRPr="00370DA7">
        <w:rPr>
          <w:rFonts w:ascii="Arial" w:eastAsia="Arial" w:hAnsi="Arial" w:cs="Arial"/>
          <w:spacing w:val="3"/>
          <w:sz w:val="28"/>
          <w:szCs w:val="28"/>
        </w:rPr>
        <w:t>ig</w:t>
      </w:r>
      <w:r w:rsidRPr="00370DA7">
        <w:rPr>
          <w:rFonts w:ascii="Arial" w:eastAsia="Arial" w:hAnsi="Arial" w:cs="Arial"/>
          <w:spacing w:val="-1"/>
          <w:sz w:val="28"/>
          <w:szCs w:val="28"/>
        </w:rPr>
        <w:t>h</w:t>
      </w:r>
      <w:r w:rsidRPr="00370DA7">
        <w:rPr>
          <w:rFonts w:ascii="Arial" w:eastAsia="Arial" w:hAnsi="Arial" w:cs="Arial"/>
          <w:sz w:val="28"/>
          <w:szCs w:val="28"/>
        </w:rPr>
        <w:t>t</w:t>
      </w:r>
      <w:r w:rsidRPr="00370DA7">
        <w:rPr>
          <w:rFonts w:ascii="Arial" w:eastAsia="Arial" w:hAnsi="Arial" w:cs="Arial"/>
          <w:spacing w:val="-5"/>
          <w:sz w:val="28"/>
          <w:szCs w:val="28"/>
        </w:rPr>
        <w:t xml:space="preserve"> </w:t>
      </w:r>
      <w:r w:rsidRPr="00370DA7">
        <w:rPr>
          <w:rFonts w:ascii="Arial" w:eastAsia="Arial" w:hAnsi="Arial" w:cs="Arial"/>
          <w:sz w:val="28"/>
          <w:szCs w:val="28"/>
        </w:rPr>
        <w:t>E</w:t>
      </w:r>
      <w:r w:rsidRPr="00370DA7">
        <w:rPr>
          <w:rFonts w:ascii="Arial" w:eastAsia="Arial" w:hAnsi="Arial" w:cs="Arial"/>
          <w:spacing w:val="-4"/>
          <w:sz w:val="28"/>
          <w:szCs w:val="28"/>
        </w:rPr>
        <w:t>m</w:t>
      </w:r>
      <w:r w:rsidRPr="00370DA7">
        <w:rPr>
          <w:rFonts w:ascii="Arial" w:eastAsia="Arial" w:hAnsi="Arial" w:cs="Arial"/>
          <w:spacing w:val="3"/>
          <w:sz w:val="28"/>
          <w:szCs w:val="28"/>
        </w:rPr>
        <w:t>ine</w:t>
      </w:r>
      <w:r w:rsidRPr="00370DA7">
        <w:rPr>
          <w:rFonts w:ascii="Arial" w:eastAsia="Arial" w:hAnsi="Arial" w:cs="Arial"/>
          <w:spacing w:val="-5"/>
          <w:sz w:val="28"/>
          <w:szCs w:val="28"/>
        </w:rPr>
        <w:t>n</w:t>
      </w:r>
      <w:r w:rsidRPr="00370DA7">
        <w:rPr>
          <w:rFonts w:ascii="Arial" w:eastAsia="Arial" w:hAnsi="Arial" w:cs="Arial"/>
          <w:sz w:val="28"/>
          <w:szCs w:val="28"/>
        </w:rPr>
        <w:t>t</w:t>
      </w:r>
      <w:r w:rsidRPr="00370DA7">
        <w:rPr>
          <w:rFonts w:ascii="Arial" w:eastAsia="Arial" w:hAnsi="Arial" w:cs="Arial"/>
          <w:spacing w:val="-5"/>
          <w:sz w:val="28"/>
          <w:szCs w:val="28"/>
        </w:rPr>
        <w:t xml:space="preserve"> </w:t>
      </w:r>
      <w:r w:rsidRPr="00370DA7">
        <w:rPr>
          <w:rFonts w:ascii="Arial" w:eastAsia="Arial" w:hAnsi="Arial" w:cs="Arial"/>
          <w:spacing w:val="1"/>
          <w:sz w:val="28"/>
          <w:szCs w:val="28"/>
        </w:rPr>
        <w:t>G</w:t>
      </w:r>
      <w:r w:rsidRPr="00370DA7">
        <w:rPr>
          <w:rFonts w:ascii="Arial" w:eastAsia="Arial" w:hAnsi="Arial" w:cs="Arial"/>
          <w:spacing w:val="4"/>
          <w:sz w:val="28"/>
          <w:szCs w:val="28"/>
        </w:rPr>
        <w:t>r</w:t>
      </w:r>
      <w:r w:rsidRPr="00370DA7">
        <w:rPr>
          <w:rFonts w:ascii="Arial" w:eastAsia="Arial" w:hAnsi="Arial" w:cs="Arial"/>
          <w:spacing w:val="-5"/>
          <w:sz w:val="28"/>
          <w:szCs w:val="28"/>
        </w:rPr>
        <w:t>a</w:t>
      </w:r>
      <w:r w:rsidRPr="00370DA7">
        <w:rPr>
          <w:rFonts w:ascii="Arial" w:eastAsia="Arial" w:hAnsi="Arial" w:cs="Arial"/>
          <w:spacing w:val="-1"/>
          <w:sz w:val="28"/>
          <w:szCs w:val="28"/>
        </w:rPr>
        <w:t>n</w:t>
      </w:r>
      <w:r w:rsidRPr="00370DA7">
        <w:rPr>
          <w:rFonts w:ascii="Arial" w:eastAsia="Arial" w:hAnsi="Arial" w:cs="Arial"/>
          <w:sz w:val="28"/>
          <w:szCs w:val="28"/>
        </w:rPr>
        <w:t>d</w:t>
      </w:r>
      <w:r w:rsidRPr="00370DA7">
        <w:rPr>
          <w:rFonts w:ascii="Arial" w:eastAsia="Arial" w:hAnsi="Arial" w:cs="Arial"/>
          <w:spacing w:val="-4"/>
          <w:sz w:val="28"/>
          <w:szCs w:val="28"/>
        </w:rPr>
        <w:t xml:space="preserve"> </w:t>
      </w:r>
      <w:r w:rsidRPr="00370DA7">
        <w:rPr>
          <w:rFonts w:ascii="Arial" w:eastAsia="Arial" w:hAnsi="Arial" w:cs="Arial"/>
          <w:spacing w:val="-1"/>
          <w:sz w:val="28"/>
          <w:szCs w:val="28"/>
        </w:rPr>
        <w:t>C</w:t>
      </w:r>
      <w:r w:rsidRPr="00370DA7">
        <w:rPr>
          <w:rFonts w:ascii="Arial" w:eastAsia="Arial" w:hAnsi="Arial" w:cs="Arial"/>
          <w:spacing w:val="3"/>
          <w:sz w:val="28"/>
          <w:szCs w:val="28"/>
        </w:rPr>
        <w:t>o</w:t>
      </w:r>
      <w:r w:rsidRPr="00370DA7">
        <w:rPr>
          <w:rFonts w:ascii="Arial" w:eastAsia="Arial" w:hAnsi="Arial" w:cs="Arial"/>
          <w:spacing w:val="-4"/>
          <w:sz w:val="28"/>
          <w:szCs w:val="28"/>
        </w:rPr>
        <w:t>m</w:t>
      </w:r>
      <w:r w:rsidRPr="00370DA7">
        <w:rPr>
          <w:rFonts w:ascii="Arial" w:eastAsia="Arial" w:hAnsi="Arial" w:cs="Arial"/>
          <w:spacing w:val="-8"/>
          <w:sz w:val="28"/>
          <w:szCs w:val="28"/>
        </w:rPr>
        <w:t>m</w:t>
      </w:r>
      <w:r w:rsidRPr="00370DA7">
        <w:rPr>
          <w:rFonts w:ascii="Arial" w:eastAsia="Arial" w:hAnsi="Arial" w:cs="Arial"/>
          <w:spacing w:val="2"/>
          <w:sz w:val="28"/>
          <w:szCs w:val="28"/>
        </w:rPr>
        <w:t>an</w:t>
      </w:r>
      <w:r w:rsidRPr="00370DA7">
        <w:rPr>
          <w:rFonts w:ascii="Arial" w:eastAsia="Arial" w:hAnsi="Arial" w:cs="Arial"/>
          <w:spacing w:val="-1"/>
          <w:sz w:val="28"/>
          <w:szCs w:val="28"/>
        </w:rPr>
        <w:t>de</w:t>
      </w:r>
      <w:r w:rsidRPr="00370DA7">
        <w:rPr>
          <w:rFonts w:ascii="Arial" w:eastAsia="Arial" w:hAnsi="Arial" w:cs="Arial"/>
          <w:sz w:val="28"/>
          <w:szCs w:val="28"/>
        </w:rPr>
        <w:t>r!</w:t>
      </w:r>
    </w:p>
    <w:p w14:paraId="76A90CC8" w14:textId="77777777" w:rsidR="008A089B" w:rsidRPr="00370DA7" w:rsidRDefault="008A089B">
      <w:pPr>
        <w:spacing w:before="16" w:line="260" w:lineRule="exact"/>
        <w:rPr>
          <w:sz w:val="28"/>
          <w:szCs w:val="28"/>
        </w:rPr>
      </w:pPr>
    </w:p>
    <w:p w14:paraId="4E5C4952" w14:textId="77777777" w:rsidR="008A089B" w:rsidRPr="00370DA7" w:rsidRDefault="005041C1" w:rsidP="00370DA7">
      <w:pPr>
        <w:rPr>
          <w:rFonts w:ascii="Arial" w:eastAsia="Arial" w:hAnsi="Arial" w:cs="Arial"/>
          <w:sz w:val="28"/>
          <w:szCs w:val="28"/>
        </w:rPr>
      </w:pPr>
      <w:r w:rsidRPr="00370DA7">
        <w:rPr>
          <w:rFonts w:ascii="Arial" w:eastAsia="Arial" w:hAnsi="Arial" w:cs="Arial"/>
          <w:b/>
          <w:spacing w:val="-4"/>
          <w:sz w:val="28"/>
          <w:szCs w:val="28"/>
        </w:rPr>
        <w:t>E</w:t>
      </w:r>
      <w:r w:rsidRPr="00370DA7">
        <w:rPr>
          <w:rFonts w:ascii="Arial" w:eastAsia="Arial" w:hAnsi="Arial" w:cs="Arial"/>
          <w:b/>
          <w:spacing w:val="8"/>
          <w:sz w:val="28"/>
          <w:szCs w:val="28"/>
        </w:rPr>
        <w:t>M</w:t>
      </w:r>
      <w:r w:rsidRPr="00370DA7">
        <w:rPr>
          <w:rFonts w:ascii="Arial" w:eastAsia="Arial" w:hAnsi="Arial" w:cs="Arial"/>
          <w:b/>
          <w:spacing w:val="-3"/>
          <w:sz w:val="28"/>
          <w:szCs w:val="28"/>
        </w:rPr>
        <w:t>I</w:t>
      </w:r>
      <w:r w:rsidRPr="00370DA7">
        <w:rPr>
          <w:rFonts w:ascii="Arial" w:eastAsia="Arial" w:hAnsi="Arial" w:cs="Arial"/>
          <w:b/>
          <w:spacing w:val="-1"/>
          <w:sz w:val="28"/>
          <w:szCs w:val="28"/>
        </w:rPr>
        <w:t>N</w:t>
      </w:r>
      <w:r w:rsidRPr="00370DA7">
        <w:rPr>
          <w:rFonts w:ascii="Arial" w:eastAsia="Arial" w:hAnsi="Arial" w:cs="Arial"/>
          <w:b/>
          <w:sz w:val="28"/>
          <w:szCs w:val="28"/>
        </w:rPr>
        <w:t>E</w:t>
      </w:r>
      <w:r w:rsidRPr="00370DA7">
        <w:rPr>
          <w:rFonts w:ascii="Arial" w:eastAsia="Arial" w:hAnsi="Arial" w:cs="Arial"/>
          <w:b/>
          <w:spacing w:val="-1"/>
          <w:sz w:val="28"/>
          <w:szCs w:val="28"/>
        </w:rPr>
        <w:t>N</w:t>
      </w:r>
      <w:r w:rsidRPr="00370DA7">
        <w:rPr>
          <w:rFonts w:ascii="Arial" w:eastAsia="Arial" w:hAnsi="Arial" w:cs="Arial"/>
          <w:b/>
          <w:sz w:val="28"/>
          <w:szCs w:val="28"/>
        </w:rPr>
        <w:t>T</w:t>
      </w:r>
      <w:r w:rsidRPr="00370DA7">
        <w:rPr>
          <w:rFonts w:ascii="Arial" w:eastAsia="Arial" w:hAnsi="Arial" w:cs="Arial"/>
          <w:b/>
          <w:spacing w:val="-1"/>
          <w:sz w:val="28"/>
          <w:szCs w:val="28"/>
        </w:rPr>
        <w:t xml:space="preserve"> C</w:t>
      </w:r>
      <w:r w:rsidRPr="00370DA7">
        <w:rPr>
          <w:rFonts w:ascii="Arial" w:eastAsia="Arial" w:hAnsi="Arial" w:cs="Arial"/>
          <w:b/>
          <w:spacing w:val="2"/>
          <w:sz w:val="28"/>
          <w:szCs w:val="28"/>
        </w:rPr>
        <w:t>O</w:t>
      </w:r>
      <w:r w:rsidRPr="00370DA7">
        <w:rPr>
          <w:rFonts w:ascii="Arial" w:eastAsia="Arial" w:hAnsi="Arial" w:cs="Arial"/>
          <w:b/>
          <w:spacing w:val="-4"/>
          <w:sz w:val="28"/>
          <w:szCs w:val="28"/>
        </w:rPr>
        <w:t>M</w:t>
      </w:r>
      <w:r w:rsidRPr="00370DA7">
        <w:rPr>
          <w:rFonts w:ascii="Arial" w:eastAsia="Arial" w:hAnsi="Arial" w:cs="Arial"/>
          <w:b/>
          <w:spacing w:val="8"/>
          <w:sz w:val="28"/>
          <w:szCs w:val="28"/>
        </w:rPr>
        <w:t>M</w:t>
      </w:r>
      <w:r w:rsidRPr="00370DA7">
        <w:rPr>
          <w:rFonts w:ascii="Arial" w:eastAsia="Arial" w:hAnsi="Arial" w:cs="Arial"/>
          <w:b/>
          <w:spacing w:val="-13"/>
          <w:sz w:val="28"/>
          <w:szCs w:val="28"/>
        </w:rPr>
        <w:t>A</w:t>
      </w:r>
      <w:r w:rsidRPr="00370DA7">
        <w:rPr>
          <w:rFonts w:ascii="Arial" w:eastAsia="Arial" w:hAnsi="Arial" w:cs="Arial"/>
          <w:b/>
          <w:spacing w:val="-1"/>
          <w:sz w:val="28"/>
          <w:szCs w:val="28"/>
        </w:rPr>
        <w:t>N</w:t>
      </w:r>
      <w:r w:rsidRPr="00370DA7">
        <w:rPr>
          <w:rFonts w:ascii="Arial" w:eastAsia="Arial" w:hAnsi="Arial" w:cs="Arial"/>
          <w:b/>
          <w:spacing w:val="3"/>
          <w:sz w:val="28"/>
          <w:szCs w:val="28"/>
        </w:rPr>
        <w:t>D</w:t>
      </w:r>
      <w:r w:rsidRPr="00370DA7">
        <w:rPr>
          <w:rFonts w:ascii="Arial" w:eastAsia="Arial" w:hAnsi="Arial" w:cs="Arial"/>
          <w:b/>
          <w:sz w:val="28"/>
          <w:szCs w:val="28"/>
        </w:rPr>
        <w:t>E</w:t>
      </w:r>
      <w:r w:rsidRPr="00370DA7">
        <w:rPr>
          <w:rFonts w:ascii="Arial" w:eastAsia="Arial" w:hAnsi="Arial" w:cs="Arial"/>
          <w:b/>
          <w:spacing w:val="-1"/>
          <w:sz w:val="28"/>
          <w:szCs w:val="28"/>
        </w:rPr>
        <w:t>R</w:t>
      </w:r>
      <w:r w:rsidRPr="00370DA7">
        <w:rPr>
          <w:rFonts w:ascii="Arial" w:eastAsia="Arial" w:hAnsi="Arial" w:cs="Arial"/>
          <w:b/>
          <w:sz w:val="28"/>
          <w:szCs w:val="28"/>
        </w:rPr>
        <w:t>:</w:t>
      </w:r>
      <w:r w:rsidRPr="00370DA7">
        <w:rPr>
          <w:rFonts w:ascii="Arial" w:eastAsia="Arial" w:hAnsi="Arial" w:cs="Arial"/>
          <w:b/>
          <w:spacing w:val="30"/>
          <w:sz w:val="28"/>
          <w:szCs w:val="28"/>
        </w:rPr>
        <w:t xml:space="preserve"> </w:t>
      </w:r>
      <w:r w:rsidRPr="00370DA7">
        <w:rPr>
          <w:rFonts w:ascii="Arial" w:eastAsia="Arial" w:hAnsi="Arial" w:cs="Arial"/>
          <w:sz w:val="28"/>
          <w:szCs w:val="28"/>
        </w:rPr>
        <w:t>P</w:t>
      </w:r>
      <w:r w:rsidRPr="00370DA7">
        <w:rPr>
          <w:rFonts w:ascii="Arial" w:eastAsia="Arial" w:hAnsi="Arial" w:cs="Arial"/>
          <w:spacing w:val="-1"/>
          <w:sz w:val="28"/>
          <w:szCs w:val="28"/>
        </w:rPr>
        <w:t>a</w:t>
      </w:r>
      <w:r w:rsidRPr="00370DA7">
        <w:rPr>
          <w:rFonts w:ascii="Arial" w:eastAsia="Arial" w:hAnsi="Arial" w:cs="Arial"/>
          <w:spacing w:val="4"/>
          <w:sz w:val="28"/>
          <w:szCs w:val="28"/>
        </w:rPr>
        <w:t>r</w:t>
      </w:r>
      <w:r w:rsidRPr="00370DA7">
        <w:rPr>
          <w:rFonts w:ascii="Arial" w:eastAsia="Arial" w:hAnsi="Arial" w:cs="Arial"/>
          <w:spacing w:val="1"/>
          <w:sz w:val="28"/>
          <w:szCs w:val="28"/>
        </w:rPr>
        <w:t>t</w:t>
      </w:r>
      <w:r w:rsidRPr="00370DA7">
        <w:rPr>
          <w:rFonts w:ascii="Arial" w:eastAsia="Arial" w:hAnsi="Arial" w:cs="Arial"/>
          <w:spacing w:val="-1"/>
          <w:sz w:val="28"/>
          <w:szCs w:val="28"/>
        </w:rPr>
        <w:t>a</w:t>
      </w:r>
      <w:r w:rsidRPr="00370DA7">
        <w:rPr>
          <w:rFonts w:ascii="Arial" w:eastAsia="Arial" w:hAnsi="Arial" w:cs="Arial"/>
          <w:spacing w:val="4"/>
          <w:sz w:val="28"/>
          <w:szCs w:val="28"/>
        </w:rPr>
        <w:t>k</w:t>
      </w:r>
      <w:r w:rsidRPr="00370DA7">
        <w:rPr>
          <w:rFonts w:ascii="Arial" w:eastAsia="Arial" w:hAnsi="Arial" w:cs="Arial"/>
          <w:spacing w:val="-9"/>
          <w:sz w:val="28"/>
          <w:szCs w:val="28"/>
        </w:rPr>
        <w:t>e</w:t>
      </w:r>
      <w:r w:rsidRPr="00370DA7">
        <w:rPr>
          <w:rFonts w:ascii="Arial" w:eastAsia="Arial" w:hAnsi="Arial" w:cs="Arial"/>
          <w:sz w:val="28"/>
          <w:szCs w:val="28"/>
        </w:rPr>
        <w:t>!</w:t>
      </w:r>
    </w:p>
    <w:p w14:paraId="4575A196" w14:textId="77777777" w:rsidR="00370DA7" w:rsidRPr="00370DA7" w:rsidRDefault="00370DA7" w:rsidP="00370DA7">
      <w:pPr>
        <w:spacing w:before="74" w:line="300" w:lineRule="exact"/>
        <w:rPr>
          <w:rFonts w:ascii="Arial" w:eastAsia="Arial" w:hAnsi="Arial" w:cs="Arial"/>
          <w:sz w:val="28"/>
          <w:szCs w:val="28"/>
        </w:rPr>
      </w:pPr>
    </w:p>
    <w:p w14:paraId="4CC4C651" w14:textId="77777777" w:rsidR="008A089B" w:rsidRPr="00370DA7" w:rsidRDefault="005041C1" w:rsidP="00370DA7">
      <w:pPr>
        <w:spacing w:before="74" w:line="300" w:lineRule="exact"/>
        <w:rPr>
          <w:rFonts w:ascii="Arial" w:eastAsia="Arial" w:hAnsi="Arial" w:cs="Arial"/>
          <w:sz w:val="28"/>
          <w:szCs w:val="28"/>
        </w:rPr>
        <w:sectPr w:rsidR="008A089B" w:rsidRPr="00370DA7" w:rsidSect="00370DA7">
          <w:footerReference w:type="default" r:id="rId17"/>
          <w:pgSz w:w="12240" w:h="15840"/>
          <w:pgMar w:top="1000" w:right="990" w:bottom="280" w:left="1530" w:header="0" w:footer="770" w:gutter="0"/>
          <w:pgNumType w:start="11"/>
          <w:cols w:space="720"/>
        </w:sectPr>
      </w:pPr>
      <w:r w:rsidRPr="00370DA7">
        <w:rPr>
          <w:rFonts w:ascii="Arial" w:eastAsia="Arial" w:hAnsi="Arial" w:cs="Arial"/>
          <w:b/>
          <w:spacing w:val="-4"/>
          <w:position w:val="-1"/>
          <w:sz w:val="28"/>
          <w:szCs w:val="28"/>
        </w:rPr>
        <w:t>E</w:t>
      </w:r>
      <w:r w:rsidRPr="00370DA7">
        <w:rPr>
          <w:rFonts w:ascii="Arial" w:eastAsia="Arial" w:hAnsi="Arial" w:cs="Arial"/>
          <w:b/>
          <w:spacing w:val="8"/>
          <w:position w:val="-1"/>
          <w:sz w:val="28"/>
          <w:szCs w:val="28"/>
        </w:rPr>
        <w:t>M</w:t>
      </w:r>
      <w:r w:rsidRPr="00370DA7">
        <w:rPr>
          <w:rFonts w:ascii="Arial" w:eastAsia="Arial" w:hAnsi="Arial" w:cs="Arial"/>
          <w:b/>
          <w:spacing w:val="-3"/>
          <w:position w:val="-1"/>
          <w:sz w:val="28"/>
          <w:szCs w:val="28"/>
        </w:rPr>
        <w:t>I</w:t>
      </w:r>
      <w:r w:rsidRPr="00370DA7">
        <w:rPr>
          <w:rFonts w:ascii="Arial" w:eastAsia="Arial" w:hAnsi="Arial" w:cs="Arial"/>
          <w:b/>
          <w:spacing w:val="-1"/>
          <w:position w:val="-1"/>
          <w:sz w:val="28"/>
          <w:szCs w:val="28"/>
        </w:rPr>
        <w:t>N</w:t>
      </w:r>
      <w:r w:rsidRPr="00370DA7">
        <w:rPr>
          <w:rFonts w:ascii="Arial" w:eastAsia="Arial" w:hAnsi="Arial" w:cs="Arial"/>
          <w:b/>
          <w:position w:val="-1"/>
          <w:sz w:val="28"/>
          <w:szCs w:val="28"/>
        </w:rPr>
        <w:t>E</w:t>
      </w:r>
      <w:r w:rsidRPr="00370DA7">
        <w:rPr>
          <w:rFonts w:ascii="Arial" w:eastAsia="Arial" w:hAnsi="Arial" w:cs="Arial"/>
          <w:b/>
          <w:spacing w:val="-1"/>
          <w:position w:val="-1"/>
          <w:sz w:val="28"/>
          <w:szCs w:val="28"/>
        </w:rPr>
        <w:t>N</w:t>
      </w:r>
      <w:r w:rsidRPr="00370DA7">
        <w:rPr>
          <w:rFonts w:ascii="Arial" w:eastAsia="Arial" w:hAnsi="Arial" w:cs="Arial"/>
          <w:b/>
          <w:position w:val="-1"/>
          <w:sz w:val="28"/>
          <w:szCs w:val="28"/>
        </w:rPr>
        <w:t>T</w:t>
      </w:r>
      <w:r w:rsidRPr="00370DA7">
        <w:rPr>
          <w:rFonts w:ascii="Arial" w:eastAsia="Arial" w:hAnsi="Arial" w:cs="Arial"/>
          <w:b/>
          <w:spacing w:val="-1"/>
          <w:position w:val="-1"/>
          <w:sz w:val="28"/>
          <w:szCs w:val="28"/>
        </w:rPr>
        <w:t xml:space="preserve"> C</w:t>
      </w:r>
      <w:r w:rsidRPr="00370DA7">
        <w:rPr>
          <w:rFonts w:ascii="Arial" w:eastAsia="Arial" w:hAnsi="Arial" w:cs="Arial"/>
          <w:b/>
          <w:spacing w:val="2"/>
          <w:position w:val="-1"/>
          <w:sz w:val="28"/>
          <w:szCs w:val="28"/>
        </w:rPr>
        <w:t>O</w:t>
      </w:r>
      <w:r w:rsidRPr="00370DA7">
        <w:rPr>
          <w:rFonts w:ascii="Arial" w:eastAsia="Arial" w:hAnsi="Arial" w:cs="Arial"/>
          <w:b/>
          <w:spacing w:val="-4"/>
          <w:position w:val="-1"/>
          <w:sz w:val="28"/>
          <w:szCs w:val="28"/>
        </w:rPr>
        <w:t>M</w:t>
      </w:r>
      <w:r w:rsidRPr="00370DA7">
        <w:rPr>
          <w:rFonts w:ascii="Arial" w:eastAsia="Arial" w:hAnsi="Arial" w:cs="Arial"/>
          <w:b/>
          <w:spacing w:val="8"/>
          <w:position w:val="-1"/>
          <w:sz w:val="28"/>
          <w:szCs w:val="28"/>
        </w:rPr>
        <w:t>M</w:t>
      </w:r>
      <w:r w:rsidRPr="00370DA7">
        <w:rPr>
          <w:rFonts w:ascii="Arial" w:eastAsia="Arial" w:hAnsi="Arial" w:cs="Arial"/>
          <w:b/>
          <w:spacing w:val="-13"/>
          <w:position w:val="-1"/>
          <w:sz w:val="28"/>
          <w:szCs w:val="28"/>
        </w:rPr>
        <w:t>A</w:t>
      </w:r>
      <w:r w:rsidRPr="00370DA7">
        <w:rPr>
          <w:rFonts w:ascii="Arial" w:eastAsia="Arial" w:hAnsi="Arial" w:cs="Arial"/>
          <w:b/>
          <w:spacing w:val="-1"/>
          <w:position w:val="-1"/>
          <w:sz w:val="28"/>
          <w:szCs w:val="28"/>
        </w:rPr>
        <w:t>N</w:t>
      </w:r>
      <w:r w:rsidRPr="00370DA7">
        <w:rPr>
          <w:rFonts w:ascii="Arial" w:eastAsia="Arial" w:hAnsi="Arial" w:cs="Arial"/>
          <w:b/>
          <w:spacing w:val="3"/>
          <w:position w:val="-1"/>
          <w:sz w:val="28"/>
          <w:szCs w:val="28"/>
        </w:rPr>
        <w:t>D</w:t>
      </w:r>
      <w:r w:rsidRPr="00370DA7">
        <w:rPr>
          <w:rFonts w:ascii="Arial" w:eastAsia="Arial" w:hAnsi="Arial" w:cs="Arial"/>
          <w:b/>
          <w:position w:val="-1"/>
          <w:sz w:val="28"/>
          <w:szCs w:val="28"/>
        </w:rPr>
        <w:t>E</w:t>
      </w:r>
      <w:r w:rsidRPr="00370DA7">
        <w:rPr>
          <w:rFonts w:ascii="Arial" w:eastAsia="Arial" w:hAnsi="Arial" w:cs="Arial"/>
          <w:b/>
          <w:spacing w:val="-1"/>
          <w:position w:val="-1"/>
          <w:sz w:val="28"/>
          <w:szCs w:val="28"/>
        </w:rPr>
        <w:t>R</w:t>
      </w:r>
      <w:r w:rsidRPr="00370DA7">
        <w:rPr>
          <w:rFonts w:ascii="Arial" w:eastAsia="Arial" w:hAnsi="Arial" w:cs="Arial"/>
          <w:b/>
          <w:position w:val="-1"/>
          <w:sz w:val="28"/>
          <w:szCs w:val="28"/>
        </w:rPr>
        <w:t xml:space="preserve">:     </w:t>
      </w:r>
      <w:r w:rsidRPr="00370DA7">
        <w:rPr>
          <w:rFonts w:ascii="Arial" w:eastAsia="Arial" w:hAnsi="Arial" w:cs="Arial"/>
          <w:b/>
          <w:spacing w:val="2"/>
          <w:position w:val="-1"/>
          <w:sz w:val="28"/>
          <w:szCs w:val="28"/>
        </w:rPr>
        <w:t xml:space="preserve"> </w:t>
      </w:r>
      <w:r w:rsidRPr="00370DA7">
        <w:rPr>
          <w:rFonts w:ascii="Arial" w:eastAsia="Arial" w:hAnsi="Arial" w:cs="Arial"/>
          <w:spacing w:val="1"/>
          <w:position w:val="-1"/>
          <w:sz w:val="28"/>
          <w:szCs w:val="28"/>
        </w:rPr>
        <w:t>S</w:t>
      </w:r>
      <w:r w:rsidRPr="00370DA7">
        <w:rPr>
          <w:rFonts w:ascii="Arial" w:eastAsia="Arial" w:hAnsi="Arial" w:cs="Arial"/>
          <w:spacing w:val="2"/>
          <w:position w:val="-1"/>
          <w:sz w:val="28"/>
          <w:szCs w:val="28"/>
        </w:rPr>
        <w:t>i</w:t>
      </w:r>
      <w:r w:rsidRPr="00370DA7">
        <w:rPr>
          <w:rFonts w:ascii="Arial" w:eastAsia="Arial" w:hAnsi="Arial" w:cs="Arial"/>
          <w:position w:val="-1"/>
          <w:sz w:val="28"/>
          <w:szCs w:val="28"/>
        </w:rPr>
        <w:t>r</w:t>
      </w:r>
      <w:r w:rsidRPr="00370DA7">
        <w:rPr>
          <w:rFonts w:ascii="Arial" w:eastAsia="Arial" w:hAnsi="Arial" w:cs="Arial"/>
          <w:spacing w:val="-3"/>
          <w:position w:val="-1"/>
          <w:sz w:val="28"/>
          <w:szCs w:val="28"/>
        </w:rPr>
        <w:t xml:space="preserve"> </w:t>
      </w:r>
      <w:r w:rsidRPr="00370DA7">
        <w:rPr>
          <w:rFonts w:ascii="Arial" w:eastAsia="Arial" w:hAnsi="Arial" w:cs="Arial"/>
          <w:spacing w:val="1"/>
          <w:position w:val="-1"/>
          <w:sz w:val="28"/>
          <w:szCs w:val="28"/>
        </w:rPr>
        <w:t>K</w:t>
      </w:r>
      <w:r w:rsidRPr="00370DA7">
        <w:rPr>
          <w:rFonts w:ascii="Arial" w:eastAsia="Arial" w:hAnsi="Arial" w:cs="Arial"/>
          <w:position w:val="-1"/>
          <w:sz w:val="28"/>
          <w:szCs w:val="28"/>
        </w:rPr>
        <w:t>n</w:t>
      </w:r>
      <w:r w:rsidRPr="00370DA7">
        <w:rPr>
          <w:rFonts w:ascii="Arial" w:eastAsia="Arial" w:hAnsi="Arial" w:cs="Arial"/>
          <w:spacing w:val="2"/>
          <w:position w:val="-1"/>
          <w:sz w:val="28"/>
          <w:szCs w:val="28"/>
        </w:rPr>
        <w:t>i</w:t>
      </w:r>
      <w:r w:rsidRPr="00370DA7">
        <w:rPr>
          <w:rFonts w:ascii="Arial" w:eastAsia="Arial" w:hAnsi="Arial" w:cs="Arial"/>
          <w:position w:val="-1"/>
          <w:sz w:val="28"/>
          <w:szCs w:val="28"/>
        </w:rPr>
        <w:t>gh</w:t>
      </w:r>
      <w:r w:rsidRPr="00370DA7">
        <w:rPr>
          <w:rFonts w:ascii="Arial" w:eastAsia="Arial" w:hAnsi="Arial" w:cs="Arial"/>
          <w:spacing w:val="-1"/>
          <w:position w:val="-1"/>
          <w:sz w:val="28"/>
          <w:szCs w:val="28"/>
        </w:rPr>
        <w:t>t</w:t>
      </w:r>
      <w:r w:rsidRPr="00370DA7">
        <w:rPr>
          <w:rFonts w:ascii="Arial" w:eastAsia="Arial" w:hAnsi="Arial" w:cs="Arial"/>
          <w:position w:val="-1"/>
          <w:sz w:val="28"/>
          <w:szCs w:val="28"/>
        </w:rPr>
        <w:t>s,</w:t>
      </w:r>
      <w:r w:rsidRPr="00370DA7">
        <w:rPr>
          <w:rFonts w:ascii="Arial" w:eastAsia="Arial" w:hAnsi="Arial" w:cs="Arial"/>
          <w:spacing w:val="-4"/>
          <w:position w:val="-1"/>
          <w:sz w:val="28"/>
          <w:szCs w:val="28"/>
        </w:rPr>
        <w:t xml:space="preserve"> </w:t>
      </w:r>
      <w:r w:rsidRPr="00370DA7">
        <w:rPr>
          <w:rFonts w:ascii="Arial" w:eastAsia="Arial" w:hAnsi="Arial" w:cs="Arial"/>
          <w:position w:val="-1"/>
          <w:sz w:val="28"/>
          <w:szCs w:val="28"/>
        </w:rPr>
        <w:t>La</w:t>
      </w:r>
      <w:r w:rsidRPr="00370DA7">
        <w:rPr>
          <w:rFonts w:ascii="Arial" w:eastAsia="Arial" w:hAnsi="Arial" w:cs="Arial"/>
          <w:spacing w:val="1"/>
          <w:position w:val="-1"/>
          <w:sz w:val="28"/>
          <w:szCs w:val="28"/>
        </w:rPr>
        <w:t>d</w:t>
      </w:r>
      <w:r w:rsidRPr="00370DA7">
        <w:rPr>
          <w:rFonts w:ascii="Arial" w:eastAsia="Arial" w:hAnsi="Arial" w:cs="Arial"/>
          <w:spacing w:val="2"/>
          <w:position w:val="-1"/>
          <w:sz w:val="28"/>
          <w:szCs w:val="28"/>
        </w:rPr>
        <w:t>i</w:t>
      </w:r>
      <w:r w:rsidRPr="00370DA7">
        <w:rPr>
          <w:rFonts w:ascii="Arial" w:eastAsia="Arial" w:hAnsi="Arial" w:cs="Arial"/>
          <w:position w:val="-1"/>
          <w:sz w:val="28"/>
          <w:szCs w:val="28"/>
        </w:rPr>
        <w:t>es</w:t>
      </w:r>
      <w:r w:rsidRPr="00370DA7">
        <w:rPr>
          <w:rFonts w:ascii="Arial" w:eastAsia="Arial" w:hAnsi="Arial" w:cs="Arial"/>
          <w:spacing w:val="-1"/>
          <w:position w:val="-1"/>
          <w:sz w:val="28"/>
          <w:szCs w:val="28"/>
        </w:rPr>
        <w:t xml:space="preserve"> </w:t>
      </w:r>
      <w:r w:rsidRPr="00370DA7">
        <w:rPr>
          <w:rFonts w:ascii="Arial" w:eastAsia="Arial" w:hAnsi="Arial" w:cs="Arial"/>
          <w:position w:val="-1"/>
          <w:sz w:val="28"/>
          <w:szCs w:val="28"/>
        </w:rPr>
        <w:t>and</w:t>
      </w:r>
      <w:r w:rsidRPr="00370DA7">
        <w:rPr>
          <w:rFonts w:ascii="Arial" w:eastAsia="Arial" w:hAnsi="Arial" w:cs="Arial"/>
          <w:spacing w:val="-1"/>
          <w:position w:val="-1"/>
          <w:sz w:val="28"/>
          <w:szCs w:val="28"/>
        </w:rPr>
        <w:t xml:space="preserve"> </w:t>
      </w:r>
      <w:r w:rsidRPr="00370DA7">
        <w:rPr>
          <w:rFonts w:ascii="Arial" w:eastAsia="Arial" w:hAnsi="Arial" w:cs="Arial"/>
          <w:spacing w:val="-2"/>
          <w:position w:val="-1"/>
          <w:sz w:val="28"/>
          <w:szCs w:val="28"/>
        </w:rPr>
        <w:t>G</w:t>
      </w:r>
      <w:r w:rsidRPr="00370DA7">
        <w:rPr>
          <w:rFonts w:ascii="Arial" w:eastAsia="Arial" w:hAnsi="Arial" w:cs="Arial"/>
          <w:position w:val="-1"/>
          <w:sz w:val="28"/>
          <w:szCs w:val="28"/>
        </w:rPr>
        <w:t>ues</w:t>
      </w:r>
      <w:r w:rsidRPr="00370DA7">
        <w:rPr>
          <w:rFonts w:ascii="Arial" w:eastAsia="Arial" w:hAnsi="Arial" w:cs="Arial"/>
          <w:spacing w:val="-1"/>
          <w:position w:val="-1"/>
          <w:sz w:val="28"/>
          <w:szCs w:val="28"/>
        </w:rPr>
        <w:t>t</w:t>
      </w:r>
      <w:r w:rsidRPr="00370DA7">
        <w:rPr>
          <w:rFonts w:ascii="Arial" w:eastAsia="Arial" w:hAnsi="Arial" w:cs="Arial"/>
          <w:spacing w:val="4"/>
          <w:position w:val="-1"/>
          <w:sz w:val="28"/>
          <w:szCs w:val="28"/>
        </w:rPr>
        <w:t>s</w:t>
      </w:r>
      <w:r w:rsidRPr="00370DA7">
        <w:rPr>
          <w:rFonts w:ascii="Arial" w:eastAsia="Arial" w:hAnsi="Arial" w:cs="Arial"/>
          <w:position w:val="-1"/>
          <w:sz w:val="28"/>
          <w:szCs w:val="28"/>
        </w:rPr>
        <w:t>, be</w:t>
      </w:r>
      <w:r w:rsidRPr="00370DA7">
        <w:rPr>
          <w:rFonts w:ascii="Arial" w:eastAsia="Arial" w:hAnsi="Arial" w:cs="Arial"/>
          <w:spacing w:val="-1"/>
          <w:position w:val="-1"/>
          <w:sz w:val="28"/>
          <w:szCs w:val="28"/>
        </w:rPr>
        <w:t xml:space="preserve"> </w:t>
      </w:r>
      <w:r w:rsidRPr="00370DA7">
        <w:rPr>
          <w:rFonts w:ascii="Arial" w:eastAsia="Arial" w:hAnsi="Arial" w:cs="Arial"/>
          <w:position w:val="-1"/>
          <w:sz w:val="28"/>
          <w:szCs w:val="28"/>
        </w:rPr>
        <w:t>sea</w:t>
      </w:r>
      <w:r w:rsidRPr="00370DA7">
        <w:rPr>
          <w:rFonts w:ascii="Arial" w:eastAsia="Arial" w:hAnsi="Arial" w:cs="Arial"/>
          <w:spacing w:val="-1"/>
          <w:position w:val="-1"/>
          <w:sz w:val="28"/>
          <w:szCs w:val="28"/>
        </w:rPr>
        <w:t>t</w:t>
      </w:r>
      <w:r w:rsidRPr="00370DA7">
        <w:rPr>
          <w:rFonts w:ascii="Arial" w:eastAsia="Arial" w:hAnsi="Arial" w:cs="Arial"/>
          <w:position w:val="-1"/>
          <w:sz w:val="28"/>
          <w:szCs w:val="28"/>
        </w:rPr>
        <w:t>ed.</w:t>
      </w:r>
    </w:p>
    <w:p w14:paraId="33F8EE90" w14:textId="77777777" w:rsidR="00370DA7" w:rsidRDefault="00370DA7" w:rsidP="00370DA7">
      <w:pPr>
        <w:spacing w:before="4" w:line="300" w:lineRule="exact"/>
        <w:ind w:right="-62"/>
        <w:rPr>
          <w:noProof/>
        </w:rPr>
      </w:pPr>
    </w:p>
    <w:p w14:paraId="6FE4DBAF" w14:textId="77777777" w:rsidR="008A089B" w:rsidRDefault="005041C1" w:rsidP="00370DA7">
      <w:pPr>
        <w:spacing w:before="4"/>
        <w:ind w:right="-62"/>
        <w:rPr>
          <w:rFonts w:ascii="Arial" w:eastAsia="Arial" w:hAnsi="Arial" w:cs="Arial"/>
          <w:sz w:val="28"/>
          <w:szCs w:val="28"/>
        </w:rPr>
      </w:pPr>
      <w:r>
        <w:rPr>
          <w:rFonts w:ascii="Arial" w:eastAsia="Arial" w:hAnsi="Arial" w:cs="Arial"/>
          <w:spacing w:val="1"/>
          <w:position w:val="-1"/>
          <w:sz w:val="28"/>
          <w:szCs w:val="28"/>
        </w:rPr>
        <w:t>S</w:t>
      </w:r>
      <w:r>
        <w:rPr>
          <w:rFonts w:ascii="Arial" w:eastAsia="Arial" w:hAnsi="Arial" w:cs="Arial"/>
          <w:spacing w:val="6"/>
          <w:position w:val="-1"/>
          <w:sz w:val="28"/>
          <w:szCs w:val="28"/>
        </w:rPr>
        <w:t>i</w:t>
      </w:r>
      <w:r>
        <w:rPr>
          <w:rFonts w:ascii="Arial" w:eastAsia="Arial" w:hAnsi="Arial" w:cs="Arial"/>
          <w:position w:val="-1"/>
          <w:sz w:val="28"/>
          <w:szCs w:val="28"/>
        </w:rPr>
        <w:t>r</w:t>
      </w:r>
      <w:r>
        <w:rPr>
          <w:rFonts w:ascii="Arial" w:eastAsia="Arial" w:hAnsi="Arial" w:cs="Arial"/>
          <w:spacing w:val="-3"/>
          <w:position w:val="-1"/>
          <w:sz w:val="28"/>
          <w:szCs w:val="28"/>
        </w:rPr>
        <w:t xml:space="preserve"> </w:t>
      </w:r>
      <w:r>
        <w:rPr>
          <w:rFonts w:ascii="Arial" w:eastAsia="Arial" w:hAnsi="Arial" w:cs="Arial"/>
          <w:spacing w:val="1"/>
          <w:position w:val="-1"/>
          <w:sz w:val="28"/>
          <w:szCs w:val="28"/>
        </w:rPr>
        <w:t>Kn</w:t>
      </w:r>
      <w:r>
        <w:rPr>
          <w:rFonts w:ascii="Arial" w:eastAsia="Arial" w:hAnsi="Arial" w:cs="Arial"/>
          <w:spacing w:val="2"/>
          <w:position w:val="-1"/>
          <w:sz w:val="28"/>
          <w:szCs w:val="28"/>
        </w:rPr>
        <w:t>i</w:t>
      </w:r>
      <w:r>
        <w:rPr>
          <w:rFonts w:ascii="Arial" w:eastAsia="Arial" w:hAnsi="Arial" w:cs="Arial"/>
          <w:position w:val="-1"/>
          <w:sz w:val="28"/>
          <w:szCs w:val="28"/>
        </w:rPr>
        <w:t>g</w:t>
      </w:r>
      <w:r>
        <w:rPr>
          <w:rFonts w:ascii="Arial" w:eastAsia="Arial" w:hAnsi="Arial" w:cs="Arial"/>
          <w:spacing w:val="1"/>
          <w:position w:val="-1"/>
          <w:sz w:val="28"/>
          <w:szCs w:val="28"/>
        </w:rPr>
        <w:t>h</w:t>
      </w:r>
      <w:r>
        <w:rPr>
          <w:rFonts w:ascii="Arial" w:eastAsia="Arial" w:hAnsi="Arial" w:cs="Arial"/>
          <w:position w:val="-1"/>
          <w:sz w:val="28"/>
          <w:szCs w:val="28"/>
        </w:rPr>
        <w:t>t</w:t>
      </w:r>
      <w:r w:rsidR="00370DA7">
        <w:rPr>
          <w:rFonts w:ascii="Arial" w:eastAsia="Arial" w:hAnsi="Arial" w:cs="Arial"/>
          <w:position w:val="-1"/>
          <w:sz w:val="28"/>
          <w:szCs w:val="28"/>
        </w:rPr>
        <w:t xml:space="preserve"> ___________________</w:t>
      </w:r>
      <w:proofErr w:type="gramStart"/>
      <w:r w:rsidR="00370DA7">
        <w:rPr>
          <w:rFonts w:ascii="Arial" w:eastAsia="Arial" w:hAnsi="Arial" w:cs="Arial"/>
          <w:position w:val="-1"/>
          <w:sz w:val="28"/>
          <w:szCs w:val="28"/>
        </w:rPr>
        <w:t>_</w:t>
      </w:r>
      <w:r>
        <w:rPr>
          <w:rFonts w:ascii="Arial" w:eastAsia="Arial" w:hAnsi="Arial" w:cs="Arial"/>
          <w:position w:val="-1"/>
          <w:sz w:val="28"/>
          <w:szCs w:val="28"/>
        </w:rPr>
        <w:t xml:space="preserve">,  </w:t>
      </w:r>
      <w:r>
        <w:rPr>
          <w:rFonts w:ascii="Arial" w:eastAsia="Arial" w:hAnsi="Arial" w:cs="Arial"/>
          <w:spacing w:val="13"/>
          <w:position w:val="-1"/>
          <w:sz w:val="28"/>
          <w:szCs w:val="28"/>
        </w:rPr>
        <w:t xml:space="preserve"> </w:t>
      </w:r>
      <w:proofErr w:type="gramEnd"/>
      <w:r>
        <w:rPr>
          <w:rFonts w:ascii="Arial" w:eastAsia="Arial" w:hAnsi="Arial" w:cs="Arial"/>
          <w:spacing w:val="3"/>
          <w:position w:val="-1"/>
          <w:sz w:val="28"/>
          <w:szCs w:val="28"/>
        </w:rPr>
        <w:t>r</w:t>
      </w:r>
      <w:r>
        <w:rPr>
          <w:rFonts w:ascii="Arial" w:eastAsia="Arial" w:hAnsi="Arial" w:cs="Arial"/>
          <w:position w:val="-1"/>
          <w:sz w:val="28"/>
          <w:szCs w:val="28"/>
        </w:rPr>
        <w:t xml:space="preserve">ead  </w:t>
      </w:r>
      <w:r>
        <w:rPr>
          <w:rFonts w:ascii="Arial" w:eastAsia="Arial" w:hAnsi="Arial" w:cs="Arial"/>
          <w:spacing w:val="12"/>
          <w:position w:val="-1"/>
          <w:sz w:val="28"/>
          <w:szCs w:val="28"/>
        </w:rPr>
        <w:t xml:space="preserve"> </w:t>
      </w:r>
      <w:r>
        <w:rPr>
          <w:rFonts w:ascii="Arial" w:eastAsia="Arial" w:hAnsi="Arial" w:cs="Arial"/>
          <w:spacing w:val="-2"/>
          <w:position w:val="-1"/>
          <w:sz w:val="28"/>
          <w:szCs w:val="28"/>
        </w:rPr>
        <w:t>t</w:t>
      </w:r>
      <w:r>
        <w:rPr>
          <w:rFonts w:ascii="Arial" w:eastAsia="Arial" w:hAnsi="Arial" w:cs="Arial"/>
          <w:spacing w:val="1"/>
          <w:position w:val="-1"/>
          <w:sz w:val="28"/>
          <w:szCs w:val="28"/>
        </w:rPr>
        <w:t>h</w:t>
      </w:r>
      <w:r>
        <w:rPr>
          <w:rFonts w:ascii="Arial" w:eastAsia="Arial" w:hAnsi="Arial" w:cs="Arial"/>
          <w:position w:val="-1"/>
          <w:sz w:val="28"/>
          <w:szCs w:val="28"/>
        </w:rPr>
        <w:t xml:space="preserve">e  </w:t>
      </w:r>
      <w:r>
        <w:rPr>
          <w:rFonts w:ascii="Arial" w:eastAsia="Arial" w:hAnsi="Arial" w:cs="Arial"/>
          <w:spacing w:val="16"/>
          <w:position w:val="-1"/>
          <w:sz w:val="28"/>
          <w:szCs w:val="28"/>
        </w:rPr>
        <w:t xml:space="preserve"> </w:t>
      </w:r>
      <w:r>
        <w:rPr>
          <w:rFonts w:ascii="Arial" w:eastAsia="Arial" w:hAnsi="Arial" w:cs="Arial"/>
          <w:spacing w:val="-2"/>
          <w:position w:val="-1"/>
          <w:sz w:val="28"/>
          <w:szCs w:val="28"/>
        </w:rPr>
        <w:t>R</w:t>
      </w:r>
      <w:r>
        <w:rPr>
          <w:rFonts w:ascii="Arial" w:eastAsia="Arial" w:hAnsi="Arial" w:cs="Arial"/>
          <w:spacing w:val="6"/>
          <w:position w:val="-1"/>
          <w:sz w:val="28"/>
          <w:szCs w:val="28"/>
        </w:rPr>
        <w:t>i</w:t>
      </w:r>
      <w:r>
        <w:rPr>
          <w:rFonts w:ascii="Arial" w:eastAsia="Arial" w:hAnsi="Arial" w:cs="Arial"/>
          <w:position w:val="-1"/>
          <w:sz w:val="28"/>
          <w:szCs w:val="28"/>
        </w:rPr>
        <w:t xml:space="preserve">ght  </w:t>
      </w:r>
      <w:r>
        <w:rPr>
          <w:rFonts w:ascii="Arial" w:eastAsia="Arial" w:hAnsi="Arial" w:cs="Arial"/>
          <w:spacing w:val="14"/>
          <w:position w:val="-1"/>
          <w:sz w:val="28"/>
          <w:szCs w:val="28"/>
        </w:rPr>
        <w:t xml:space="preserve"> </w:t>
      </w:r>
      <w:r>
        <w:rPr>
          <w:rFonts w:ascii="Arial" w:eastAsia="Arial" w:hAnsi="Arial" w:cs="Arial"/>
          <w:spacing w:val="1"/>
          <w:position w:val="-1"/>
          <w:sz w:val="28"/>
          <w:szCs w:val="28"/>
        </w:rPr>
        <w:t>E</w:t>
      </w:r>
      <w:r>
        <w:rPr>
          <w:rFonts w:ascii="Arial" w:eastAsia="Arial" w:hAnsi="Arial" w:cs="Arial"/>
          <w:spacing w:val="-5"/>
          <w:position w:val="-1"/>
          <w:sz w:val="28"/>
          <w:szCs w:val="28"/>
        </w:rPr>
        <w:t>m</w:t>
      </w:r>
      <w:r>
        <w:rPr>
          <w:rFonts w:ascii="Arial" w:eastAsia="Arial" w:hAnsi="Arial" w:cs="Arial"/>
          <w:spacing w:val="6"/>
          <w:position w:val="-1"/>
          <w:sz w:val="28"/>
          <w:szCs w:val="28"/>
        </w:rPr>
        <w:t>i</w:t>
      </w:r>
      <w:r>
        <w:rPr>
          <w:rFonts w:ascii="Arial" w:eastAsia="Arial" w:hAnsi="Arial" w:cs="Arial"/>
          <w:position w:val="-1"/>
          <w:sz w:val="28"/>
          <w:szCs w:val="28"/>
        </w:rPr>
        <w:t xml:space="preserve">nent  </w:t>
      </w:r>
      <w:r>
        <w:rPr>
          <w:rFonts w:ascii="Arial" w:eastAsia="Arial" w:hAnsi="Arial" w:cs="Arial"/>
          <w:spacing w:val="9"/>
          <w:position w:val="-1"/>
          <w:sz w:val="28"/>
          <w:szCs w:val="28"/>
        </w:rPr>
        <w:t xml:space="preserve"> </w:t>
      </w:r>
      <w:r>
        <w:rPr>
          <w:rFonts w:ascii="Arial" w:eastAsia="Arial" w:hAnsi="Arial" w:cs="Arial"/>
          <w:spacing w:val="-6"/>
          <w:position w:val="-1"/>
          <w:sz w:val="28"/>
          <w:szCs w:val="28"/>
        </w:rPr>
        <w:t>G</w:t>
      </w:r>
      <w:r>
        <w:rPr>
          <w:rFonts w:ascii="Arial" w:eastAsia="Arial" w:hAnsi="Arial" w:cs="Arial"/>
          <w:spacing w:val="3"/>
          <w:position w:val="-1"/>
          <w:sz w:val="28"/>
          <w:szCs w:val="28"/>
        </w:rPr>
        <w:t>r</w:t>
      </w:r>
      <w:r>
        <w:rPr>
          <w:rFonts w:ascii="Arial" w:eastAsia="Arial" w:hAnsi="Arial" w:cs="Arial"/>
          <w:position w:val="-1"/>
          <w:sz w:val="28"/>
          <w:szCs w:val="28"/>
        </w:rPr>
        <w:t>a</w:t>
      </w:r>
      <w:r>
        <w:rPr>
          <w:rFonts w:ascii="Arial" w:eastAsia="Arial" w:hAnsi="Arial" w:cs="Arial"/>
          <w:spacing w:val="1"/>
          <w:position w:val="-1"/>
          <w:sz w:val="28"/>
          <w:szCs w:val="28"/>
        </w:rPr>
        <w:t>n</w:t>
      </w:r>
      <w:r>
        <w:rPr>
          <w:rFonts w:ascii="Arial" w:eastAsia="Arial" w:hAnsi="Arial" w:cs="Arial"/>
          <w:position w:val="-1"/>
          <w:sz w:val="28"/>
          <w:szCs w:val="28"/>
        </w:rPr>
        <w:t>d</w:t>
      </w:r>
      <w:r w:rsidR="00370DA7">
        <w:rPr>
          <w:rFonts w:ascii="Arial" w:eastAsia="Arial" w:hAnsi="Arial" w:cs="Arial"/>
          <w:position w:val="-1"/>
          <w:sz w:val="28"/>
          <w:szCs w:val="28"/>
        </w:rPr>
        <w:t xml:space="preserve"> </w:t>
      </w:r>
      <w:r>
        <w:rPr>
          <w:rFonts w:ascii="Arial" w:eastAsia="Arial" w:hAnsi="Arial" w:cs="Arial"/>
          <w:spacing w:val="2"/>
          <w:sz w:val="28"/>
          <w:szCs w:val="28"/>
        </w:rPr>
        <w:t>C</w:t>
      </w:r>
      <w:r>
        <w:rPr>
          <w:rFonts w:ascii="Arial" w:eastAsia="Arial" w:hAnsi="Arial" w:cs="Arial"/>
          <w:spacing w:val="8"/>
          <w:sz w:val="28"/>
          <w:szCs w:val="28"/>
        </w:rPr>
        <w:t>o</w:t>
      </w:r>
      <w:r>
        <w:rPr>
          <w:rFonts w:ascii="Arial" w:eastAsia="Arial" w:hAnsi="Arial" w:cs="Arial"/>
          <w:spacing w:val="-5"/>
          <w:sz w:val="28"/>
          <w:szCs w:val="28"/>
        </w:rPr>
        <w:t>mm</w:t>
      </w:r>
      <w:r>
        <w:rPr>
          <w:rFonts w:ascii="Arial" w:eastAsia="Arial" w:hAnsi="Arial" w:cs="Arial"/>
          <w:sz w:val="28"/>
          <w:szCs w:val="28"/>
        </w:rPr>
        <w:t>ande</w:t>
      </w:r>
      <w:r>
        <w:rPr>
          <w:rFonts w:ascii="Arial" w:eastAsia="Arial" w:hAnsi="Arial" w:cs="Arial"/>
          <w:spacing w:val="3"/>
          <w:sz w:val="28"/>
          <w:szCs w:val="28"/>
        </w:rPr>
        <w:t>r</w:t>
      </w:r>
      <w:r>
        <w:rPr>
          <w:rFonts w:ascii="Arial" w:eastAsia="Arial" w:hAnsi="Arial" w:cs="Arial"/>
          <w:spacing w:val="2"/>
          <w:sz w:val="28"/>
          <w:szCs w:val="28"/>
        </w:rPr>
        <w:t>’</w:t>
      </w:r>
      <w:r>
        <w:rPr>
          <w:rFonts w:ascii="Arial" w:eastAsia="Arial" w:hAnsi="Arial" w:cs="Arial"/>
          <w:sz w:val="28"/>
          <w:szCs w:val="28"/>
        </w:rPr>
        <w:t>s</w:t>
      </w:r>
      <w:r>
        <w:rPr>
          <w:rFonts w:ascii="Arial" w:eastAsia="Arial" w:hAnsi="Arial" w:cs="Arial"/>
          <w:spacing w:val="-18"/>
          <w:sz w:val="28"/>
          <w:szCs w:val="28"/>
        </w:rPr>
        <w:t xml:space="preserve"> </w:t>
      </w:r>
      <w:r>
        <w:rPr>
          <w:rFonts w:ascii="Arial" w:eastAsia="Arial" w:hAnsi="Arial" w:cs="Arial"/>
          <w:spacing w:val="3"/>
          <w:sz w:val="28"/>
          <w:szCs w:val="28"/>
        </w:rPr>
        <w:t>r</w:t>
      </w:r>
      <w:r>
        <w:rPr>
          <w:rFonts w:ascii="Arial" w:eastAsia="Arial" w:hAnsi="Arial" w:cs="Arial"/>
          <w:sz w:val="28"/>
          <w:szCs w:val="28"/>
        </w:rPr>
        <w:t>esponse</w:t>
      </w:r>
      <w:r>
        <w:rPr>
          <w:rFonts w:ascii="Arial" w:eastAsia="Arial" w:hAnsi="Arial" w:cs="Arial"/>
          <w:spacing w:val="-13"/>
          <w:sz w:val="28"/>
          <w:szCs w:val="28"/>
        </w:rPr>
        <w:t xml:space="preserve"> </w:t>
      </w:r>
      <w:r>
        <w:rPr>
          <w:rFonts w:ascii="Arial" w:eastAsia="Arial" w:hAnsi="Arial" w:cs="Arial"/>
          <w:spacing w:val="-1"/>
          <w:sz w:val="28"/>
          <w:szCs w:val="28"/>
        </w:rPr>
        <w:t>t</w:t>
      </w:r>
      <w:r>
        <w:rPr>
          <w:rFonts w:ascii="Arial" w:eastAsia="Arial" w:hAnsi="Arial" w:cs="Arial"/>
          <w:sz w:val="28"/>
          <w:szCs w:val="28"/>
        </w:rPr>
        <w:t>o</w:t>
      </w:r>
      <w:r>
        <w:rPr>
          <w:rFonts w:ascii="Arial" w:eastAsia="Arial" w:hAnsi="Arial" w:cs="Arial"/>
          <w:spacing w:val="7"/>
          <w:sz w:val="28"/>
          <w:szCs w:val="28"/>
        </w:rPr>
        <w:t xml:space="preserve"> </w:t>
      </w:r>
      <w:r>
        <w:rPr>
          <w:rFonts w:ascii="Arial" w:eastAsia="Arial" w:hAnsi="Arial" w:cs="Arial"/>
          <w:spacing w:val="-2"/>
          <w:sz w:val="28"/>
          <w:szCs w:val="28"/>
        </w:rPr>
        <w:t>t</w:t>
      </w:r>
      <w:r>
        <w:rPr>
          <w:rFonts w:ascii="Arial" w:eastAsia="Arial" w:hAnsi="Arial" w:cs="Arial"/>
          <w:sz w:val="28"/>
          <w:szCs w:val="28"/>
        </w:rPr>
        <w:t>he</w:t>
      </w:r>
      <w:r>
        <w:rPr>
          <w:rFonts w:ascii="Arial" w:eastAsia="Arial" w:hAnsi="Arial" w:cs="Arial"/>
          <w:spacing w:val="-5"/>
          <w:sz w:val="28"/>
          <w:szCs w:val="28"/>
        </w:rPr>
        <w:t xml:space="preserve"> </w:t>
      </w:r>
      <w:r>
        <w:rPr>
          <w:rFonts w:ascii="Arial" w:eastAsia="Arial" w:hAnsi="Arial" w:cs="Arial"/>
          <w:spacing w:val="5"/>
          <w:sz w:val="28"/>
          <w:szCs w:val="28"/>
        </w:rPr>
        <w:t>T</w:t>
      </w:r>
      <w:r>
        <w:rPr>
          <w:rFonts w:ascii="Arial" w:eastAsia="Arial" w:hAnsi="Arial" w:cs="Arial"/>
          <w:sz w:val="28"/>
          <w:szCs w:val="28"/>
        </w:rPr>
        <w:t>oast</w:t>
      </w:r>
      <w:r>
        <w:rPr>
          <w:rFonts w:ascii="Arial" w:eastAsia="Arial" w:hAnsi="Arial" w:cs="Arial"/>
          <w:spacing w:val="-11"/>
          <w:sz w:val="28"/>
          <w:szCs w:val="28"/>
        </w:rPr>
        <w:t xml:space="preserve"> </w:t>
      </w:r>
      <w:r>
        <w:rPr>
          <w:rFonts w:ascii="Arial" w:eastAsia="Arial" w:hAnsi="Arial" w:cs="Arial"/>
          <w:spacing w:val="1"/>
          <w:sz w:val="28"/>
          <w:szCs w:val="28"/>
        </w:rPr>
        <w:t>o</w:t>
      </w:r>
      <w:r>
        <w:rPr>
          <w:rFonts w:ascii="Arial" w:eastAsia="Arial" w:hAnsi="Arial" w:cs="Arial"/>
          <w:sz w:val="28"/>
          <w:szCs w:val="28"/>
        </w:rPr>
        <w:t>f</w:t>
      </w:r>
      <w:r>
        <w:rPr>
          <w:rFonts w:ascii="Arial" w:eastAsia="Arial" w:hAnsi="Arial" w:cs="Arial"/>
          <w:spacing w:val="5"/>
          <w:sz w:val="28"/>
          <w:szCs w:val="28"/>
        </w:rPr>
        <w:t xml:space="preserve"> </w:t>
      </w:r>
      <w:r>
        <w:rPr>
          <w:rFonts w:ascii="Arial" w:eastAsia="Arial" w:hAnsi="Arial" w:cs="Arial"/>
          <w:spacing w:val="-2"/>
          <w:sz w:val="28"/>
          <w:szCs w:val="28"/>
        </w:rPr>
        <w:t>t</w:t>
      </w:r>
      <w:r>
        <w:rPr>
          <w:rFonts w:ascii="Arial" w:eastAsia="Arial" w:hAnsi="Arial" w:cs="Arial"/>
          <w:sz w:val="28"/>
          <w:szCs w:val="28"/>
        </w:rPr>
        <w:t>he</w:t>
      </w:r>
      <w:r>
        <w:rPr>
          <w:rFonts w:ascii="Arial" w:eastAsia="Arial" w:hAnsi="Arial" w:cs="Arial"/>
          <w:spacing w:val="-5"/>
          <w:sz w:val="28"/>
          <w:szCs w:val="28"/>
        </w:rPr>
        <w:t xml:space="preserve"> </w:t>
      </w:r>
      <w:r>
        <w:rPr>
          <w:rFonts w:ascii="Arial" w:eastAsia="Arial" w:hAnsi="Arial" w:cs="Arial"/>
          <w:spacing w:val="1"/>
          <w:sz w:val="28"/>
          <w:szCs w:val="28"/>
        </w:rPr>
        <w:t>E</w:t>
      </w:r>
      <w:r>
        <w:rPr>
          <w:rFonts w:ascii="Arial" w:eastAsia="Arial" w:hAnsi="Arial" w:cs="Arial"/>
          <w:spacing w:val="-5"/>
          <w:sz w:val="28"/>
          <w:szCs w:val="28"/>
        </w:rPr>
        <w:t>m</w:t>
      </w:r>
      <w:r>
        <w:rPr>
          <w:rFonts w:ascii="Arial" w:eastAsia="Arial" w:hAnsi="Arial" w:cs="Arial"/>
          <w:spacing w:val="6"/>
          <w:sz w:val="28"/>
          <w:szCs w:val="28"/>
        </w:rPr>
        <w:t>i</w:t>
      </w:r>
      <w:r>
        <w:rPr>
          <w:rFonts w:ascii="Arial" w:eastAsia="Arial" w:hAnsi="Arial" w:cs="Arial"/>
          <w:sz w:val="28"/>
          <w:szCs w:val="28"/>
        </w:rPr>
        <w:t>ne</w:t>
      </w:r>
      <w:r>
        <w:rPr>
          <w:rFonts w:ascii="Arial" w:eastAsia="Arial" w:hAnsi="Arial" w:cs="Arial"/>
          <w:spacing w:val="1"/>
          <w:sz w:val="28"/>
          <w:szCs w:val="28"/>
        </w:rPr>
        <w:t>n</w:t>
      </w:r>
      <w:r>
        <w:rPr>
          <w:rFonts w:ascii="Arial" w:eastAsia="Arial" w:hAnsi="Arial" w:cs="Arial"/>
          <w:sz w:val="28"/>
          <w:szCs w:val="28"/>
        </w:rPr>
        <w:t>t</w:t>
      </w:r>
      <w:r>
        <w:rPr>
          <w:rFonts w:ascii="Arial" w:eastAsia="Arial" w:hAnsi="Arial" w:cs="Arial"/>
          <w:spacing w:val="-7"/>
          <w:sz w:val="28"/>
          <w:szCs w:val="28"/>
        </w:rPr>
        <w:t xml:space="preserve"> </w:t>
      </w:r>
      <w:r>
        <w:rPr>
          <w:rFonts w:ascii="Arial" w:eastAsia="Arial" w:hAnsi="Arial" w:cs="Arial"/>
          <w:spacing w:val="-2"/>
          <w:sz w:val="28"/>
          <w:szCs w:val="28"/>
        </w:rPr>
        <w:t>G</w:t>
      </w:r>
      <w:r>
        <w:rPr>
          <w:rFonts w:ascii="Arial" w:eastAsia="Arial" w:hAnsi="Arial" w:cs="Arial"/>
          <w:spacing w:val="3"/>
          <w:sz w:val="28"/>
          <w:szCs w:val="28"/>
        </w:rPr>
        <w:t>r</w:t>
      </w:r>
      <w:r>
        <w:rPr>
          <w:rFonts w:ascii="Arial" w:eastAsia="Arial" w:hAnsi="Arial" w:cs="Arial"/>
          <w:sz w:val="28"/>
          <w:szCs w:val="28"/>
        </w:rPr>
        <w:t>and</w:t>
      </w:r>
      <w:r>
        <w:rPr>
          <w:rFonts w:ascii="Arial" w:eastAsia="Arial" w:hAnsi="Arial" w:cs="Arial"/>
          <w:spacing w:val="-5"/>
          <w:sz w:val="28"/>
          <w:szCs w:val="28"/>
        </w:rPr>
        <w:t xml:space="preserve"> </w:t>
      </w:r>
      <w:r>
        <w:rPr>
          <w:rFonts w:ascii="Arial" w:eastAsia="Arial" w:hAnsi="Arial" w:cs="Arial"/>
          <w:spacing w:val="1"/>
          <w:sz w:val="28"/>
          <w:szCs w:val="28"/>
        </w:rPr>
        <w:t>P</w:t>
      </w:r>
      <w:r>
        <w:rPr>
          <w:rFonts w:ascii="Arial" w:eastAsia="Arial" w:hAnsi="Arial" w:cs="Arial"/>
          <w:spacing w:val="3"/>
          <w:sz w:val="28"/>
          <w:szCs w:val="28"/>
        </w:rPr>
        <w:t>r</w:t>
      </w:r>
      <w:r>
        <w:rPr>
          <w:rFonts w:ascii="Arial" w:eastAsia="Arial" w:hAnsi="Arial" w:cs="Arial"/>
          <w:spacing w:val="-4"/>
          <w:sz w:val="28"/>
          <w:szCs w:val="28"/>
        </w:rPr>
        <w:t>e</w:t>
      </w:r>
      <w:r>
        <w:rPr>
          <w:rFonts w:ascii="Arial" w:eastAsia="Arial" w:hAnsi="Arial" w:cs="Arial"/>
          <w:spacing w:val="2"/>
          <w:sz w:val="28"/>
          <w:szCs w:val="28"/>
        </w:rPr>
        <w:t>l</w:t>
      </w:r>
      <w:r>
        <w:rPr>
          <w:rFonts w:ascii="Arial" w:eastAsia="Arial" w:hAnsi="Arial" w:cs="Arial"/>
          <w:sz w:val="28"/>
          <w:szCs w:val="28"/>
        </w:rPr>
        <w:t>a</w:t>
      </w:r>
      <w:r>
        <w:rPr>
          <w:rFonts w:ascii="Arial" w:eastAsia="Arial" w:hAnsi="Arial" w:cs="Arial"/>
          <w:spacing w:val="2"/>
          <w:sz w:val="28"/>
          <w:szCs w:val="28"/>
        </w:rPr>
        <w:t>t</w:t>
      </w:r>
      <w:r>
        <w:rPr>
          <w:rFonts w:ascii="Arial" w:eastAsia="Arial" w:hAnsi="Arial" w:cs="Arial"/>
          <w:spacing w:val="1"/>
          <w:sz w:val="28"/>
          <w:szCs w:val="28"/>
        </w:rPr>
        <w:t>e</w:t>
      </w:r>
      <w:r>
        <w:rPr>
          <w:rFonts w:ascii="Arial" w:eastAsia="Arial" w:hAnsi="Arial" w:cs="Arial"/>
          <w:sz w:val="28"/>
          <w:szCs w:val="28"/>
        </w:rPr>
        <w:t>.</w:t>
      </w:r>
    </w:p>
    <w:p w14:paraId="39CCAC74" w14:textId="77777777" w:rsidR="008A089B" w:rsidRDefault="008A089B">
      <w:pPr>
        <w:spacing w:before="7" w:line="260" w:lineRule="exact"/>
        <w:rPr>
          <w:sz w:val="26"/>
          <w:szCs w:val="26"/>
        </w:rPr>
      </w:pPr>
    </w:p>
    <w:p w14:paraId="7C00BCEC" w14:textId="77777777" w:rsidR="008A089B" w:rsidRDefault="005041C1" w:rsidP="00370DA7">
      <w:pPr>
        <w:spacing w:line="260" w:lineRule="exact"/>
        <w:rPr>
          <w:rFonts w:ascii="Arial" w:eastAsia="Arial" w:hAnsi="Arial" w:cs="Arial"/>
          <w:sz w:val="24"/>
          <w:szCs w:val="24"/>
        </w:rPr>
      </w:pPr>
      <w:r>
        <w:rPr>
          <w:rFonts w:ascii="Arial" w:eastAsia="Arial" w:hAnsi="Arial" w:cs="Arial"/>
          <w:b/>
          <w:position w:val="-1"/>
          <w:sz w:val="24"/>
          <w:szCs w:val="24"/>
        </w:rPr>
        <w:t>S</w:t>
      </w:r>
      <w:r>
        <w:rPr>
          <w:rFonts w:ascii="Arial" w:eastAsia="Arial" w:hAnsi="Arial" w:cs="Arial"/>
          <w:b/>
          <w:spacing w:val="-3"/>
          <w:position w:val="-1"/>
          <w:sz w:val="24"/>
          <w:szCs w:val="24"/>
        </w:rPr>
        <w:t>I</w:t>
      </w:r>
      <w:r>
        <w:rPr>
          <w:rFonts w:ascii="Arial" w:eastAsia="Arial" w:hAnsi="Arial" w:cs="Arial"/>
          <w:b/>
          <w:position w:val="-1"/>
          <w:sz w:val="24"/>
          <w:szCs w:val="24"/>
        </w:rPr>
        <w:t>R</w:t>
      </w:r>
      <w:r>
        <w:rPr>
          <w:rFonts w:ascii="Arial" w:eastAsia="Arial" w:hAnsi="Arial" w:cs="Arial"/>
          <w:b/>
          <w:spacing w:val="-4"/>
          <w:position w:val="-1"/>
          <w:sz w:val="24"/>
          <w:szCs w:val="24"/>
        </w:rPr>
        <w:t xml:space="preserve"> </w:t>
      </w:r>
      <w:r>
        <w:rPr>
          <w:rFonts w:ascii="Arial" w:eastAsia="Arial" w:hAnsi="Arial" w:cs="Arial"/>
          <w:b/>
          <w:spacing w:val="-1"/>
          <w:position w:val="-1"/>
          <w:sz w:val="24"/>
          <w:szCs w:val="24"/>
        </w:rPr>
        <w:t>K</w:t>
      </w:r>
      <w:r>
        <w:rPr>
          <w:rFonts w:ascii="Arial" w:eastAsia="Arial" w:hAnsi="Arial" w:cs="Arial"/>
          <w:b/>
          <w:spacing w:val="3"/>
          <w:position w:val="-1"/>
          <w:sz w:val="24"/>
          <w:szCs w:val="24"/>
        </w:rPr>
        <w:t>N</w:t>
      </w:r>
      <w:r>
        <w:rPr>
          <w:rFonts w:ascii="Arial" w:eastAsia="Arial" w:hAnsi="Arial" w:cs="Arial"/>
          <w:b/>
          <w:spacing w:val="-3"/>
          <w:position w:val="-1"/>
          <w:sz w:val="24"/>
          <w:szCs w:val="24"/>
        </w:rPr>
        <w:t>I</w:t>
      </w:r>
      <w:r>
        <w:rPr>
          <w:rFonts w:ascii="Arial" w:eastAsia="Arial" w:hAnsi="Arial" w:cs="Arial"/>
          <w:b/>
          <w:spacing w:val="1"/>
          <w:position w:val="-1"/>
          <w:sz w:val="24"/>
          <w:szCs w:val="24"/>
        </w:rPr>
        <w:t>G</w:t>
      </w:r>
      <w:r>
        <w:rPr>
          <w:rFonts w:ascii="Arial" w:eastAsia="Arial" w:hAnsi="Arial" w:cs="Arial"/>
          <w:b/>
          <w:spacing w:val="-1"/>
          <w:position w:val="-1"/>
          <w:sz w:val="24"/>
          <w:szCs w:val="24"/>
        </w:rPr>
        <w:t>H</w:t>
      </w:r>
      <w:r>
        <w:rPr>
          <w:rFonts w:ascii="Arial" w:eastAsia="Arial" w:hAnsi="Arial" w:cs="Arial"/>
          <w:b/>
          <w:position w:val="-1"/>
          <w:sz w:val="24"/>
          <w:szCs w:val="24"/>
        </w:rPr>
        <w:t xml:space="preserve">T </w:t>
      </w:r>
      <w:r>
        <w:rPr>
          <w:rFonts w:ascii="Arial" w:eastAsia="Arial" w:hAnsi="Arial" w:cs="Arial"/>
          <w:b/>
          <w:position w:val="-1"/>
          <w:sz w:val="24"/>
          <w:szCs w:val="24"/>
          <w:u w:val="thick" w:color="000000"/>
        </w:rPr>
        <w:t xml:space="preserve">                                               </w:t>
      </w:r>
      <w:proofErr w:type="gramStart"/>
      <w:r>
        <w:rPr>
          <w:rFonts w:ascii="Arial" w:eastAsia="Arial" w:hAnsi="Arial" w:cs="Arial"/>
          <w:b/>
          <w:position w:val="-1"/>
          <w:sz w:val="24"/>
          <w:szCs w:val="24"/>
          <w:u w:val="thick" w:color="000000"/>
        </w:rPr>
        <w:t xml:space="preserve"> </w:t>
      </w:r>
      <w:r>
        <w:rPr>
          <w:rFonts w:ascii="Arial" w:eastAsia="Arial" w:hAnsi="Arial" w:cs="Arial"/>
          <w:b/>
          <w:spacing w:val="-45"/>
          <w:position w:val="-1"/>
          <w:sz w:val="24"/>
          <w:szCs w:val="24"/>
        </w:rPr>
        <w:t xml:space="preserve"> </w:t>
      </w:r>
      <w:r>
        <w:rPr>
          <w:rFonts w:ascii="Arial" w:eastAsia="Arial" w:hAnsi="Arial" w:cs="Arial"/>
          <w:b/>
          <w:position w:val="-1"/>
          <w:sz w:val="24"/>
          <w:szCs w:val="24"/>
        </w:rPr>
        <w:t>:</w:t>
      </w:r>
      <w:proofErr w:type="gramEnd"/>
      <w:r>
        <w:rPr>
          <w:rFonts w:ascii="Arial" w:eastAsia="Arial" w:hAnsi="Arial" w:cs="Arial"/>
          <w:b/>
          <w:spacing w:val="62"/>
          <w:position w:val="-1"/>
          <w:sz w:val="24"/>
          <w:szCs w:val="24"/>
        </w:rPr>
        <w:t xml:space="preserve"> </w:t>
      </w:r>
      <w:r>
        <w:rPr>
          <w:rFonts w:ascii="Arial" w:eastAsia="Arial" w:hAnsi="Arial" w:cs="Arial"/>
          <w:i/>
          <w:position w:val="-1"/>
          <w:sz w:val="24"/>
          <w:szCs w:val="24"/>
        </w:rPr>
        <w:t>(</w:t>
      </w:r>
      <w:r>
        <w:rPr>
          <w:rFonts w:ascii="Arial" w:eastAsia="Arial" w:hAnsi="Arial" w:cs="Arial"/>
          <w:i/>
          <w:spacing w:val="4"/>
          <w:position w:val="-1"/>
          <w:sz w:val="24"/>
          <w:szCs w:val="24"/>
        </w:rPr>
        <w:t>S</w:t>
      </w:r>
      <w:r>
        <w:rPr>
          <w:rFonts w:ascii="Arial" w:eastAsia="Arial" w:hAnsi="Arial" w:cs="Arial"/>
          <w:i/>
          <w:spacing w:val="2"/>
          <w:position w:val="-1"/>
          <w:sz w:val="24"/>
          <w:szCs w:val="24"/>
        </w:rPr>
        <w:t>i</w:t>
      </w:r>
      <w:r>
        <w:rPr>
          <w:rFonts w:ascii="Arial" w:eastAsia="Arial" w:hAnsi="Arial" w:cs="Arial"/>
          <w:i/>
          <w:position w:val="-1"/>
          <w:sz w:val="24"/>
          <w:szCs w:val="24"/>
        </w:rPr>
        <w:t>r</w:t>
      </w:r>
      <w:r>
        <w:rPr>
          <w:rFonts w:ascii="Arial" w:eastAsia="Arial" w:hAnsi="Arial" w:cs="Arial"/>
          <w:i/>
          <w:spacing w:val="1"/>
          <w:position w:val="-1"/>
          <w:sz w:val="24"/>
          <w:szCs w:val="24"/>
        </w:rPr>
        <w:t xml:space="preserve"> </w:t>
      </w:r>
      <w:r>
        <w:rPr>
          <w:rFonts w:ascii="Arial" w:eastAsia="Arial" w:hAnsi="Arial" w:cs="Arial"/>
          <w:i/>
          <w:spacing w:val="4"/>
          <w:position w:val="-1"/>
          <w:sz w:val="24"/>
          <w:szCs w:val="24"/>
        </w:rPr>
        <w:t>K</w:t>
      </w:r>
      <w:r>
        <w:rPr>
          <w:rFonts w:ascii="Arial" w:eastAsia="Arial" w:hAnsi="Arial" w:cs="Arial"/>
          <w:i/>
          <w:spacing w:val="2"/>
          <w:position w:val="-1"/>
          <w:sz w:val="24"/>
          <w:szCs w:val="24"/>
        </w:rPr>
        <w:t>nig</w:t>
      </w:r>
      <w:r>
        <w:rPr>
          <w:rFonts w:ascii="Arial" w:eastAsia="Arial" w:hAnsi="Arial" w:cs="Arial"/>
          <w:i/>
          <w:spacing w:val="-1"/>
          <w:position w:val="-1"/>
          <w:sz w:val="24"/>
          <w:szCs w:val="24"/>
        </w:rPr>
        <w:t>h</w:t>
      </w:r>
      <w:r>
        <w:rPr>
          <w:rFonts w:ascii="Arial" w:eastAsia="Arial" w:hAnsi="Arial" w:cs="Arial"/>
          <w:i/>
          <w:position w:val="-1"/>
          <w:sz w:val="24"/>
          <w:szCs w:val="24"/>
        </w:rPr>
        <w:t>t</w:t>
      </w:r>
      <w:r>
        <w:rPr>
          <w:rFonts w:ascii="Arial" w:eastAsia="Arial" w:hAnsi="Arial" w:cs="Arial"/>
          <w:i/>
          <w:spacing w:val="6"/>
          <w:position w:val="-1"/>
          <w:sz w:val="24"/>
          <w:szCs w:val="24"/>
        </w:rPr>
        <w:t xml:space="preserve"> </w:t>
      </w:r>
      <w:r>
        <w:rPr>
          <w:rFonts w:ascii="Arial" w:eastAsia="Arial" w:hAnsi="Arial" w:cs="Arial"/>
          <w:i/>
          <w:position w:val="-1"/>
          <w:sz w:val="24"/>
          <w:szCs w:val="24"/>
        </w:rPr>
        <w:t>s</w:t>
      </w:r>
      <w:r>
        <w:rPr>
          <w:rFonts w:ascii="Arial" w:eastAsia="Arial" w:hAnsi="Arial" w:cs="Arial"/>
          <w:i/>
          <w:spacing w:val="5"/>
          <w:position w:val="-1"/>
          <w:sz w:val="24"/>
          <w:szCs w:val="24"/>
        </w:rPr>
        <w:t>t</w:t>
      </w:r>
      <w:r>
        <w:rPr>
          <w:rFonts w:ascii="Arial" w:eastAsia="Arial" w:hAnsi="Arial" w:cs="Arial"/>
          <w:i/>
          <w:spacing w:val="2"/>
          <w:position w:val="-1"/>
          <w:sz w:val="24"/>
          <w:szCs w:val="24"/>
        </w:rPr>
        <w:t>a</w:t>
      </w:r>
      <w:r>
        <w:rPr>
          <w:rFonts w:ascii="Arial" w:eastAsia="Arial" w:hAnsi="Arial" w:cs="Arial"/>
          <w:i/>
          <w:spacing w:val="-1"/>
          <w:position w:val="-1"/>
          <w:sz w:val="24"/>
          <w:szCs w:val="24"/>
        </w:rPr>
        <w:t>n</w:t>
      </w:r>
      <w:r>
        <w:rPr>
          <w:rFonts w:ascii="Arial" w:eastAsia="Arial" w:hAnsi="Arial" w:cs="Arial"/>
          <w:i/>
          <w:spacing w:val="2"/>
          <w:position w:val="-1"/>
          <w:sz w:val="24"/>
          <w:szCs w:val="24"/>
        </w:rPr>
        <w:t>d</w:t>
      </w:r>
      <w:r>
        <w:rPr>
          <w:rFonts w:ascii="Arial" w:eastAsia="Arial" w:hAnsi="Arial" w:cs="Arial"/>
          <w:i/>
          <w:position w:val="-1"/>
          <w:sz w:val="24"/>
          <w:szCs w:val="24"/>
        </w:rPr>
        <w:t>s</w:t>
      </w:r>
      <w:r>
        <w:rPr>
          <w:rFonts w:ascii="Arial" w:eastAsia="Arial" w:hAnsi="Arial" w:cs="Arial"/>
          <w:i/>
          <w:spacing w:val="5"/>
          <w:position w:val="-1"/>
          <w:sz w:val="24"/>
          <w:szCs w:val="24"/>
        </w:rPr>
        <w:t xml:space="preserve"> </w:t>
      </w:r>
      <w:r>
        <w:rPr>
          <w:rFonts w:ascii="Arial" w:eastAsia="Arial" w:hAnsi="Arial" w:cs="Arial"/>
          <w:i/>
          <w:spacing w:val="2"/>
          <w:position w:val="-1"/>
          <w:sz w:val="24"/>
          <w:szCs w:val="24"/>
        </w:rPr>
        <w:t>an</w:t>
      </w:r>
      <w:r>
        <w:rPr>
          <w:rFonts w:ascii="Arial" w:eastAsia="Arial" w:hAnsi="Arial" w:cs="Arial"/>
          <w:i/>
          <w:position w:val="-1"/>
          <w:sz w:val="24"/>
          <w:szCs w:val="24"/>
        </w:rPr>
        <w:t xml:space="preserve">d </w:t>
      </w:r>
      <w:r>
        <w:rPr>
          <w:rFonts w:ascii="Arial" w:eastAsia="Arial" w:hAnsi="Arial" w:cs="Arial"/>
          <w:i/>
          <w:spacing w:val="8"/>
          <w:position w:val="-1"/>
          <w:sz w:val="24"/>
          <w:szCs w:val="24"/>
        </w:rPr>
        <w:t>r</w:t>
      </w:r>
      <w:r>
        <w:rPr>
          <w:rFonts w:ascii="Arial" w:eastAsia="Arial" w:hAnsi="Arial" w:cs="Arial"/>
          <w:i/>
          <w:spacing w:val="-1"/>
          <w:position w:val="-1"/>
          <w:sz w:val="24"/>
          <w:szCs w:val="24"/>
        </w:rPr>
        <w:t>ead</w:t>
      </w:r>
      <w:r>
        <w:rPr>
          <w:rFonts w:ascii="Arial" w:eastAsia="Arial" w:hAnsi="Arial" w:cs="Arial"/>
          <w:i/>
          <w:position w:val="-1"/>
          <w:sz w:val="24"/>
          <w:szCs w:val="24"/>
        </w:rPr>
        <w:t>s</w:t>
      </w:r>
      <w:r>
        <w:rPr>
          <w:rFonts w:ascii="Arial" w:eastAsia="Arial" w:hAnsi="Arial" w:cs="Arial"/>
          <w:i/>
          <w:spacing w:val="-6"/>
          <w:position w:val="-1"/>
          <w:sz w:val="24"/>
          <w:szCs w:val="24"/>
        </w:rPr>
        <w:t xml:space="preserve"> </w:t>
      </w:r>
      <w:r>
        <w:rPr>
          <w:rFonts w:ascii="Arial" w:eastAsia="Arial" w:hAnsi="Arial" w:cs="Arial"/>
          <w:i/>
          <w:spacing w:val="1"/>
          <w:position w:val="-1"/>
          <w:sz w:val="24"/>
          <w:szCs w:val="24"/>
        </w:rPr>
        <w:t>t</w:t>
      </w:r>
      <w:r>
        <w:rPr>
          <w:rFonts w:ascii="Arial" w:eastAsia="Arial" w:hAnsi="Arial" w:cs="Arial"/>
          <w:i/>
          <w:spacing w:val="3"/>
          <w:position w:val="-1"/>
          <w:sz w:val="24"/>
          <w:szCs w:val="24"/>
        </w:rPr>
        <w:t>h</w:t>
      </w:r>
      <w:r>
        <w:rPr>
          <w:rFonts w:ascii="Arial" w:eastAsia="Arial" w:hAnsi="Arial" w:cs="Arial"/>
          <w:i/>
          <w:position w:val="-1"/>
          <w:sz w:val="24"/>
          <w:szCs w:val="24"/>
        </w:rPr>
        <w:t>e</w:t>
      </w:r>
      <w:r>
        <w:rPr>
          <w:rFonts w:ascii="Arial" w:eastAsia="Arial" w:hAnsi="Arial" w:cs="Arial"/>
          <w:i/>
          <w:spacing w:val="-8"/>
          <w:position w:val="-1"/>
          <w:sz w:val="24"/>
          <w:szCs w:val="24"/>
        </w:rPr>
        <w:t xml:space="preserve"> </w:t>
      </w:r>
      <w:r>
        <w:rPr>
          <w:rFonts w:ascii="Arial" w:eastAsia="Arial" w:hAnsi="Arial" w:cs="Arial"/>
          <w:i/>
          <w:position w:val="-1"/>
          <w:sz w:val="24"/>
          <w:szCs w:val="24"/>
        </w:rPr>
        <w:t>r</w:t>
      </w:r>
      <w:r>
        <w:rPr>
          <w:rFonts w:ascii="Arial" w:eastAsia="Arial" w:hAnsi="Arial" w:cs="Arial"/>
          <w:i/>
          <w:spacing w:val="-1"/>
          <w:position w:val="-1"/>
          <w:sz w:val="24"/>
          <w:szCs w:val="24"/>
        </w:rPr>
        <w:t>e</w:t>
      </w:r>
      <w:r>
        <w:rPr>
          <w:rFonts w:ascii="Arial" w:eastAsia="Arial" w:hAnsi="Arial" w:cs="Arial"/>
          <w:i/>
          <w:spacing w:val="4"/>
          <w:position w:val="-1"/>
          <w:sz w:val="24"/>
          <w:szCs w:val="24"/>
        </w:rPr>
        <w:t>s</w:t>
      </w:r>
      <w:r>
        <w:rPr>
          <w:rFonts w:ascii="Arial" w:eastAsia="Arial" w:hAnsi="Arial" w:cs="Arial"/>
          <w:i/>
          <w:spacing w:val="-1"/>
          <w:position w:val="-1"/>
          <w:sz w:val="24"/>
          <w:szCs w:val="24"/>
        </w:rPr>
        <w:t>pon</w:t>
      </w:r>
      <w:r>
        <w:rPr>
          <w:rFonts w:ascii="Arial" w:eastAsia="Arial" w:hAnsi="Arial" w:cs="Arial"/>
          <w:i/>
          <w:position w:val="-1"/>
          <w:sz w:val="24"/>
          <w:szCs w:val="24"/>
        </w:rPr>
        <w:t>s</w:t>
      </w:r>
      <w:r>
        <w:rPr>
          <w:rFonts w:ascii="Arial" w:eastAsia="Arial" w:hAnsi="Arial" w:cs="Arial"/>
          <w:i/>
          <w:spacing w:val="-1"/>
          <w:position w:val="-1"/>
          <w:sz w:val="24"/>
          <w:szCs w:val="24"/>
        </w:rPr>
        <w:t>e</w:t>
      </w:r>
      <w:r>
        <w:rPr>
          <w:rFonts w:ascii="Arial" w:eastAsia="Arial" w:hAnsi="Arial" w:cs="Arial"/>
          <w:i/>
          <w:position w:val="-1"/>
          <w:sz w:val="24"/>
          <w:szCs w:val="24"/>
        </w:rPr>
        <w:t>)</w:t>
      </w:r>
    </w:p>
    <w:p w14:paraId="435CA152" w14:textId="77777777" w:rsidR="008A089B" w:rsidRDefault="008A089B">
      <w:pPr>
        <w:spacing w:line="200" w:lineRule="exact"/>
      </w:pPr>
    </w:p>
    <w:p w14:paraId="53A59CBB" w14:textId="77777777" w:rsidR="008A089B" w:rsidRDefault="008A089B">
      <w:pPr>
        <w:spacing w:before="16" w:line="280" w:lineRule="exact"/>
        <w:rPr>
          <w:sz w:val="28"/>
          <w:szCs w:val="28"/>
        </w:rPr>
      </w:pPr>
    </w:p>
    <w:p w14:paraId="137A98E3" w14:textId="77777777" w:rsidR="00807F14" w:rsidRDefault="00807F14" w:rsidP="00867704">
      <w:pPr>
        <w:spacing w:before="24"/>
        <w:jc w:val="center"/>
        <w:rPr>
          <w:rFonts w:ascii="Arial" w:eastAsia="Arial" w:hAnsi="Arial" w:cs="Arial"/>
          <w:b/>
          <w:spacing w:val="-2"/>
          <w:sz w:val="28"/>
          <w:szCs w:val="28"/>
        </w:rPr>
      </w:pPr>
      <w:r>
        <w:rPr>
          <w:noProof/>
        </w:rPr>
        <w:drawing>
          <wp:inline distT="0" distB="0" distL="0" distR="0" wp14:anchorId="41AEE060" wp14:editId="6CE2A747">
            <wp:extent cx="567055" cy="579120"/>
            <wp:effectExtent l="0" t="0" r="4445"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055" cy="579120"/>
                    </a:xfrm>
                    <a:prstGeom prst="rect">
                      <a:avLst/>
                    </a:prstGeom>
                    <a:noFill/>
                  </pic:spPr>
                </pic:pic>
              </a:graphicData>
            </a:graphic>
          </wp:inline>
        </w:drawing>
      </w:r>
    </w:p>
    <w:p w14:paraId="614805F8" w14:textId="77777777" w:rsidR="008A089B" w:rsidRDefault="005041C1" w:rsidP="00867704">
      <w:pPr>
        <w:spacing w:before="24"/>
        <w:jc w:val="center"/>
        <w:rPr>
          <w:rFonts w:ascii="Arial" w:eastAsia="Arial" w:hAnsi="Arial" w:cs="Arial"/>
          <w:sz w:val="28"/>
          <w:szCs w:val="28"/>
        </w:rPr>
      </w:pPr>
      <w:r>
        <w:rPr>
          <w:rFonts w:ascii="Arial" w:eastAsia="Arial" w:hAnsi="Arial" w:cs="Arial"/>
          <w:b/>
          <w:spacing w:val="-2"/>
          <w:sz w:val="28"/>
          <w:szCs w:val="28"/>
        </w:rPr>
        <w:t>G</w:t>
      </w:r>
      <w:r>
        <w:rPr>
          <w:rFonts w:ascii="Arial" w:eastAsia="Arial" w:hAnsi="Arial" w:cs="Arial"/>
          <w:b/>
          <w:spacing w:val="2"/>
          <w:sz w:val="28"/>
          <w:szCs w:val="28"/>
        </w:rPr>
        <w:t>R</w:t>
      </w:r>
      <w:r>
        <w:rPr>
          <w:rFonts w:ascii="Arial" w:eastAsia="Arial" w:hAnsi="Arial" w:cs="Arial"/>
          <w:b/>
          <w:spacing w:val="-10"/>
          <w:sz w:val="28"/>
          <w:szCs w:val="28"/>
        </w:rPr>
        <w:t>A</w:t>
      </w:r>
      <w:r>
        <w:rPr>
          <w:rFonts w:ascii="Arial" w:eastAsia="Arial" w:hAnsi="Arial" w:cs="Arial"/>
          <w:b/>
          <w:spacing w:val="2"/>
          <w:sz w:val="28"/>
          <w:szCs w:val="28"/>
        </w:rPr>
        <w:t>N</w:t>
      </w:r>
      <w:r>
        <w:rPr>
          <w:rFonts w:ascii="Arial" w:eastAsia="Arial" w:hAnsi="Arial" w:cs="Arial"/>
          <w:b/>
          <w:sz w:val="28"/>
          <w:szCs w:val="28"/>
        </w:rPr>
        <w:t>D</w:t>
      </w:r>
      <w:r>
        <w:rPr>
          <w:rFonts w:ascii="Arial" w:eastAsia="Arial" w:hAnsi="Arial" w:cs="Arial"/>
          <w:b/>
          <w:spacing w:val="-8"/>
          <w:sz w:val="28"/>
          <w:szCs w:val="28"/>
        </w:rPr>
        <w:t xml:space="preserve"> </w:t>
      </w:r>
      <w:r>
        <w:rPr>
          <w:rFonts w:ascii="Arial" w:eastAsia="Arial" w:hAnsi="Arial" w:cs="Arial"/>
          <w:b/>
          <w:spacing w:val="2"/>
          <w:sz w:val="28"/>
          <w:szCs w:val="28"/>
        </w:rPr>
        <w:t>C</w:t>
      </w:r>
      <w:r>
        <w:rPr>
          <w:rFonts w:ascii="Arial" w:eastAsia="Arial" w:hAnsi="Arial" w:cs="Arial"/>
          <w:b/>
          <w:spacing w:val="-2"/>
          <w:sz w:val="28"/>
          <w:szCs w:val="28"/>
        </w:rPr>
        <w:t>O</w:t>
      </w:r>
      <w:r>
        <w:rPr>
          <w:rFonts w:ascii="Arial" w:eastAsia="Arial" w:hAnsi="Arial" w:cs="Arial"/>
          <w:b/>
          <w:spacing w:val="-5"/>
          <w:sz w:val="28"/>
          <w:szCs w:val="28"/>
        </w:rPr>
        <w:t>M</w:t>
      </w:r>
      <w:r>
        <w:rPr>
          <w:rFonts w:ascii="Arial" w:eastAsia="Arial" w:hAnsi="Arial" w:cs="Arial"/>
          <w:b/>
          <w:spacing w:val="7"/>
          <w:sz w:val="28"/>
          <w:szCs w:val="28"/>
        </w:rPr>
        <w:t>M</w:t>
      </w:r>
      <w:r>
        <w:rPr>
          <w:rFonts w:ascii="Arial" w:eastAsia="Arial" w:hAnsi="Arial" w:cs="Arial"/>
          <w:b/>
          <w:spacing w:val="-6"/>
          <w:sz w:val="28"/>
          <w:szCs w:val="28"/>
        </w:rPr>
        <w:t>A</w:t>
      </w:r>
      <w:r>
        <w:rPr>
          <w:rFonts w:ascii="Arial" w:eastAsia="Arial" w:hAnsi="Arial" w:cs="Arial"/>
          <w:b/>
          <w:spacing w:val="2"/>
          <w:sz w:val="28"/>
          <w:szCs w:val="28"/>
        </w:rPr>
        <w:t>ND</w:t>
      </w:r>
      <w:r>
        <w:rPr>
          <w:rFonts w:ascii="Arial" w:eastAsia="Arial" w:hAnsi="Arial" w:cs="Arial"/>
          <w:b/>
          <w:spacing w:val="1"/>
          <w:sz w:val="28"/>
          <w:szCs w:val="28"/>
        </w:rPr>
        <w:t>E</w:t>
      </w:r>
      <w:r>
        <w:rPr>
          <w:rFonts w:ascii="Arial" w:eastAsia="Arial" w:hAnsi="Arial" w:cs="Arial"/>
          <w:b/>
          <w:spacing w:val="2"/>
          <w:sz w:val="28"/>
          <w:szCs w:val="28"/>
        </w:rPr>
        <w:t>R</w:t>
      </w:r>
      <w:r>
        <w:rPr>
          <w:rFonts w:ascii="Arial" w:eastAsia="Arial" w:hAnsi="Arial" w:cs="Arial"/>
          <w:b/>
          <w:spacing w:val="-2"/>
          <w:sz w:val="28"/>
          <w:szCs w:val="28"/>
        </w:rPr>
        <w:t>’</w:t>
      </w:r>
      <w:r>
        <w:rPr>
          <w:rFonts w:ascii="Arial" w:eastAsia="Arial" w:hAnsi="Arial" w:cs="Arial"/>
          <w:b/>
          <w:sz w:val="28"/>
          <w:szCs w:val="28"/>
        </w:rPr>
        <w:t>S</w:t>
      </w:r>
      <w:r>
        <w:rPr>
          <w:rFonts w:ascii="Arial" w:eastAsia="Arial" w:hAnsi="Arial" w:cs="Arial"/>
          <w:b/>
          <w:spacing w:val="-19"/>
          <w:sz w:val="28"/>
          <w:szCs w:val="28"/>
        </w:rPr>
        <w:t xml:space="preserve"> </w:t>
      </w:r>
      <w:r>
        <w:rPr>
          <w:rFonts w:ascii="Arial" w:eastAsia="Arial" w:hAnsi="Arial" w:cs="Arial"/>
          <w:b/>
          <w:spacing w:val="4"/>
          <w:sz w:val="28"/>
          <w:szCs w:val="28"/>
        </w:rPr>
        <w:t>R</w:t>
      </w:r>
      <w:r>
        <w:rPr>
          <w:rFonts w:ascii="Arial" w:eastAsia="Arial" w:hAnsi="Arial" w:cs="Arial"/>
          <w:b/>
          <w:spacing w:val="3"/>
          <w:sz w:val="28"/>
          <w:szCs w:val="28"/>
        </w:rPr>
        <w:t>ES</w:t>
      </w:r>
      <w:r>
        <w:rPr>
          <w:rFonts w:ascii="Arial" w:eastAsia="Arial" w:hAnsi="Arial" w:cs="Arial"/>
          <w:b/>
          <w:spacing w:val="7"/>
          <w:sz w:val="28"/>
          <w:szCs w:val="28"/>
        </w:rPr>
        <w:t>P</w:t>
      </w:r>
      <w:r>
        <w:rPr>
          <w:rFonts w:ascii="Arial" w:eastAsia="Arial" w:hAnsi="Arial" w:cs="Arial"/>
          <w:b/>
          <w:spacing w:val="5"/>
          <w:sz w:val="28"/>
          <w:szCs w:val="28"/>
        </w:rPr>
        <w:t>O</w:t>
      </w:r>
      <w:r>
        <w:rPr>
          <w:rFonts w:ascii="Arial" w:eastAsia="Arial" w:hAnsi="Arial" w:cs="Arial"/>
          <w:b/>
          <w:spacing w:val="8"/>
          <w:sz w:val="28"/>
          <w:szCs w:val="28"/>
        </w:rPr>
        <w:t>N</w:t>
      </w:r>
      <w:r>
        <w:rPr>
          <w:rFonts w:ascii="Arial" w:eastAsia="Arial" w:hAnsi="Arial" w:cs="Arial"/>
          <w:b/>
          <w:spacing w:val="3"/>
          <w:sz w:val="28"/>
          <w:szCs w:val="28"/>
        </w:rPr>
        <w:t>S</w:t>
      </w:r>
      <w:r>
        <w:rPr>
          <w:rFonts w:ascii="Arial" w:eastAsia="Arial" w:hAnsi="Arial" w:cs="Arial"/>
          <w:b/>
          <w:sz w:val="28"/>
          <w:szCs w:val="28"/>
        </w:rPr>
        <w:t>E</w:t>
      </w:r>
    </w:p>
    <w:p w14:paraId="2319DC34" w14:textId="77777777" w:rsidR="008A089B" w:rsidRDefault="008A089B" w:rsidP="00867704">
      <w:pPr>
        <w:spacing w:before="2"/>
        <w:rPr>
          <w:sz w:val="17"/>
          <w:szCs w:val="17"/>
        </w:rPr>
      </w:pPr>
    </w:p>
    <w:p w14:paraId="68B73775" w14:textId="55885D52" w:rsidR="008A089B" w:rsidRDefault="00867704" w:rsidP="00867704">
      <w:pPr>
        <w:spacing w:before="10"/>
        <w:rPr>
          <w:sz w:val="15"/>
          <w:szCs w:val="15"/>
        </w:rPr>
      </w:pPr>
      <w:r>
        <w:rPr>
          <w:rFonts w:ascii="Arial" w:eastAsia="Arial" w:hAnsi="Arial" w:cs="Arial"/>
          <w:spacing w:val="5"/>
          <w:sz w:val="28"/>
          <w:szCs w:val="24"/>
        </w:rPr>
        <w:t>(INSERT REPONSE OF GRAND COMMANDER)</w:t>
      </w:r>
    </w:p>
    <w:p w14:paraId="57D7850E" w14:textId="77777777" w:rsidR="008A089B" w:rsidRDefault="008A089B">
      <w:pPr>
        <w:spacing w:before="40"/>
        <w:ind w:left="100"/>
        <w:rPr>
          <w:rFonts w:ascii="Arial" w:eastAsia="Arial" w:hAnsi="Arial" w:cs="Arial"/>
          <w:sz w:val="24"/>
          <w:szCs w:val="24"/>
        </w:rPr>
        <w:sectPr w:rsidR="008A089B" w:rsidSect="00370DA7">
          <w:type w:val="continuous"/>
          <w:pgSz w:w="12240" w:h="15840"/>
          <w:pgMar w:top="1020" w:right="1350" w:bottom="280" w:left="1620" w:header="720" w:footer="720" w:gutter="0"/>
          <w:cols w:space="720"/>
        </w:sectPr>
      </w:pPr>
    </w:p>
    <w:p w14:paraId="0218461A" w14:textId="77777777" w:rsidR="008A089B" w:rsidRPr="003B6196" w:rsidRDefault="005041C1" w:rsidP="003B6196">
      <w:pPr>
        <w:spacing w:before="71"/>
        <w:ind w:left="100"/>
        <w:jc w:val="center"/>
        <w:rPr>
          <w:rFonts w:ascii="Arial" w:eastAsia="Arial" w:hAnsi="Arial" w:cs="Arial"/>
          <w:sz w:val="32"/>
          <w:szCs w:val="24"/>
        </w:rPr>
      </w:pPr>
      <w:r w:rsidRPr="003B6196">
        <w:rPr>
          <w:rFonts w:ascii="Arial" w:eastAsia="Arial" w:hAnsi="Arial" w:cs="Arial"/>
          <w:b/>
          <w:spacing w:val="1"/>
          <w:sz w:val="32"/>
          <w:szCs w:val="24"/>
        </w:rPr>
        <w:lastRenderedPageBreak/>
        <w:t>TO</w:t>
      </w:r>
      <w:r w:rsidRPr="003B6196">
        <w:rPr>
          <w:rFonts w:ascii="Arial" w:eastAsia="Arial" w:hAnsi="Arial" w:cs="Arial"/>
          <w:b/>
          <w:spacing w:val="-9"/>
          <w:sz w:val="32"/>
          <w:szCs w:val="24"/>
        </w:rPr>
        <w:t>A</w:t>
      </w:r>
      <w:r w:rsidRPr="003B6196">
        <w:rPr>
          <w:rFonts w:ascii="Arial" w:eastAsia="Arial" w:hAnsi="Arial" w:cs="Arial"/>
          <w:b/>
          <w:sz w:val="32"/>
          <w:szCs w:val="24"/>
        </w:rPr>
        <w:t>ST</w:t>
      </w:r>
      <w:r w:rsidRPr="003B6196">
        <w:rPr>
          <w:rFonts w:ascii="Arial" w:eastAsia="Arial" w:hAnsi="Arial" w:cs="Arial"/>
          <w:b/>
          <w:spacing w:val="2"/>
          <w:sz w:val="32"/>
          <w:szCs w:val="24"/>
        </w:rPr>
        <w:t xml:space="preserve"> </w:t>
      </w:r>
      <w:r w:rsidRPr="003B6196">
        <w:rPr>
          <w:rFonts w:ascii="Arial" w:eastAsia="Arial" w:hAnsi="Arial" w:cs="Arial"/>
          <w:b/>
          <w:spacing w:val="-1"/>
          <w:sz w:val="32"/>
          <w:szCs w:val="24"/>
        </w:rPr>
        <w:t>N</w:t>
      </w:r>
      <w:r w:rsidRPr="003B6196">
        <w:rPr>
          <w:rFonts w:ascii="Arial" w:eastAsia="Arial" w:hAnsi="Arial" w:cs="Arial"/>
          <w:b/>
          <w:spacing w:val="-3"/>
          <w:sz w:val="32"/>
          <w:szCs w:val="24"/>
        </w:rPr>
        <w:t>o</w:t>
      </w:r>
      <w:r w:rsidRPr="003B6196">
        <w:rPr>
          <w:rFonts w:ascii="Arial" w:eastAsia="Arial" w:hAnsi="Arial" w:cs="Arial"/>
          <w:b/>
          <w:sz w:val="32"/>
          <w:szCs w:val="24"/>
        </w:rPr>
        <w:t>.</w:t>
      </w:r>
      <w:r w:rsidRPr="003B6196">
        <w:rPr>
          <w:rFonts w:ascii="Arial" w:eastAsia="Arial" w:hAnsi="Arial" w:cs="Arial"/>
          <w:b/>
          <w:spacing w:val="2"/>
          <w:sz w:val="32"/>
          <w:szCs w:val="24"/>
        </w:rPr>
        <w:t xml:space="preserve"> </w:t>
      </w:r>
      <w:r w:rsidRPr="003B6196">
        <w:rPr>
          <w:rFonts w:ascii="Arial" w:eastAsia="Arial" w:hAnsi="Arial" w:cs="Arial"/>
          <w:b/>
          <w:sz w:val="32"/>
          <w:szCs w:val="24"/>
        </w:rPr>
        <w:t>3</w:t>
      </w:r>
    </w:p>
    <w:p w14:paraId="78460904" w14:textId="77777777" w:rsidR="008A089B" w:rsidRDefault="008A089B">
      <w:pPr>
        <w:spacing w:before="16" w:line="260" w:lineRule="exact"/>
        <w:rPr>
          <w:sz w:val="26"/>
          <w:szCs w:val="26"/>
        </w:rPr>
      </w:pPr>
    </w:p>
    <w:p w14:paraId="31D4D9CA" w14:textId="77777777" w:rsidR="008A089B" w:rsidRDefault="005041C1">
      <w:pPr>
        <w:ind w:left="100"/>
        <w:rPr>
          <w:rFonts w:ascii="Arial" w:eastAsia="Arial" w:hAnsi="Arial" w:cs="Arial"/>
          <w:sz w:val="24"/>
          <w:szCs w:val="24"/>
        </w:rPr>
      </w:pPr>
      <w:r>
        <w:rPr>
          <w:rFonts w:ascii="Arial" w:eastAsia="Arial" w:hAnsi="Arial" w:cs="Arial"/>
          <w:b/>
          <w:spacing w:val="-4"/>
          <w:sz w:val="24"/>
          <w:szCs w:val="24"/>
        </w:rPr>
        <w:t>E</w:t>
      </w:r>
      <w:r>
        <w:rPr>
          <w:rFonts w:ascii="Arial" w:eastAsia="Arial" w:hAnsi="Arial" w:cs="Arial"/>
          <w:b/>
          <w:spacing w:val="8"/>
          <w:sz w:val="24"/>
          <w:szCs w:val="24"/>
        </w:rPr>
        <w:t>M</w:t>
      </w:r>
      <w:r>
        <w:rPr>
          <w:rFonts w:ascii="Arial" w:eastAsia="Arial" w:hAnsi="Arial" w:cs="Arial"/>
          <w:b/>
          <w:spacing w:val="-3"/>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1"/>
          <w:sz w:val="24"/>
          <w:szCs w:val="24"/>
        </w:rPr>
        <w:t xml:space="preserve"> C</w:t>
      </w:r>
      <w:r>
        <w:rPr>
          <w:rFonts w:ascii="Arial" w:eastAsia="Arial" w:hAnsi="Arial" w:cs="Arial"/>
          <w:b/>
          <w:spacing w:val="1"/>
          <w:sz w:val="24"/>
          <w:szCs w:val="24"/>
        </w:rPr>
        <w:t>O</w:t>
      </w:r>
      <w:r>
        <w:rPr>
          <w:rFonts w:ascii="Arial" w:eastAsia="Arial" w:hAnsi="Arial" w:cs="Arial"/>
          <w:b/>
          <w:spacing w:val="-4"/>
          <w:sz w:val="24"/>
          <w:szCs w:val="24"/>
        </w:rPr>
        <w:t>M</w:t>
      </w:r>
      <w:r>
        <w:rPr>
          <w:rFonts w:ascii="Arial" w:eastAsia="Arial" w:hAnsi="Arial" w:cs="Arial"/>
          <w:b/>
          <w:spacing w:val="8"/>
          <w:sz w:val="24"/>
          <w:szCs w:val="24"/>
        </w:rPr>
        <w:t>M</w:t>
      </w:r>
      <w:r>
        <w:rPr>
          <w:rFonts w:ascii="Arial" w:eastAsia="Arial" w:hAnsi="Arial" w:cs="Arial"/>
          <w:b/>
          <w:spacing w:val="-13"/>
          <w:sz w:val="24"/>
          <w:szCs w:val="24"/>
        </w:rPr>
        <w:t>A</w:t>
      </w:r>
      <w:r>
        <w:rPr>
          <w:rFonts w:ascii="Arial" w:eastAsia="Arial" w:hAnsi="Arial" w:cs="Arial"/>
          <w:b/>
          <w:spacing w:val="-1"/>
          <w:sz w:val="24"/>
          <w:szCs w:val="24"/>
        </w:rPr>
        <w:t>N</w:t>
      </w:r>
      <w:r>
        <w:rPr>
          <w:rFonts w:ascii="Arial" w:eastAsia="Arial" w:hAnsi="Arial" w:cs="Arial"/>
          <w:b/>
          <w:spacing w:val="3"/>
          <w:sz w:val="24"/>
          <w:szCs w:val="24"/>
        </w:rPr>
        <w:t>D</w:t>
      </w:r>
      <w:r>
        <w:rPr>
          <w:rFonts w:ascii="Arial" w:eastAsia="Arial" w:hAnsi="Arial" w:cs="Arial"/>
          <w:b/>
          <w:sz w:val="24"/>
          <w:szCs w:val="24"/>
        </w:rPr>
        <w:t>E</w:t>
      </w:r>
      <w:r>
        <w:rPr>
          <w:rFonts w:ascii="Arial" w:eastAsia="Arial" w:hAnsi="Arial" w:cs="Arial"/>
          <w:b/>
          <w:spacing w:val="-1"/>
          <w:sz w:val="24"/>
          <w:szCs w:val="24"/>
        </w:rPr>
        <w:t>R</w:t>
      </w:r>
      <w:r>
        <w:rPr>
          <w:rFonts w:ascii="Arial" w:eastAsia="Arial" w:hAnsi="Arial" w:cs="Arial"/>
          <w:b/>
          <w:sz w:val="24"/>
          <w:szCs w:val="24"/>
        </w:rPr>
        <w:t xml:space="preserve">:      </w:t>
      </w:r>
      <w:r>
        <w:rPr>
          <w:rFonts w:ascii="Arial" w:eastAsia="Arial" w:hAnsi="Arial" w:cs="Arial"/>
          <w:b/>
          <w:spacing w:val="47"/>
          <w:sz w:val="24"/>
          <w:szCs w:val="24"/>
        </w:rPr>
        <w:t xml:space="preserve"> </w:t>
      </w:r>
      <w:r>
        <w:rPr>
          <w:rFonts w:ascii="Arial" w:eastAsia="Arial" w:hAnsi="Arial" w:cs="Arial"/>
          <w:spacing w:val="9"/>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5"/>
          <w:sz w:val="24"/>
          <w:szCs w:val="24"/>
        </w:rPr>
        <w:t>a</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z w:val="24"/>
          <w:szCs w:val="24"/>
        </w:rPr>
        <w:t>K</w:t>
      </w:r>
      <w:r>
        <w:rPr>
          <w:rFonts w:ascii="Arial" w:eastAsia="Arial" w:hAnsi="Arial" w:cs="Arial"/>
          <w:spacing w:val="-6"/>
          <w:sz w:val="24"/>
          <w:szCs w:val="24"/>
        </w:rPr>
        <w:t>n</w:t>
      </w:r>
      <w:r>
        <w:rPr>
          <w:rFonts w:ascii="Arial" w:eastAsia="Arial" w:hAnsi="Arial" w:cs="Arial"/>
          <w:spacing w:val="3"/>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10"/>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p</w:t>
      </w:r>
      <w:r>
        <w:rPr>
          <w:rFonts w:ascii="Arial" w:eastAsia="Arial" w:hAnsi="Arial" w:cs="Arial"/>
          <w:spacing w:val="7"/>
          <w:sz w:val="24"/>
          <w:szCs w:val="24"/>
        </w:rPr>
        <w:t>l</w:t>
      </w:r>
      <w:r>
        <w:rPr>
          <w:rFonts w:ascii="Arial" w:eastAsia="Arial" w:hAnsi="Arial" w:cs="Arial"/>
          <w:spacing w:val="-1"/>
          <w:sz w:val="24"/>
          <w:szCs w:val="24"/>
        </w:rPr>
        <w:t>a</w:t>
      </w:r>
      <w:r>
        <w:rPr>
          <w:rFonts w:ascii="Arial" w:eastAsia="Arial" w:hAnsi="Arial" w:cs="Arial"/>
          <w:spacing w:val="4"/>
          <w:sz w:val="24"/>
          <w:szCs w:val="24"/>
        </w:rPr>
        <w:t>r</w:t>
      </w:r>
      <w:r>
        <w:rPr>
          <w:rFonts w:ascii="Arial" w:eastAsia="Arial" w:hAnsi="Arial" w:cs="Arial"/>
          <w:sz w:val="24"/>
          <w:szCs w:val="24"/>
        </w:rPr>
        <w:t>,</w:t>
      </w:r>
      <w:r>
        <w:rPr>
          <w:rFonts w:ascii="Arial" w:eastAsia="Arial" w:hAnsi="Arial" w:cs="Arial"/>
          <w:spacing w:val="-5"/>
          <w:sz w:val="24"/>
          <w:szCs w:val="24"/>
        </w:rPr>
        <w:t xml:space="preserve"> w</w:t>
      </w:r>
      <w:r>
        <w:rPr>
          <w:rFonts w:ascii="Arial" w:eastAsia="Arial" w:hAnsi="Arial" w:cs="Arial"/>
          <w:spacing w:val="-1"/>
          <w:sz w:val="24"/>
          <w:szCs w:val="24"/>
        </w:rPr>
        <w:t>he</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pacing w:val="4"/>
          <w:sz w:val="24"/>
          <w:szCs w:val="24"/>
        </w:rPr>
        <w:t>s</w:t>
      </w:r>
      <w:r>
        <w:rPr>
          <w:rFonts w:ascii="Arial" w:eastAsia="Arial" w:hAnsi="Arial" w:cs="Arial"/>
          <w:spacing w:val="-1"/>
          <w:sz w:val="24"/>
          <w:szCs w:val="24"/>
        </w:rPr>
        <w:t>o</w:t>
      </w:r>
      <w:r>
        <w:rPr>
          <w:rFonts w:ascii="Arial" w:eastAsia="Arial" w:hAnsi="Arial" w:cs="Arial"/>
          <w:spacing w:val="-2"/>
          <w:sz w:val="24"/>
          <w:szCs w:val="24"/>
        </w:rPr>
        <w:t>e</w:t>
      </w:r>
      <w:r>
        <w:rPr>
          <w:rFonts w:ascii="Arial" w:eastAsia="Arial" w:hAnsi="Arial" w:cs="Arial"/>
          <w:spacing w:val="4"/>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4"/>
          <w:sz w:val="24"/>
          <w:szCs w:val="24"/>
        </w:rPr>
        <w:t xml:space="preserve"> </w:t>
      </w:r>
      <w:r>
        <w:rPr>
          <w:rFonts w:ascii="Arial" w:eastAsia="Arial" w:hAnsi="Arial" w:cs="Arial"/>
          <w:spacing w:val="3"/>
          <w:sz w:val="24"/>
          <w:szCs w:val="24"/>
        </w:rPr>
        <w:t>di</w:t>
      </w:r>
      <w:r>
        <w:rPr>
          <w:rFonts w:ascii="Arial" w:eastAsia="Arial" w:hAnsi="Arial" w:cs="Arial"/>
          <w:spacing w:val="-4"/>
          <w:sz w:val="24"/>
          <w:szCs w:val="24"/>
        </w:rPr>
        <w:t>s</w:t>
      </w:r>
      <w:r>
        <w:rPr>
          <w:rFonts w:ascii="Arial" w:eastAsia="Arial" w:hAnsi="Arial" w:cs="Arial"/>
          <w:spacing w:val="-1"/>
          <w:sz w:val="24"/>
          <w:szCs w:val="24"/>
        </w:rPr>
        <w:t>pe</w:t>
      </w:r>
      <w:r>
        <w:rPr>
          <w:rFonts w:ascii="Arial" w:eastAsia="Arial" w:hAnsi="Arial" w:cs="Arial"/>
          <w:spacing w:val="4"/>
          <w:sz w:val="24"/>
          <w:szCs w:val="24"/>
        </w:rPr>
        <w:t>r</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5"/>
          <w:sz w:val="24"/>
          <w:szCs w:val="24"/>
        </w:rPr>
        <w:t>d</w:t>
      </w:r>
      <w:r>
        <w:rPr>
          <w:rFonts w:ascii="Arial" w:eastAsia="Arial" w:hAnsi="Arial" w:cs="Arial"/>
          <w:sz w:val="24"/>
          <w:szCs w:val="24"/>
        </w:rPr>
        <w:t>!</w:t>
      </w:r>
    </w:p>
    <w:p w14:paraId="4DB3E409" w14:textId="77777777" w:rsidR="008A089B" w:rsidRDefault="008A089B">
      <w:pPr>
        <w:spacing w:before="4" w:line="280" w:lineRule="exact"/>
        <w:rPr>
          <w:sz w:val="28"/>
          <w:szCs w:val="28"/>
        </w:rPr>
      </w:pPr>
    </w:p>
    <w:p w14:paraId="09401C51" w14:textId="77777777" w:rsidR="008A089B" w:rsidRDefault="005041C1">
      <w:pPr>
        <w:ind w:left="205" w:right="672"/>
        <w:jc w:val="both"/>
        <w:rPr>
          <w:rFonts w:ascii="Arial" w:eastAsia="Arial" w:hAnsi="Arial" w:cs="Arial"/>
          <w:sz w:val="24"/>
          <w:szCs w:val="24"/>
        </w:rPr>
      </w:pPr>
      <w:r>
        <w:rPr>
          <w:rFonts w:ascii="Arial" w:eastAsia="Arial" w:hAnsi="Arial" w:cs="Arial"/>
          <w:b/>
          <w:sz w:val="24"/>
          <w:szCs w:val="24"/>
        </w:rPr>
        <w:t>S</w:t>
      </w:r>
      <w:r>
        <w:rPr>
          <w:rFonts w:ascii="Arial" w:eastAsia="Arial" w:hAnsi="Arial" w:cs="Arial"/>
          <w:b/>
          <w:spacing w:val="-3"/>
          <w:sz w:val="24"/>
          <w:szCs w:val="24"/>
        </w:rPr>
        <w:t>I</w:t>
      </w:r>
      <w:r>
        <w:rPr>
          <w:rFonts w:ascii="Arial" w:eastAsia="Arial" w:hAnsi="Arial" w:cs="Arial"/>
          <w:b/>
          <w:sz w:val="24"/>
          <w:szCs w:val="24"/>
        </w:rPr>
        <w:t>R</w:t>
      </w:r>
      <w:r>
        <w:rPr>
          <w:rFonts w:ascii="Arial" w:eastAsia="Arial" w:hAnsi="Arial" w:cs="Arial"/>
          <w:b/>
          <w:spacing w:val="-4"/>
          <w:sz w:val="24"/>
          <w:szCs w:val="24"/>
        </w:rPr>
        <w:t xml:space="preserve"> </w:t>
      </w:r>
      <w:r>
        <w:rPr>
          <w:rFonts w:ascii="Arial" w:eastAsia="Arial" w:hAnsi="Arial" w:cs="Arial"/>
          <w:b/>
          <w:spacing w:val="-1"/>
          <w:sz w:val="24"/>
          <w:szCs w:val="24"/>
        </w:rPr>
        <w:t>K</w:t>
      </w:r>
      <w:r>
        <w:rPr>
          <w:rFonts w:ascii="Arial" w:eastAsia="Arial" w:hAnsi="Arial" w:cs="Arial"/>
          <w:b/>
          <w:spacing w:val="3"/>
          <w:sz w:val="24"/>
          <w:szCs w:val="24"/>
        </w:rPr>
        <w:t>N</w:t>
      </w:r>
      <w:r>
        <w:rPr>
          <w:rFonts w:ascii="Arial" w:eastAsia="Arial" w:hAnsi="Arial" w:cs="Arial"/>
          <w:b/>
          <w:spacing w:val="-3"/>
          <w:sz w:val="24"/>
          <w:szCs w:val="24"/>
        </w:rPr>
        <w:t>I</w:t>
      </w:r>
      <w:r>
        <w:rPr>
          <w:rFonts w:ascii="Arial" w:eastAsia="Arial" w:hAnsi="Arial" w:cs="Arial"/>
          <w:b/>
          <w:spacing w:val="1"/>
          <w:sz w:val="24"/>
          <w:szCs w:val="24"/>
        </w:rPr>
        <w:t>G</w:t>
      </w:r>
      <w:r>
        <w:rPr>
          <w:rFonts w:ascii="Arial" w:eastAsia="Arial" w:hAnsi="Arial" w:cs="Arial"/>
          <w:b/>
          <w:spacing w:val="-1"/>
          <w:sz w:val="24"/>
          <w:szCs w:val="24"/>
        </w:rPr>
        <w:t>H</w:t>
      </w:r>
      <w:r>
        <w:rPr>
          <w:rFonts w:ascii="Arial" w:eastAsia="Arial" w:hAnsi="Arial" w:cs="Arial"/>
          <w:b/>
          <w:spacing w:val="9"/>
          <w:sz w:val="24"/>
          <w:szCs w:val="24"/>
        </w:rPr>
        <w:t>T</w:t>
      </w:r>
      <w:r>
        <w:rPr>
          <w:rFonts w:ascii="Arial" w:eastAsia="Arial" w:hAnsi="Arial" w:cs="Arial"/>
          <w:b/>
          <w:sz w:val="24"/>
          <w:szCs w:val="24"/>
        </w:rPr>
        <w:t>S</w:t>
      </w:r>
      <w:r>
        <w:rPr>
          <w:rFonts w:ascii="Arial" w:eastAsia="Arial" w:hAnsi="Arial" w:cs="Arial"/>
          <w:b/>
          <w:spacing w:val="-10"/>
          <w:sz w:val="24"/>
          <w:szCs w:val="24"/>
        </w:rPr>
        <w:t xml:space="preserve"> </w:t>
      </w:r>
      <w:r>
        <w:rPr>
          <w:rFonts w:ascii="Arial" w:eastAsia="Arial" w:hAnsi="Arial" w:cs="Arial"/>
          <w:b/>
          <w:sz w:val="24"/>
          <w:szCs w:val="24"/>
        </w:rPr>
        <w:t>(</w:t>
      </w:r>
      <w:r>
        <w:rPr>
          <w:rFonts w:ascii="Arial" w:eastAsia="Arial" w:hAnsi="Arial" w:cs="Arial"/>
          <w:b/>
          <w:i/>
          <w:spacing w:val="-1"/>
          <w:sz w:val="24"/>
          <w:szCs w:val="24"/>
        </w:rPr>
        <w:t>Re</w:t>
      </w:r>
      <w:r>
        <w:rPr>
          <w:rFonts w:ascii="Arial" w:eastAsia="Arial" w:hAnsi="Arial" w:cs="Arial"/>
          <w:b/>
          <w:i/>
          <w:spacing w:val="5"/>
          <w:sz w:val="24"/>
          <w:szCs w:val="24"/>
        </w:rPr>
        <w:t>p</w:t>
      </w:r>
      <w:r>
        <w:rPr>
          <w:rFonts w:ascii="Arial" w:eastAsia="Arial" w:hAnsi="Arial" w:cs="Arial"/>
          <w:b/>
          <w:i/>
          <w:spacing w:val="-1"/>
          <w:sz w:val="24"/>
          <w:szCs w:val="24"/>
        </w:rPr>
        <w:t>e</w:t>
      </w:r>
      <w:r>
        <w:rPr>
          <w:rFonts w:ascii="Arial" w:eastAsia="Arial" w:hAnsi="Arial" w:cs="Arial"/>
          <w:b/>
          <w:i/>
          <w:spacing w:val="-5"/>
          <w:sz w:val="24"/>
          <w:szCs w:val="24"/>
        </w:rPr>
        <w:t>a</w:t>
      </w:r>
      <w:r>
        <w:rPr>
          <w:rFonts w:ascii="Arial" w:eastAsia="Arial" w:hAnsi="Arial" w:cs="Arial"/>
          <w:b/>
          <w:i/>
          <w:sz w:val="24"/>
          <w:szCs w:val="24"/>
        </w:rPr>
        <w:t>t</w:t>
      </w:r>
      <w:r>
        <w:rPr>
          <w:rFonts w:ascii="Arial" w:eastAsia="Arial" w:hAnsi="Arial" w:cs="Arial"/>
          <w:b/>
          <w:i/>
          <w:spacing w:val="-2"/>
          <w:sz w:val="24"/>
          <w:szCs w:val="24"/>
        </w:rPr>
        <w:t xml:space="preserve"> </w:t>
      </w:r>
      <w:r>
        <w:rPr>
          <w:rFonts w:ascii="Arial" w:eastAsia="Arial" w:hAnsi="Arial" w:cs="Arial"/>
          <w:b/>
          <w:i/>
          <w:spacing w:val="-1"/>
          <w:sz w:val="24"/>
          <w:szCs w:val="24"/>
        </w:rPr>
        <w:t>a</w:t>
      </w:r>
      <w:r>
        <w:rPr>
          <w:rFonts w:ascii="Arial" w:eastAsia="Arial" w:hAnsi="Arial" w:cs="Arial"/>
          <w:b/>
          <w:i/>
          <w:spacing w:val="-4"/>
          <w:sz w:val="24"/>
          <w:szCs w:val="24"/>
        </w:rPr>
        <w:t>f</w:t>
      </w:r>
      <w:r>
        <w:rPr>
          <w:rFonts w:ascii="Arial" w:eastAsia="Arial" w:hAnsi="Arial" w:cs="Arial"/>
          <w:b/>
          <w:i/>
          <w:spacing w:val="4"/>
          <w:sz w:val="24"/>
          <w:szCs w:val="24"/>
        </w:rPr>
        <w:t>t</w:t>
      </w:r>
      <w:r>
        <w:rPr>
          <w:rFonts w:ascii="Arial" w:eastAsia="Arial" w:hAnsi="Arial" w:cs="Arial"/>
          <w:b/>
          <w:i/>
          <w:spacing w:val="3"/>
          <w:sz w:val="24"/>
          <w:szCs w:val="24"/>
        </w:rPr>
        <w:t>e</w:t>
      </w:r>
      <w:r>
        <w:rPr>
          <w:rFonts w:ascii="Arial" w:eastAsia="Arial" w:hAnsi="Arial" w:cs="Arial"/>
          <w:b/>
          <w:i/>
          <w:sz w:val="24"/>
          <w:szCs w:val="24"/>
        </w:rPr>
        <w:t>r</w:t>
      </w:r>
      <w:r>
        <w:rPr>
          <w:rFonts w:ascii="Arial" w:eastAsia="Arial" w:hAnsi="Arial" w:cs="Arial"/>
          <w:b/>
          <w:i/>
          <w:spacing w:val="-7"/>
          <w:sz w:val="24"/>
          <w:szCs w:val="24"/>
        </w:rPr>
        <w:t xml:space="preserve"> </w:t>
      </w:r>
      <w:r>
        <w:rPr>
          <w:rFonts w:ascii="Arial" w:eastAsia="Arial" w:hAnsi="Arial" w:cs="Arial"/>
          <w:b/>
          <w:i/>
          <w:spacing w:val="-1"/>
          <w:sz w:val="24"/>
          <w:szCs w:val="24"/>
        </w:rPr>
        <w:t>C</w:t>
      </w:r>
      <w:r>
        <w:rPr>
          <w:rFonts w:ascii="Arial" w:eastAsia="Arial" w:hAnsi="Arial" w:cs="Arial"/>
          <w:b/>
          <w:i/>
          <w:spacing w:val="5"/>
          <w:sz w:val="24"/>
          <w:szCs w:val="24"/>
        </w:rPr>
        <w:t>o</w:t>
      </w:r>
      <w:r>
        <w:rPr>
          <w:rFonts w:ascii="Arial" w:eastAsia="Arial" w:hAnsi="Arial" w:cs="Arial"/>
          <w:b/>
          <w:i/>
          <w:spacing w:val="-1"/>
          <w:sz w:val="24"/>
          <w:szCs w:val="24"/>
        </w:rPr>
        <w:t>mm</w:t>
      </w:r>
      <w:r>
        <w:rPr>
          <w:rFonts w:ascii="Arial" w:eastAsia="Arial" w:hAnsi="Arial" w:cs="Arial"/>
          <w:b/>
          <w:i/>
          <w:spacing w:val="3"/>
          <w:sz w:val="24"/>
          <w:szCs w:val="24"/>
        </w:rPr>
        <w:t>a</w:t>
      </w:r>
      <w:r>
        <w:rPr>
          <w:rFonts w:ascii="Arial" w:eastAsia="Arial" w:hAnsi="Arial" w:cs="Arial"/>
          <w:b/>
          <w:i/>
          <w:spacing w:val="1"/>
          <w:sz w:val="24"/>
          <w:szCs w:val="24"/>
        </w:rPr>
        <w:t>n</w:t>
      </w:r>
      <w:r>
        <w:rPr>
          <w:rFonts w:ascii="Arial" w:eastAsia="Arial" w:hAnsi="Arial" w:cs="Arial"/>
          <w:b/>
          <w:i/>
          <w:spacing w:val="5"/>
          <w:sz w:val="24"/>
          <w:szCs w:val="24"/>
        </w:rPr>
        <w:t>d</w:t>
      </w:r>
      <w:r>
        <w:rPr>
          <w:rFonts w:ascii="Arial" w:eastAsia="Arial" w:hAnsi="Arial" w:cs="Arial"/>
          <w:b/>
          <w:i/>
          <w:spacing w:val="-1"/>
          <w:sz w:val="24"/>
          <w:szCs w:val="24"/>
        </w:rPr>
        <w:t>e</w:t>
      </w:r>
      <w:r>
        <w:rPr>
          <w:rFonts w:ascii="Arial" w:eastAsia="Arial" w:hAnsi="Arial" w:cs="Arial"/>
          <w:b/>
          <w:i/>
          <w:spacing w:val="-5"/>
          <w:sz w:val="24"/>
          <w:szCs w:val="24"/>
        </w:rPr>
        <w:t>r</w:t>
      </w:r>
      <w:r>
        <w:rPr>
          <w:rFonts w:ascii="Arial" w:eastAsia="Arial" w:hAnsi="Arial" w:cs="Arial"/>
          <w:b/>
          <w:spacing w:val="4"/>
          <w:sz w:val="24"/>
          <w:szCs w:val="24"/>
        </w:rPr>
        <w:t>)</w:t>
      </w:r>
      <w:r>
        <w:rPr>
          <w:rFonts w:ascii="Arial" w:eastAsia="Arial" w:hAnsi="Arial" w:cs="Arial"/>
          <w:b/>
          <w:sz w:val="24"/>
          <w:szCs w:val="24"/>
        </w:rPr>
        <w:t xml:space="preserve">:    </w:t>
      </w:r>
      <w:r>
        <w:rPr>
          <w:rFonts w:ascii="Arial" w:eastAsia="Arial" w:hAnsi="Arial" w:cs="Arial"/>
          <w:b/>
          <w:spacing w:val="12"/>
          <w:sz w:val="24"/>
          <w:szCs w:val="24"/>
        </w:rPr>
        <w:t xml:space="preserve"> </w:t>
      </w:r>
      <w:r>
        <w:rPr>
          <w:rFonts w:ascii="Arial" w:eastAsia="Arial" w:hAnsi="Arial" w:cs="Arial"/>
          <w:spacing w:val="9"/>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5"/>
          <w:sz w:val="24"/>
          <w:szCs w:val="24"/>
        </w:rPr>
        <w:t>a</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z w:val="24"/>
          <w:szCs w:val="24"/>
        </w:rPr>
        <w:t>K</w:t>
      </w:r>
      <w:r>
        <w:rPr>
          <w:rFonts w:ascii="Arial" w:eastAsia="Arial" w:hAnsi="Arial" w:cs="Arial"/>
          <w:spacing w:val="-5"/>
          <w:sz w:val="24"/>
          <w:szCs w:val="24"/>
        </w:rPr>
        <w:t>n</w:t>
      </w:r>
      <w:r>
        <w:rPr>
          <w:rFonts w:ascii="Arial" w:eastAsia="Arial" w:hAnsi="Arial" w:cs="Arial"/>
          <w:spacing w:val="3"/>
          <w:sz w:val="24"/>
          <w:szCs w:val="24"/>
        </w:rPr>
        <w:t>ig</w:t>
      </w:r>
      <w:r>
        <w:rPr>
          <w:rFonts w:ascii="Arial" w:eastAsia="Arial" w:hAnsi="Arial" w:cs="Arial"/>
          <w:spacing w:val="-1"/>
          <w:sz w:val="24"/>
          <w:szCs w:val="24"/>
        </w:rPr>
        <w:t>h</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11"/>
          <w:sz w:val="24"/>
          <w:szCs w:val="24"/>
        </w:rPr>
        <w:t xml:space="preserve"> </w:t>
      </w:r>
      <w:r>
        <w:rPr>
          <w:rFonts w:ascii="Arial" w:eastAsia="Arial" w:hAnsi="Arial" w:cs="Arial"/>
          <w:spacing w:val="10"/>
          <w:sz w:val="24"/>
          <w:szCs w:val="24"/>
        </w:rPr>
        <w:t>T</w:t>
      </w:r>
      <w:r>
        <w:rPr>
          <w:rFonts w:ascii="Arial" w:eastAsia="Arial" w:hAnsi="Arial" w:cs="Arial"/>
          <w:spacing w:val="-1"/>
          <w:sz w:val="24"/>
          <w:szCs w:val="24"/>
        </w:rPr>
        <w:t>e</w:t>
      </w:r>
      <w:r>
        <w:rPr>
          <w:rFonts w:ascii="Arial" w:eastAsia="Arial" w:hAnsi="Arial" w:cs="Arial"/>
          <w:spacing w:val="-12"/>
          <w:sz w:val="24"/>
          <w:szCs w:val="24"/>
        </w:rPr>
        <w:t>m</w:t>
      </w:r>
      <w:r>
        <w:rPr>
          <w:rFonts w:ascii="Arial" w:eastAsia="Arial" w:hAnsi="Arial" w:cs="Arial"/>
          <w:spacing w:val="-1"/>
          <w:sz w:val="24"/>
          <w:szCs w:val="24"/>
        </w:rPr>
        <w:t>p</w:t>
      </w:r>
      <w:r>
        <w:rPr>
          <w:rFonts w:ascii="Arial" w:eastAsia="Arial" w:hAnsi="Arial" w:cs="Arial"/>
          <w:spacing w:val="7"/>
          <w:sz w:val="24"/>
          <w:szCs w:val="24"/>
        </w:rPr>
        <w:t>l</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7"/>
          <w:sz w:val="24"/>
          <w:szCs w:val="24"/>
        </w:rPr>
        <w:t xml:space="preserve"> </w:t>
      </w:r>
      <w:r>
        <w:rPr>
          <w:rFonts w:ascii="Arial" w:eastAsia="Arial" w:hAnsi="Arial" w:cs="Arial"/>
          <w:spacing w:val="-1"/>
          <w:sz w:val="24"/>
          <w:szCs w:val="24"/>
        </w:rPr>
        <w:t>whe</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pacing w:val="4"/>
          <w:sz w:val="24"/>
          <w:szCs w:val="24"/>
        </w:rPr>
        <w:t>s</w:t>
      </w:r>
      <w:r>
        <w:rPr>
          <w:rFonts w:ascii="Arial" w:eastAsia="Arial" w:hAnsi="Arial" w:cs="Arial"/>
          <w:spacing w:val="3"/>
          <w:sz w:val="24"/>
          <w:szCs w:val="24"/>
        </w:rPr>
        <w:t>o</w:t>
      </w:r>
      <w:r>
        <w:rPr>
          <w:rFonts w:ascii="Arial" w:eastAsia="Arial" w:hAnsi="Arial" w:cs="Arial"/>
          <w:spacing w:val="-1"/>
          <w:sz w:val="24"/>
          <w:szCs w:val="24"/>
        </w:rPr>
        <w:t>e</w:t>
      </w:r>
      <w:r>
        <w:rPr>
          <w:rFonts w:ascii="Arial" w:eastAsia="Arial" w:hAnsi="Arial" w:cs="Arial"/>
          <w:spacing w:val="4"/>
          <w:sz w:val="24"/>
          <w:szCs w:val="24"/>
        </w:rPr>
        <w:t>v</w:t>
      </w:r>
      <w:r>
        <w:rPr>
          <w:rFonts w:ascii="Arial" w:eastAsia="Arial" w:hAnsi="Arial" w:cs="Arial"/>
          <w:spacing w:val="-5"/>
          <w:sz w:val="24"/>
          <w:szCs w:val="24"/>
        </w:rPr>
        <w:t>e</w:t>
      </w:r>
      <w:r>
        <w:rPr>
          <w:rFonts w:ascii="Arial" w:eastAsia="Arial" w:hAnsi="Arial" w:cs="Arial"/>
          <w:sz w:val="24"/>
          <w:szCs w:val="24"/>
        </w:rPr>
        <w:t>r</w:t>
      </w:r>
      <w:r>
        <w:rPr>
          <w:rFonts w:ascii="Arial" w:eastAsia="Arial" w:hAnsi="Arial" w:cs="Arial"/>
          <w:spacing w:val="-10"/>
          <w:sz w:val="24"/>
          <w:szCs w:val="24"/>
        </w:rPr>
        <w:t xml:space="preserve"> </w:t>
      </w:r>
      <w:r>
        <w:rPr>
          <w:rFonts w:ascii="Arial" w:eastAsia="Arial" w:hAnsi="Arial" w:cs="Arial"/>
          <w:spacing w:val="-5"/>
          <w:sz w:val="24"/>
          <w:szCs w:val="24"/>
        </w:rPr>
        <w:t>d</w:t>
      </w:r>
      <w:r>
        <w:rPr>
          <w:rFonts w:ascii="Arial" w:eastAsia="Arial" w:hAnsi="Arial" w:cs="Arial"/>
          <w:spacing w:val="7"/>
          <w:sz w:val="24"/>
          <w:szCs w:val="24"/>
        </w:rPr>
        <w:t>i</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5"/>
          <w:sz w:val="24"/>
          <w:szCs w:val="24"/>
        </w:rPr>
        <w:t>e</w:t>
      </w:r>
      <w:r>
        <w:rPr>
          <w:rFonts w:ascii="Arial" w:eastAsia="Arial" w:hAnsi="Arial" w:cs="Arial"/>
          <w:spacing w:val="4"/>
          <w:sz w:val="24"/>
          <w:szCs w:val="24"/>
        </w:rPr>
        <w:t>r</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5"/>
          <w:sz w:val="24"/>
          <w:szCs w:val="24"/>
        </w:rPr>
        <w:t>d</w:t>
      </w:r>
      <w:r>
        <w:rPr>
          <w:rFonts w:ascii="Arial" w:eastAsia="Arial" w:hAnsi="Arial" w:cs="Arial"/>
          <w:sz w:val="24"/>
          <w:szCs w:val="24"/>
        </w:rPr>
        <w:t>!</w:t>
      </w:r>
    </w:p>
    <w:p w14:paraId="7B8B0A3E" w14:textId="77777777" w:rsidR="008A089B" w:rsidRDefault="008A089B">
      <w:pPr>
        <w:spacing w:before="16" w:line="260" w:lineRule="exact"/>
        <w:rPr>
          <w:sz w:val="26"/>
          <w:szCs w:val="26"/>
        </w:rPr>
      </w:pPr>
    </w:p>
    <w:p w14:paraId="2014DCEB" w14:textId="77777777" w:rsidR="008A089B" w:rsidRDefault="005041C1">
      <w:pPr>
        <w:ind w:left="205" w:right="6812"/>
        <w:jc w:val="both"/>
        <w:rPr>
          <w:rFonts w:ascii="Arial" w:eastAsia="Arial" w:hAnsi="Arial" w:cs="Arial"/>
          <w:sz w:val="24"/>
          <w:szCs w:val="24"/>
        </w:rPr>
      </w:pPr>
      <w:r>
        <w:rPr>
          <w:rFonts w:ascii="Arial" w:eastAsia="Arial" w:hAnsi="Arial" w:cs="Arial"/>
          <w:b/>
          <w:spacing w:val="-4"/>
          <w:sz w:val="24"/>
          <w:szCs w:val="24"/>
        </w:rPr>
        <w:t>E</w:t>
      </w:r>
      <w:r>
        <w:rPr>
          <w:rFonts w:ascii="Arial" w:eastAsia="Arial" w:hAnsi="Arial" w:cs="Arial"/>
          <w:b/>
          <w:spacing w:val="8"/>
          <w:sz w:val="24"/>
          <w:szCs w:val="24"/>
        </w:rPr>
        <w:t>M</w:t>
      </w:r>
      <w:r>
        <w:rPr>
          <w:rFonts w:ascii="Arial" w:eastAsia="Arial" w:hAnsi="Arial" w:cs="Arial"/>
          <w:b/>
          <w:spacing w:val="-3"/>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1"/>
          <w:sz w:val="24"/>
          <w:szCs w:val="24"/>
        </w:rPr>
        <w:t xml:space="preserve"> C</w:t>
      </w:r>
      <w:r>
        <w:rPr>
          <w:rFonts w:ascii="Arial" w:eastAsia="Arial" w:hAnsi="Arial" w:cs="Arial"/>
          <w:b/>
          <w:spacing w:val="2"/>
          <w:sz w:val="24"/>
          <w:szCs w:val="24"/>
        </w:rPr>
        <w:t>O</w:t>
      </w:r>
      <w:r>
        <w:rPr>
          <w:rFonts w:ascii="Arial" w:eastAsia="Arial" w:hAnsi="Arial" w:cs="Arial"/>
          <w:b/>
          <w:spacing w:val="-4"/>
          <w:sz w:val="24"/>
          <w:szCs w:val="24"/>
        </w:rPr>
        <w:t>M</w:t>
      </w:r>
      <w:r>
        <w:rPr>
          <w:rFonts w:ascii="Arial" w:eastAsia="Arial" w:hAnsi="Arial" w:cs="Arial"/>
          <w:b/>
          <w:spacing w:val="8"/>
          <w:sz w:val="24"/>
          <w:szCs w:val="24"/>
        </w:rPr>
        <w:t>M</w:t>
      </w:r>
      <w:r>
        <w:rPr>
          <w:rFonts w:ascii="Arial" w:eastAsia="Arial" w:hAnsi="Arial" w:cs="Arial"/>
          <w:b/>
          <w:spacing w:val="-13"/>
          <w:sz w:val="24"/>
          <w:szCs w:val="24"/>
        </w:rPr>
        <w:t>A</w:t>
      </w:r>
      <w:r>
        <w:rPr>
          <w:rFonts w:ascii="Arial" w:eastAsia="Arial" w:hAnsi="Arial" w:cs="Arial"/>
          <w:b/>
          <w:spacing w:val="-1"/>
          <w:sz w:val="24"/>
          <w:szCs w:val="24"/>
        </w:rPr>
        <w:t>N</w:t>
      </w:r>
      <w:r>
        <w:rPr>
          <w:rFonts w:ascii="Arial" w:eastAsia="Arial" w:hAnsi="Arial" w:cs="Arial"/>
          <w:b/>
          <w:spacing w:val="3"/>
          <w:sz w:val="24"/>
          <w:szCs w:val="24"/>
        </w:rPr>
        <w:t>D</w:t>
      </w:r>
      <w:r>
        <w:rPr>
          <w:rFonts w:ascii="Arial" w:eastAsia="Arial" w:hAnsi="Arial" w:cs="Arial"/>
          <w:b/>
          <w:sz w:val="24"/>
          <w:szCs w:val="24"/>
        </w:rPr>
        <w:t>E</w:t>
      </w:r>
      <w:r>
        <w:rPr>
          <w:rFonts w:ascii="Arial" w:eastAsia="Arial" w:hAnsi="Arial" w:cs="Arial"/>
          <w:b/>
          <w:spacing w:val="-1"/>
          <w:sz w:val="24"/>
          <w:szCs w:val="24"/>
        </w:rPr>
        <w:t>R</w:t>
      </w:r>
      <w:r>
        <w:rPr>
          <w:rFonts w:ascii="Arial" w:eastAsia="Arial" w:hAnsi="Arial" w:cs="Arial"/>
          <w:b/>
          <w:sz w:val="24"/>
          <w:szCs w:val="24"/>
        </w:rPr>
        <w:t xml:space="preserve">: </w:t>
      </w:r>
      <w:r>
        <w:rPr>
          <w:rFonts w:ascii="Arial" w:eastAsia="Arial" w:hAnsi="Arial" w:cs="Arial"/>
          <w:b/>
          <w:spacing w:val="3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4"/>
          <w:sz w:val="24"/>
          <w:szCs w:val="24"/>
        </w:rPr>
        <w:t>r</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4"/>
          <w:sz w:val="24"/>
          <w:szCs w:val="24"/>
        </w:rPr>
        <w:t>k</w:t>
      </w:r>
      <w:r>
        <w:rPr>
          <w:rFonts w:ascii="Arial" w:eastAsia="Arial" w:hAnsi="Arial" w:cs="Arial"/>
          <w:spacing w:val="-6"/>
          <w:sz w:val="24"/>
          <w:szCs w:val="24"/>
        </w:rPr>
        <w:t>e</w:t>
      </w:r>
      <w:r>
        <w:rPr>
          <w:rFonts w:ascii="Arial" w:eastAsia="Arial" w:hAnsi="Arial" w:cs="Arial"/>
          <w:sz w:val="24"/>
          <w:szCs w:val="24"/>
        </w:rPr>
        <w:t>!</w:t>
      </w:r>
    </w:p>
    <w:p w14:paraId="5B6BE887" w14:textId="77777777" w:rsidR="008A089B" w:rsidRDefault="008A089B">
      <w:pPr>
        <w:spacing w:before="2" w:line="140" w:lineRule="exact"/>
        <w:rPr>
          <w:sz w:val="15"/>
          <w:szCs w:val="15"/>
        </w:rPr>
      </w:pPr>
    </w:p>
    <w:p w14:paraId="55C475FB" w14:textId="77777777" w:rsidR="008A089B" w:rsidRDefault="008A089B">
      <w:pPr>
        <w:spacing w:line="200" w:lineRule="exact"/>
      </w:pPr>
    </w:p>
    <w:p w14:paraId="6CEF1072" w14:textId="77777777" w:rsidR="008A089B" w:rsidRDefault="008A089B">
      <w:pPr>
        <w:spacing w:line="200" w:lineRule="exact"/>
      </w:pPr>
    </w:p>
    <w:p w14:paraId="2A56E5B1" w14:textId="77777777" w:rsidR="008A089B" w:rsidRPr="003B6196" w:rsidRDefault="005041C1" w:rsidP="003B6196">
      <w:pPr>
        <w:ind w:left="100"/>
        <w:jc w:val="center"/>
        <w:rPr>
          <w:rFonts w:ascii="Arial" w:eastAsia="Arial" w:hAnsi="Arial" w:cs="Arial"/>
          <w:sz w:val="32"/>
          <w:szCs w:val="24"/>
        </w:rPr>
      </w:pPr>
      <w:r w:rsidRPr="003B6196">
        <w:rPr>
          <w:rFonts w:ascii="Arial" w:eastAsia="Arial" w:hAnsi="Arial" w:cs="Arial"/>
          <w:b/>
          <w:spacing w:val="1"/>
          <w:sz w:val="32"/>
          <w:szCs w:val="24"/>
        </w:rPr>
        <w:t>T</w:t>
      </w:r>
      <w:r w:rsidRPr="003B6196">
        <w:rPr>
          <w:rFonts w:ascii="Arial" w:eastAsia="Arial" w:hAnsi="Arial" w:cs="Arial"/>
          <w:b/>
          <w:spacing w:val="5"/>
          <w:sz w:val="32"/>
          <w:szCs w:val="24"/>
        </w:rPr>
        <w:t>O</w:t>
      </w:r>
      <w:r w:rsidRPr="003B6196">
        <w:rPr>
          <w:rFonts w:ascii="Arial" w:eastAsia="Arial" w:hAnsi="Arial" w:cs="Arial"/>
          <w:b/>
          <w:spacing w:val="-9"/>
          <w:sz w:val="32"/>
          <w:szCs w:val="24"/>
        </w:rPr>
        <w:t>A</w:t>
      </w:r>
      <w:r w:rsidRPr="003B6196">
        <w:rPr>
          <w:rFonts w:ascii="Arial" w:eastAsia="Arial" w:hAnsi="Arial" w:cs="Arial"/>
          <w:b/>
          <w:sz w:val="32"/>
          <w:szCs w:val="24"/>
        </w:rPr>
        <w:t>ST</w:t>
      </w:r>
      <w:r w:rsidRPr="003B6196">
        <w:rPr>
          <w:rFonts w:ascii="Arial" w:eastAsia="Arial" w:hAnsi="Arial" w:cs="Arial"/>
          <w:b/>
          <w:spacing w:val="2"/>
          <w:sz w:val="32"/>
          <w:szCs w:val="24"/>
        </w:rPr>
        <w:t xml:space="preserve"> </w:t>
      </w:r>
      <w:r w:rsidRPr="003B6196">
        <w:rPr>
          <w:rFonts w:ascii="Arial" w:eastAsia="Arial" w:hAnsi="Arial" w:cs="Arial"/>
          <w:b/>
          <w:spacing w:val="-1"/>
          <w:sz w:val="32"/>
          <w:szCs w:val="24"/>
        </w:rPr>
        <w:t>N</w:t>
      </w:r>
      <w:r w:rsidRPr="003B6196">
        <w:rPr>
          <w:rFonts w:ascii="Arial" w:eastAsia="Arial" w:hAnsi="Arial" w:cs="Arial"/>
          <w:b/>
          <w:spacing w:val="1"/>
          <w:sz w:val="32"/>
          <w:szCs w:val="24"/>
        </w:rPr>
        <w:t>o</w:t>
      </w:r>
      <w:r w:rsidRPr="003B6196">
        <w:rPr>
          <w:rFonts w:ascii="Arial" w:eastAsia="Arial" w:hAnsi="Arial" w:cs="Arial"/>
          <w:b/>
          <w:sz w:val="32"/>
          <w:szCs w:val="24"/>
        </w:rPr>
        <w:t>.</w:t>
      </w:r>
      <w:r w:rsidRPr="003B6196">
        <w:rPr>
          <w:rFonts w:ascii="Arial" w:eastAsia="Arial" w:hAnsi="Arial" w:cs="Arial"/>
          <w:b/>
          <w:spacing w:val="2"/>
          <w:sz w:val="32"/>
          <w:szCs w:val="24"/>
        </w:rPr>
        <w:t xml:space="preserve"> </w:t>
      </w:r>
      <w:r w:rsidRPr="003B6196">
        <w:rPr>
          <w:rFonts w:ascii="Arial" w:eastAsia="Arial" w:hAnsi="Arial" w:cs="Arial"/>
          <w:b/>
          <w:sz w:val="32"/>
          <w:szCs w:val="24"/>
        </w:rPr>
        <w:t>4</w:t>
      </w:r>
    </w:p>
    <w:p w14:paraId="62B68FF0" w14:textId="77777777" w:rsidR="008A089B" w:rsidRDefault="008A089B">
      <w:pPr>
        <w:spacing w:before="4" w:line="100" w:lineRule="exact"/>
        <w:rPr>
          <w:sz w:val="10"/>
          <w:szCs w:val="10"/>
        </w:rPr>
      </w:pPr>
    </w:p>
    <w:p w14:paraId="10BCE5D3" w14:textId="77777777" w:rsidR="008A089B" w:rsidRDefault="008A089B">
      <w:pPr>
        <w:spacing w:line="200" w:lineRule="exact"/>
      </w:pPr>
    </w:p>
    <w:p w14:paraId="39C977E4" w14:textId="77777777" w:rsidR="008A089B" w:rsidRDefault="005041C1">
      <w:pPr>
        <w:spacing w:line="246" w:lineRule="auto"/>
        <w:ind w:left="205" w:right="299"/>
        <w:rPr>
          <w:rFonts w:ascii="Arial" w:eastAsia="Arial" w:hAnsi="Arial" w:cs="Arial"/>
          <w:sz w:val="24"/>
          <w:szCs w:val="24"/>
        </w:rPr>
      </w:pPr>
      <w:r>
        <w:rPr>
          <w:rFonts w:ascii="Arial" w:eastAsia="Arial" w:hAnsi="Arial" w:cs="Arial"/>
          <w:b/>
          <w:spacing w:val="-4"/>
          <w:sz w:val="24"/>
          <w:szCs w:val="24"/>
        </w:rPr>
        <w:t>E</w:t>
      </w:r>
      <w:r>
        <w:rPr>
          <w:rFonts w:ascii="Arial" w:eastAsia="Arial" w:hAnsi="Arial" w:cs="Arial"/>
          <w:b/>
          <w:spacing w:val="8"/>
          <w:sz w:val="24"/>
          <w:szCs w:val="24"/>
        </w:rPr>
        <w:t>M</w:t>
      </w:r>
      <w:r>
        <w:rPr>
          <w:rFonts w:ascii="Arial" w:eastAsia="Arial" w:hAnsi="Arial" w:cs="Arial"/>
          <w:b/>
          <w:spacing w:val="-3"/>
          <w:sz w:val="24"/>
          <w:szCs w:val="24"/>
        </w:rPr>
        <w:t>I</w:t>
      </w:r>
      <w:r>
        <w:rPr>
          <w:rFonts w:ascii="Arial" w:eastAsia="Arial" w:hAnsi="Arial" w:cs="Arial"/>
          <w:b/>
          <w:spacing w:val="-1"/>
          <w:sz w:val="24"/>
          <w:szCs w:val="24"/>
        </w:rPr>
        <w:t>N</w:t>
      </w:r>
      <w:r>
        <w:rPr>
          <w:rFonts w:ascii="Arial" w:eastAsia="Arial" w:hAnsi="Arial" w:cs="Arial"/>
          <w:b/>
          <w:spacing w:val="-4"/>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1"/>
          <w:sz w:val="24"/>
          <w:szCs w:val="24"/>
        </w:rPr>
        <w:t xml:space="preserve"> C</w:t>
      </w:r>
      <w:r>
        <w:rPr>
          <w:rFonts w:ascii="Arial" w:eastAsia="Arial" w:hAnsi="Arial" w:cs="Arial"/>
          <w:b/>
          <w:spacing w:val="2"/>
          <w:sz w:val="24"/>
          <w:szCs w:val="24"/>
        </w:rPr>
        <w:t>O</w:t>
      </w:r>
      <w:r>
        <w:rPr>
          <w:rFonts w:ascii="Arial" w:eastAsia="Arial" w:hAnsi="Arial" w:cs="Arial"/>
          <w:b/>
          <w:spacing w:val="-4"/>
          <w:sz w:val="24"/>
          <w:szCs w:val="24"/>
        </w:rPr>
        <w:t>M</w:t>
      </w:r>
      <w:r>
        <w:rPr>
          <w:rFonts w:ascii="Arial" w:eastAsia="Arial" w:hAnsi="Arial" w:cs="Arial"/>
          <w:b/>
          <w:spacing w:val="8"/>
          <w:sz w:val="24"/>
          <w:szCs w:val="24"/>
        </w:rPr>
        <w:t>M</w:t>
      </w:r>
      <w:r>
        <w:rPr>
          <w:rFonts w:ascii="Arial" w:eastAsia="Arial" w:hAnsi="Arial" w:cs="Arial"/>
          <w:b/>
          <w:spacing w:val="-13"/>
          <w:sz w:val="24"/>
          <w:szCs w:val="24"/>
        </w:rPr>
        <w:t>A</w:t>
      </w:r>
      <w:r>
        <w:rPr>
          <w:rFonts w:ascii="Arial" w:eastAsia="Arial" w:hAnsi="Arial" w:cs="Arial"/>
          <w:b/>
          <w:spacing w:val="3"/>
          <w:sz w:val="24"/>
          <w:szCs w:val="24"/>
        </w:rPr>
        <w:t>ND</w:t>
      </w:r>
      <w:r>
        <w:rPr>
          <w:rFonts w:ascii="Arial" w:eastAsia="Arial" w:hAnsi="Arial" w:cs="Arial"/>
          <w:b/>
          <w:sz w:val="24"/>
          <w:szCs w:val="24"/>
        </w:rPr>
        <w:t>E</w:t>
      </w:r>
      <w:r>
        <w:rPr>
          <w:rFonts w:ascii="Arial" w:eastAsia="Arial" w:hAnsi="Arial" w:cs="Arial"/>
          <w:b/>
          <w:spacing w:val="-1"/>
          <w:sz w:val="24"/>
          <w:szCs w:val="24"/>
        </w:rPr>
        <w:t>R</w:t>
      </w:r>
      <w:r>
        <w:rPr>
          <w:rFonts w:ascii="Arial" w:eastAsia="Arial" w:hAnsi="Arial" w:cs="Arial"/>
          <w:b/>
          <w:sz w:val="24"/>
          <w:szCs w:val="24"/>
        </w:rPr>
        <w:t>:</w:t>
      </w:r>
      <w:r>
        <w:rPr>
          <w:rFonts w:ascii="Arial" w:eastAsia="Arial" w:hAnsi="Arial" w:cs="Arial"/>
          <w:b/>
          <w:spacing w:val="30"/>
          <w:sz w:val="24"/>
          <w:szCs w:val="24"/>
        </w:rPr>
        <w:t xml:space="preserve"> </w:t>
      </w:r>
      <w:r>
        <w:rPr>
          <w:rFonts w:ascii="Arial" w:eastAsia="Arial" w:hAnsi="Arial" w:cs="Arial"/>
          <w:spacing w:val="9"/>
          <w:sz w:val="24"/>
          <w:szCs w:val="24"/>
        </w:rPr>
        <w:t>T</w:t>
      </w:r>
      <w:r>
        <w:rPr>
          <w:rFonts w:ascii="Arial" w:eastAsia="Arial" w:hAnsi="Arial" w:cs="Arial"/>
          <w:sz w:val="24"/>
          <w:szCs w:val="24"/>
        </w:rPr>
        <w:t xml:space="preserve">o </w:t>
      </w:r>
      <w:r>
        <w:rPr>
          <w:rFonts w:ascii="Arial" w:eastAsia="Arial" w:hAnsi="Arial" w:cs="Arial"/>
          <w:spacing w:val="-5"/>
          <w:sz w:val="24"/>
          <w:szCs w:val="24"/>
        </w:rPr>
        <w:t>a</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z w:val="24"/>
          <w:szCs w:val="24"/>
        </w:rPr>
        <w:t>K</w:t>
      </w:r>
      <w:r>
        <w:rPr>
          <w:rFonts w:ascii="Arial" w:eastAsia="Arial" w:hAnsi="Arial" w:cs="Arial"/>
          <w:spacing w:val="-5"/>
          <w:sz w:val="24"/>
          <w:szCs w:val="24"/>
        </w:rPr>
        <w:t>n</w:t>
      </w:r>
      <w:r>
        <w:rPr>
          <w:rFonts w:ascii="Arial" w:eastAsia="Arial" w:hAnsi="Arial" w:cs="Arial"/>
          <w:spacing w:val="3"/>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11"/>
          <w:sz w:val="24"/>
          <w:szCs w:val="24"/>
        </w:rPr>
        <w:t xml:space="preserve"> </w:t>
      </w:r>
      <w:r>
        <w:rPr>
          <w:rFonts w:ascii="Arial" w:eastAsia="Arial" w:hAnsi="Arial" w:cs="Arial"/>
          <w:spacing w:val="10"/>
          <w:sz w:val="24"/>
          <w:szCs w:val="24"/>
        </w:rPr>
        <w:t>T</w:t>
      </w:r>
      <w:r>
        <w:rPr>
          <w:rFonts w:ascii="Arial" w:eastAsia="Arial" w:hAnsi="Arial" w:cs="Arial"/>
          <w:spacing w:val="-1"/>
          <w:sz w:val="24"/>
          <w:szCs w:val="24"/>
        </w:rPr>
        <w:t>e</w:t>
      </w:r>
      <w:r>
        <w:rPr>
          <w:rFonts w:ascii="Arial" w:eastAsia="Arial" w:hAnsi="Arial" w:cs="Arial"/>
          <w:spacing w:val="-12"/>
          <w:sz w:val="24"/>
          <w:szCs w:val="24"/>
        </w:rPr>
        <w:t>m</w:t>
      </w:r>
      <w:r>
        <w:rPr>
          <w:rFonts w:ascii="Arial" w:eastAsia="Arial" w:hAnsi="Arial" w:cs="Arial"/>
          <w:spacing w:val="-1"/>
          <w:sz w:val="24"/>
          <w:szCs w:val="24"/>
        </w:rPr>
        <w:t>p</w:t>
      </w:r>
      <w:r>
        <w:rPr>
          <w:rFonts w:ascii="Arial" w:eastAsia="Arial" w:hAnsi="Arial" w:cs="Arial"/>
          <w:spacing w:val="7"/>
          <w:sz w:val="24"/>
          <w:szCs w:val="24"/>
        </w:rPr>
        <w:t>l</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6"/>
          <w:sz w:val="24"/>
          <w:szCs w:val="24"/>
        </w:rPr>
        <w:t xml:space="preserve"> </w:t>
      </w:r>
      <w:r>
        <w:rPr>
          <w:rFonts w:ascii="Arial" w:eastAsia="Arial" w:hAnsi="Arial" w:cs="Arial"/>
          <w:spacing w:val="-1"/>
          <w:sz w:val="24"/>
          <w:szCs w:val="24"/>
        </w:rPr>
        <w:t>wh</w:t>
      </w:r>
      <w:r>
        <w:rPr>
          <w:rFonts w:ascii="Arial" w:eastAsia="Arial" w:hAnsi="Arial" w:cs="Arial"/>
          <w:sz w:val="24"/>
          <w:szCs w:val="24"/>
        </w:rPr>
        <w:t xml:space="preserve">o </w:t>
      </w:r>
      <w:r>
        <w:rPr>
          <w:rFonts w:ascii="Arial" w:eastAsia="Arial" w:hAnsi="Arial" w:cs="Arial"/>
          <w:spacing w:val="-1"/>
          <w:sz w:val="24"/>
          <w:szCs w:val="24"/>
        </w:rPr>
        <w:t>ha</w:t>
      </w:r>
      <w:r>
        <w:rPr>
          <w:rFonts w:ascii="Arial" w:eastAsia="Arial" w:hAnsi="Arial" w:cs="Arial"/>
          <w:spacing w:val="4"/>
          <w:sz w:val="24"/>
          <w:szCs w:val="24"/>
        </w:rPr>
        <w:t>v</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he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5"/>
          <w:sz w:val="24"/>
          <w:szCs w:val="24"/>
        </w:rPr>
        <w:t>t</w:t>
      </w:r>
      <w:r>
        <w:rPr>
          <w:rFonts w:ascii="Arial" w:eastAsia="Arial" w:hAnsi="Arial" w:cs="Arial"/>
          <w:spacing w:val="-1"/>
          <w:sz w:val="24"/>
          <w:szCs w:val="24"/>
        </w:rPr>
        <w:t>hei</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3"/>
          <w:sz w:val="24"/>
          <w:szCs w:val="24"/>
        </w:rPr>
        <w:t>loo</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1"/>
          <w:sz w:val="24"/>
          <w:szCs w:val="24"/>
        </w:rPr>
        <w:t>i</w:t>
      </w:r>
      <w:r>
        <w:rPr>
          <w:rFonts w:ascii="Arial" w:eastAsia="Arial" w:hAnsi="Arial" w:cs="Arial"/>
          <w:sz w:val="24"/>
          <w:szCs w:val="24"/>
        </w:rPr>
        <w:t xml:space="preserve">n </w:t>
      </w:r>
      <w:r>
        <w:rPr>
          <w:rFonts w:ascii="Arial" w:eastAsia="Arial" w:hAnsi="Arial" w:cs="Arial"/>
          <w:spacing w:val="-1"/>
          <w:sz w:val="24"/>
          <w:szCs w:val="24"/>
        </w:rPr>
        <w:t>de</w:t>
      </w:r>
      <w:r>
        <w:rPr>
          <w:rFonts w:ascii="Arial" w:eastAsia="Arial" w:hAnsi="Arial" w:cs="Arial"/>
          <w:spacing w:val="5"/>
          <w:sz w:val="24"/>
          <w:szCs w:val="24"/>
        </w:rPr>
        <w:t>f</w:t>
      </w:r>
      <w:r>
        <w:rPr>
          <w:rFonts w:ascii="Arial" w:eastAsia="Arial" w:hAnsi="Arial" w:cs="Arial"/>
          <w:spacing w:val="-1"/>
          <w:sz w:val="24"/>
          <w:szCs w:val="24"/>
        </w:rPr>
        <w:t>en</w:t>
      </w:r>
      <w:r>
        <w:rPr>
          <w:rFonts w:ascii="Arial" w:eastAsia="Arial" w:hAnsi="Arial" w:cs="Arial"/>
          <w:sz w:val="24"/>
          <w:szCs w:val="24"/>
        </w:rPr>
        <w:t>se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6"/>
          <w:sz w:val="24"/>
          <w:szCs w:val="24"/>
        </w:rPr>
        <w:t>L</w:t>
      </w:r>
      <w:r>
        <w:rPr>
          <w:rFonts w:ascii="Arial" w:eastAsia="Arial" w:hAnsi="Arial" w:cs="Arial"/>
          <w:spacing w:val="7"/>
          <w:sz w:val="24"/>
          <w:szCs w:val="24"/>
        </w:rPr>
        <w:t>i</w:t>
      </w:r>
      <w:r>
        <w:rPr>
          <w:rFonts w:ascii="Arial" w:eastAsia="Arial" w:hAnsi="Arial" w:cs="Arial"/>
          <w:spacing w:val="-1"/>
          <w:sz w:val="24"/>
          <w:szCs w:val="24"/>
        </w:rPr>
        <w:t>be</w:t>
      </w:r>
      <w:r>
        <w:rPr>
          <w:rFonts w:ascii="Arial" w:eastAsia="Arial" w:hAnsi="Arial" w:cs="Arial"/>
          <w:spacing w:val="4"/>
          <w:sz w:val="24"/>
          <w:szCs w:val="24"/>
        </w:rPr>
        <w:t>r</w:t>
      </w:r>
      <w:r>
        <w:rPr>
          <w:rFonts w:ascii="Arial" w:eastAsia="Arial" w:hAnsi="Arial" w:cs="Arial"/>
          <w:spacing w:val="5"/>
          <w:sz w:val="24"/>
          <w:szCs w:val="24"/>
        </w:rPr>
        <w:t>t</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pacing w:val="3"/>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h</w:t>
      </w:r>
      <w:r>
        <w:rPr>
          <w:rFonts w:ascii="Arial" w:eastAsia="Arial" w:hAnsi="Arial" w:cs="Arial"/>
          <w:spacing w:val="-4"/>
          <w:sz w:val="24"/>
          <w:szCs w:val="24"/>
        </w:rPr>
        <w:t>r</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3"/>
          <w:sz w:val="24"/>
          <w:szCs w:val="24"/>
        </w:rPr>
        <w:t>t</w:t>
      </w:r>
      <w:r>
        <w:rPr>
          <w:rFonts w:ascii="Arial" w:eastAsia="Arial" w:hAnsi="Arial" w:cs="Arial"/>
          <w:spacing w:val="7"/>
          <w:sz w:val="24"/>
          <w:szCs w:val="24"/>
        </w:rPr>
        <w:t>i</w:t>
      </w:r>
      <w:r>
        <w:rPr>
          <w:rFonts w:ascii="Arial" w:eastAsia="Arial" w:hAnsi="Arial" w:cs="Arial"/>
          <w:spacing w:val="3"/>
          <w:sz w:val="24"/>
          <w:szCs w:val="24"/>
        </w:rPr>
        <w:t>a</w:t>
      </w:r>
      <w:r>
        <w:rPr>
          <w:rFonts w:ascii="Arial" w:eastAsia="Arial" w:hAnsi="Arial" w:cs="Arial"/>
          <w:spacing w:val="-5"/>
          <w:sz w:val="24"/>
          <w:szCs w:val="24"/>
        </w:rPr>
        <w:t>n</w:t>
      </w:r>
      <w:r>
        <w:rPr>
          <w:rFonts w:ascii="Arial" w:eastAsia="Arial" w:hAnsi="Arial" w:cs="Arial"/>
          <w:spacing w:val="3"/>
          <w:sz w:val="24"/>
          <w:szCs w:val="24"/>
        </w:rPr>
        <w:t>i</w:t>
      </w:r>
      <w:r>
        <w:rPr>
          <w:rFonts w:ascii="Arial" w:eastAsia="Arial" w:hAnsi="Arial" w:cs="Arial"/>
          <w:spacing w:val="6"/>
          <w:sz w:val="24"/>
          <w:szCs w:val="24"/>
        </w:rPr>
        <w:t>t</w:t>
      </w:r>
      <w:r>
        <w:rPr>
          <w:rFonts w:ascii="Arial" w:eastAsia="Arial" w:hAnsi="Arial" w:cs="Arial"/>
          <w:spacing w:val="-8"/>
          <w:sz w:val="24"/>
          <w:szCs w:val="24"/>
        </w:rPr>
        <w:t>y</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1"/>
          <w:sz w:val="24"/>
          <w:szCs w:val="24"/>
        </w:rPr>
        <w:t>C</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4"/>
          <w:sz w:val="24"/>
          <w:szCs w:val="24"/>
        </w:rPr>
        <w:t>m</w:t>
      </w:r>
      <w:r>
        <w:rPr>
          <w:rFonts w:ascii="Arial" w:eastAsia="Arial" w:hAnsi="Arial" w:cs="Arial"/>
          <w:spacing w:val="-1"/>
          <w:sz w:val="24"/>
          <w:szCs w:val="24"/>
        </w:rPr>
        <w:t>a</w:t>
      </w:r>
      <w:r>
        <w:rPr>
          <w:rFonts w:ascii="Arial" w:eastAsia="Arial" w:hAnsi="Arial" w:cs="Arial"/>
          <w:spacing w:val="2"/>
          <w:sz w:val="24"/>
          <w:szCs w:val="24"/>
        </w:rPr>
        <w:t>n</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2"/>
          <w:sz w:val="24"/>
          <w:szCs w:val="24"/>
        </w:rPr>
        <w:t>o</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6"/>
          <w:sz w:val="24"/>
          <w:szCs w:val="24"/>
        </w:rPr>
        <w:t xml:space="preserve"> </w:t>
      </w:r>
      <w:r>
        <w:rPr>
          <w:rFonts w:ascii="Arial" w:eastAsia="Arial" w:hAnsi="Arial" w:cs="Arial"/>
          <w:spacing w:val="-1"/>
          <w:sz w:val="24"/>
          <w:szCs w:val="24"/>
        </w:rPr>
        <w:t>li</w:t>
      </w:r>
      <w:r>
        <w:rPr>
          <w:rFonts w:ascii="Arial" w:eastAsia="Arial" w:hAnsi="Arial" w:cs="Arial"/>
          <w:spacing w:val="1"/>
          <w:sz w:val="24"/>
          <w:szCs w:val="24"/>
        </w:rPr>
        <w:t>f</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hi</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gob</w:t>
      </w:r>
      <w:r>
        <w:rPr>
          <w:rFonts w:ascii="Arial" w:eastAsia="Arial" w:hAnsi="Arial" w:cs="Arial"/>
          <w:spacing w:val="2"/>
          <w:sz w:val="24"/>
          <w:szCs w:val="24"/>
        </w:rPr>
        <w:t>l</w:t>
      </w:r>
      <w:r>
        <w:rPr>
          <w:rFonts w:ascii="Arial" w:eastAsia="Arial" w:hAnsi="Arial" w:cs="Arial"/>
          <w:spacing w:val="-1"/>
          <w:sz w:val="24"/>
          <w:szCs w:val="24"/>
        </w:rPr>
        <w:t>e</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t</w:t>
      </w:r>
      <w:r>
        <w:rPr>
          <w:rFonts w:ascii="Arial" w:eastAsia="Arial" w:hAnsi="Arial" w:cs="Arial"/>
          <w:spacing w:val="-1"/>
          <w:sz w:val="24"/>
          <w:szCs w:val="24"/>
        </w:rPr>
        <w:t>he</w:t>
      </w:r>
      <w:r>
        <w:rPr>
          <w:rFonts w:ascii="Arial" w:eastAsia="Arial" w:hAnsi="Arial" w:cs="Arial"/>
          <w:sz w:val="24"/>
          <w:szCs w:val="24"/>
        </w:rPr>
        <w:t xml:space="preserve">re </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z w:val="24"/>
          <w:szCs w:val="24"/>
        </w:rPr>
        <w:t xml:space="preserve">o </w:t>
      </w:r>
      <w:r>
        <w:rPr>
          <w:rFonts w:ascii="Arial" w:eastAsia="Arial" w:hAnsi="Arial" w:cs="Arial"/>
          <w:spacing w:val="-1"/>
          <w:sz w:val="24"/>
          <w:szCs w:val="24"/>
        </w:rPr>
        <w:t>d</w:t>
      </w:r>
      <w:r>
        <w:rPr>
          <w:rFonts w:ascii="Arial" w:eastAsia="Arial" w:hAnsi="Arial" w:cs="Arial"/>
          <w:sz w:val="24"/>
          <w:szCs w:val="24"/>
        </w:rPr>
        <w:t>r</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4"/>
          <w:sz w:val="24"/>
          <w:szCs w:val="24"/>
        </w:rPr>
        <w:t>k</w:t>
      </w:r>
      <w:r>
        <w:rPr>
          <w:rFonts w:ascii="Arial" w:eastAsia="Arial" w:hAnsi="Arial" w:cs="Arial"/>
          <w:spacing w:val="-1"/>
          <w:sz w:val="24"/>
          <w:szCs w:val="24"/>
        </w:rPr>
        <w:t>in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1"/>
          <w:sz w:val="24"/>
          <w:szCs w:val="24"/>
        </w:rPr>
        <w:t>wi</w:t>
      </w:r>
      <w:r>
        <w:rPr>
          <w:rFonts w:ascii="Arial" w:eastAsia="Arial" w:hAnsi="Arial" w:cs="Arial"/>
          <w:spacing w:val="1"/>
          <w:sz w:val="24"/>
          <w:szCs w:val="24"/>
        </w:rPr>
        <w:t>t</w:t>
      </w:r>
      <w:r>
        <w:rPr>
          <w:rFonts w:ascii="Arial" w:eastAsia="Arial" w:hAnsi="Arial" w:cs="Arial"/>
          <w:sz w:val="24"/>
          <w:szCs w:val="24"/>
        </w:rPr>
        <w:t xml:space="preserve">h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7"/>
          <w:sz w:val="24"/>
          <w:szCs w:val="24"/>
        </w:rPr>
        <w:t>i</w:t>
      </w:r>
      <w:r>
        <w:rPr>
          <w:rFonts w:ascii="Arial" w:eastAsia="Arial" w:hAnsi="Arial" w:cs="Arial"/>
          <w:sz w:val="24"/>
          <w:szCs w:val="24"/>
        </w:rPr>
        <w:t>s</w:t>
      </w:r>
      <w:r>
        <w:rPr>
          <w:rFonts w:ascii="Arial" w:eastAsia="Arial" w:hAnsi="Arial" w:cs="Arial"/>
          <w:spacing w:val="1"/>
          <w:sz w:val="24"/>
          <w:szCs w:val="24"/>
        </w:rPr>
        <w:t xml:space="preserve"> t</w:t>
      </w:r>
      <w:r>
        <w:rPr>
          <w:rFonts w:ascii="Arial" w:eastAsia="Arial" w:hAnsi="Arial" w:cs="Arial"/>
          <w:spacing w:val="-1"/>
          <w:sz w:val="24"/>
          <w:szCs w:val="24"/>
        </w:rPr>
        <w:t>oa</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w:t>
      </w:r>
    </w:p>
    <w:p w14:paraId="01092E10" w14:textId="77777777" w:rsidR="008A089B" w:rsidRDefault="008A089B">
      <w:pPr>
        <w:spacing w:before="1" w:line="260" w:lineRule="exact"/>
        <w:rPr>
          <w:sz w:val="26"/>
          <w:szCs w:val="26"/>
        </w:rPr>
      </w:pPr>
    </w:p>
    <w:p w14:paraId="5838D32F" w14:textId="77777777" w:rsidR="008A089B" w:rsidRDefault="005041C1">
      <w:pPr>
        <w:spacing w:line="247" w:lineRule="auto"/>
        <w:ind w:left="205" w:right="418"/>
        <w:rPr>
          <w:rFonts w:ascii="Arial" w:eastAsia="Arial" w:hAnsi="Arial" w:cs="Arial"/>
          <w:sz w:val="24"/>
          <w:szCs w:val="24"/>
        </w:rPr>
      </w:pPr>
      <w:r>
        <w:rPr>
          <w:rFonts w:ascii="Arial" w:eastAsia="Arial" w:hAnsi="Arial" w:cs="Arial"/>
          <w:b/>
          <w:sz w:val="24"/>
          <w:szCs w:val="24"/>
        </w:rPr>
        <w:t>S</w:t>
      </w:r>
      <w:r>
        <w:rPr>
          <w:rFonts w:ascii="Arial" w:eastAsia="Arial" w:hAnsi="Arial" w:cs="Arial"/>
          <w:b/>
          <w:spacing w:val="-3"/>
          <w:sz w:val="24"/>
          <w:szCs w:val="24"/>
        </w:rPr>
        <w:t>I</w:t>
      </w:r>
      <w:r>
        <w:rPr>
          <w:rFonts w:ascii="Arial" w:eastAsia="Arial" w:hAnsi="Arial" w:cs="Arial"/>
          <w:b/>
          <w:sz w:val="24"/>
          <w:szCs w:val="24"/>
        </w:rPr>
        <w:t>R</w:t>
      </w:r>
      <w:r>
        <w:rPr>
          <w:rFonts w:ascii="Arial" w:eastAsia="Arial" w:hAnsi="Arial" w:cs="Arial"/>
          <w:b/>
          <w:spacing w:val="-4"/>
          <w:sz w:val="24"/>
          <w:szCs w:val="24"/>
        </w:rPr>
        <w:t xml:space="preserve"> </w:t>
      </w:r>
      <w:r>
        <w:rPr>
          <w:rFonts w:ascii="Arial" w:eastAsia="Arial" w:hAnsi="Arial" w:cs="Arial"/>
          <w:b/>
          <w:spacing w:val="-1"/>
          <w:sz w:val="24"/>
          <w:szCs w:val="24"/>
        </w:rPr>
        <w:t>K</w:t>
      </w:r>
      <w:r>
        <w:rPr>
          <w:rFonts w:ascii="Arial" w:eastAsia="Arial" w:hAnsi="Arial" w:cs="Arial"/>
          <w:b/>
          <w:spacing w:val="3"/>
          <w:sz w:val="24"/>
          <w:szCs w:val="24"/>
        </w:rPr>
        <w:t>N</w:t>
      </w:r>
      <w:r>
        <w:rPr>
          <w:rFonts w:ascii="Arial" w:eastAsia="Arial" w:hAnsi="Arial" w:cs="Arial"/>
          <w:b/>
          <w:spacing w:val="-3"/>
          <w:sz w:val="24"/>
          <w:szCs w:val="24"/>
        </w:rPr>
        <w:t>I</w:t>
      </w:r>
      <w:r>
        <w:rPr>
          <w:rFonts w:ascii="Arial" w:eastAsia="Arial" w:hAnsi="Arial" w:cs="Arial"/>
          <w:b/>
          <w:spacing w:val="1"/>
          <w:sz w:val="24"/>
          <w:szCs w:val="24"/>
        </w:rPr>
        <w:t>G</w:t>
      </w:r>
      <w:r>
        <w:rPr>
          <w:rFonts w:ascii="Arial" w:eastAsia="Arial" w:hAnsi="Arial" w:cs="Arial"/>
          <w:b/>
          <w:spacing w:val="-1"/>
          <w:sz w:val="24"/>
          <w:szCs w:val="24"/>
        </w:rPr>
        <w:t>H</w:t>
      </w:r>
      <w:r>
        <w:rPr>
          <w:rFonts w:ascii="Arial" w:eastAsia="Arial" w:hAnsi="Arial" w:cs="Arial"/>
          <w:b/>
          <w:spacing w:val="9"/>
          <w:sz w:val="24"/>
          <w:szCs w:val="24"/>
        </w:rPr>
        <w:t>T</w:t>
      </w:r>
      <w:r>
        <w:rPr>
          <w:rFonts w:ascii="Arial" w:eastAsia="Arial" w:hAnsi="Arial" w:cs="Arial"/>
          <w:b/>
          <w:sz w:val="24"/>
          <w:szCs w:val="24"/>
        </w:rPr>
        <w:t>S</w:t>
      </w:r>
      <w:r>
        <w:rPr>
          <w:rFonts w:ascii="Arial" w:eastAsia="Arial" w:hAnsi="Arial" w:cs="Arial"/>
          <w:b/>
          <w:spacing w:val="-10"/>
          <w:sz w:val="24"/>
          <w:szCs w:val="24"/>
        </w:rPr>
        <w:t xml:space="preserve"> </w:t>
      </w:r>
      <w:r>
        <w:rPr>
          <w:rFonts w:ascii="Arial" w:eastAsia="Arial" w:hAnsi="Arial" w:cs="Arial"/>
          <w:b/>
          <w:sz w:val="24"/>
          <w:szCs w:val="24"/>
        </w:rPr>
        <w:t>(</w:t>
      </w:r>
      <w:r>
        <w:rPr>
          <w:rFonts w:ascii="Arial" w:eastAsia="Arial" w:hAnsi="Arial" w:cs="Arial"/>
          <w:b/>
          <w:i/>
          <w:spacing w:val="-1"/>
          <w:sz w:val="24"/>
          <w:szCs w:val="24"/>
        </w:rPr>
        <w:t>Re</w:t>
      </w:r>
      <w:r>
        <w:rPr>
          <w:rFonts w:ascii="Arial" w:eastAsia="Arial" w:hAnsi="Arial" w:cs="Arial"/>
          <w:b/>
          <w:i/>
          <w:spacing w:val="5"/>
          <w:sz w:val="24"/>
          <w:szCs w:val="24"/>
        </w:rPr>
        <w:t>p</w:t>
      </w:r>
      <w:r>
        <w:rPr>
          <w:rFonts w:ascii="Arial" w:eastAsia="Arial" w:hAnsi="Arial" w:cs="Arial"/>
          <w:b/>
          <w:i/>
          <w:spacing w:val="-1"/>
          <w:sz w:val="24"/>
          <w:szCs w:val="24"/>
        </w:rPr>
        <w:t>e</w:t>
      </w:r>
      <w:r>
        <w:rPr>
          <w:rFonts w:ascii="Arial" w:eastAsia="Arial" w:hAnsi="Arial" w:cs="Arial"/>
          <w:b/>
          <w:i/>
          <w:spacing w:val="-5"/>
          <w:sz w:val="24"/>
          <w:szCs w:val="24"/>
        </w:rPr>
        <w:t>a</w:t>
      </w:r>
      <w:r>
        <w:rPr>
          <w:rFonts w:ascii="Arial" w:eastAsia="Arial" w:hAnsi="Arial" w:cs="Arial"/>
          <w:b/>
          <w:i/>
          <w:sz w:val="24"/>
          <w:szCs w:val="24"/>
        </w:rPr>
        <w:t>t</w:t>
      </w:r>
      <w:r>
        <w:rPr>
          <w:rFonts w:ascii="Arial" w:eastAsia="Arial" w:hAnsi="Arial" w:cs="Arial"/>
          <w:b/>
          <w:i/>
          <w:spacing w:val="-2"/>
          <w:sz w:val="24"/>
          <w:szCs w:val="24"/>
        </w:rPr>
        <w:t xml:space="preserve"> </w:t>
      </w:r>
      <w:r>
        <w:rPr>
          <w:rFonts w:ascii="Arial" w:eastAsia="Arial" w:hAnsi="Arial" w:cs="Arial"/>
          <w:b/>
          <w:i/>
          <w:spacing w:val="-1"/>
          <w:sz w:val="24"/>
          <w:szCs w:val="24"/>
        </w:rPr>
        <w:t>a</w:t>
      </w:r>
      <w:r>
        <w:rPr>
          <w:rFonts w:ascii="Arial" w:eastAsia="Arial" w:hAnsi="Arial" w:cs="Arial"/>
          <w:b/>
          <w:i/>
          <w:spacing w:val="-4"/>
          <w:sz w:val="24"/>
          <w:szCs w:val="24"/>
        </w:rPr>
        <w:t>f</w:t>
      </w:r>
      <w:r>
        <w:rPr>
          <w:rFonts w:ascii="Arial" w:eastAsia="Arial" w:hAnsi="Arial" w:cs="Arial"/>
          <w:b/>
          <w:i/>
          <w:spacing w:val="4"/>
          <w:sz w:val="24"/>
          <w:szCs w:val="24"/>
        </w:rPr>
        <w:t>t</w:t>
      </w:r>
      <w:r>
        <w:rPr>
          <w:rFonts w:ascii="Arial" w:eastAsia="Arial" w:hAnsi="Arial" w:cs="Arial"/>
          <w:b/>
          <w:i/>
          <w:spacing w:val="3"/>
          <w:sz w:val="24"/>
          <w:szCs w:val="24"/>
        </w:rPr>
        <w:t>e</w:t>
      </w:r>
      <w:r>
        <w:rPr>
          <w:rFonts w:ascii="Arial" w:eastAsia="Arial" w:hAnsi="Arial" w:cs="Arial"/>
          <w:b/>
          <w:i/>
          <w:sz w:val="24"/>
          <w:szCs w:val="24"/>
        </w:rPr>
        <w:t>r</w:t>
      </w:r>
      <w:r>
        <w:rPr>
          <w:rFonts w:ascii="Arial" w:eastAsia="Arial" w:hAnsi="Arial" w:cs="Arial"/>
          <w:b/>
          <w:i/>
          <w:spacing w:val="-7"/>
          <w:sz w:val="24"/>
          <w:szCs w:val="24"/>
        </w:rPr>
        <w:t xml:space="preserve"> </w:t>
      </w:r>
      <w:r>
        <w:rPr>
          <w:rFonts w:ascii="Arial" w:eastAsia="Arial" w:hAnsi="Arial" w:cs="Arial"/>
          <w:b/>
          <w:i/>
          <w:spacing w:val="-1"/>
          <w:sz w:val="24"/>
          <w:szCs w:val="24"/>
        </w:rPr>
        <w:t>C</w:t>
      </w:r>
      <w:r>
        <w:rPr>
          <w:rFonts w:ascii="Arial" w:eastAsia="Arial" w:hAnsi="Arial" w:cs="Arial"/>
          <w:b/>
          <w:i/>
          <w:spacing w:val="5"/>
          <w:sz w:val="24"/>
          <w:szCs w:val="24"/>
        </w:rPr>
        <w:t>o</w:t>
      </w:r>
      <w:r>
        <w:rPr>
          <w:rFonts w:ascii="Arial" w:eastAsia="Arial" w:hAnsi="Arial" w:cs="Arial"/>
          <w:b/>
          <w:i/>
          <w:spacing w:val="-1"/>
          <w:sz w:val="24"/>
          <w:szCs w:val="24"/>
        </w:rPr>
        <w:t>mm</w:t>
      </w:r>
      <w:r>
        <w:rPr>
          <w:rFonts w:ascii="Arial" w:eastAsia="Arial" w:hAnsi="Arial" w:cs="Arial"/>
          <w:b/>
          <w:i/>
          <w:spacing w:val="3"/>
          <w:sz w:val="24"/>
          <w:szCs w:val="24"/>
        </w:rPr>
        <w:t>a</w:t>
      </w:r>
      <w:r>
        <w:rPr>
          <w:rFonts w:ascii="Arial" w:eastAsia="Arial" w:hAnsi="Arial" w:cs="Arial"/>
          <w:b/>
          <w:i/>
          <w:spacing w:val="1"/>
          <w:sz w:val="24"/>
          <w:szCs w:val="24"/>
        </w:rPr>
        <w:t>n</w:t>
      </w:r>
      <w:r>
        <w:rPr>
          <w:rFonts w:ascii="Arial" w:eastAsia="Arial" w:hAnsi="Arial" w:cs="Arial"/>
          <w:b/>
          <w:i/>
          <w:spacing w:val="5"/>
          <w:sz w:val="24"/>
          <w:szCs w:val="24"/>
        </w:rPr>
        <w:t>d</w:t>
      </w:r>
      <w:r>
        <w:rPr>
          <w:rFonts w:ascii="Arial" w:eastAsia="Arial" w:hAnsi="Arial" w:cs="Arial"/>
          <w:b/>
          <w:i/>
          <w:spacing w:val="-1"/>
          <w:sz w:val="24"/>
          <w:szCs w:val="24"/>
        </w:rPr>
        <w:t>e</w:t>
      </w:r>
      <w:r>
        <w:rPr>
          <w:rFonts w:ascii="Arial" w:eastAsia="Arial" w:hAnsi="Arial" w:cs="Arial"/>
          <w:b/>
          <w:i/>
          <w:spacing w:val="-5"/>
          <w:sz w:val="24"/>
          <w:szCs w:val="24"/>
        </w:rPr>
        <w:t>r</w:t>
      </w:r>
      <w:r>
        <w:rPr>
          <w:rFonts w:ascii="Arial" w:eastAsia="Arial" w:hAnsi="Arial" w:cs="Arial"/>
          <w:b/>
          <w:spacing w:val="4"/>
          <w:sz w:val="24"/>
          <w:szCs w:val="24"/>
        </w:rPr>
        <w:t>)</w:t>
      </w:r>
      <w:r>
        <w:rPr>
          <w:rFonts w:ascii="Arial" w:eastAsia="Arial" w:hAnsi="Arial" w:cs="Arial"/>
          <w:b/>
          <w:sz w:val="24"/>
          <w:szCs w:val="24"/>
        </w:rPr>
        <w:t xml:space="preserve">:    </w:t>
      </w:r>
      <w:r>
        <w:rPr>
          <w:rFonts w:ascii="Arial" w:eastAsia="Arial" w:hAnsi="Arial" w:cs="Arial"/>
          <w:b/>
          <w:spacing w:val="12"/>
          <w:sz w:val="24"/>
          <w:szCs w:val="24"/>
        </w:rPr>
        <w:t xml:space="preserve"> </w:t>
      </w:r>
      <w:r>
        <w:rPr>
          <w:rFonts w:ascii="Arial" w:eastAsia="Arial" w:hAnsi="Arial" w:cs="Arial"/>
          <w:spacing w:val="9"/>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5"/>
          <w:sz w:val="24"/>
          <w:szCs w:val="24"/>
        </w:rPr>
        <w:t>a</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z w:val="24"/>
          <w:szCs w:val="24"/>
        </w:rPr>
        <w:t>K</w:t>
      </w:r>
      <w:r>
        <w:rPr>
          <w:rFonts w:ascii="Arial" w:eastAsia="Arial" w:hAnsi="Arial" w:cs="Arial"/>
          <w:spacing w:val="-5"/>
          <w:sz w:val="24"/>
          <w:szCs w:val="24"/>
        </w:rPr>
        <w:t>n</w:t>
      </w:r>
      <w:r>
        <w:rPr>
          <w:rFonts w:ascii="Arial" w:eastAsia="Arial" w:hAnsi="Arial" w:cs="Arial"/>
          <w:spacing w:val="3"/>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pacing w:val="2"/>
          <w:sz w:val="24"/>
          <w:szCs w:val="24"/>
        </w:rPr>
        <w:t>t</w:t>
      </w:r>
      <w:r>
        <w:rPr>
          <w:rFonts w:ascii="Arial" w:eastAsia="Arial" w:hAnsi="Arial" w:cs="Arial"/>
          <w:sz w:val="24"/>
          <w:szCs w:val="24"/>
        </w:rPr>
        <w:t>s</w:t>
      </w:r>
      <w:r>
        <w:rPr>
          <w:rFonts w:ascii="Arial" w:eastAsia="Arial" w:hAnsi="Arial" w:cs="Arial"/>
          <w:spacing w:val="-11"/>
          <w:sz w:val="24"/>
          <w:szCs w:val="24"/>
        </w:rPr>
        <w:t xml:space="preserve"> </w:t>
      </w:r>
      <w:r>
        <w:rPr>
          <w:rFonts w:ascii="Arial" w:eastAsia="Arial" w:hAnsi="Arial" w:cs="Arial"/>
          <w:spacing w:val="10"/>
          <w:sz w:val="24"/>
          <w:szCs w:val="24"/>
        </w:rPr>
        <w:t>T</w:t>
      </w:r>
      <w:r>
        <w:rPr>
          <w:rFonts w:ascii="Arial" w:eastAsia="Arial" w:hAnsi="Arial" w:cs="Arial"/>
          <w:spacing w:val="-1"/>
          <w:sz w:val="24"/>
          <w:szCs w:val="24"/>
        </w:rPr>
        <w:t>e</w:t>
      </w:r>
      <w:r>
        <w:rPr>
          <w:rFonts w:ascii="Arial" w:eastAsia="Arial" w:hAnsi="Arial" w:cs="Arial"/>
          <w:spacing w:val="-12"/>
          <w:sz w:val="24"/>
          <w:szCs w:val="24"/>
        </w:rPr>
        <w:t>m</w:t>
      </w:r>
      <w:r>
        <w:rPr>
          <w:rFonts w:ascii="Arial" w:eastAsia="Arial" w:hAnsi="Arial" w:cs="Arial"/>
          <w:spacing w:val="-1"/>
          <w:sz w:val="24"/>
          <w:szCs w:val="24"/>
        </w:rPr>
        <w:t>p</w:t>
      </w:r>
      <w:r>
        <w:rPr>
          <w:rFonts w:ascii="Arial" w:eastAsia="Arial" w:hAnsi="Arial" w:cs="Arial"/>
          <w:spacing w:val="7"/>
          <w:sz w:val="24"/>
          <w:szCs w:val="24"/>
        </w:rPr>
        <w:t>l</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7"/>
          <w:sz w:val="24"/>
          <w:szCs w:val="24"/>
        </w:rPr>
        <w:t xml:space="preserve"> </w:t>
      </w:r>
      <w:r>
        <w:rPr>
          <w:rFonts w:ascii="Arial" w:eastAsia="Arial" w:hAnsi="Arial" w:cs="Arial"/>
          <w:spacing w:val="-1"/>
          <w:sz w:val="24"/>
          <w:szCs w:val="24"/>
        </w:rPr>
        <w:t>wh</w:t>
      </w:r>
      <w:r>
        <w:rPr>
          <w:rFonts w:ascii="Arial" w:eastAsia="Arial" w:hAnsi="Arial" w:cs="Arial"/>
          <w:sz w:val="24"/>
          <w:szCs w:val="24"/>
        </w:rPr>
        <w:t xml:space="preserve">o </w:t>
      </w:r>
      <w:r>
        <w:rPr>
          <w:rFonts w:ascii="Arial" w:eastAsia="Arial" w:hAnsi="Arial" w:cs="Arial"/>
          <w:spacing w:val="-1"/>
          <w:sz w:val="24"/>
          <w:szCs w:val="24"/>
        </w:rPr>
        <w:t>ha</w:t>
      </w:r>
      <w:r>
        <w:rPr>
          <w:rFonts w:ascii="Arial" w:eastAsia="Arial" w:hAnsi="Arial" w:cs="Arial"/>
          <w:spacing w:val="4"/>
          <w:sz w:val="24"/>
          <w:szCs w:val="24"/>
        </w:rPr>
        <w:t>v</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3"/>
          <w:sz w:val="24"/>
          <w:szCs w:val="24"/>
        </w:rPr>
        <w:t>h</w:t>
      </w:r>
      <w:r>
        <w:rPr>
          <w:rFonts w:ascii="Arial" w:eastAsia="Arial" w:hAnsi="Arial" w:cs="Arial"/>
          <w:spacing w:val="-5"/>
          <w:sz w:val="24"/>
          <w:szCs w:val="24"/>
        </w:rPr>
        <w:t>e</w:t>
      </w:r>
      <w:r>
        <w:rPr>
          <w:rFonts w:ascii="Arial" w:eastAsia="Arial" w:hAnsi="Arial" w:cs="Arial"/>
          <w:sz w:val="24"/>
          <w:szCs w:val="24"/>
        </w:rPr>
        <w:t xml:space="preserve">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5"/>
          <w:sz w:val="24"/>
          <w:szCs w:val="24"/>
        </w:rPr>
        <w:t>e</w:t>
      </w:r>
      <w:r>
        <w:rPr>
          <w:rFonts w:ascii="Arial" w:eastAsia="Arial" w:hAnsi="Arial" w:cs="Arial"/>
          <w:spacing w:val="-1"/>
          <w:sz w:val="24"/>
          <w:szCs w:val="24"/>
        </w:rPr>
        <w:t>i</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bl</w:t>
      </w:r>
      <w:r>
        <w:rPr>
          <w:rFonts w:ascii="Arial" w:eastAsia="Arial" w:hAnsi="Arial" w:cs="Arial"/>
          <w:spacing w:val="3"/>
          <w:sz w:val="24"/>
          <w:szCs w:val="24"/>
        </w:rPr>
        <w:t>o</w:t>
      </w:r>
      <w:r>
        <w:rPr>
          <w:rFonts w:ascii="Arial" w:eastAsia="Arial" w:hAnsi="Arial" w:cs="Arial"/>
          <w:spacing w:val="-1"/>
          <w:sz w:val="24"/>
          <w:szCs w:val="24"/>
        </w:rPr>
        <w:t>o</w:t>
      </w:r>
      <w:r>
        <w:rPr>
          <w:rFonts w:ascii="Arial" w:eastAsia="Arial" w:hAnsi="Arial" w:cs="Arial"/>
          <w:sz w:val="24"/>
          <w:szCs w:val="24"/>
        </w:rPr>
        <w:t xml:space="preserve">d </w:t>
      </w:r>
      <w:r>
        <w:rPr>
          <w:rFonts w:ascii="Arial" w:eastAsia="Arial" w:hAnsi="Arial" w:cs="Arial"/>
          <w:spacing w:val="3"/>
          <w:sz w:val="24"/>
          <w:szCs w:val="24"/>
        </w:rPr>
        <w:t>i</w:t>
      </w:r>
      <w:r>
        <w:rPr>
          <w:rFonts w:ascii="Arial" w:eastAsia="Arial" w:hAnsi="Arial" w:cs="Arial"/>
          <w:sz w:val="24"/>
          <w:szCs w:val="24"/>
        </w:rPr>
        <w:t xml:space="preserve">n </w:t>
      </w:r>
      <w:r>
        <w:rPr>
          <w:rFonts w:ascii="Arial" w:eastAsia="Arial" w:hAnsi="Arial" w:cs="Arial"/>
          <w:spacing w:val="-1"/>
          <w:sz w:val="24"/>
          <w:szCs w:val="24"/>
        </w:rPr>
        <w:t>de</w:t>
      </w:r>
      <w:r>
        <w:rPr>
          <w:rFonts w:ascii="Arial" w:eastAsia="Arial" w:hAnsi="Arial" w:cs="Arial"/>
          <w:spacing w:val="1"/>
          <w:sz w:val="24"/>
          <w:szCs w:val="24"/>
        </w:rPr>
        <w:t>f</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se</w:t>
      </w:r>
      <w:r>
        <w:rPr>
          <w:rFonts w:ascii="Arial" w:eastAsia="Arial" w:hAnsi="Arial" w:cs="Arial"/>
          <w:spacing w:val="-8"/>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5"/>
          <w:sz w:val="24"/>
          <w:szCs w:val="24"/>
        </w:rPr>
        <w:t>L</w:t>
      </w:r>
      <w:r>
        <w:rPr>
          <w:rFonts w:ascii="Arial" w:eastAsia="Arial" w:hAnsi="Arial" w:cs="Arial"/>
          <w:spacing w:val="7"/>
          <w:sz w:val="24"/>
          <w:szCs w:val="24"/>
        </w:rPr>
        <w:t>i</w:t>
      </w:r>
      <w:r>
        <w:rPr>
          <w:rFonts w:ascii="Arial" w:eastAsia="Arial" w:hAnsi="Arial" w:cs="Arial"/>
          <w:spacing w:val="-1"/>
          <w:sz w:val="24"/>
          <w:szCs w:val="24"/>
        </w:rPr>
        <w:t>b</w:t>
      </w:r>
      <w:r>
        <w:rPr>
          <w:rFonts w:ascii="Arial" w:eastAsia="Arial" w:hAnsi="Arial" w:cs="Arial"/>
          <w:spacing w:val="-5"/>
          <w:sz w:val="24"/>
          <w:szCs w:val="24"/>
        </w:rPr>
        <w:t>e</w:t>
      </w:r>
      <w:r>
        <w:rPr>
          <w:rFonts w:ascii="Arial" w:eastAsia="Arial" w:hAnsi="Arial" w:cs="Arial"/>
          <w:spacing w:val="4"/>
          <w:sz w:val="24"/>
          <w:szCs w:val="24"/>
        </w:rPr>
        <w:t>r</w:t>
      </w:r>
      <w:r>
        <w:rPr>
          <w:rFonts w:ascii="Arial" w:eastAsia="Arial" w:hAnsi="Arial" w:cs="Arial"/>
          <w:spacing w:val="5"/>
          <w:sz w:val="24"/>
          <w:szCs w:val="24"/>
        </w:rPr>
        <w:t>t</w:t>
      </w:r>
      <w:r>
        <w:rPr>
          <w:rFonts w:ascii="Arial" w:eastAsia="Arial" w:hAnsi="Arial" w:cs="Arial"/>
          <w:sz w:val="24"/>
          <w:szCs w:val="24"/>
        </w:rPr>
        <w:t>y</w:t>
      </w:r>
      <w:r>
        <w:rPr>
          <w:rFonts w:ascii="Arial" w:eastAsia="Arial" w:hAnsi="Arial" w:cs="Arial"/>
          <w:spacing w:val="-10"/>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h</w:t>
      </w:r>
      <w:r>
        <w:rPr>
          <w:rFonts w:ascii="Arial" w:eastAsia="Arial" w:hAnsi="Arial" w:cs="Arial"/>
          <w:sz w:val="24"/>
          <w:szCs w:val="24"/>
        </w:rPr>
        <w:t>r</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3"/>
          <w:sz w:val="24"/>
          <w:szCs w:val="24"/>
        </w:rPr>
        <w:t>t</w:t>
      </w:r>
      <w:r>
        <w:rPr>
          <w:rFonts w:ascii="Arial" w:eastAsia="Arial" w:hAnsi="Arial" w:cs="Arial"/>
          <w:spacing w:val="3"/>
          <w:sz w:val="24"/>
          <w:szCs w:val="24"/>
        </w:rPr>
        <w:t>ia</w:t>
      </w:r>
      <w:r>
        <w:rPr>
          <w:rFonts w:ascii="Arial" w:eastAsia="Arial" w:hAnsi="Arial" w:cs="Arial"/>
          <w:spacing w:val="-5"/>
          <w:sz w:val="24"/>
          <w:szCs w:val="24"/>
        </w:rPr>
        <w:t>n</w:t>
      </w:r>
      <w:r>
        <w:rPr>
          <w:rFonts w:ascii="Arial" w:eastAsia="Arial" w:hAnsi="Arial" w:cs="Arial"/>
          <w:spacing w:val="3"/>
          <w:sz w:val="24"/>
          <w:szCs w:val="24"/>
        </w:rPr>
        <w:t>i</w:t>
      </w:r>
      <w:r>
        <w:rPr>
          <w:rFonts w:ascii="Arial" w:eastAsia="Arial" w:hAnsi="Arial" w:cs="Arial"/>
          <w:spacing w:val="5"/>
          <w:sz w:val="24"/>
          <w:szCs w:val="24"/>
        </w:rPr>
        <w:t>t</w:t>
      </w:r>
      <w:r>
        <w:rPr>
          <w:rFonts w:ascii="Arial" w:eastAsia="Arial" w:hAnsi="Arial" w:cs="Arial"/>
          <w:spacing w:val="-4"/>
          <w:sz w:val="24"/>
          <w:szCs w:val="24"/>
        </w:rPr>
        <w:t>y</w:t>
      </w:r>
      <w:r>
        <w:rPr>
          <w:rFonts w:ascii="Arial" w:eastAsia="Arial" w:hAnsi="Arial" w:cs="Arial"/>
          <w:sz w:val="24"/>
          <w:szCs w:val="24"/>
        </w:rPr>
        <w:t>.</w:t>
      </w:r>
      <w:r>
        <w:rPr>
          <w:rFonts w:ascii="Arial" w:eastAsia="Arial" w:hAnsi="Arial" w:cs="Arial"/>
          <w:spacing w:val="-13"/>
          <w:sz w:val="24"/>
          <w:szCs w:val="24"/>
        </w:rPr>
        <w:t xml:space="preserve"> </w:t>
      </w:r>
      <w:r>
        <w:rPr>
          <w:rFonts w:ascii="Arial" w:eastAsia="Arial" w:hAnsi="Arial" w:cs="Arial"/>
          <w:b/>
          <w:i/>
          <w:spacing w:val="8"/>
          <w:sz w:val="24"/>
          <w:szCs w:val="24"/>
        </w:rPr>
        <w:t>(</w:t>
      </w:r>
      <w:r>
        <w:rPr>
          <w:rFonts w:ascii="Arial" w:eastAsia="Arial" w:hAnsi="Arial" w:cs="Arial"/>
          <w:b/>
          <w:i/>
          <w:spacing w:val="-1"/>
          <w:sz w:val="24"/>
          <w:szCs w:val="24"/>
        </w:rPr>
        <w:t>A</w:t>
      </w:r>
      <w:r>
        <w:rPr>
          <w:rFonts w:ascii="Arial" w:eastAsia="Arial" w:hAnsi="Arial" w:cs="Arial"/>
          <w:b/>
          <w:i/>
          <w:spacing w:val="1"/>
          <w:sz w:val="24"/>
          <w:szCs w:val="24"/>
        </w:rPr>
        <w:t>l</w:t>
      </w:r>
      <w:r>
        <w:rPr>
          <w:rFonts w:ascii="Arial" w:eastAsia="Arial" w:hAnsi="Arial" w:cs="Arial"/>
          <w:b/>
          <w:i/>
          <w:sz w:val="24"/>
          <w:szCs w:val="24"/>
        </w:rPr>
        <w:t>l</w:t>
      </w:r>
      <w:r>
        <w:rPr>
          <w:rFonts w:ascii="Arial" w:eastAsia="Arial" w:hAnsi="Arial" w:cs="Arial"/>
          <w:b/>
          <w:i/>
          <w:spacing w:val="-1"/>
          <w:sz w:val="24"/>
          <w:szCs w:val="24"/>
        </w:rPr>
        <w:t xml:space="preserve"> </w:t>
      </w:r>
      <w:r>
        <w:rPr>
          <w:rFonts w:ascii="Arial" w:eastAsia="Arial" w:hAnsi="Arial" w:cs="Arial"/>
          <w:b/>
          <w:i/>
          <w:spacing w:val="-4"/>
          <w:sz w:val="24"/>
          <w:szCs w:val="24"/>
        </w:rPr>
        <w:t>t</w:t>
      </w:r>
      <w:r>
        <w:rPr>
          <w:rFonts w:ascii="Arial" w:eastAsia="Arial" w:hAnsi="Arial" w:cs="Arial"/>
          <w:b/>
          <w:i/>
          <w:spacing w:val="5"/>
          <w:sz w:val="24"/>
          <w:szCs w:val="24"/>
        </w:rPr>
        <w:t>h</w:t>
      </w:r>
      <w:r>
        <w:rPr>
          <w:rFonts w:ascii="Arial" w:eastAsia="Arial" w:hAnsi="Arial" w:cs="Arial"/>
          <w:b/>
          <w:i/>
          <w:spacing w:val="-5"/>
          <w:sz w:val="24"/>
          <w:szCs w:val="24"/>
        </w:rPr>
        <w:t>e</w:t>
      </w:r>
      <w:r>
        <w:rPr>
          <w:rFonts w:ascii="Arial" w:eastAsia="Arial" w:hAnsi="Arial" w:cs="Arial"/>
          <w:b/>
          <w:i/>
          <w:sz w:val="24"/>
          <w:szCs w:val="24"/>
        </w:rPr>
        <w:t>n</w:t>
      </w:r>
      <w:r>
        <w:rPr>
          <w:rFonts w:ascii="Arial" w:eastAsia="Arial" w:hAnsi="Arial" w:cs="Arial"/>
          <w:b/>
          <w:i/>
          <w:spacing w:val="-1"/>
          <w:sz w:val="24"/>
          <w:szCs w:val="24"/>
        </w:rPr>
        <w:t xml:space="preserve"> </w:t>
      </w:r>
      <w:r>
        <w:rPr>
          <w:rFonts w:ascii="Arial" w:eastAsia="Arial" w:hAnsi="Arial" w:cs="Arial"/>
          <w:b/>
          <w:i/>
          <w:spacing w:val="5"/>
          <w:sz w:val="24"/>
          <w:szCs w:val="24"/>
        </w:rPr>
        <w:t>b</w:t>
      </w:r>
      <w:r>
        <w:rPr>
          <w:rFonts w:ascii="Arial" w:eastAsia="Arial" w:hAnsi="Arial" w:cs="Arial"/>
          <w:b/>
          <w:i/>
          <w:spacing w:val="-3"/>
          <w:sz w:val="24"/>
          <w:szCs w:val="24"/>
        </w:rPr>
        <w:t>o</w:t>
      </w:r>
      <w:r>
        <w:rPr>
          <w:rFonts w:ascii="Arial" w:eastAsia="Arial" w:hAnsi="Arial" w:cs="Arial"/>
          <w:b/>
          <w:i/>
          <w:sz w:val="24"/>
          <w:szCs w:val="24"/>
        </w:rPr>
        <w:t>w</w:t>
      </w:r>
      <w:r>
        <w:rPr>
          <w:rFonts w:ascii="Arial" w:eastAsia="Arial" w:hAnsi="Arial" w:cs="Arial"/>
          <w:b/>
          <w:i/>
          <w:spacing w:val="-5"/>
          <w:sz w:val="24"/>
          <w:szCs w:val="24"/>
        </w:rPr>
        <w:t xml:space="preserve"> </w:t>
      </w:r>
      <w:r>
        <w:rPr>
          <w:rFonts w:ascii="Arial" w:eastAsia="Arial" w:hAnsi="Arial" w:cs="Arial"/>
          <w:b/>
          <w:i/>
          <w:spacing w:val="-4"/>
          <w:sz w:val="24"/>
          <w:szCs w:val="24"/>
        </w:rPr>
        <w:t>t</w:t>
      </w:r>
      <w:r>
        <w:rPr>
          <w:rFonts w:ascii="Arial" w:eastAsia="Arial" w:hAnsi="Arial" w:cs="Arial"/>
          <w:b/>
          <w:i/>
          <w:spacing w:val="5"/>
          <w:sz w:val="24"/>
          <w:szCs w:val="24"/>
        </w:rPr>
        <w:t>h</w:t>
      </w:r>
      <w:r>
        <w:rPr>
          <w:rFonts w:ascii="Arial" w:eastAsia="Arial" w:hAnsi="Arial" w:cs="Arial"/>
          <w:b/>
          <w:i/>
          <w:spacing w:val="-1"/>
          <w:sz w:val="24"/>
          <w:szCs w:val="24"/>
        </w:rPr>
        <w:t>e</w:t>
      </w:r>
      <w:r>
        <w:rPr>
          <w:rFonts w:ascii="Arial" w:eastAsia="Arial" w:hAnsi="Arial" w:cs="Arial"/>
          <w:b/>
          <w:i/>
          <w:spacing w:val="1"/>
          <w:sz w:val="24"/>
          <w:szCs w:val="24"/>
        </w:rPr>
        <w:t>i</w:t>
      </w:r>
      <w:r>
        <w:rPr>
          <w:rFonts w:ascii="Arial" w:eastAsia="Arial" w:hAnsi="Arial" w:cs="Arial"/>
          <w:b/>
          <w:i/>
          <w:sz w:val="24"/>
          <w:szCs w:val="24"/>
        </w:rPr>
        <w:t>r</w:t>
      </w:r>
      <w:r>
        <w:rPr>
          <w:rFonts w:ascii="Arial" w:eastAsia="Arial" w:hAnsi="Arial" w:cs="Arial"/>
          <w:b/>
          <w:i/>
          <w:spacing w:val="-8"/>
          <w:sz w:val="24"/>
          <w:szCs w:val="24"/>
        </w:rPr>
        <w:t xml:space="preserve"> </w:t>
      </w:r>
      <w:r>
        <w:rPr>
          <w:rFonts w:ascii="Arial" w:eastAsia="Arial" w:hAnsi="Arial" w:cs="Arial"/>
          <w:b/>
          <w:i/>
          <w:spacing w:val="6"/>
          <w:sz w:val="24"/>
          <w:szCs w:val="24"/>
        </w:rPr>
        <w:t>h</w:t>
      </w:r>
      <w:r>
        <w:rPr>
          <w:rFonts w:ascii="Arial" w:eastAsia="Arial" w:hAnsi="Arial" w:cs="Arial"/>
          <w:b/>
          <w:i/>
          <w:spacing w:val="-1"/>
          <w:sz w:val="24"/>
          <w:szCs w:val="24"/>
        </w:rPr>
        <w:t>e</w:t>
      </w:r>
      <w:r>
        <w:rPr>
          <w:rFonts w:ascii="Arial" w:eastAsia="Arial" w:hAnsi="Arial" w:cs="Arial"/>
          <w:b/>
          <w:i/>
          <w:spacing w:val="-5"/>
          <w:sz w:val="24"/>
          <w:szCs w:val="24"/>
        </w:rPr>
        <w:t>a</w:t>
      </w:r>
      <w:r>
        <w:rPr>
          <w:rFonts w:ascii="Arial" w:eastAsia="Arial" w:hAnsi="Arial" w:cs="Arial"/>
          <w:b/>
          <w:i/>
          <w:spacing w:val="5"/>
          <w:sz w:val="24"/>
          <w:szCs w:val="24"/>
        </w:rPr>
        <w:t>d</w:t>
      </w:r>
      <w:r>
        <w:rPr>
          <w:rFonts w:ascii="Arial" w:eastAsia="Arial" w:hAnsi="Arial" w:cs="Arial"/>
          <w:b/>
          <w:i/>
          <w:sz w:val="24"/>
          <w:szCs w:val="24"/>
        </w:rPr>
        <w:t>s</w:t>
      </w:r>
      <w:r>
        <w:rPr>
          <w:rFonts w:ascii="Arial" w:eastAsia="Arial" w:hAnsi="Arial" w:cs="Arial"/>
          <w:b/>
          <w:i/>
          <w:spacing w:val="-4"/>
          <w:sz w:val="24"/>
          <w:szCs w:val="24"/>
        </w:rPr>
        <w:t xml:space="preserve"> </w:t>
      </w:r>
      <w:r>
        <w:rPr>
          <w:rFonts w:ascii="Arial" w:eastAsia="Arial" w:hAnsi="Arial" w:cs="Arial"/>
          <w:b/>
          <w:i/>
          <w:spacing w:val="-3"/>
          <w:sz w:val="24"/>
          <w:szCs w:val="24"/>
        </w:rPr>
        <w:t>i</w:t>
      </w:r>
      <w:r>
        <w:rPr>
          <w:rFonts w:ascii="Arial" w:eastAsia="Arial" w:hAnsi="Arial" w:cs="Arial"/>
          <w:b/>
          <w:i/>
          <w:sz w:val="24"/>
          <w:szCs w:val="24"/>
        </w:rPr>
        <w:t>n</w:t>
      </w:r>
      <w:r>
        <w:rPr>
          <w:rFonts w:ascii="Arial" w:eastAsia="Arial" w:hAnsi="Arial" w:cs="Arial"/>
          <w:b/>
          <w:i/>
          <w:spacing w:val="3"/>
          <w:sz w:val="24"/>
          <w:szCs w:val="24"/>
        </w:rPr>
        <w:t xml:space="preserve"> </w:t>
      </w:r>
      <w:r>
        <w:rPr>
          <w:rFonts w:ascii="Arial" w:eastAsia="Arial" w:hAnsi="Arial" w:cs="Arial"/>
          <w:b/>
          <w:i/>
          <w:spacing w:val="-1"/>
          <w:sz w:val="24"/>
          <w:szCs w:val="24"/>
        </w:rPr>
        <w:t>s</w:t>
      </w:r>
      <w:r>
        <w:rPr>
          <w:rFonts w:ascii="Arial" w:eastAsia="Arial" w:hAnsi="Arial" w:cs="Arial"/>
          <w:b/>
          <w:i/>
          <w:spacing w:val="1"/>
          <w:sz w:val="24"/>
          <w:szCs w:val="24"/>
        </w:rPr>
        <w:t>il</w:t>
      </w:r>
      <w:r>
        <w:rPr>
          <w:rFonts w:ascii="Arial" w:eastAsia="Arial" w:hAnsi="Arial" w:cs="Arial"/>
          <w:b/>
          <w:i/>
          <w:spacing w:val="-5"/>
          <w:sz w:val="24"/>
          <w:szCs w:val="24"/>
        </w:rPr>
        <w:t>e</w:t>
      </w:r>
      <w:r>
        <w:rPr>
          <w:rFonts w:ascii="Arial" w:eastAsia="Arial" w:hAnsi="Arial" w:cs="Arial"/>
          <w:b/>
          <w:i/>
          <w:spacing w:val="5"/>
          <w:sz w:val="24"/>
          <w:szCs w:val="24"/>
        </w:rPr>
        <w:t>n</w:t>
      </w:r>
      <w:r>
        <w:rPr>
          <w:rFonts w:ascii="Arial" w:eastAsia="Arial" w:hAnsi="Arial" w:cs="Arial"/>
          <w:b/>
          <w:i/>
          <w:spacing w:val="-1"/>
          <w:sz w:val="24"/>
          <w:szCs w:val="24"/>
        </w:rPr>
        <w:t>ce</w:t>
      </w:r>
      <w:r>
        <w:rPr>
          <w:rFonts w:ascii="Arial" w:eastAsia="Arial" w:hAnsi="Arial" w:cs="Arial"/>
          <w:b/>
          <w:i/>
          <w:sz w:val="24"/>
          <w:szCs w:val="24"/>
        </w:rPr>
        <w:t>,</w:t>
      </w:r>
      <w:r>
        <w:rPr>
          <w:rFonts w:ascii="Arial" w:eastAsia="Arial" w:hAnsi="Arial" w:cs="Arial"/>
          <w:b/>
          <w:i/>
          <w:spacing w:val="-9"/>
          <w:sz w:val="24"/>
          <w:szCs w:val="24"/>
        </w:rPr>
        <w:t xml:space="preserve"> </w:t>
      </w:r>
      <w:r>
        <w:rPr>
          <w:rFonts w:ascii="Arial" w:eastAsia="Arial" w:hAnsi="Arial" w:cs="Arial"/>
          <w:b/>
          <w:i/>
          <w:spacing w:val="-1"/>
          <w:sz w:val="24"/>
          <w:szCs w:val="24"/>
        </w:rPr>
        <w:t>N</w:t>
      </w:r>
      <w:r>
        <w:rPr>
          <w:rFonts w:ascii="Arial" w:eastAsia="Arial" w:hAnsi="Arial" w:cs="Arial"/>
          <w:b/>
          <w:i/>
          <w:sz w:val="24"/>
          <w:szCs w:val="24"/>
        </w:rPr>
        <w:t>O</w:t>
      </w:r>
      <w:r>
        <w:rPr>
          <w:rFonts w:ascii="Arial" w:eastAsia="Arial" w:hAnsi="Arial" w:cs="Arial"/>
          <w:b/>
          <w:i/>
          <w:spacing w:val="-1"/>
          <w:sz w:val="24"/>
          <w:szCs w:val="24"/>
        </w:rPr>
        <w:t xml:space="preserve"> </w:t>
      </w:r>
      <w:r>
        <w:rPr>
          <w:rFonts w:ascii="Arial" w:eastAsia="Arial" w:hAnsi="Arial" w:cs="Arial"/>
          <w:b/>
          <w:i/>
          <w:spacing w:val="5"/>
          <w:sz w:val="24"/>
          <w:szCs w:val="24"/>
        </w:rPr>
        <w:t>d</w:t>
      </w:r>
      <w:r>
        <w:rPr>
          <w:rFonts w:ascii="Arial" w:eastAsia="Arial" w:hAnsi="Arial" w:cs="Arial"/>
          <w:b/>
          <w:i/>
          <w:spacing w:val="-5"/>
          <w:sz w:val="24"/>
          <w:szCs w:val="24"/>
        </w:rPr>
        <w:t>r</w:t>
      </w:r>
      <w:r>
        <w:rPr>
          <w:rFonts w:ascii="Arial" w:eastAsia="Arial" w:hAnsi="Arial" w:cs="Arial"/>
          <w:b/>
          <w:i/>
          <w:spacing w:val="1"/>
          <w:sz w:val="24"/>
          <w:szCs w:val="24"/>
        </w:rPr>
        <w:t>i</w:t>
      </w:r>
      <w:r>
        <w:rPr>
          <w:rFonts w:ascii="Arial" w:eastAsia="Arial" w:hAnsi="Arial" w:cs="Arial"/>
          <w:b/>
          <w:i/>
          <w:spacing w:val="5"/>
          <w:sz w:val="24"/>
          <w:szCs w:val="24"/>
        </w:rPr>
        <w:t>n</w:t>
      </w:r>
      <w:r>
        <w:rPr>
          <w:rFonts w:ascii="Arial" w:eastAsia="Arial" w:hAnsi="Arial" w:cs="Arial"/>
          <w:b/>
          <w:i/>
          <w:spacing w:val="-5"/>
          <w:sz w:val="24"/>
          <w:szCs w:val="24"/>
        </w:rPr>
        <w:t>k</w:t>
      </w:r>
      <w:r>
        <w:rPr>
          <w:rFonts w:ascii="Arial" w:eastAsia="Arial" w:hAnsi="Arial" w:cs="Arial"/>
          <w:b/>
          <w:i/>
          <w:spacing w:val="1"/>
          <w:sz w:val="24"/>
          <w:szCs w:val="24"/>
        </w:rPr>
        <w:t>i</w:t>
      </w:r>
      <w:r>
        <w:rPr>
          <w:rFonts w:ascii="Arial" w:eastAsia="Arial" w:hAnsi="Arial" w:cs="Arial"/>
          <w:b/>
          <w:i/>
          <w:spacing w:val="5"/>
          <w:sz w:val="24"/>
          <w:szCs w:val="24"/>
        </w:rPr>
        <w:t>n</w:t>
      </w:r>
      <w:r>
        <w:rPr>
          <w:rFonts w:ascii="Arial" w:eastAsia="Arial" w:hAnsi="Arial" w:cs="Arial"/>
          <w:b/>
          <w:i/>
          <w:spacing w:val="-2"/>
          <w:sz w:val="24"/>
          <w:szCs w:val="24"/>
        </w:rPr>
        <w:t>g</w:t>
      </w:r>
      <w:r>
        <w:rPr>
          <w:rFonts w:ascii="Arial" w:eastAsia="Arial" w:hAnsi="Arial" w:cs="Arial"/>
          <w:b/>
          <w:i/>
          <w:spacing w:val="1"/>
          <w:sz w:val="24"/>
          <w:szCs w:val="24"/>
        </w:rPr>
        <w:t>.</w:t>
      </w:r>
      <w:r>
        <w:rPr>
          <w:rFonts w:ascii="Arial" w:eastAsia="Arial" w:hAnsi="Arial" w:cs="Arial"/>
          <w:b/>
          <w:i/>
          <w:sz w:val="24"/>
          <w:szCs w:val="24"/>
        </w:rPr>
        <w:t>)</w:t>
      </w:r>
    </w:p>
    <w:p w14:paraId="170A94D5" w14:textId="77777777" w:rsidR="008A089B" w:rsidRDefault="008A089B">
      <w:pPr>
        <w:spacing w:before="6" w:line="120" w:lineRule="exact"/>
        <w:rPr>
          <w:sz w:val="13"/>
          <w:szCs w:val="13"/>
        </w:rPr>
      </w:pPr>
    </w:p>
    <w:p w14:paraId="0BFC7DC2" w14:textId="77777777" w:rsidR="008A089B" w:rsidRDefault="008A089B">
      <w:pPr>
        <w:spacing w:line="200" w:lineRule="exact"/>
      </w:pPr>
    </w:p>
    <w:p w14:paraId="70712ECD" w14:textId="77777777" w:rsidR="008A089B" w:rsidRDefault="008A089B">
      <w:pPr>
        <w:spacing w:line="200" w:lineRule="exact"/>
      </w:pPr>
    </w:p>
    <w:p w14:paraId="411D5892" w14:textId="77777777" w:rsidR="008A089B" w:rsidRPr="003B6196" w:rsidRDefault="005041C1" w:rsidP="003B6196">
      <w:pPr>
        <w:ind w:left="205" w:right="-40"/>
        <w:jc w:val="center"/>
        <w:rPr>
          <w:rFonts w:ascii="Arial" w:eastAsia="Arial" w:hAnsi="Arial" w:cs="Arial"/>
          <w:sz w:val="32"/>
          <w:szCs w:val="24"/>
        </w:rPr>
      </w:pPr>
      <w:r w:rsidRPr="003B6196">
        <w:rPr>
          <w:rFonts w:ascii="Arial" w:eastAsia="Arial" w:hAnsi="Arial" w:cs="Arial"/>
          <w:b/>
          <w:spacing w:val="1"/>
          <w:sz w:val="32"/>
          <w:szCs w:val="24"/>
        </w:rPr>
        <w:t>TO</w:t>
      </w:r>
      <w:r w:rsidRPr="003B6196">
        <w:rPr>
          <w:rFonts w:ascii="Arial" w:eastAsia="Arial" w:hAnsi="Arial" w:cs="Arial"/>
          <w:b/>
          <w:spacing w:val="-9"/>
          <w:sz w:val="32"/>
          <w:szCs w:val="24"/>
        </w:rPr>
        <w:t>A</w:t>
      </w:r>
      <w:r w:rsidRPr="003B6196">
        <w:rPr>
          <w:rFonts w:ascii="Arial" w:eastAsia="Arial" w:hAnsi="Arial" w:cs="Arial"/>
          <w:b/>
          <w:sz w:val="32"/>
          <w:szCs w:val="24"/>
        </w:rPr>
        <w:t>ST</w:t>
      </w:r>
      <w:r w:rsidRPr="003B6196">
        <w:rPr>
          <w:rFonts w:ascii="Arial" w:eastAsia="Arial" w:hAnsi="Arial" w:cs="Arial"/>
          <w:b/>
          <w:spacing w:val="2"/>
          <w:sz w:val="32"/>
          <w:szCs w:val="24"/>
        </w:rPr>
        <w:t xml:space="preserve"> </w:t>
      </w:r>
      <w:r w:rsidRPr="003B6196">
        <w:rPr>
          <w:rFonts w:ascii="Arial" w:eastAsia="Arial" w:hAnsi="Arial" w:cs="Arial"/>
          <w:b/>
          <w:spacing w:val="-1"/>
          <w:sz w:val="32"/>
          <w:szCs w:val="24"/>
        </w:rPr>
        <w:t>N</w:t>
      </w:r>
      <w:r w:rsidRPr="003B6196">
        <w:rPr>
          <w:rFonts w:ascii="Arial" w:eastAsia="Arial" w:hAnsi="Arial" w:cs="Arial"/>
          <w:b/>
          <w:spacing w:val="-3"/>
          <w:sz w:val="32"/>
          <w:szCs w:val="24"/>
        </w:rPr>
        <w:t>o</w:t>
      </w:r>
      <w:r w:rsidRPr="003B6196">
        <w:rPr>
          <w:rFonts w:ascii="Arial" w:eastAsia="Arial" w:hAnsi="Arial" w:cs="Arial"/>
          <w:b/>
          <w:sz w:val="32"/>
          <w:szCs w:val="24"/>
        </w:rPr>
        <w:t>.</w:t>
      </w:r>
      <w:r w:rsidRPr="003B6196">
        <w:rPr>
          <w:rFonts w:ascii="Arial" w:eastAsia="Arial" w:hAnsi="Arial" w:cs="Arial"/>
          <w:b/>
          <w:spacing w:val="2"/>
          <w:sz w:val="32"/>
          <w:szCs w:val="24"/>
        </w:rPr>
        <w:t xml:space="preserve"> </w:t>
      </w:r>
      <w:r w:rsidRPr="003B6196">
        <w:rPr>
          <w:rFonts w:ascii="Arial" w:eastAsia="Arial" w:hAnsi="Arial" w:cs="Arial"/>
          <w:b/>
          <w:sz w:val="32"/>
          <w:szCs w:val="24"/>
        </w:rPr>
        <w:t>5</w:t>
      </w:r>
    </w:p>
    <w:p w14:paraId="1DDBBAAC" w14:textId="77777777" w:rsidR="008A089B" w:rsidRDefault="008A089B">
      <w:pPr>
        <w:spacing w:before="16" w:line="260" w:lineRule="exact"/>
        <w:rPr>
          <w:sz w:val="26"/>
          <w:szCs w:val="26"/>
        </w:rPr>
      </w:pPr>
    </w:p>
    <w:p w14:paraId="21DE212A" w14:textId="2FC5C3EF" w:rsidR="008A089B" w:rsidRDefault="005041C1" w:rsidP="00867704">
      <w:pPr>
        <w:ind w:left="205" w:right="463"/>
        <w:jc w:val="both"/>
        <w:rPr>
          <w:rFonts w:ascii="Arial" w:eastAsia="Arial" w:hAnsi="Arial" w:cs="Arial"/>
          <w:sz w:val="24"/>
          <w:szCs w:val="24"/>
        </w:rPr>
      </w:pPr>
      <w:r>
        <w:rPr>
          <w:rFonts w:ascii="Arial" w:eastAsia="Arial" w:hAnsi="Arial" w:cs="Arial"/>
          <w:b/>
          <w:sz w:val="24"/>
          <w:szCs w:val="24"/>
        </w:rPr>
        <w:t>S</w:t>
      </w:r>
      <w:r>
        <w:rPr>
          <w:rFonts w:ascii="Arial" w:eastAsia="Arial" w:hAnsi="Arial" w:cs="Arial"/>
          <w:b/>
          <w:spacing w:val="-3"/>
          <w:sz w:val="24"/>
          <w:szCs w:val="24"/>
        </w:rPr>
        <w:t>I</w:t>
      </w:r>
      <w:r>
        <w:rPr>
          <w:rFonts w:ascii="Arial" w:eastAsia="Arial" w:hAnsi="Arial" w:cs="Arial"/>
          <w:b/>
          <w:sz w:val="24"/>
          <w:szCs w:val="24"/>
        </w:rPr>
        <w:t>R</w:t>
      </w:r>
      <w:r>
        <w:rPr>
          <w:rFonts w:ascii="Arial" w:eastAsia="Arial" w:hAnsi="Arial" w:cs="Arial"/>
          <w:b/>
          <w:spacing w:val="-4"/>
          <w:sz w:val="24"/>
          <w:szCs w:val="24"/>
        </w:rPr>
        <w:t xml:space="preserve"> </w:t>
      </w:r>
      <w:r>
        <w:rPr>
          <w:rFonts w:ascii="Arial" w:eastAsia="Arial" w:hAnsi="Arial" w:cs="Arial"/>
          <w:b/>
          <w:spacing w:val="-1"/>
          <w:sz w:val="24"/>
          <w:szCs w:val="24"/>
        </w:rPr>
        <w:t>K</w:t>
      </w:r>
      <w:r>
        <w:rPr>
          <w:rFonts w:ascii="Arial" w:eastAsia="Arial" w:hAnsi="Arial" w:cs="Arial"/>
          <w:b/>
          <w:spacing w:val="3"/>
          <w:sz w:val="24"/>
          <w:szCs w:val="24"/>
        </w:rPr>
        <w:t>N</w:t>
      </w:r>
      <w:r>
        <w:rPr>
          <w:rFonts w:ascii="Arial" w:eastAsia="Arial" w:hAnsi="Arial" w:cs="Arial"/>
          <w:b/>
          <w:spacing w:val="-3"/>
          <w:sz w:val="24"/>
          <w:szCs w:val="24"/>
        </w:rPr>
        <w:t>I</w:t>
      </w:r>
      <w:r>
        <w:rPr>
          <w:rFonts w:ascii="Arial" w:eastAsia="Arial" w:hAnsi="Arial" w:cs="Arial"/>
          <w:b/>
          <w:spacing w:val="1"/>
          <w:sz w:val="24"/>
          <w:szCs w:val="24"/>
        </w:rPr>
        <w:t>G</w:t>
      </w:r>
      <w:r>
        <w:rPr>
          <w:rFonts w:ascii="Arial" w:eastAsia="Arial" w:hAnsi="Arial" w:cs="Arial"/>
          <w:b/>
          <w:spacing w:val="-1"/>
          <w:sz w:val="24"/>
          <w:szCs w:val="24"/>
        </w:rPr>
        <w:t>H</w:t>
      </w:r>
      <w:r>
        <w:rPr>
          <w:rFonts w:ascii="Arial" w:eastAsia="Arial" w:hAnsi="Arial" w:cs="Arial"/>
          <w:b/>
          <w:sz w:val="24"/>
          <w:szCs w:val="24"/>
        </w:rPr>
        <w:t xml:space="preserve">T </w:t>
      </w:r>
      <w:r>
        <w:rPr>
          <w:rFonts w:ascii="Arial" w:eastAsia="Arial" w:hAnsi="Arial" w:cs="Arial"/>
          <w:b/>
          <w:sz w:val="24"/>
          <w:szCs w:val="24"/>
          <w:u w:val="thick" w:color="000000"/>
        </w:rPr>
        <w:t xml:space="preserve">                                  </w:t>
      </w:r>
      <w:proofErr w:type="gramStart"/>
      <w:r>
        <w:rPr>
          <w:rFonts w:ascii="Arial" w:eastAsia="Arial" w:hAnsi="Arial" w:cs="Arial"/>
          <w:b/>
          <w:sz w:val="24"/>
          <w:szCs w:val="24"/>
          <w:u w:val="thick" w:color="000000"/>
        </w:rPr>
        <w:t xml:space="preserve"> </w:t>
      </w:r>
      <w:r w:rsidR="00DF54C1">
        <w:rPr>
          <w:rFonts w:ascii="Arial" w:eastAsia="Arial" w:hAnsi="Arial" w:cs="Arial"/>
          <w:b/>
          <w:sz w:val="24"/>
          <w:szCs w:val="24"/>
          <w:u w:val="thick" w:color="000000"/>
        </w:rPr>
        <w:t xml:space="preserve"> </w:t>
      </w:r>
      <w:r w:rsidR="00DF54C1">
        <w:rPr>
          <w:rFonts w:ascii="Arial" w:eastAsia="Arial" w:hAnsi="Arial" w:cs="Arial"/>
          <w:b/>
          <w:spacing w:val="-48"/>
          <w:sz w:val="24"/>
          <w:szCs w:val="24"/>
        </w:rPr>
        <w:t>:</w:t>
      </w:r>
      <w:proofErr w:type="gramEnd"/>
      <w:r>
        <w:rPr>
          <w:rFonts w:ascii="Arial" w:eastAsia="Arial" w:hAnsi="Arial" w:cs="Arial"/>
          <w:b/>
          <w:spacing w:val="-6"/>
          <w:sz w:val="24"/>
          <w:szCs w:val="24"/>
        </w:rPr>
        <w:t xml:space="preserve"> </w:t>
      </w:r>
      <w:r>
        <w:rPr>
          <w:rFonts w:ascii="Arial" w:eastAsia="Arial" w:hAnsi="Arial" w:cs="Arial"/>
          <w:spacing w:val="9"/>
          <w:sz w:val="24"/>
          <w:szCs w:val="24"/>
        </w:rPr>
        <w:t>T</w:t>
      </w:r>
      <w:r>
        <w:rPr>
          <w:rFonts w:ascii="Arial" w:eastAsia="Arial" w:hAnsi="Arial" w:cs="Arial"/>
          <w:sz w:val="24"/>
          <w:szCs w:val="24"/>
        </w:rPr>
        <w:t xml:space="preserve">o </w:t>
      </w:r>
      <w:r>
        <w:rPr>
          <w:rFonts w:ascii="Arial" w:eastAsia="Arial" w:hAnsi="Arial" w:cs="Arial"/>
          <w:spacing w:val="1"/>
          <w:sz w:val="24"/>
          <w:szCs w:val="24"/>
        </w:rPr>
        <w:t>t</w:t>
      </w:r>
      <w:r>
        <w:rPr>
          <w:rFonts w:ascii="Arial" w:eastAsia="Arial" w:hAnsi="Arial" w:cs="Arial"/>
          <w:spacing w:val="-5"/>
          <w:sz w:val="24"/>
          <w:szCs w:val="24"/>
        </w:rPr>
        <w:t>h</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1"/>
          <w:sz w:val="24"/>
          <w:szCs w:val="24"/>
        </w:rPr>
        <w:t>G</w:t>
      </w:r>
      <w:r>
        <w:rPr>
          <w:rFonts w:ascii="Arial" w:eastAsia="Arial" w:hAnsi="Arial" w:cs="Arial"/>
          <w:spacing w:val="4"/>
          <w:sz w:val="24"/>
          <w:szCs w:val="24"/>
        </w:rPr>
        <w:t>r</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4"/>
          <w:sz w:val="24"/>
          <w:szCs w:val="24"/>
        </w:rPr>
        <w:t xml:space="preserve"> M</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4"/>
          <w:sz w:val="24"/>
          <w:szCs w:val="24"/>
        </w:rPr>
        <w:t>M</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3"/>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sidR="00867704">
        <w:rPr>
          <w:rFonts w:ascii="Arial" w:eastAsia="Arial" w:hAnsi="Arial" w:cs="Arial"/>
          <w:spacing w:val="-2"/>
          <w:sz w:val="24"/>
          <w:szCs w:val="24"/>
        </w:rPr>
        <w:t>Washington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4"/>
          <w:sz w:val="24"/>
          <w:szCs w:val="24"/>
        </w:rPr>
        <w:t>M</w:t>
      </w:r>
      <w:r>
        <w:rPr>
          <w:rFonts w:ascii="Arial" w:eastAsia="Arial" w:hAnsi="Arial" w:cs="Arial"/>
          <w:spacing w:val="-6"/>
          <w:sz w:val="24"/>
          <w:szCs w:val="24"/>
        </w:rPr>
        <w:t>o</w:t>
      </w:r>
      <w:r>
        <w:rPr>
          <w:rFonts w:ascii="Arial" w:eastAsia="Arial" w:hAnsi="Arial" w:cs="Arial"/>
          <w:spacing w:val="-4"/>
          <w:sz w:val="24"/>
          <w:szCs w:val="24"/>
        </w:rPr>
        <w:t>s</w:t>
      </w:r>
      <w:r>
        <w:rPr>
          <w:rFonts w:ascii="Arial" w:eastAsia="Arial" w:hAnsi="Arial" w:cs="Arial"/>
          <w:sz w:val="24"/>
          <w:szCs w:val="24"/>
        </w:rPr>
        <w:t>t</w:t>
      </w:r>
      <w:r>
        <w:rPr>
          <w:rFonts w:ascii="Arial" w:eastAsia="Arial" w:hAnsi="Arial" w:cs="Arial"/>
          <w:spacing w:val="-9"/>
          <w:sz w:val="24"/>
          <w:szCs w:val="24"/>
        </w:rPr>
        <w:t xml:space="preserve"> </w:t>
      </w:r>
      <w:r>
        <w:rPr>
          <w:rFonts w:ascii="Arial" w:eastAsia="Arial" w:hAnsi="Arial" w:cs="Arial"/>
          <w:spacing w:val="9"/>
          <w:sz w:val="24"/>
          <w:szCs w:val="24"/>
        </w:rPr>
        <w:t>W</w:t>
      </w:r>
      <w:r>
        <w:rPr>
          <w:rFonts w:ascii="Arial" w:eastAsia="Arial" w:hAnsi="Arial" w:cs="Arial"/>
          <w:spacing w:val="-6"/>
          <w:sz w:val="24"/>
          <w:szCs w:val="24"/>
        </w:rPr>
        <w:t>o</w:t>
      </w:r>
      <w:r>
        <w:rPr>
          <w:rFonts w:ascii="Arial" w:eastAsia="Arial" w:hAnsi="Arial" w:cs="Arial"/>
          <w:spacing w:val="-4"/>
          <w:sz w:val="24"/>
          <w:szCs w:val="24"/>
        </w:rPr>
        <w:t>rs</w:t>
      </w:r>
      <w:r>
        <w:rPr>
          <w:rFonts w:ascii="Arial" w:eastAsia="Arial" w:hAnsi="Arial" w:cs="Arial"/>
          <w:spacing w:val="-6"/>
          <w:sz w:val="24"/>
          <w:szCs w:val="24"/>
        </w:rPr>
        <w:t>h</w:t>
      </w:r>
      <w:r>
        <w:rPr>
          <w:rFonts w:ascii="Arial" w:eastAsia="Arial" w:hAnsi="Arial" w:cs="Arial"/>
          <w:spacing w:val="-1"/>
          <w:sz w:val="24"/>
          <w:szCs w:val="24"/>
        </w:rPr>
        <w:t>i</w:t>
      </w:r>
      <w:r>
        <w:rPr>
          <w:rFonts w:ascii="Arial" w:eastAsia="Arial" w:hAnsi="Arial" w:cs="Arial"/>
          <w:spacing w:val="-6"/>
          <w:sz w:val="24"/>
          <w:szCs w:val="24"/>
        </w:rPr>
        <w:t>p</w:t>
      </w:r>
      <w:r>
        <w:rPr>
          <w:rFonts w:ascii="Arial" w:eastAsia="Arial" w:hAnsi="Arial" w:cs="Arial"/>
          <w:spacing w:val="1"/>
          <w:sz w:val="24"/>
          <w:szCs w:val="24"/>
        </w:rPr>
        <w:t>f</w:t>
      </w:r>
      <w:r>
        <w:rPr>
          <w:rFonts w:ascii="Arial" w:eastAsia="Arial" w:hAnsi="Arial" w:cs="Arial"/>
          <w:spacing w:val="-6"/>
          <w:sz w:val="24"/>
          <w:szCs w:val="24"/>
        </w:rPr>
        <w:t>u</w:t>
      </w:r>
      <w:r>
        <w:rPr>
          <w:rFonts w:ascii="Arial" w:eastAsia="Arial" w:hAnsi="Arial" w:cs="Arial"/>
          <w:sz w:val="24"/>
          <w:szCs w:val="24"/>
        </w:rPr>
        <w:t>l</w:t>
      </w:r>
      <w:r w:rsidR="00867704">
        <w:rPr>
          <w:rFonts w:ascii="Arial" w:eastAsia="Arial" w:hAnsi="Arial" w:cs="Arial"/>
          <w:sz w:val="24"/>
          <w:szCs w:val="24"/>
        </w:rPr>
        <w:t xml:space="preserve"> </w:t>
      </w:r>
      <w:r w:rsidR="00DF54C1">
        <w:rPr>
          <w:rFonts w:ascii="Arial" w:eastAsia="Arial" w:hAnsi="Arial" w:cs="Arial"/>
          <w:spacing w:val="-5"/>
          <w:sz w:val="24"/>
          <w:szCs w:val="24"/>
        </w:rPr>
        <w:t>_________</w:t>
      </w:r>
      <w:r w:rsidR="00F354A7">
        <w:rPr>
          <w:rFonts w:ascii="Arial" w:eastAsia="Arial" w:hAnsi="Arial" w:cs="Arial"/>
          <w:spacing w:val="-5"/>
          <w:sz w:val="24"/>
          <w:szCs w:val="24"/>
        </w:rPr>
        <w:t>___________</w:t>
      </w:r>
      <w:r w:rsidR="00DF54C1">
        <w:rPr>
          <w:rFonts w:ascii="Arial" w:eastAsia="Arial" w:hAnsi="Arial" w:cs="Arial"/>
          <w:spacing w:val="-5"/>
          <w:sz w:val="24"/>
          <w:szCs w:val="24"/>
        </w:rPr>
        <w:t>__</w:t>
      </w:r>
      <w:r>
        <w:rPr>
          <w:rFonts w:ascii="Arial" w:eastAsia="Arial" w:hAnsi="Arial" w:cs="Arial"/>
          <w:sz w:val="24"/>
          <w:szCs w:val="24"/>
        </w:rPr>
        <w:t>!</w:t>
      </w:r>
    </w:p>
    <w:p w14:paraId="61AB1715" w14:textId="77777777" w:rsidR="008A089B" w:rsidRDefault="008A089B">
      <w:pPr>
        <w:spacing w:before="13" w:line="260" w:lineRule="exact"/>
        <w:rPr>
          <w:sz w:val="26"/>
          <w:szCs w:val="26"/>
        </w:rPr>
      </w:pPr>
    </w:p>
    <w:p w14:paraId="7BA15DC3" w14:textId="6D4439A3" w:rsidR="008A089B" w:rsidRDefault="005041C1">
      <w:pPr>
        <w:ind w:left="205" w:right="3325"/>
        <w:jc w:val="both"/>
        <w:rPr>
          <w:rFonts w:ascii="Arial" w:eastAsia="Arial" w:hAnsi="Arial" w:cs="Arial"/>
          <w:sz w:val="24"/>
          <w:szCs w:val="24"/>
        </w:rPr>
      </w:pPr>
      <w:r>
        <w:rPr>
          <w:rFonts w:ascii="Arial" w:eastAsia="Arial" w:hAnsi="Arial" w:cs="Arial"/>
          <w:b/>
          <w:sz w:val="24"/>
          <w:szCs w:val="24"/>
        </w:rPr>
        <w:t>S</w:t>
      </w:r>
      <w:r>
        <w:rPr>
          <w:rFonts w:ascii="Arial" w:eastAsia="Arial" w:hAnsi="Arial" w:cs="Arial"/>
          <w:b/>
          <w:spacing w:val="-3"/>
          <w:sz w:val="24"/>
          <w:szCs w:val="24"/>
        </w:rPr>
        <w:t>I</w:t>
      </w:r>
      <w:r>
        <w:rPr>
          <w:rFonts w:ascii="Arial" w:eastAsia="Arial" w:hAnsi="Arial" w:cs="Arial"/>
          <w:b/>
          <w:sz w:val="24"/>
          <w:szCs w:val="24"/>
        </w:rPr>
        <w:t>R</w:t>
      </w:r>
      <w:r>
        <w:rPr>
          <w:rFonts w:ascii="Arial" w:eastAsia="Arial" w:hAnsi="Arial" w:cs="Arial"/>
          <w:b/>
          <w:spacing w:val="-4"/>
          <w:sz w:val="24"/>
          <w:szCs w:val="24"/>
        </w:rPr>
        <w:t xml:space="preserve"> </w:t>
      </w:r>
      <w:r>
        <w:rPr>
          <w:rFonts w:ascii="Arial" w:eastAsia="Arial" w:hAnsi="Arial" w:cs="Arial"/>
          <w:b/>
          <w:spacing w:val="-1"/>
          <w:sz w:val="24"/>
          <w:szCs w:val="24"/>
        </w:rPr>
        <w:t>K</w:t>
      </w:r>
      <w:r>
        <w:rPr>
          <w:rFonts w:ascii="Arial" w:eastAsia="Arial" w:hAnsi="Arial" w:cs="Arial"/>
          <w:b/>
          <w:spacing w:val="3"/>
          <w:sz w:val="24"/>
          <w:szCs w:val="24"/>
        </w:rPr>
        <w:t>N</w:t>
      </w:r>
      <w:r>
        <w:rPr>
          <w:rFonts w:ascii="Arial" w:eastAsia="Arial" w:hAnsi="Arial" w:cs="Arial"/>
          <w:b/>
          <w:spacing w:val="-3"/>
          <w:sz w:val="24"/>
          <w:szCs w:val="24"/>
        </w:rPr>
        <w:t>I</w:t>
      </w:r>
      <w:r>
        <w:rPr>
          <w:rFonts w:ascii="Arial" w:eastAsia="Arial" w:hAnsi="Arial" w:cs="Arial"/>
          <w:b/>
          <w:spacing w:val="1"/>
          <w:sz w:val="24"/>
          <w:szCs w:val="24"/>
        </w:rPr>
        <w:t>G</w:t>
      </w:r>
      <w:r>
        <w:rPr>
          <w:rFonts w:ascii="Arial" w:eastAsia="Arial" w:hAnsi="Arial" w:cs="Arial"/>
          <w:b/>
          <w:spacing w:val="-1"/>
          <w:sz w:val="24"/>
          <w:szCs w:val="24"/>
        </w:rPr>
        <w:t>H</w:t>
      </w:r>
      <w:r>
        <w:rPr>
          <w:rFonts w:ascii="Arial" w:eastAsia="Arial" w:hAnsi="Arial" w:cs="Arial"/>
          <w:b/>
          <w:spacing w:val="9"/>
          <w:sz w:val="24"/>
          <w:szCs w:val="24"/>
        </w:rPr>
        <w:t>T</w:t>
      </w:r>
      <w:r>
        <w:rPr>
          <w:rFonts w:ascii="Arial" w:eastAsia="Arial" w:hAnsi="Arial" w:cs="Arial"/>
          <w:b/>
          <w:sz w:val="24"/>
          <w:szCs w:val="24"/>
        </w:rPr>
        <w:t>S</w:t>
      </w:r>
      <w:r>
        <w:rPr>
          <w:rFonts w:ascii="Arial" w:eastAsia="Arial" w:hAnsi="Arial" w:cs="Arial"/>
          <w:b/>
          <w:spacing w:val="-10"/>
          <w:sz w:val="24"/>
          <w:szCs w:val="24"/>
        </w:rPr>
        <w:t xml:space="preserve"> </w:t>
      </w:r>
      <w:r>
        <w:rPr>
          <w:rFonts w:ascii="Arial" w:eastAsia="Arial" w:hAnsi="Arial" w:cs="Arial"/>
          <w:b/>
          <w:spacing w:val="4"/>
          <w:sz w:val="24"/>
          <w:szCs w:val="24"/>
        </w:rPr>
        <w:t>(</w:t>
      </w:r>
      <w:r>
        <w:rPr>
          <w:rFonts w:ascii="Arial" w:eastAsia="Arial" w:hAnsi="Arial" w:cs="Arial"/>
          <w:b/>
          <w:spacing w:val="-5"/>
          <w:sz w:val="24"/>
          <w:szCs w:val="24"/>
        </w:rPr>
        <w:t>r</w:t>
      </w:r>
      <w:r>
        <w:rPr>
          <w:rFonts w:ascii="Arial" w:eastAsia="Arial" w:hAnsi="Arial" w:cs="Arial"/>
          <w:b/>
          <w:spacing w:val="-1"/>
          <w:sz w:val="24"/>
          <w:szCs w:val="24"/>
        </w:rPr>
        <w:t>e</w:t>
      </w:r>
      <w:r>
        <w:rPr>
          <w:rFonts w:ascii="Arial" w:eastAsia="Arial" w:hAnsi="Arial" w:cs="Arial"/>
          <w:b/>
          <w:spacing w:val="5"/>
          <w:sz w:val="24"/>
          <w:szCs w:val="24"/>
        </w:rPr>
        <w:t>p</w:t>
      </w:r>
      <w:r>
        <w:rPr>
          <w:rFonts w:ascii="Arial" w:eastAsia="Arial" w:hAnsi="Arial" w:cs="Arial"/>
          <w:b/>
          <w:spacing w:val="-1"/>
          <w:sz w:val="24"/>
          <w:szCs w:val="24"/>
        </w:rPr>
        <w:t>ea</w:t>
      </w:r>
      <w:r>
        <w:rPr>
          <w:rFonts w:ascii="Arial" w:eastAsia="Arial" w:hAnsi="Arial" w:cs="Arial"/>
          <w:b/>
          <w:spacing w:val="-4"/>
          <w:sz w:val="24"/>
          <w:szCs w:val="24"/>
        </w:rPr>
        <w:t>t</w:t>
      </w:r>
      <w:r>
        <w:rPr>
          <w:rFonts w:ascii="Arial" w:eastAsia="Arial" w:hAnsi="Arial" w:cs="Arial"/>
          <w:b/>
          <w:spacing w:val="4"/>
          <w:sz w:val="24"/>
          <w:szCs w:val="24"/>
        </w:rPr>
        <w:t>)</w:t>
      </w:r>
      <w:r>
        <w:rPr>
          <w:rFonts w:ascii="Arial" w:eastAsia="Arial" w:hAnsi="Arial" w:cs="Arial"/>
          <w:b/>
          <w:sz w:val="24"/>
          <w:szCs w:val="24"/>
        </w:rPr>
        <w:t xml:space="preserve">:   </w:t>
      </w:r>
      <w:r>
        <w:rPr>
          <w:rFonts w:ascii="Arial" w:eastAsia="Arial" w:hAnsi="Arial" w:cs="Arial"/>
          <w:b/>
          <w:spacing w:val="46"/>
          <w:sz w:val="24"/>
          <w:szCs w:val="24"/>
        </w:rPr>
        <w:t xml:space="preserve"> </w:t>
      </w:r>
      <w:r>
        <w:rPr>
          <w:rFonts w:ascii="Arial" w:eastAsia="Arial" w:hAnsi="Arial" w:cs="Arial"/>
          <w:spacing w:val="9"/>
          <w:sz w:val="24"/>
          <w:szCs w:val="24"/>
        </w:rPr>
        <w:t>T</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7"/>
          <w:sz w:val="24"/>
          <w:szCs w:val="24"/>
        </w:rPr>
        <w:t>G</w:t>
      </w:r>
      <w:r>
        <w:rPr>
          <w:rFonts w:ascii="Arial" w:eastAsia="Arial" w:hAnsi="Arial" w:cs="Arial"/>
          <w:spacing w:val="4"/>
          <w:sz w:val="24"/>
          <w:szCs w:val="24"/>
        </w:rPr>
        <w:t>r</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4"/>
          <w:sz w:val="24"/>
          <w:szCs w:val="24"/>
        </w:rPr>
        <w:t>M</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5"/>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4"/>
          <w:sz w:val="24"/>
          <w:szCs w:val="24"/>
        </w:rPr>
        <w:t>M</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3"/>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0"/>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sidR="00867704">
        <w:rPr>
          <w:rFonts w:ascii="Arial" w:eastAsia="Arial" w:hAnsi="Arial" w:cs="Arial"/>
          <w:spacing w:val="-3"/>
          <w:sz w:val="24"/>
          <w:szCs w:val="24"/>
        </w:rPr>
        <w:t>Washington</w:t>
      </w:r>
      <w:r>
        <w:rPr>
          <w:rFonts w:ascii="Arial" w:eastAsia="Arial" w:hAnsi="Arial" w:cs="Arial"/>
          <w:sz w:val="24"/>
          <w:szCs w:val="24"/>
        </w:rPr>
        <w:t>!</w:t>
      </w:r>
    </w:p>
    <w:p w14:paraId="7896F992" w14:textId="77777777" w:rsidR="008A089B" w:rsidRDefault="008A089B">
      <w:pPr>
        <w:spacing w:before="16" w:line="260" w:lineRule="exact"/>
        <w:rPr>
          <w:sz w:val="26"/>
          <w:szCs w:val="26"/>
        </w:rPr>
      </w:pPr>
    </w:p>
    <w:p w14:paraId="52F16048" w14:textId="77777777" w:rsidR="008A089B" w:rsidRDefault="005041C1">
      <w:pPr>
        <w:ind w:left="205" w:right="6812"/>
        <w:jc w:val="both"/>
        <w:rPr>
          <w:rFonts w:ascii="Arial" w:eastAsia="Arial" w:hAnsi="Arial" w:cs="Arial"/>
          <w:sz w:val="24"/>
          <w:szCs w:val="24"/>
        </w:rPr>
      </w:pPr>
      <w:r>
        <w:rPr>
          <w:rFonts w:ascii="Arial" w:eastAsia="Arial" w:hAnsi="Arial" w:cs="Arial"/>
          <w:b/>
          <w:spacing w:val="-4"/>
          <w:sz w:val="24"/>
          <w:szCs w:val="24"/>
        </w:rPr>
        <w:t>E</w:t>
      </w:r>
      <w:r>
        <w:rPr>
          <w:rFonts w:ascii="Arial" w:eastAsia="Arial" w:hAnsi="Arial" w:cs="Arial"/>
          <w:b/>
          <w:spacing w:val="8"/>
          <w:sz w:val="24"/>
          <w:szCs w:val="24"/>
        </w:rPr>
        <w:t>M</w:t>
      </w:r>
      <w:r>
        <w:rPr>
          <w:rFonts w:ascii="Arial" w:eastAsia="Arial" w:hAnsi="Arial" w:cs="Arial"/>
          <w:b/>
          <w:spacing w:val="-3"/>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1"/>
          <w:sz w:val="24"/>
          <w:szCs w:val="24"/>
        </w:rPr>
        <w:t xml:space="preserve"> C</w:t>
      </w:r>
      <w:r>
        <w:rPr>
          <w:rFonts w:ascii="Arial" w:eastAsia="Arial" w:hAnsi="Arial" w:cs="Arial"/>
          <w:b/>
          <w:spacing w:val="2"/>
          <w:sz w:val="24"/>
          <w:szCs w:val="24"/>
        </w:rPr>
        <w:t>O</w:t>
      </w:r>
      <w:r>
        <w:rPr>
          <w:rFonts w:ascii="Arial" w:eastAsia="Arial" w:hAnsi="Arial" w:cs="Arial"/>
          <w:b/>
          <w:spacing w:val="-4"/>
          <w:sz w:val="24"/>
          <w:szCs w:val="24"/>
        </w:rPr>
        <w:t>M</w:t>
      </w:r>
      <w:r>
        <w:rPr>
          <w:rFonts w:ascii="Arial" w:eastAsia="Arial" w:hAnsi="Arial" w:cs="Arial"/>
          <w:b/>
          <w:spacing w:val="8"/>
          <w:sz w:val="24"/>
          <w:szCs w:val="24"/>
        </w:rPr>
        <w:t>M</w:t>
      </w:r>
      <w:r>
        <w:rPr>
          <w:rFonts w:ascii="Arial" w:eastAsia="Arial" w:hAnsi="Arial" w:cs="Arial"/>
          <w:b/>
          <w:spacing w:val="-13"/>
          <w:sz w:val="24"/>
          <w:szCs w:val="24"/>
        </w:rPr>
        <w:t>A</w:t>
      </w:r>
      <w:r>
        <w:rPr>
          <w:rFonts w:ascii="Arial" w:eastAsia="Arial" w:hAnsi="Arial" w:cs="Arial"/>
          <w:b/>
          <w:spacing w:val="-1"/>
          <w:sz w:val="24"/>
          <w:szCs w:val="24"/>
        </w:rPr>
        <w:t>N</w:t>
      </w:r>
      <w:r>
        <w:rPr>
          <w:rFonts w:ascii="Arial" w:eastAsia="Arial" w:hAnsi="Arial" w:cs="Arial"/>
          <w:b/>
          <w:spacing w:val="3"/>
          <w:sz w:val="24"/>
          <w:szCs w:val="24"/>
        </w:rPr>
        <w:t>D</w:t>
      </w:r>
      <w:r>
        <w:rPr>
          <w:rFonts w:ascii="Arial" w:eastAsia="Arial" w:hAnsi="Arial" w:cs="Arial"/>
          <w:b/>
          <w:sz w:val="24"/>
          <w:szCs w:val="24"/>
        </w:rPr>
        <w:t>E</w:t>
      </w:r>
      <w:r>
        <w:rPr>
          <w:rFonts w:ascii="Arial" w:eastAsia="Arial" w:hAnsi="Arial" w:cs="Arial"/>
          <w:b/>
          <w:spacing w:val="-1"/>
          <w:sz w:val="24"/>
          <w:szCs w:val="24"/>
        </w:rPr>
        <w:t>R</w:t>
      </w:r>
      <w:r>
        <w:rPr>
          <w:rFonts w:ascii="Arial" w:eastAsia="Arial" w:hAnsi="Arial" w:cs="Arial"/>
          <w:b/>
          <w:sz w:val="24"/>
          <w:szCs w:val="24"/>
        </w:rPr>
        <w:t xml:space="preserve">: </w:t>
      </w:r>
      <w:r>
        <w:rPr>
          <w:rFonts w:ascii="Arial" w:eastAsia="Arial" w:hAnsi="Arial" w:cs="Arial"/>
          <w:b/>
          <w:spacing w:val="3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4"/>
          <w:sz w:val="24"/>
          <w:szCs w:val="24"/>
        </w:rPr>
        <w:t>r</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4"/>
          <w:sz w:val="24"/>
          <w:szCs w:val="24"/>
        </w:rPr>
        <w:t>k</w:t>
      </w:r>
      <w:r>
        <w:rPr>
          <w:rFonts w:ascii="Arial" w:eastAsia="Arial" w:hAnsi="Arial" w:cs="Arial"/>
          <w:spacing w:val="-6"/>
          <w:sz w:val="24"/>
          <w:szCs w:val="24"/>
        </w:rPr>
        <w:t>e</w:t>
      </w:r>
      <w:r>
        <w:rPr>
          <w:rFonts w:ascii="Arial" w:eastAsia="Arial" w:hAnsi="Arial" w:cs="Arial"/>
          <w:sz w:val="24"/>
          <w:szCs w:val="24"/>
        </w:rPr>
        <w:t>!</w:t>
      </w:r>
    </w:p>
    <w:p w14:paraId="110788F2" w14:textId="77777777" w:rsidR="008A089B" w:rsidRDefault="008A089B">
      <w:pPr>
        <w:spacing w:before="6" w:line="140" w:lineRule="exact"/>
        <w:rPr>
          <w:sz w:val="15"/>
          <w:szCs w:val="15"/>
        </w:rPr>
      </w:pPr>
    </w:p>
    <w:p w14:paraId="691D56C5" w14:textId="77777777" w:rsidR="008A089B" w:rsidRDefault="008A089B">
      <w:pPr>
        <w:spacing w:line="200" w:lineRule="exact"/>
      </w:pPr>
    </w:p>
    <w:p w14:paraId="2596BFE0" w14:textId="77777777" w:rsidR="008A089B" w:rsidRDefault="008A089B">
      <w:pPr>
        <w:spacing w:line="200" w:lineRule="exact"/>
      </w:pPr>
    </w:p>
    <w:p w14:paraId="234BB4F7" w14:textId="77777777" w:rsidR="008A089B" w:rsidRPr="003B6196" w:rsidRDefault="005041C1" w:rsidP="003B6196">
      <w:pPr>
        <w:ind w:left="205" w:right="-40"/>
        <w:jc w:val="center"/>
        <w:rPr>
          <w:rFonts w:ascii="Arial" w:eastAsia="Arial" w:hAnsi="Arial" w:cs="Arial"/>
          <w:sz w:val="32"/>
          <w:szCs w:val="24"/>
        </w:rPr>
      </w:pPr>
      <w:r w:rsidRPr="003B6196">
        <w:rPr>
          <w:rFonts w:ascii="Arial" w:eastAsia="Arial" w:hAnsi="Arial" w:cs="Arial"/>
          <w:b/>
          <w:spacing w:val="1"/>
          <w:sz w:val="32"/>
          <w:szCs w:val="24"/>
        </w:rPr>
        <w:t>TO</w:t>
      </w:r>
      <w:r w:rsidRPr="003B6196">
        <w:rPr>
          <w:rFonts w:ascii="Arial" w:eastAsia="Arial" w:hAnsi="Arial" w:cs="Arial"/>
          <w:b/>
          <w:spacing w:val="-9"/>
          <w:sz w:val="32"/>
          <w:szCs w:val="24"/>
        </w:rPr>
        <w:t>A</w:t>
      </w:r>
      <w:r w:rsidRPr="003B6196">
        <w:rPr>
          <w:rFonts w:ascii="Arial" w:eastAsia="Arial" w:hAnsi="Arial" w:cs="Arial"/>
          <w:b/>
          <w:sz w:val="32"/>
          <w:szCs w:val="24"/>
        </w:rPr>
        <w:t>ST</w:t>
      </w:r>
      <w:r w:rsidRPr="003B6196">
        <w:rPr>
          <w:rFonts w:ascii="Arial" w:eastAsia="Arial" w:hAnsi="Arial" w:cs="Arial"/>
          <w:b/>
          <w:spacing w:val="2"/>
          <w:sz w:val="32"/>
          <w:szCs w:val="24"/>
        </w:rPr>
        <w:t xml:space="preserve"> </w:t>
      </w:r>
      <w:r w:rsidRPr="003B6196">
        <w:rPr>
          <w:rFonts w:ascii="Arial" w:eastAsia="Arial" w:hAnsi="Arial" w:cs="Arial"/>
          <w:b/>
          <w:spacing w:val="-1"/>
          <w:sz w:val="32"/>
          <w:szCs w:val="24"/>
        </w:rPr>
        <w:t>N</w:t>
      </w:r>
      <w:r w:rsidRPr="003B6196">
        <w:rPr>
          <w:rFonts w:ascii="Arial" w:eastAsia="Arial" w:hAnsi="Arial" w:cs="Arial"/>
          <w:b/>
          <w:spacing w:val="-3"/>
          <w:sz w:val="32"/>
          <w:szCs w:val="24"/>
        </w:rPr>
        <w:t>o</w:t>
      </w:r>
      <w:r w:rsidRPr="003B6196">
        <w:rPr>
          <w:rFonts w:ascii="Arial" w:eastAsia="Arial" w:hAnsi="Arial" w:cs="Arial"/>
          <w:b/>
          <w:sz w:val="32"/>
          <w:szCs w:val="24"/>
        </w:rPr>
        <w:t>.</w:t>
      </w:r>
      <w:r w:rsidRPr="003B6196">
        <w:rPr>
          <w:rFonts w:ascii="Arial" w:eastAsia="Arial" w:hAnsi="Arial" w:cs="Arial"/>
          <w:b/>
          <w:spacing w:val="2"/>
          <w:sz w:val="32"/>
          <w:szCs w:val="24"/>
        </w:rPr>
        <w:t xml:space="preserve"> </w:t>
      </w:r>
      <w:r w:rsidRPr="003B6196">
        <w:rPr>
          <w:rFonts w:ascii="Arial" w:eastAsia="Arial" w:hAnsi="Arial" w:cs="Arial"/>
          <w:b/>
          <w:sz w:val="32"/>
          <w:szCs w:val="24"/>
        </w:rPr>
        <w:t>6</w:t>
      </w:r>
    </w:p>
    <w:p w14:paraId="2A6A313D" w14:textId="77777777" w:rsidR="008A089B" w:rsidRDefault="008A089B">
      <w:pPr>
        <w:spacing w:line="280" w:lineRule="exact"/>
        <w:rPr>
          <w:sz w:val="28"/>
          <w:szCs w:val="28"/>
        </w:rPr>
      </w:pPr>
    </w:p>
    <w:p w14:paraId="46EFABE7" w14:textId="77777777" w:rsidR="008A089B" w:rsidRDefault="005041C1">
      <w:pPr>
        <w:spacing w:line="243" w:lineRule="auto"/>
        <w:ind w:left="205" w:right="1230"/>
        <w:rPr>
          <w:rFonts w:ascii="Arial" w:eastAsia="Arial" w:hAnsi="Arial" w:cs="Arial"/>
          <w:sz w:val="24"/>
          <w:szCs w:val="24"/>
        </w:rPr>
      </w:pPr>
      <w:r>
        <w:rPr>
          <w:rFonts w:ascii="Arial" w:eastAsia="Arial" w:hAnsi="Arial" w:cs="Arial"/>
          <w:b/>
          <w:spacing w:val="-4"/>
          <w:sz w:val="24"/>
          <w:szCs w:val="24"/>
        </w:rPr>
        <w:t>E</w:t>
      </w:r>
      <w:r>
        <w:rPr>
          <w:rFonts w:ascii="Arial" w:eastAsia="Arial" w:hAnsi="Arial" w:cs="Arial"/>
          <w:b/>
          <w:spacing w:val="8"/>
          <w:sz w:val="24"/>
          <w:szCs w:val="24"/>
        </w:rPr>
        <w:t>M</w:t>
      </w:r>
      <w:r>
        <w:rPr>
          <w:rFonts w:ascii="Arial" w:eastAsia="Arial" w:hAnsi="Arial" w:cs="Arial"/>
          <w:b/>
          <w:spacing w:val="-3"/>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1"/>
          <w:sz w:val="24"/>
          <w:szCs w:val="24"/>
        </w:rPr>
        <w:t xml:space="preserve"> C</w:t>
      </w:r>
      <w:r>
        <w:rPr>
          <w:rFonts w:ascii="Arial" w:eastAsia="Arial" w:hAnsi="Arial" w:cs="Arial"/>
          <w:b/>
          <w:spacing w:val="2"/>
          <w:sz w:val="24"/>
          <w:szCs w:val="24"/>
        </w:rPr>
        <w:t>O</w:t>
      </w:r>
      <w:r>
        <w:rPr>
          <w:rFonts w:ascii="Arial" w:eastAsia="Arial" w:hAnsi="Arial" w:cs="Arial"/>
          <w:b/>
          <w:spacing w:val="-4"/>
          <w:sz w:val="24"/>
          <w:szCs w:val="24"/>
        </w:rPr>
        <w:t>M</w:t>
      </w:r>
      <w:r>
        <w:rPr>
          <w:rFonts w:ascii="Arial" w:eastAsia="Arial" w:hAnsi="Arial" w:cs="Arial"/>
          <w:b/>
          <w:spacing w:val="8"/>
          <w:sz w:val="24"/>
          <w:szCs w:val="24"/>
        </w:rPr>
        <w:t>M</w:t>
      </w:r>
      <w:r>
        <w:rPr>
          <w:rFonts w:ascii="Arial" w:eastAsia="Arial" w:hAnsi="Arial" w:cs="Arial"/>
          <w:b/>
          <w:spacing w:val="-13"/>
          <w:sz w:val="24"/>
          <w:szCs w:val="24"/>
        </w:rPr>
        <w:t>A</w:t>
      </w:r>
      <w:r>
        <w:rPr>
          <w:rFonts w:ascii="Arial" w:eastAsia="Arial" w:hAnsi="Arial" w:cs="Arial"/>
          <w:b/>
          <w:spacing w:val="-1"/>
          <w:sz w:val="24"/>
          <w:szCs w:val="24"/>
        </w:rPr>
        <w:t>N</w:t>
      </w:r>
      <w:r>
        <w:rPr>
          <w:rFonts w:ascii="Arial" w:eastAsia="Arial" w:hAnsi="Arial" w:cs="Arial"/>
          <w:b/>
          <w:spacing w:val="3"/>
          <w:sz w:val="24"/>
          <w:szCs w:val="24"/>
        </w:rPr>
        <w:t>D</w:t>
      </w:r>
      <w:r>
        <w:rPr>
          <w:rFonts w:ascii="Arial" w:eastAsia="Arial" w:hAnsi="Arial" w:cs="Arial"/>
          <w:b/>
          <w:sz w:val="24"/>
          <w:szCs w:val="24"/>
        </w:rPr>
        <w:t>E</w:t>
      </w:r>
      <w:r>
        <w:rPr>
          <w:rFonts w:ascii="Arial" w:eastAsia="Arial" w:hAnsi="Arial" w:cs="Arial"/>
          <w:b/>
          <w:spacing w:val="-1"/>
          <w:sz w:val="24"/>
          <w:szCs w:val="24"/>
        </w:rPr>
        <w:t>R</w:t>
      </w:r>
      <w:r>
        <w:rPr>
          <w:rFonts w:ascii="Arial" w:eastAsia="Arial" w:hAnsi="Arial" w:cs="Arial"/>
          <w:b/>
          <w:sz w:val="24"/>
          <w:szCs w:val="24"/>
        </w:rPr>
        <w:t xml:space="preserve">: </w:t>
      </w:r>
      <w:r>
        <w:rPr>
          <w:rFonts w:ascii="Arial" w:eastAsia="Arial" w:hAnsi="Arial" w:cs="Arial"/>
          <w:b/>
          <w:spacing w:val="31"/>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4"/>
          <w:sz w:val="24"/>
          <w:szCs w:val="24"/>
        </w:rPr>
        <w:t>c</w:t>
      </w:r>
      <w:r>
        <w:rPr>
          <w:rFonts w:ascii="Arial" w:eastAsia="Arial" w:hAnsi="Arial" w:cs="Arial"/>
          <w:spacing w:val="-5"/>
          <w:sz w:val="24"/>
          <w:szCs w:val="24"/>
        </w:rPr>
        <w:t>a</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t</w:t>
      </w:r>
      <w:r>
        <w:rPr>
          <w:rFonts w:ascii="Arial" w:eastAsia="Arial" w:hAnsi="Arial" w:cs="Arial"/>
          <w:spacing w:val="3"/>
          <w:sz w:val="24"/>
          <w:szCs w:val="24"/>
        </w:rPr>
        <w:t>h</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3"/>
          <w:sz w:val="24"/>
          <w:szCs w:val="24"/>
        </w:rPr>
        <w:t>h</w:t>
      </w:r>
      <w:r>
        <w:rPr>
          <w:rFonts w:ascii="Arial" w:eastAsia="Arial" w:hAnsi="Arial" w:cs="Arial"/>
          <w:spacing w:val="-5"/>
          <w:sz w:val="24"/>
          <w:szCs w:val="24"/>
        </w:rPr>
        <w:t>a</w:t>
      </w:r>
      <w:r>
        <w:rPr>
          <w:rFonts w:ascii="Arial" w:eastAsia="Arial" w:hAnsi="Arial" w:cs="Arial"/>
          <w:spacing w:val="3"/>
          <w:sz w:val="24"/>
          <w:szCs w:val="24"/>
        </w:rPr>
        <w:t>ll</w:t>
      </w:r>
      <w:r>
        <w:rPr>
          <w:rFonts w:ascii="Arial" w:eastAsia="Arial" w:hAnsi="Arial" w:cs="Arial"/>
          <w:spacing w:val="-1"/>
          <w:sz w:val="24"/>
          <w:szCs w:val="24"/>
        </w:rPr>
        <w:t>owe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2"/>
          <w:sz w:val="24"/>
          <w:szCs w:val="24"/>
        </w:rPr>
        <w:t>m</w:t>
      </w:r>
      <w:r>
        <w:rPr>
          <w:rFonts w:ascii="Arial" w:eastAsia="Arial" w:hAnsi="Arial" w:cs="Arial"/>
          <w:spacing w:val="11"/>
          <w:sz w:val="24"/>
          <w:szCs w:val="24"/>
        </w:rPr>
        <w:t>e</w:t>
      </w:r>
      <w:r>
        <w:rPr>
          <w:rFonts w:ascii="Arial" w:eastAsia="Arial" w:hAnsi="Arial" w:cs="Arial"/>
          <w:spacing w:val="-4"/>
          <w:sz w:val="24"/>
          <w:szCs w:val="24"/>
        </w:rPr>
        <w:t>m</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pacing w:val="7"/>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3"/>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
          <w:sz w:val="24"/>
          <w:szCs w:val="24"/>
        </w:rPr>
        <w:t>F</w:t>
      </w:r>
      <w:r>
        <w:rPr>
          <w:rFonts w:ascii="Arial" w:eastAsia="Arial" w:hAnsi="Arial" w:cs="Arial"/>
          <w:spacing w:val="4"/>
          <w:sz w:val="24"/>
          <w:szCs w:val="24"/>
        </w:rPr>
        <w:t>r</w:t>
      </w:r>
      <w:r>
        <w:rPr>
          <w:rFonts w:ascii="Arial" w:eastAsia="Arial" w:hAnsi="Arial" w:cs="Arial"/>
          <w:spacing w:val="-1"/>
          <w:sz w:val="24"/>
          <w:szCs w:val="24"/>
        </w:rPr>
        <w:t>a</w:t>
      </w:r>
      <w:r>
        <w:rPr>
          <w:rFonts w:ascii="Arial" w:eastAsia="Arial" w:hAnsi="Arial" w:cs="Arial"/>
          <w:spacing w:val="1"/>
          <w:sz w:val="24"/>
          <w:szCs w:val="24"/>
        </w:rPr>
        <w:t>t</w:t>
      </w:r>
      <w:r>
        <w:rPr>
          <w:rFonts w:ascii="Arial" w:eastAsia="Arial" w:hAnsi="Arial" w:cs="Arial"/>
          <w:spacing w:val="3"/>
          <w:sz w:val="24"/>
          <w:szCs w:val="24"/>
        </w:rPr>
        <w:t>e</w:t>
      </w:r>
      <w:r>
        <w:rPr>
          <w:rFonts w:ascii="Arial" w:eastAsia="Arial" w:hAnsi="Arial" w:cs="Arial"/>
          <w:spacing w:val="4"/>
          <w:sz w:val="24"/>
          <w:szCs w:val="24"/>
        </w:rPr>
        <w:t>r</w:t>
      </w:r>
      <w:r>
        <w:rPr>
          <w:rFonts w:ascii="Arial" w:eastAsia="Arial" w:hAnsi="Arial" w:cs="Arial"/>
          <w:sz w:val="24"/>
          <w:szCs w:val="24"/>
        </w:rPr>
        <w:t>s</w:t>
      </w:r>
      <w:r>
        <w:rPr>
          <w:rFonts w:ascii="Arial" w:eastAsia="Arial" w:hAnsi="Arial" w:cs="Arial"/>
          <w:spacing w:val="-10"/>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ou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pacing w:val="-5"/>
          <w:sz w:val="24"/>
          <w:szCs w:val="24"/>
        </w:rPr>
        <w:t>w</w:t>
      </w:r>
      <w:r>
        <w:rPr>
          <w:rFonts w:ascii="Arial" w:eastAsia="Arial" w:hAnsi="Arial" w:cs="Arial"/>
          <w:sz w:val="24"/>
          <w:szCs w:val="24"/>
        </w:rPr>
        <w:t xml:space="preserve">n </w:t>
      </w:r>
      <w:r>
        <w:rPr>
          <w:rFonts w:ascii="Arial" w:eastAsia="Arial" w:hAnsi="Arial" w:cs="Arial"/>
          <w:spacing w:val="-5"/>
          <w:sz w:val="24"/>
          <w:szCs w:val="24"/>
        </w:rPr>
        <w:t>j</w:t>
      </w:r>
      <w:r>
        <w:rPr>
          <w:rFonts w:ascii="Arial" w:eastAsia="Arial" w:hAnsi="Arial" w:cs="Arial"/>
          <w:spacing w:val="-1"/>
          <w:sz w:val="24"/>
          <w:szCs w:val="24"/>
        </w:rPr>
        <w:t>u</w:t>
      </w:r>
      <w:r>
        <w:rPr>
          <w:rFonts w:ascii="Arial" w:eastAsia="Arial" w:hAnsi="Arial" w:cs="Arial"/>
          <w:spacing w:val="4"/>
          <w:sz w:val="24"/>
          <w:szCs w:val="24"/>
        </w:rPr>
        <w:t>r</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4"/>
          <w:sz w:val="24"/>
          <w:szCs w:val="24"/>
        </w:rPr>
        <w:t>c</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pacing w:val="-1"/>
          <w:sz w:val="24"/>
          <w:szCs w:val="24"/>
        </w:rPr>
        <w:t>wh</w:t>
      </w:r>
      <w:r>
        <w:rPr>
          <w:rFonts w:ascii="Arial" w:eastAsia="Arial" w:hAnsi="Arial" w:cs="Arial"/>
          <w:sz w:val="24"/>
          <w:szCs w:val="24"/>
        </w:rPr>
        <w:t xml:space="preserve">o </w:t>
      </w:r>
      <w:r>
        <w:rPr>
          <w:rFonts w:ascii="Arial" w:eastAsia="Arial" w:hAnsi="Arial" w:cs="Arial"/>
          <w:spacing w:val="-1"/>
          <w:sz w:val="24"/>
          <w:szCs w:val="24"/>
        </w:rPr>
        <w:t>ha</w:t>
      </w:r>
      <w:r>
        <w:rPr>
          <w:rFonts w:ascii="Arial" w:eastAsia="Arial" w:hAnsi="Arial" w:cs="Arial"/>
          <w:spacing w:val="4"/>
          <w:sz w:val="24"/>
          <w:szCs w:val="24"/>
        </w:rPr>
        <w:t>v</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5"/>
          <w:sz w:val="24"/>
          <w:szCs w:val="24"/>
        </w:rPr>
        <w:t>j</w:t>
      </w:r>
      <w:r>
        <w:rPr>
          <w:rFonts w:ascii="Arial" w:eastAsia="Arial" w:hAnsi="Arial" w:cs="Arial"/>
          <w:spacing w:val="3"/>
          <w:sz w:val="24"/>
          <w:szCs w:val="24"/>
        </w:rPr>
        <w:t>oin</w:t>
      </w:r>
      <w:r>
        <w:rPr>
          <w:rFonts w:ascii="Arial" w:eastAsia="Arial" w:hAnsi="Arial" w:cs="Arial"/>
          <w:spacing w:val="-5"/>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3"/>
          <w:sz w:val="24"/>
          <w:szCs w:val="24"/>
        </w:rPr>
        <w:t>h</w:t>
      </w:r>
      <w:r>
        <w:rPr>
          <w:rFonts w:ascii="Arial" w:eastAsia="Arial" w:hAnsi="Arial" w:cs="Arial"/>
          <w:sz w:val="24"/>
          <w:szCs w:val="24"/>
        </w:rPr>
        <w:t xml:space="preserve">e </w:t>
      </w:r>
      <w:r>
        <w:rPr>
          <w:rFonts w:ascii="Arial" w:eastAsia="Arial" w:hAnsi="Arial" w:cs="Arial"/>
          <w:spacing w:val="-4"/>
          <w:sz w:val="24"/>
          <w:szCs w:val="24"/>
        </w:rPr>
        <w:t>s</w:t>
      </w:r>
      <w:r>
        <w:rPr>
          <w:rFonts w:ascii="Arial" w:eastAsia="Arial" w:hAnsi="Arial" w:cs="Arial"/>
          <w:spacing w:val="-1"/>
          <w:sz w:val="24"/>
          <w:szCs w:val="24"/>
        </w:rPr>
        <w:t>i</w:t>
      </w:r>
      <w:r>
        <w:rPr>
          <w:rFonts w:ascii="Arial" w:eastAsia="Arial" w:hAnsi="Arial" w:cs="Arial"/>
          <w:spacing w:val="3"/>
          <w:sz w:val="24"/>
          <w:szCs w:val="24"/>
        </w:rPr>
        <w:t>l</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2"/>
          <w:sz w:val="24"/>
          <w:szCs w:val="24"/>
        </w:rPr>
        <w:t>m</w:t>
      </w:r>
      <w:r>
        <w:rPr>
          <w:rFonts w:ascii="Arial" w:eastAsia="Arial" w:hAnsi="Arial" w:cs="Arial"/>
          <w:spacing w:val="7"/>
          <w:sz w:val="24"/>
          <w:szCs w:val="24"/>
        </w:rPr>
        <w:t>a</w:t>
      </w:r>
      <w:r>
        <w:rPr>
          <w:rFonts w:ascii="Arial" w:eastAsia="Arial" w:hAnsi="Arial" w:cs="Arial"/>
          <w:spacing w:val="-1"/>
          <w:sz w:val="24"/>
          <w:szCs w:val="24"/>
        </w:rPr>
        <w:t>jo</w:t>
      </w:r>
      <w:r>
        <w:rPr>
          <w:rFonts w:ascii="Arial" w:eastAsia="Arial" w:hAnsi="Arial" w:cs="Arial"/>
          <w:spacing w:val="4"/>
          <w:sz w:val="24"/>
          <w:szCs w:val="24"/>
        </w:rPr>
        <w:t>r</w:t>
      </w:r>
      <w:r>
        <w:rPr>
          <w:rFonts w:ascii="Arial" w:eastAsia="Arial" w:hAnsi="Arial" w:cs="Arial"/>
          <w:spacing w:val="3"/>
          <w:sz w:val="24"/>
          <w:szCs w:val="24"/>
        </w:rPr>
        <w:t>i</w:t>
      </w:r>
      <w:r>
        <w:rPr>
          <w:rFonts w:ascii="Arial" w:eastAsia="Arial" w:hAnsi="Arial" w:cs="Arial"/>
          <w:spacing w:val="2"/>
          <w:sz w:val="24"/>
          <w:szCs w:val="24"/>
        </w:rPr>
        <w:t>t</w:t>
      </w:r>
      <w:r>
        <w:rPr>
          <w:rFonts w:ascii="Arial" w:eastAsia="Arial" w:hAnsi="Arial" w:cs="Arial"/>
          <w:spacing w:val="-8"/>
          <w:sz w:val="24"/>
          <w:szCs w:val="24"/>
        </w:rPr>
        <w:t>y</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i</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n</w:t>
      </w:r>
      <w:r>
        <w:rPr>
          <w:rFonts w:ascii="Arial" w:eastAsia="Arial" w:hAnsi="Arial" w:cs="Arial"/>
          <w:spacing w:val="2"/>
          <w:sz w:val="24"/>
          <w:szCs w:val="24"/>
        </w:rPr>
        <w:t>i</w:t>
      </w:r>
      <w:r>
        <w:rPr>
          <w:rFonts w:ascii="Arial" w:eastAsia="Arial" w:hAnsi="Arial" w:cs="Arial"/>
          <w:spacing w:val="-1"/>
          <w:sz w:val="24"/>
          <w:szCs w:val="24"/>
        </w:rPr>
        <w:t>gh</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Re</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2"/>
          <w:sz w:val="24"/>
          <w:szCs w:val="24"/>
        </w:rPr>
        <w:t>l</w:t>
      </w:r>
      <w:r>
        <w:rPr>
          <w:rFonts w:ascii="Arial" w:eastAsia="Arial" w:hAnsi="Arial" w:cs="Arial"/>
          <w:spacing w:val="-1"/>
          <w:sz w:val="24"/>
          <w:szCs w:val="24"/>
        </w:rPr>
        <w:t>ea</w:t>
      </w:r>
      <w:r>
        <w:rPr>
          <w:rFonts w:ascii="Arial" w:eastAsia="Arial" w:hAnsi="Arial" w:cs="Arial"/>
          <w:sz w:val="24"/>
          <w:szCs w:val="24"/>
        </w:rPr>
        <w:t xml:space="preserve">se </w:t>
      </w:r>
      <w:r>
        <w:rPr>
          <w:rFonts w:ascii="Arial" w:eastAsia="Arial" w:hAnsi="Arial" w:cs="Arial"/>
          <w:spacing w:val="4"/>
          <w:sz w:val="24"/>
          <w:szCs w:val="24"/>
        </w:rPr>
        <w:t>r</w:t>
      </w:r>
      <w:r>
        <w:rPr>
          <w:rFonts w:ascii="Arial" w:eastAsia="Arial" w:hAnsi="Arial" w:cs="Arial"/>
          <w:spacing w:val="-1"/>
          <w:sz w:val="24"/>
          <w:szCs w:val="24"/>
        </w:rPr>
        <w:t>ea</w:t>
      </w:r>
      <w:r>
        <w:rPr>
          <w:rFonts w:ascii="Arial" w:eastAsia="Arial" w:hAnsi="Arial" w:cs="Arial"/>
          <w:sz w:val="24"/>
          <w:szCs w:val="24"/>
        </w:rPr>
        <w:t xml:space="preserve">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p>
    <w:p w14:paraId="73A2A657" w14:textId="77777777" w:rsidR="008A089B" w:rsidRDefault="005041C1">
      <w:pPr>
        <w:ind w:left="205" w:right="1166"/>
        <w:rPr>
          <w:rFonts w:ascii="Arial" w:eastAsia="Arial" w:hAnsi="Arial" w:cs="Arial"/>
          <w:sz w:val="24"/>
          <w:szCs w:val="24"/>
        </w:rPr>
      </w:pPr>
      <w:r>
        <w:rPr>
          <w:rFonts w:ascii="Arial" w:eastAsia="Arial" w:hAnsi="Arial" w:cs="Arial"/>
          <w:spacing w:val="-1"/>
          <w:sz w:val="24"/>
          <w:szCs w:val="24"/>
        </w:rPr>
        <w:t>n</w:t>
      </w:r>
      <w:r>
        <w:rPr>
          <w:rFonts w:ascii="Arial" w:eastAsia="Arial" w:hAnsi="Arial" w:cs="Arial"/>
          <w:spacing w:val="2"/>
          <w:sz w:val="24"/>
          <w:szCs w:val="24"/>
        </w:rPr>
        <w:t>a</w:t>
      </w:r>
      <w:r>
        <w:rPr>
          <w:rFonts w:ascii="Arial" w:eastAsia="Arial" w:hAnsi="Arial" w:cs="Arial"/>
          <w:spacing w:val="-4"/>
          <w:sz w:val="24"/>
          <w:szCs w:val="24"/>
        </w:rPr>
        <w:t>m</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ho</w:t>
      </w:r>
      <w:r>
        <w:rPr>
          <w:rFonts w:ascii="Arial" w:eastAsia="Arial" w:hAnsi="Arial" w:cs="Arial"/>
          <w:sz w:val="24"/>
          <w:szCs w:val="24"/>
        </w:rPr>
        <w:t xml:space="preserve">se </w:t>
      </w:r>
      <w:r>
        <w:rPr>
          <w:rFonts w:ascii="Arial" w:eastAsia="Arial" w:hAnsi="Arial" w:cs="Arial"/>
          <w:spacing w:val="1"/>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hi</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4"/>
          <w:sz w:val="24"/>
          <w:szCs w:val="24"/>
        </w:rPr>
        <w:t>y</w:t>
      </w:r>
      <w:r>
        <w:rPr>
          <w:rFonts w:ascii="Arial" w:eastAsia="Arial" w:hAnsi="Arial" w:cs="Arial"/>
          <w:spacing w:val="-1"/>
          <w:sz w:val="24"/>
          <w:szCs w:val="24"/>
        </w:rPr>
        <w:t>ea</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2"/>
          <w:sz w:val="24"/>
          <w:szCs w:val="24"/>
        </w:rPr>
        <w:t>h</w:t>
      </w:r>
      <w:r>
        <w:rPr>
          <w:rFonts w:ascii="Arial" w:eastAsia="Arial" w:hAnsi="Arial" w:cs="Arial"/>
          <w:spacing w:val="-1"/>
          <w:sz w:val="24"/>
          <w:szCs w:val="24"/>
        </w:rPr>
        <w:t>a</w:t>
      </w:r>
      <w:r>
        <w:rPr>
          <w:rFonts w:ascii="Arial" w:eastAsia="Arial" w:hAnsi="Arial" w:cs="Arial"/>
          <w:spacing w:val="4"/>
          <w:sz w:val="24"/>
          <w:szCs w:val="24"/>
        </w:rPr>
        <w:t>v</w:t>
      </w:r>
      <w:r>
        <w:rPr>
          <w:rFonts w:ascii="Arial" w:eastAsia="Arial" w:hAnsi="Arial" w:cs="Arial"/>
          <w:sz w:val="24"/>
          <w:szCs w:val="24"/>
        </w:rPr>
        <w:t xml:space="preserve">e </w:t>
      </w:r>
      <w:r>
        <w:rPr>
          <w:rFonts w:ascii="Arial" w:eastAsia="Arial" w:hAnsi="Arial" w:cs="Arial"/>
          <w:spacing w:val="-1"/>
          <w:sz w:val="24"/>
          <w:szCs w:val="24"/>
        </w:rPr>
        <w:t>jo</w:t>
      </w:r>
      <w:r>
        <w:rPr>
          <w:rFonts w:ascii="Arial" w:eastAsia="Arial" w:hAnsi="Arial" w:cs="Arial"/>
          <w:spacing w:val="2"/>
          <w:sz w:val="24"/>
          <w:szCs w:val="24"/>
        </w:rPr>
        <w:t>i</w:t>
      </w:r>
      <w:r>
        <w:rPr>
          <w:rFonts w:ascii="Arial" w:eastAsia="Arial" w:hAnsi="Arial" w:cs="Arial"/>
          <w:spacing w:val="-1"/>
          <w:sz w:val="24"/>
          <w:szCs w:val="24"/>
        </w:rPr>
        <w:t>ne</w:t>
      </w:r>
      <w:r>
        <w:rPr>
          <w:rFonts w:ascii="Arial" w:eastAsia="Arial" w:hAnsi="Arial" w:cs="Arial"/>
          <w:sz w:val="24"/>
          <w:szCs w:val="24"/>
        </w:rPr>
        <w:t xml:space="preserve">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2"/>
          <w:sz w:val="24"/>
          <w:szCs w:val="24"/>
        </w:rPr>
        <w:t>C</w:t>
      </w:r>
      <w:r>
        <w:rPr>
          <w:rFonts w:ascii="Arial" w:eastAsia="Arial" w:hAnsi="Arial" w:cs="Arial"/>
          <w:spacing w:val="-1"/>
          <w:sz w:val="24"/>
          <w:szCs w:val="24"/>
        </w:rPr>
        <w:t>ele</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2"/>
          <w:sz w:val="24"/>
          <w:szCs w:val="24"/>
        </w:rPr>
        <w: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C</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la</w:t>
      </w:r>
      <w:r>
        <w:rPr>
          <w:rFonts w:ascii="Arial" w:eastAsia="Arial" w:hAnsi="Arial" w:cs="Arial"/>
          <w:spacing w:val="4"/>
          <w:sz w:val="24"/>
          <w:szCs w:val="24"/>
        </w:rPr>
        <w:t>v</w:t>
      </w:r>
      <w:r>
        <w:rPr>
          <w:rFonts w:ascii="Arial" w:eastAsia="Arial" w:hAnsi="Arial" w:cs="Arial"/>
          <w:sz w:val="24"/>
          <w:szCs w:val="24"/>
        </w:rPr>
        <w:t xml:space="preserve">e </w:t>
      </w:r>
      <w:r>
        <w:rPr>
          <w:rFonts w:ascii="Arial" w:eastAsia="Arial" w:hAnsi="Arial" w:cs="Arial"/>
          <w:spacing w:val="-1"/>
          <w:sz w:val="24"/>
          <w:szCs w:val="24"/>
        </w:rPr>
        <w:t>a</w:t>
      </w:r>
      <w:r>
        <w:rPr>
          <w:rFonts w:ascii="Arial" w:eastAsia="Arial" w:hAnsi="Arial" w:cs="Arial"/>
          <w:spacing w:val="2"/>
          <w:sz w:val="24"/>
          <w:szCs w:val="24"/>
        </w:rPr>
        <w:t>b</w:t>
      </w:r>
      <w:r>
        <w:rPr>
          <w:rFonts w:ascii="Arial" w:eastAsia="Arial" w:hAnsi="Arial" w:cs="Arial"/>
          <w:spacing w:val="-1"/>
          <w:sz w:val="24"/>
          <w:szCs w:val="24"/>
        </w:rPr>
        <w:t>o</w:t>
      </w:r>
      <w:r>
        <w:rPr>
          <w:rFonts w:ascii="Arial" w:eastAsia="Arial" w:hAnsi="Arial" w:cs="Arial"/>
          <w:spacing w:val="4"/>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1"/>
          <w:sz w:val="24"/>
          <w:szCs w:val="24"/>
        </w:rPr>
        <w:t xml:space="preserve"> n</w:t>
      </w:r>
      <w:r>
        <w:rPr>
          <w:rFonts w:ascii="Arial" w:eastAsia="Arial" w:hAnsi="Arial" w:cs="Arial"/>
          <w:sz w:val="24"/>
          <w:szCs w:val="24"/>
        </w:rPr>
        <w:t xml:space="preserve">o </w:t>
      </w:r>
      <w:r>
        <w:rPr>
          <w:rFonts w:ascii="Arial" w:eastAsia="Arial" w:hAnsi="Arial" w:cs="Arial"/>
          <w:spacing w:val="-1"/>
          <w:sz w:val="24"/>
          <w:szCs w:val="24"/>
        </w:rPr>
        <w:t>o</w:t>
      </w:r>
      <w:r>
        <w:rPr>
          <w:rFonts w:ascii="Arial" w:eastAsia="Arial" w:hAnsi="Arial" w:cs="Arial"/>
          <w:spacing w:val="2"/>
          <w:sz w:val="24"/>
          <w:szCs w:val="24"/>
        </w:rPr>
        <w:t>n</w:t>
      </w:r>
      <w:r>
        <w:rPr>
          <w:rFonts w:ascii="Arial" w:eastAsia="Arial" w:hAnsi="Arial" w:cs="Arial"/>
          <w:sz w:val="24"/>
          <w:szCs w:val="24"/>
        </w:rPr>
        <w:t xml:space="preserve">e </w:t>
      </w:r>
      <w:r>
        <w:rPr>
          <w:rFonts w:ascii="Arial" w:eastAsia="Arial" w:hAnsi="Arial" w:cs="Arial"/>
          <w:spacing w:val="-1"/>
          <w:sz w:val="24"/>
          <w:szCs w:val="24"/>
        </w:rPr>
        <w:t>pa</w:t>
      </w:r>
      <w:r>
        <w:rPr>
          <w:rFonts w:ascii="Arial" w:eastAsia="Arial" w:hAnsi="Arial" w:cs="Arial"/>
          <w:sz w:val="24"/>
          <w:szCs w:val="24"/>
        </w:rPr>
        <w:t>ss</w:t>
      </w:r>
      <w:r>
        <w:rPr>
          <w:rFonts w:ascii="Arial" w:eastAsia="Arial" w:hAnsi="Arial" w:cs="Arial"/>
          <w:spacing w:val="2"/>
          <w:sz w:val="24"/>
          <w:szCs w:val="24"/>
        </w:rPr>
        <w:t>e</w:t>
      </w:r>
      <w:r>
        <w:rPr>
          <w:rFonts w:ascii="Arial" w:eastAsia="Arial" w:hAnsi="Arial" w:cs="Arial"/>
          <w:sz w:val="24"/>
          <w:szCs w:val="24"/>
        </w:rPr>
        <w:t xml:space="preserve">d </w:t>
      </w:r>
      <w:r>
        <w:rPr>
          <w:rFonts w:ascii="Arial" w:eastAsia="Arial" w:hAnsi="Arial" w:cs="Arial"/>
          <w:spacing w:val="-1"/>
          <w:sz w:val="24"/>
          <w:szCs w:val="24"/>
        </w:rPr>
        <w:t>aw</w:t>
      </w:r>
      <w:r>
        <w:rPr>
          <w:rFonts w:ascii="Arial" w:eastAsia="Arial" w:hAnsi="Arial" w:cs="Arial"/>
          <w:spacing w:val="2"/>
          <w:sz w:val="24"/>
          <w:szCs w:val="24"/>
        </w:rPr>
        <w:t>a</w:t>
      </w:r>
      <w:r>
        <w:rPr>
          <w:rFonts w:ascii="Arial" w:eastAsia="Arial" w:hAnsi="Arial" w:cs="Arial"/>
          <w:sz w:val="24"/>
          <w:szCs w:val="24"/>
        </w:rPr>
        <w:t>y</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hi</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4"/>
          <w:sz w:val="24"/>
          <w:szCs w:val="24"/>
        </w:rPr>
        <w:t>y</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 r</w:t>
      </w:r>
      <w:r>
        <w:rPr>
          <w:rFonts w:ascii="Arial" w:eastAsia="Arial" w:hAnsi="Arial" w:cs="Arial"/>
          <w:spacing w:val="-1"/>
          <w:sz w:val="24"/>
          <w:szCs w:val="24"/>
        </w:rPr>
        <w:t>eque</w:t>
      </w:r>
      <w:r>
        <w:rPr>
          <w:rFonts w:ascii="Arial" w:eastAsia="Arial" w:hAnsi="Arial" w:cs="Arial"/>
          <w:sz w:val="24"/>
          <w:szCs w:val="24"/>
        </w:rPr>
        <w:t>st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Re</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1"/>
          <w:sz w:val="24"/>
          <w:szCs w:val="24"/>
        </w:rPr>
        <w:t>.</w:t>
      </w:r>
      <w:r>
        <w:rPr>
          <w:rFonts w:ascii="Arial" w:eastAsia="Arial" w:hAnsi="Arial" w:cs="Arial"/>
          <w:sz w:val="24"/>
          <w:szCs w:val="24"/>
        </w:rPr>
        <w:t>)</w:t>
      </w:r>
    </w:p>
    <w:p w14:paraId="41D44740" w14:textId="77777777" w:rsidR="008A089B" w:rsidRDefault="008A089B">
      <w:pPr>
        <w:spacing w:before="16" w:line="260" w:lineRule="exact"/>
        <w:rPr>
          <w:sz w:val="26"/>
          <w:szCs w:val="26"/>
        </w:rPr>
      </w:pPr>
    </w:p>
    <w:p w14:paraId="07BE2E75" w14:textId="77777777" w:rsidR="008A089B" w:rsidRDefault="005041C1">
      <w:pPr>
        <w:ind w:left="205" w:right="3013"/>
        <w:jc w:val="both"/>
        <w:rPr>
          <w:rFonts w:ascii="Arial" w:eastAsia="Arial" w:hAnsi="Arial" w:cs="Arial"/>
          <w:sz w:val="24"/>
          <w:szCs w:val="24"/>
        </w:rPr>
      </w:pPr>
      <w:r>
        <w:rPr>
          <w:rFonts w:ascii="Arial" w:eastAsia="Arial" w:hAnsi="Arial" w:cs="Arial"/>
          <w:b/>
          <w:i/>
          <w:spacing w:val="4"/>
          <w:sz w:val="24"/>
          <w:szCs w:val="24"/>
        </w:rPr>
        <w:t>(</w:t>
      </w:r>
      <w:r>
        <w:rPr>
          <w:rFonts w:ascii="Arial" w:eastAsia="Arial" w:hAnsi="Arial" w:cs="Arial"/>
          <w:b/>
          <w:i/>
          <w:spacing w:val="1"/>
          <w:sz w:val="24"/>
          <w:szCs w:val="24"/>
        </w:rPr>
        <w:t>T</w:t>
      </w:r>
      <w:r>
        <w:rPr>
          <w:rFonts w:ascii="Arial" w:eastAsia="Arial" w:hAnsi="Arial" w:cs="Arial"/>
          <w:b/>
          <w:i/>
          <w:spacing w:val="6"/>
          <w:sz w:val="24"/>
          <w:szCs w:val="24"/>
        </w:rPr>
        <w:t>h</w:t>
      </w:r>
      <w:r>
        <w:rPr>
          <w:rFonts w:ascii="Arial" w:eastAsia="Arial" w:hAnsi="Arial" w:cs="Arial"/>
          <w:b/>
          <w:i/>
          <w:sz w:val="24"/>
          <w:szCs w:val="24"/>
        </w:rPr>
        <w:t>e</w:t>
      </w:r>
      <w:r>
        <w:rPr>
          <w:rFonts w:ascii="Arial" w:eastAsia="Arial" w:hAnsi="Arial" w:cs="Arial"/>
          <w:b/>
          <w:i/>
          <w:spacing w:val="-12"/>
          <w:sz w:val="24"/>
          <w:szCs w:val="24"/>
        </w:rPr>
        <w:t xml:space="preserve"> </w:t>
      </w:r>
      <w:r>
        <w:rPr>
          <w:rFonts w:ascii="Arial" w:eastAsia="Arial" w:hAnsi="Arial" w:cs="Arial"/>
          <w:b/>
          <w:i/>
          <w:spacing w:val="5"/>
          <w:sz w:val="24"/>
          <w:szCs w:val="24"/>
        </w:rPr>
        <w:t>T</w:t>
      </w:r>
      <w:r>
        <w:rPr>
          <w:rFonts w:ascii="Arial" w:eastAsia="Arial" w:hAnsi="Arial" w:cs="Arial"/>
          <w:b/>
          <w:i/>
          <w:spacing w:val="1"/>
          <w:sz w:val="24"/>
          <w:szCs w:val="24"/>
        </w:rPr>
        <w:t>w</w:t>
      </w:r>
      <w:r>
        <w:rPr>
          <w:rFonts w:ascii="Arial" w:eastAsia="Arial" w:hAnsi="Arial" w:cs="Arial"/>
          <w:b/>
          <w:i/>
          <w:spacing w:val="-1"/>
          <w:sz w:val="24"/>
          <w:szCs w:val="24"/>
        </w:rPr>
        <w:t>e</w:t>
      </w:r>
      <w:r>
        <w:rPr>
          <w:rFonts w:ascii="Arial" w:eastAsia="Arial" w:hAnsi="Arial" w:cs="Arial"/>
          <w:b/>
          <w:i/>
          <w:spacing w:val="-3"/>
          <w:sz w:val="24"/>
          <w:szCs w:val="24"/>
        </w:rPr>
        <w:t>l</w:t>
      </w:r>
      <w:r>
        <w:rPr>
          <w:rFonts w:ascii="Arial" w:eastAsia="Arial" w:hAnsi="Arial" w:cs="Arial"/>
          <w:b/>
          <w:i/>
          <w:spacing w:val="-2"/>
          <w:sz w:val="24"/>
          <w:szCs w:val="24"/>
        </w:rPr>
        <w:t>v</w:t>
      </w:r>
      <w:r>
        <w:rPr>
          <w:rFonts w:ascii="Arial" w:eastAsia="Arial" w:hAnsi="Arial" w:cs="Arial"/>
          <w:b/>
          <w:i/>
          <w:sz w:val="24"/>
          <w:szCs w:val="24"/>
        </w:rPr>
        <w:t>e</w:t>
      </w:r>
      <w:r>
        <w:rPr>
          <w:rFonts w:ascii="Arial" w:eastAsia="Arial" w:hAnsi="Arial" w:cs="Arial"/>
          <w:b/>
          <w:i/>
          <w:spacing w:val="-4"/>
          <w:sz w:val="24"/>
          <w:szCs w:val="24"/>
        </w:rPr>
        <w:t xml:space="preserve"> </w:t>
      </w:r>
      <w:r>
        <w:rPr>
          <w:rFonts w:ascii="Arial" w:eastAsia="Arial" w:hAnsi="Arial" w:cs="Arial"/>
          <w:b/>
          <w:i/>
          <w:spacing w:val="-1"/>
          <w:sz w:val="24"/>
          <w:szCs w:val="24"/>
        </w:rPr>
        <w:t>K</w:t>
      </w:r>
      <w:r>
        <w:rPr>
          <w:rFonts w:ascii="Arial" w:eastAsia="Arial" w:hAnsi="Arial" w:cs="Arial"/>
          <w:b/>
          <w:i/>
          <w:spacing w:val="5"/>
          <w:sz w:val="24"/>
          <w:szCs w:val="24"/>
        </w:rPr>
        <w:t>n</w:t>
      </w:r>
      <w:r>
        <w:rPr>
          <w:rFonts w:ascii="Arial" w:eastAsia="Arial" w:hAnsi="Arial" w:cs="Arial"/>
          <w:b/>
          <w:i/>
          <w:spacing w:val="-7"/>
          <w:sz w:val="24"/>
          <w:szCs w:val="24"/>
        </w:rPr>
        <w:t>i</w:t>
      </w:r>
      <w:r>
        <w:rPr>
          <w:rFonts w:ascii="Arial" w:eastAsia="Arial" w:hAnsi="Arial" w:cs="Arial"/>
          <w:b/>
          <w:i/>
          <w:spacing w:val="5"/>
          <w:sz w:val="24"/>
          <w:szCs w:val="24"/>
        </w:rPr>
        <w:t>g</w:t>
      </w:r>
      <w:r>
        <w:rPr>
          <w:rFonts w:ascii="Arial" w:eastAsia="Arial" w:hAnsi="Arial" w:cs="Arial"/>
          <w:b/>
          <w:i/>
          <w:spacing w:val="-3"/>
          <w:sz w:val="24"/>
          <w:szCs w:val="24"/>
        </w:rPr>
        <w:t>h</w:t>
      </w:r>
      <w:r>
        <w:rPr>
          <w:rFonts w:ascii="Arial" w:eastAsia="Arial" w:hAnsi="Arial" w:cs="Arial"/>
          <w:b/>
          <w:i/>
          <w:spacing w:val="4"/>
          <w:sz w:val="24"/>
          <w:szCs w:val="24"/>
        </w:rPr>
        <w:t>t</w:t>
      </w:r>
      <w:r>
        <w:rPr>
          <w:rFonts w:ascii="Arial" w:eastAsia="Arial" w:hAnsi="Arial" w:cs="Arial"/>
          <w:b/>
          <w:i/>
          <w:sz w:val="24"/>
          <w:szCs w:val="24"/>
        </w:rPr>
        <w:t>s</w:t>
      </w:r>
      <w:r>
        <w:rPr>
          <w:rFonts w:ascii="Arial" w:eastAsia="Arial" w:hAnsi="Arial" w:cs="Arial"/>
          <w:b/>
          <w:i/>
          <w:spacing w:val="-8"/>
          <w:sz w:val="24"/>
          <w:szCs w:val="24"/>
        </w:rPr>
        <w:t xml:space="preserve"> </w:t>
      </w:r>
      <w:r>
        <w:rPr>
          <w:rFonts w:ascii="Arial" w:eastAsia="Arial" w:hAnsi="Arial" w:cs="Arial"/>
          <w:b/>
          <w:i/>
          <w:spacing w:val="1"/>
          <w:sz w:val="24"/>
          <w:szCs w:val="24"/>
        </w:rPr>
        <w:t>wi</w:t>
      </w:r>
      <w:r>
        <w:rPr>
          <w:rFonts w:ascii="Arial" w:eastAsia="Arial" w:hAnsi="Arial" w:cs="Arial"/>
          <w:b/>
          <w:i/>
          <w:spacing w:val="-3"/>
          <w:sz w:val="24"/>
          <w:szCs w:val="24"/>
        </w:rPr>
        <w:t>l</w:t>
      </w:r>
      <w:r>
        <w:rPr>
          <w:rFonts w:ascii="Arial" w:eastAsia="Arial" w:hAnsi="Arial" w:cs="Arial"/>
          <w:b/>
          <w:i/>
          <w:sz w:val="24"/>
          <w:szCs w:val="24"/>
        </w:rPr>
        <w:t>l</w:t>
      </w:r>
      <w:r>
        <w:rPr>
          <w:rFonts w:ascii="Arial" w:eastAsia="Arial" w:hAnsi="Arial" w:cs="Arial"/>
          <w:b/>
          <w:i/>
          <w:spacing w:val="-5"/>
          <w:sz w:val="24"/>
          <w:szCs w:val="24"/>
        </w:rPr>
        <w:t xml:space="preserve"> </w:t>
      </w:r>
      <w:r>
        <w:rPr>
          <w:rFonts w:ascii="Arial" w:eastAsia="Arial" w:hAnsi="Arial" w:cs="Arial"/>
          <w:b/>
          <w:i/>
          <w:spacing w:val="5"/>
          <w:sz w:val="24"/>
          <w:szCs w:val="24"/>
        </w:rPr>
        <w:t>p</w:t>
      </w:r>
      <w:r>
        <w:rPr>
          <w:rFonts w:ascii="Arial" w:eastAsia="Arial" w:hAnsi="Arial" w:cs="Arial"/>
          <w:b/>
          <w:i/>
          <w:spacing w:val="1"/>
          <w:sz w:val="24"/>
          <w:szCs w:val="24"/>
        </w:rPr>
        <w:t>l</w:t>
      </w:r>
      <w:r>
        <w:rPr>
          <w:rFonts w:ascii="Arial" w:eastAsia="Arial" w:hAnsi="Arial" w:cs="Arial"/>
          <w:b/>
          <w:i/>
          <w:spacing w:val="-5"/>
          <w:sz w:val="24"/>
          <w:szCs w:val="24"/>
        </w:rPr>
        <w:t>a</w:t>
      </w:r>
      <w:r>
        <w:rPr>
          <w:rFonts w:ascii="Arial" w:eastAsia="Arial" w:hAnsi="Arial" w:cs="Arial"/>
          <w:b/>
          <w:i/>
          <w:spacing w:val="-1"/>
          <w:sz w:val="24"/>
          <w:szCs w:val="24"/>
        </w:rPr>
        <w:t>c</w:t>
      </w:r>
      <w:r>
        <w:rPr>
          <w:rFonts w:ascii="Arial" w:eastAsia="Arial" w:hAnsi="Arial" w:cs="Arial"/>
          <w:b/>
          <w:i/>
          <w:sz w:val="24"/>
          <w:szCs w:val="24"/>
        </w:rPr>
        <w:t>e</w:t>
      </w:r>
      <w:r>
        <w:rPr>
          <w:rFonts w:ascii="Arial" w:eastAsia="Arial" w:hAnsi="Arial" w:cs="Arial"/>
          <w:b/>
          <w:i/>
          <w:spacing w:val="-4"/>
          <w:sz w:val="24"/>
          <w:szCs w:val="24"/>
        </w:rPr>
        <w:t xml:space="preserve"> t</w:t>
      </w:r>
      <w:r>
        <w:rPr>
          <w:rFonts w:ascii="Arial" w:eastAsia="Arial" w:hAnsi="Arial" w:cs="Arial"/>
          <w:b/>
          <w:i/>
          <w:spacing w:val="5"/>
          <w:sz w:val="24"/>
          <w:szCs w:val="24"/>
        </w:rPr>
        <w:t>h</w:t>
      </w:r>
      <w:r>
        <w:rPr>
          <w:rFonts w:ascii="Arial" w:eastAsia="Arial" w:hAnsi="Arial" w:cs="Arial"/>
          <w:b/>
          <w:i/>
          <w:spacing w:val="-1"/>
          <w:sz w:val="24"/>
          <w:szCs w:val="24"/>
        </w:rPr>
        <w:t>e</w:t>
      </w:r>
      <w:r>
        <w:rPr>
          <w:rFonts w:ascii="Arial" w:eastAsia="Arial" w:hAnsi="Arial" w:cs="Arial"/>
          <w:b/>
          <w:i/>
          <w:spacing w:val="1"/>
          <w:sz w:val="24"/>
          <w:szCs w:val="24"/>
        </w:rPr>
        <w:t>i</w:t>
      </w:r>
      <w:r>
        <w:rPr>
          <w:rFonts w:ascii="Arial" w:eastAsia="Arial" w:hAnsi="Arial" w:cs="Arial"/>
          <w:b/>
          <w:i/>
          <w:sz w:val="24"/>
          <w:szCs w:val="24"/>
        </w:rPr>
        <w:t>r</w:t>
      </w:r>
      <w:r>
        <w:rPr>
          <w:rFonts w:ascii="Arial" w:eastAsia="Arial" w:hAnsi="Arial" w:cs="Arial"/>
          <w:b/>
          <w:i/>
          <w:spacing w:val="-4"/>
          <w:sz w:val="24"/>
          <w:szCs w:val="24"/>
        </w:rPr>
        <w:t xml:space="preserve"> </w:t>
      </w:r>
      <w:r>
        <w:rPr>
          <w:rFonts w:ascii="Arial" w:eastAsia="Arial" w:hAnsi="Arial" w:cs="Arial"/>
          <w:b/>
          <w:i/>
          <w:spacing w:val="-3"/>
          <w:sz w:val="24"/>
          <w:szCs w:val="24"/>
        </w:rPr>
        <w:t>g</w:t>
      </w:r>
      <w:r>
        <w:rPr>
          <w:rFonts w:ascii="Arial" w:eastAsia="Arial" w:hAnsi="Arial" w:cs="Arial"/>
          <w:b/>
          <w:i/>
          <w:spacing w:val="5"/>
          <w:sz w:val="24"/>
          <w:szCs w:val="24"/>
        </w:rPr>
        <w:t>o</w:t>
      </w:r>
      <w:r>
        <w:rPr>
          <w:rFonts w:ascii="Arial" w:eastAsia="Arial" w:hAnsi="Arial" w:cs="Arial"/>
          <w:b/>
          <w:i/>
          <w:spacing w:val="6"/>
          <w:sz w:val="24"/>
          <w:szCs w:val="24"/>
        </w:rPr>
        <w:t>b</w:t>
      </w:r>
      <w:r>
        <w:rPr>
          <w:rFonts w:ascii="Arial" w:eastAsia="Arial" w:hAnsi="Arial" w:cs="Arial"/>
          <w:b/>
          <w:i/>
          <w:spacing w:val="1"/>
          <w:sz w:val="24"/>
          <w:szCs w:val="24"/>
        </w:rPr>
        <w:t>l</w:t>
      </w:r>
      <w:r>
        <w:rPr>
          <w:rFonts w:ascii="Arial" w:eastAsia="Arial" w:hAnsi="Arial" w:cs="Arial"/>
          <w:b/>
          <w:i/>
          <w:spacing w:val="-5"/>
          <w:sz w:val="24"/>
          <w:szCs w:val="24"/>
        </w:rPr>
        <w:t>e</w:t>
      </w:r>
      <w:r>
        <w:rPr>
          <w:rFonts w:ascii="Arial" w:eastAsia="Arial" w:hAnsi="Arial" w:cs="Arial"/>
          <w:b/>
          <w:i/>
          <w:spacing w:val="-4"/>
          <w:sz w:val="24"/>
          <w:szCs w:val="24"/>
        </w:rPr>
        <w:t>t</w:t>
      </w:r>
      <w:r>
        <w:rPr>
          <w:rFonts w:ascii="Arial" w:eastAsia="Arial" w:hAnsi="Arial" w:cs="Arial"/>
          <w:b/>
          <w:i/>
          <w:sz w:val="24"/>
          <w:szCs w:val="24"/>
        </w:rPr>
        <w:t>s</w:t>
      </w:r>
      <w:r>
        <w:rPr>
          <w:rFonts w:ascii="Arial" w:eastAsia="Arial" w:hAnsi="Arial" w:cs="Arial"/>
          <w:b/>
          <w:i/>
          <w:spacing w:val="-8"/>
          <w:sz w:val="24"/>
          <w:szCs w:val="24"/>
        </w:rPr>
        <w:t xml:space="preserve"> </w:t>
      </w:r>
      <w:r>
        <w:rPr>
          <w:rFonts w:ascii="Arial" w:eastAsia="Arial" w:hAnsi="Arial" w:cs="Arial"/>
          <w:b/>
          <w:i/>
          <w:spacing w:val="5"/>
          <w:sz w:val="24"/>
          <w:szCs w:val="24"/>
        </w:rPr>
        <w:t>o</w:t>
      </w:r>
      <w:r>
        <w:rPr>
          <w:rFonts w:ascii="Arial" w:eastAsia="Arial" w:hAnsi="Arial" w:cs="Arial"/>
          <w:b/>
          <w:i/>
          <w:sz w:val="24"/>
          <w:szCs w:val="24"/>
        </w:rPr>
        <w:t>n</w:t>
      </w:r>
      <w:r>
        <w:rPr>
          <w:rFonts w:ascii="Arial" w:eastAsia="Arial" w:hAnsi="Arial" w:cs="Arial"/>
          <w:b/>
          <w:i/>
          <w:spacing w:val="-5"/>
          <w:sz w:val="24"/>
          <w:szCs w:val="24"/>
        </w:rPr>
        <w:t xml:space="preserve"> </w:t>
      </w:r>
      <w:r>
        <w:rPr>
          <w:rFonts w:ascii="Arial" w:eastAsia="Arial" w:hAnsi="Arial" w:cs="Arial"/>
          <w:b/>
          <w:i/>
          <w:sz w:val="24"/>
          <w:szCs w:val="24"/>
        </w:rPr>
        <w:t>t</w:t>
      </w:r>
      <w:r>
        <w:rPr>
          <w:rFonts w:ascii="Arial" w:eastAsia="Arial" w:hAnsi="Arial" w:cs="Arial"/>
          <w:b/>
          <w:i/>
          <w:spacing w:val="5"/>
          <w:sz w:val="24"/>
          <w:szCs w:val="24"/>
        </w:rPr>
        <w:t>h</w:t>
      </w:r>
      <w:r>
        <w:rPr>
          <w:rFonts w:ascii="Arial" w:eastAsia="Arial" w:hAnsi="Arial" w:cs="Arial"/>
          <w:b/>
          <w:i/>
          <w:sz w:val="24"/>
          <w:szCs w:val="24"/>
        </w:rPr>
        <w:t>e</w:t>
      </w:r>
      <w:r>
        <w:rPr>
          <w:rFonts w:ascii="Arial" w:eastAsia="Arial" w:hAnsi="Arial" w:cs="Arial"/>
          <w:b/>
          <w:i/>
          <w:spacing w:val="-8"/>
          <w:sz w:val="24"/>
          <w:szCs w:val="24"/>
        </w:rPr>
        <w:t xml:space="preserve"> </w:t>
      </w:r>
      <w:r>
        <w:rPr>
          <w:rFonts w:ascii="Arial" w:eastAsia="Arial" w:hAnsi="Arial" w:cs="Arial"/>
          <w:b/>
          <w:i/>
          <w:spacing w:val="4"/>
          <w:sz w:val="24"/>
          <w:szCs w:val="24"/>
        </w:rPr>
        <w:t>t</w:t>
      </w:r>
      <w:r>
        <w:rPr>
          <w:rFonts w:ascii="Arial" w:eastAsia="Arial" w:hAnsi="Arial" w:cs="Arial"/>
          <w:b/>
          <w:i/>
          <w:spacing w:val="-5"/>
          <w:sz w:val="24"/>
          <w:szCs w:val="24"/>
        </w:rPr>
        <w:t>r</w:t>
      </w:r>
      <w:r>
        <w:rPr>
          <w:rFonts w:ascii="Arial" w:eastAsia="Arial" w:hAnsi="Arial" w:cs="Arial"/>
          <w:b/>
          <w:i/>
          <w:spacing w:val="1"/>
          <w:sz w:val="24"/>
          <w:szCs w:val="24"/>
        </w:rPr>
        <w:t>i</w:t>
      </w:r>
      <w:r>
        <w:rPr>
          <w:rFonts w:ascii="Arial" w:eastAsia="Arial" w:hAnsi="Arial" w:cs="Arial"/>
          <w:b/>
          <w:i/>
          <w:spacing w:val="-1"/>
          <w:sz w:val="24"/>
          <w:szCs w:val="24"/>
        </w:rPr>
        <w:t>a</w:t>
      </w:r>
      <w:r>
        <w:rPr>
          <w:rFonts w:ascii="Arial" w:eastAsia="Arial" w:hAnsi="Arial" w:cs="Arial"/>
          <w:b/>
          <w:i/>
          <w:spacing w:val="-2"/>
          <w:sz w:val="24"/>
          <w:szCs w:val="24"/>
        </w:rPr>
        <w:t>n</w:t>
      </w:r>
      <w:r>
        <w:rPr>
          <w:rFonts w:ascii="Arial" w:eastAsia="Arial" w:hAnsi="Arial" w:cs="Arial"/>
          <w:b/>
          <w:i/>
          <w:spacing w:val="5"/>
          <w:sz w:val="24"/>
          <w:szCs w:val="24"/>
        </w:rPr>
        <w:t>g</w:t>
      </w:r>
      <w:r>
        <w:rPr>
          <w:rFonts w:ascii="Arial" w:eastAsia="Arial" w:hAnsi="Arial" w:cs="Arial"/>
          <w:b/>
          <w:i/>
          <w:spacing w:val="1"/>
          <w:sz w:val="24"/>
          <w:szCs w:val="24"/>
        </w:rPr>
        <w:t>l</w:t>
      </w:r>
      <w:r>
        <w:rPr>
          <w:rFonts w:ascii="Arial" w:eastAsia="Arial" w:hAnsi="Arial" w:cs="Arial"/>
          <w:b/>
          <w:i/>
          <w:sz w:val="24"/>
          <w:szCs w:val="24"/>
        </w:rPr>
        <w:t xml:space="preserve">e </w:t>
      </w:r>
      <w:r>
        <w:rPr>
          <w:rFonts w:ascii="Arial" w:eastAsia="Arial" w:hAnsi="Arial" w:cs="Arial"/>
          <w:b/>
          <w:i/>
          <w:spacing w:val="1"/>
          <w:sz w:val="24"/>
          <w:szCs w:val="24"/>
        </w:rPr>
        <w:t>o</w:t>
      </w:r>
      <w:r>
        <w:rPr>
          <w:rFonts w:ascii="Arial" w:eastAsia="Arial" w:hAnsi="Arial" w:cs="Arial"/>
          <w:b/>
          <w:i/>
          <w:sz w:val="24"/>
          <w:szCs w:val="24"/>
        </w:rPr>
        <w:t>r t</w:t>
      </w:r>
      <w:r>
        <w:rPr>
          <w:rFonts w:ascii="Arial" w:eastAsia="Arial" w:hAnsi="Arial" w:cs="Arial"/>
          <w:b/>
          <w:i/>
          <w:spacing w:val="-1"/>
          <w:sz w:val="24"/>
          <w:szCs w:val="24"/>
        </w:rPr>
        <w:t>a</w:t>
      </w:r>
      <w:r>
        <w:rPr>
          <w:rFonts w:ascii="Arial" w:eastAsia="Arial" w:hAnsi="Arial" w:cs="Arial"/>
          <w:b/>
          <w:i/>
          <w:spacing w:val="1"/>
          <w:sz w:val="24"/>
          <w:szCs w:val="24"/>
        </w:rPr>
        <w:t>bl</w:t>
      </w:r>
      <w:r>
        <w:rPr>
          <w:rFonts w:ascii="Arial" w:eastAsia="Arial" w:hAnsi="Arial" w:cs="Arial"/>
          <w:b/>
          <w:i/>
          <w:spacing w:val="4"/>
          <w:sz w:val="24"/>
          <w:szCs w:val="24"/>
        </w:rPr>
        <w:t>e</w:t>
      </w:r>
      <w:r>
        <w:rPr>
          <w:rFonts w:ascii="Arial" w:eastAsia="Arial" w:hAnsi="Arial" w:cs="Arial"/>
          <w:b/>
          <w:i/>
          <w:sz w:val="24"/>
          <w:szCs w:val="24"/>
        </w:rPr>
        <w:t>)</w:t>
      </w:r>
    </w:p>
    <w:p w14:paraId="2608E791" w14:textId="77777777" w:rsidR="008A089B" w:rsidRDefault="008A089B">
      <w:pPr>
        <w:spacing w:before="8" w:line="260" w:lineRule="exact"/>
        <w:rPr>
          <w:sz w:val="26"/>
          <w:szCs w:val="26"/>
        </w:rPr>
      </w:pPr>
    </w:p>
    <w:p w14:paraId="3EA86DD5" w14:textId="77777777" w:rsidR="008A089B" w:rsidRDefault="005041C1">
      <w:pPr>
        <w:spacing w:line="243" w:lineRule="auto"/>
        <w:ind w:left="205" w:right="316"/>
        <w:jc w:val="both"/>
        <w:rPr>
          <w:rFonts w:ascii="Arial" w:eastAsia="Arial" w:hAnsi="Arial" w:cs="Arial"/>
          <w:sz w:val="24"/>
          <w:szCs w:val="24"/>
        </w:rPr>
      </w:pPr>
      <w:r>
        <w:rPr>
          <w:rFonts w:ascii="Arial" w:eastAsia="Arial" w:hAnsi="Arial" w:cs="Arial"/>
          <w:b/>
          <w:spacing w:val="-4"/>
          <w:sz w:val="24"/>
          <w:szCs w:val="24"/>
        </w:rPr>
        <w:t>E</w:t>
      </w:r>
      <w:r>
        <w:rPr>
          <w:rFonts w:ascii="Arial" w:eastAsia="Arial" w:hAnsi="Arial" w:cs="Arial"/>
          <w:b/>
          <w:spacing w:val="8"/>
          <w:sz w:val="24"/>
          <w:szCs w:val="24"/>
        </w:rPr>
        <w:t>M</w:t>
      </w:r>
      <w:r>
        <w:rPr>
          <w:rFonts w:ascii="Arial" w:eastAsia="Arial" w:hAnsi="Arial" w:cs="Arial"/>
          <w:b/>
          <w:spacing w:val="-3"/>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5"/>
          <w:sz w:val="24"/>
          <w:szCs w:val="24"/>
        </w:rPr>
        <w:t xml:space="preserve"> </w:t>
      </w:r>
      <w:r>
        <w:rPr>
          <w:rFonts w:ascii="Arial" w:eastAsia="Arial" w:hAnsi="Arial" w:cs="Arial"/>
          <w:b/>
          <w:spacing w:val="-1"/>
          <w:sz w:val="24"/>
          <w:szCs w:val="24"/>
        </w:rPr>
        <w:t>C</w:t>
      </w:r>
      <w:r>
        <w:rPr>
          <w:rFonts w:ascii="Arial" w:eastAsia="Arial" w:hAnsi="Arial" w:cs="Arial"/>
          <w:b/>
          <w:spacing w:val="2"/>
          <w:sz w:val="24"/>
          <w:szCs w:val="24"/>
        </w:rPr>
        <w:t>O</w:t>
      </w:r>
      <w:r>
        <w:rPr>
          <w:rFonts w:ascii="Arial" w:eastAsia="Arial" w:hAnsi="Arial" w:cs="Arial"/>
          <w:b/>
          <w:spacing w:val="-4"/>
          <w:sz w:val="24"/>
          <w:szCs w:val="24"/>
        </w:rPr>
        <w:t>M</w:t>
      </w:r>
      <w:r>
        <w:rPr>
          <w:rFonts w:ascii="Arial" w:eastAsia="Arial" w:hAnsi="Arial" w:cs="Arial"/>
          <w:b/>
          <w:spacing w:val="8"/>
          <w:sz w:val="24"/>
          <w:szCs w:val="24"/>
        </w:rPr>
        <w:t>M</w:t>
      </w:r>
      <w:r>
        <w:rPr>
          <w:rFonts w:ascii="Arial" w:eastAsia="Arial" w:hAnsi="Arial" w:cs="Arial"/>
          <w:b/>
          <w:spacing w:val="-13"/>
          <w:sz w:val="24"/>
          <w:szCs w:val="24"/>
        </w:rPr>
        <w:t>A</w:t>
      </w:r>
      <w:r>
        <w:rPr>
          <w:rFonts w:ascii="Arial" w:eastAsia="Arial" w:hAnsi="Arial" w:cs="Arial"/>
          <w:b/>
          <w:spacing w:val="-1"/>
          <w:sz w:val="24"/>
          <w:szCs w:val="24"/>
        </w:rPr>
        <w:t>N</w:t>
      </w:r>
      <w:r>
        <w:rPr>
          <w:rFonts w:ascii="Arial" w:eastAsia="Arial" w:hAnsi="Arial" w:cs="Arial"/>
          <w:b/>
          <w:spacing w:val="3"/>
          <w:sz w:val="24"/>
          <w:szCs w:val="24"/>
        </w:rPr>
        <w:t>D</w:t>
      </w:r>
      <w:r>
        <w:rPr>
          <w:rFonts w:ascii="Arial" w:eastAsia="Arial" w:hAnsi="Arial" w:cs="Arial"/>
          <w:b/>
          <w:sz w:val="24"/>
          <w:szCs w:val="24"/>
        </w:rPr>
        <w:t>E</w:t>
      </w:r>
      <w:r>
        <w:rPr>
          <w:rFonts w:ascii="Arial" w:eastAsia="Arial" w:hAnsi="Arial" w:cs="Arial"/>
          <w:b/>
          <w:spacing w:val="-1"/>
          <w:sz w:val="24"/>
          <w:szCs w:val="24"/>
        </w:rPr>
        <w:t>R</w:t>
      </w:r>
      <w:r>
        <w:rPr>
          <w:rFonts w:ascii="Arial" w:eastAsia="Arial" w:hAnsi="Arial" w:cs="Arial"/>
          <w:b/>
          <w:sz w:val="24"/>
          <w:szCs w:val="24"/>
        </w:rPr>
        <w:t>:</w:t>
      </w:r>
      <w:r>
        <w:rPr>
          <w:rFonts w:ascii="Arial" w:eastAsia="Arial" w:hAnsi="Arial" w:cs="Arial"/>
          <w:b/>
          <w:spacing w:val="39"/>
          <w:sz w:val="24"/>
          <w:szCs w:val="24"/>
        </w:rPr>
        <w:t xml:space="preserve"> </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5"/>
          <w:sz w:val="24"/>
          <w:szCs w:val="24"/>
        </w:rPr>
        <w:t xml:space="preserve"> </w:t>
      </w:r>
      <w:r>
        <w:rPr>
          <w:rFonts w:ascii="Arial" w:eastAsia="Arial" w:hAnsi="Arial" w:cs="Arial"/>
          <w:spacing w:val="-12"/>
          <w:sz w:val="24"/>
          <w:szCs w:val="24"/>
        </w:rPr>
        <w:t>m</w:t>
      </w:r>
      <w:r>
        <w:rPr>
          <w:rFonts w:ascii="Arial" w:eastAsia="Arial" w:hAnsi="Arial" w:cs="Arial"/>
          <w:spacing w:val="11"/>
          <w:sz w:val="24"/>
          <w:szCs w:val="24"/>
        </w:rPr>
        <w:t>e</w:t>
      </w:r>
      <w:r>
        <w:rPr>
          <w:rFonts w:ascii="Arial" w:eastAsia="Arial" w:hAnsi="Arial" w:cs="Arial"/>
          <w:spacing w:val="-12"/>
          <w:sz w:val="24"/>
          <w:szCs w:val="24"/>
        </w:rPr>
        <w:t>m</w:t>
      </w:r>
      <w:r>
        <w:rPr>
          <w:rFonts w:ascii="Arial" w:eastAsia="Arial" w:hAnsi="Arial" w:cs="Arial"/>
          <w:spacing w:val="-1"/>
          <w:sz w:val="24"/>
          <w:szCs w:val="24"/>
        </w:rPr>
        <w:t>o</w:t>
      </w:r>
      <w:r>
        <w:rPr>
          <w:rFonts w:ascii="Arial" w:eastAsia="Arial" w:hAnsi="Arial" w:cs="Arial"/>
          <w:spacing w:val="8"/>
          <w:sz w:val="24"/>
          <w:szCs w:val="24"/>
        </w:rPr>
        <w:t>r</w:t>
      </w:r>
      <w:r>
        <w:rPr>
          <w:rFonts w:ascii="Arial" w:eastAsia="Arial" w:hAnsi="Arial" w:cs="Arial"/>
          <w:sz w:val="24"/>
          <w:szCs w:val="24"/>
        </w:rPr>
        <w:t xml:space="preserve">y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9"/>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7"/>
          <w:sz w:val="24"/>
          <w:szCs w:val="24"/>
        </w:rPr>
        <w:t xml:space="preserve"> </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pacing w:val="3"/>
          <w:sz w:val="24"/>
          <w:szCs w:val="24"/>
        </w:rPr>
        <w:t>a</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
          <w:sz w:val="24"/>
          <w:szCs w:val="24"/>
        </w:rPr>
        <w:t xml:space="preserve"> t</w:t>
      </w:r>
      <w:r>
        <w:rPr>
          <w:rFonts w:ascii="Arial" w:eastAsia="Arial" w:hAnsi="Arial" w:cs="Arial"/>
          <w:spacing w:val="-5"/>
          <w:sz w:val="24"/>
          <w:szCs w:val="24"/>
        </w:rPr>
        <w:t>h</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ju</w:t>
      </w:r>
      <w:r>
        <w:rPr>
          <w:rFonts w:ascii="Arial" w:eastAsia="Arial" w:hAnsi="Arial" w:cs="Arial"/>
          <w:spacing w:val="4"/>
          <w:sz w:val="24"/>
          <w:szCs w:val="24"/>
        </w:rPr>
        <w:t>r</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5"/>
          <w:sz w:val="24"/>
          <w:szCs w:val="24"/>
        </w:rPr>
        <w:t>d</w:t>
      </w:r>
      <w:r>
        <w:rPr>
          <w:rFonts w:ascii="Arial" w:eastAsia="Arial" w:hAnsi="Arial" w:cs="Arial"/>
          <w:spacing w:val="3"/>
          <w:sz w:val="24"/>
          <w:szCs w:val="24"/>
        </w:rPr>
        <w:t>i</w:t>
      </w:r>
      <w:r>
        <w:rPr>
          <w:rFonts w:ascii="Arial" w:eastAsia="Arial" w:hAnsi="Arial" w:cs="Arial"/>
          <w:sz w:val="24"/>
          <w:szCs w:val="24"/>
        </w:rPr>
        <w:t>c</w:t>
      </w:r>
      <w:r>
        <w:rPr>
          <w:rFonts w:ascii="Arial" w:eastAsia="Arial" w:hAnsi="Arial" w:cs="Arial"/>
          <w:spacing w:val="-3"/>
          <w:sz w:val="24"/>
          <w:szCs w:val="24"/>
        </w:rPr>
        <w:t>t</w:t>
      </w:r>
      <w:r>
        <w:rPr>
          <w:rFonts w:ascii="Arial" w:eastAsia="Arial" w:hAnsi="Arial" w:cs="Arial"/>
          <w:spacing w:val="7"/>
          <w:sz w:val="24"/>
          <w:szCs w:val="24"/>
        </w:rPr>
        <w:t>i</w:t>
      </w:r>
      <w:r>
        <w:rPr>
          <w:rFonts w:ascii="Arial" w:eastAsia="Arial" w:hAnsi="Arial" w:cs="Arial"/>
          <w:spacing w:val="-6"/>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u</w:t>
      </w:r>
      <w:r>
        <w:rPr>
          <w:rFonts w:ascii="Arial" w:eastAsia="Arial" w:hAnsi="Arial" w:cs="Arial"/>
          <w:spacing w:val="-4"/>
          <w:sz w:val="24"/>
          <w:szCs w:val="24"/>
        </w:rPr>
        <w:t>r</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5"/>
          <w:sz w:val="24"/>
          <w:szCs w:val="24"/>
        </w:rPr>
        <w:t>h</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z w:val="24"/>
          <w:szCs w:val="24"/>
        </w:rPr>
        <w:t>Y</w:t>
      </w:r>
      <w:r>
        <w:rPr>
          <w:rFonts w:ascii="Arial" w:eastAsia="Arial" w:hAnsi="Arial" w:cs="Arial"/>
          <w:spacing w:val="3"/>
          <w:sz w:val="24"/>
          <w:szCs w:val="24"/>
        </w:rPr>
        <w:t>e</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9"/>
          <w:sz w:val="24"/>
          <w:szCs w:val="24"/>
        </w:rPr>
        <w:t xml:space="preserve"> </w:t>
      </w:r>
      <w:r>
        <w:rPr>
          <w:rFonts w:ascii="Arial" w:eastAsia="Arial" w:hAnsi="Arial" w:cs="Arial"/>
          <w:spacing w:val="3"/>
          <w:sz w:val="24"/>
          <w:szCs w:val="24"/>
        </w:rPr>
        <w:t>o</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pacing w:val="-1"/>
          <w:sz w:val="24"/>
          <w:szCs w:val="24"/>
        </w:rPr>
        <w:t>d</w:t>
      </w:r>
      <w:r>
        <w:rPr>
          <w:rFonts w:ascii="Arial" w:eastAsia="Arial" w:hAnsi="Arial" w:cs="Arial"/>
          <w:sz w:val="24"/>
          <w:szCs w:val="24"/>
        </w:rPr>
        <w:t xml:space="preserve">. </w:t>
      </w:r>
      <w:r>
        <w:rPr>
          <w:rFonts w:ascii="Arial" w:eastAsia="Arial" w:hAnsi="Arial" w:cs="Arial"/>
          <w:b/>
          <w:i/>
          <w:spacing w:val="4"/>
          <w:sz w:val="24"/>
          <w:szCs w:val="24"/>
        </w:rPr>
        <w:t>(</w:t>
      </w:r>
      <w:r>
        <w:rPr>
          <w:rFonts w:ascii="Arial" w:eastAsia="Arial" w:hAnsi="Arial" w:cs="Arial"/>
          <w:b/>
          <w:i/>
          <w:spacing w:val="1"/>
          <w:sz w:val="24"/>
          <w:szCs w:val="24"/>
        </w:rPr>
        <w:t>T</w:t>
      </w:r>
      <w:r>
        <w:rPr>
          <w:rFonts w:ascii="Arial" w:eastAsia="Arial" w:hAnsi="Arial" w:cs="Arial"/>
          <w:b/>
          <w:i/>
          <w:spacing w:val="2"/>
          <w:sz w:val="24"/>
          <w:szCs w:val="24"/>
        </w:rPr>
        <w:t>r</w:t>
      </w:r>
      <w:r>
        <w:rPr>
          <w:rFonts w:ascii="Arial" w:eastAsia="Arial" w:hAnsi="Arial" w:cs="Arial"/>
          <w:b/>
          <w:i/>
          <w:spacing w:val="5"/>
          <w:sz w:val="24"/>
          <w:szCs w:val="24"/>
        </w:rPr>
        <w:t>i</w:t>
      </w:r>
      <w:r>
        <w:rPr>
          <w:rFonts w:ascii="Arial" w:eastAsia="Arial" w:hAnsi="Arial" w:cs="Arial"/>
          <w:b/>
          <w:i/>
          <w:spacing w:val="-1"/>
          <w:sz w:val="24"/>
          <w:szCs w:val="24"/>
        </w:rPr>
        <w:t>a</w:t>
      </w:r>
      <w:r>
        <w:rPr>
          <w:rFonts w:ascii="Arial" w:eastAsia="Arial" w:hAnsi="Arial" w:cs="Arial"/>
          <w:b/>
          <w:i/>
          <w:spacing w:val="1"/>
          <w:sz w:val="24"/>
          <w:szCs w:val="24"/>
        </w:rPr>
        <w:t>ng</w:t>
      </w:r>
      <w:r>
        <w:rPr>
          <w:rFonts w:ascii="Arial" w:eastAsia="Arial" w:hAnsi="Arial" w:cs="Arial"/>
          <w:b/>
          <w:i/>
          <w:spacing w:val="5"/>
          <w:sz w:val="24"/>
          <w:szCs w:val="24"/>
        </w:rPr>
        <w:t>l</w:t>
      </w:r>
      <w:r>
        <w:rPr>
          <w:rFonts w:ascii="Arial" w:eastAsia="Arial" w:hAnsi="Arial" w:cs="Arial"/>
          <w:b/>
          <w:i/>
          <w:sz w:val="24"/>
          <w:szCs w:val="24"/>
        </w:rPr>
        <w:t>e</w:t>
      </w:r>
      <w:r>
        <w:rPr>
          <w:rFonts w:ascii="Arial" w:eastAsia="Arial" w:hAnsi="Arial" w:cs="Arial"/>
          <w:b/>
          <w:i/>
          <w:spacing w:val="21"/>
          <w:sz w:val="24"/>
          <w:szCs w:val="24"/>
        </w:rPr>
        <w:t xml:space="preserve"> </w:t>
      </w:r>
      <w:r>
        <w:rPr>
          <w:rFonts w:ascii="Arial" w:eastAsia="Arial" w:hAnsi="Arial" w:cs="Arial"/>
          <w:b/>
          <w:i/>
          <w:sz w:val="24"/>
          <w:szCs w:val="24"/>
        </w:rPr>
        <w:t>-</w:t>
      </w:r>
      <w:r>
        <w:rPr>
          <w:rFonts w:ascii="Arial" w:eastAsia="Arial" w:hAnsi="Arial" w:cs="Arial"/>
          <w:b/>
          <w:i/>
          <w:spacing w:val="22"/>
          <w:sz w:val="24"/>
          <w:szCs w:val="24"/>
        </w:rPr>
        <w:t xml:space="preserve"> </w:t>
      </w:r>
      <w:r>
        <w:rPr>
          <w:rFonts w:ascii="Arial" w:eastAsia="Arial" w:hAnsi="Arial" w:cs="Arial"/>
          <w:b/>
          <w:i/>
          <w:spacing w:val="1"/>
          <w:sz w:val="24"/>
          <w:szCs w:val="24"/>
        </w:rPr>
        <w:t>T</w:t>
      </w:r>
      <w:r>
        <w:rPr>
          <w:rFonts w:ascii="Arial" w:eastAsia="Arial" w:hAnsi="Arial" w:cs="Arial"/>
          <w:b/>
          <w:i/>
          <w:spacing w:val="6"/>
          <w:sz w:val="24"/>
          <w:szCs w:val="24"/>
        </w:rPr>
        <w:t>h</w:t>
      </w:r>
      <w:r>
        <w:rPr>
          <w:rFonts w:ascii="Arial" w:eastAsia="Arial" w:hAnsi="Arial" w:cs="Arial"/>
          <w:b/>
          <w:i/>
          <w:sz w:val="24"/>
          <w:szCs w:val="24"/>
        </w:rPr>
        <w:t>e</w:t>
      </w:r>
      <w:r>
        <w:rPr>
          <w:rFonts w:ascii="Arial" w:eastAsia="Arial" w:hAnsi="Arial" w:cs="Arial"/>
          <w:b/>
          <w:i/>
          <w:spacing w:val="8"/>
          <w:sz w:val="24"/>
          <w:szCs w:val="24"/>
        </w:rPr>
        <w:t xml:space="preserve"> </w:t>
      </w:r>
      <w:r>
        <w:rPr>
          <w:rFonts w:ascii="Arial" w:eastAsia="Arial" w:hAnsi="Arial" w:cs="Arial"/>
          <w:b/>
          <w:i/>
          <w:spacing w:val="4"/>
          <w:sz w:val="24"/>
          <w:szCs w:val="24"/>
        </w:rPr>
        <w:t>t</w:t>
      </w:r>
      <w:r>
        <w:rPr>
          <w:rFonts w:ascii="Arial" w:eastAsia="Arial" w:hAnsi="Arial" w:cs="Arial"/>
          <w:b/>
          <w:i/>
          <w:spacing w:val="1"/>
          <w:sz w:val="24"/>
          <w:szCs w:val="24"/>
        </w:rPr>
        <w:t>w</w:t>
      </w:r>
      <w:r>
        <w:rPr>
          <w:rFonts w:ascii="Arial" w:eastAsia="Arial" w:hAnsi="Arial" w:cs="Arial"/>
          <w:b/>
          <w:i/>
          <w:spacing w:val="-1"/>
          <w:sz w:val="24"/>
          <w:szCs w:val="24"/>
        </w:rPr>
        <w:t>e</w:t>
      </w:r>
      <w:r>
        <w:rPr>
          <w:rFonts w:ascii="Arial" w:eastAsia="Arial" w:hAnsi="Arial" w:cs="Arial"/>
          <w:b/>
          <w:i/>
          <w:spacing w:val="-3"/>
          <w:sz w:val="24"/>
          <w:szCs w:val="24"/>
        </w:rPr>
        <w:t>l</w:t>
      </w:r>
      <w:r>
        <w:rPr>
          <w:rFonts w:ascii="Arial" w:eastAsia="Arial" w:hAnsi="Arial" w:cs="Arial"/>
          <w:b/>
          <w:i/>
          <w:spacing w:val="-1"/>
          <w:sz w:val="24"/>
          <w:szCs w:val="24"/>
        </w:rPr>
        <w:t>v</w:t>
      </w:r>
      <w:r>
        <w:rPr>
          <w:rFonts w:ascii="Arial" w:eastAsia="Arial" w:hAnsi="Arial" w:cs="Arial"/>
          <w:b/>
          <w:i/>
          <w:sz w:val="24"/>
          <w:szCs w:val="24"/>
        </w:rPr>
        <w:t>e</w:t>
      </w:r>
      <w:r>
        <w:rPr>
          <w:rFonts w:ascii="Arial" w:eastAsia="Arial" w:hAnsi="Arial" w:cs="Arial"/>
          <w:b/>
          <w:i/>
          <w:spacing w:val="12"/>
          <w:sz w:val="24"/>
          <w:szCs w:val="24"/>
        </w:rPr>
        <w:t xml:space="preserve"> </w:t>
      </w:r>
      <w:r>
        <w:rPr>
          <w:rFonts w:ascii="Arial" w:eastAsia="Arial" w:hAnsi="Arial" w:cs="Arial"/>
          <w:b/>
          <w:i/>
          <w:spacing w:val="-5"/>
          <w:sz w:val="24"/>
          <w:szCs w:val="24"/>
        </w:rPr>
        <w:t>k</w:t>
      </w:r>
      <w:r>
        <w:rPr>
          <w:rFonts w:ascii="Arial" w:eastAsia="Arial" w:hAnsi="Arial" w:cs="Arial"/>
          <w:b/>
          <w:i/>
          <w:spacing w:val="5"/>
          <w:sz w:val="24"/>
          <w:szCs w:val="24"/>
        </w:rPr>
        <w:t>n</w:t>
      </w:r>
      <w:r>
        <w:rPr>
          <w:rFonts w:ascii="Arial" w:eastAsia="Arial" w:hAnsi="Arial" w:cs="Arial"/>
          <w:b/>
          <w:i/>
          <w:spacing w:val="1"/>
          <w:sz w:val="24"/>
          <w:szCs w:val="24"/>
        </w:rPr>
        <w:t>i</w:t>
      </w:r>
      <w:r>
        <w:rPr>
          <w:rFonts w:ascii="Arial" w:eastAsia="Arial" w:hAnsi="Arial" w:cs="Arial"/>
          <w:b/>
          <w:i/>
          <w:spacing w:val="-2"/>
          <w:sz w:val="24"/>
          <w:szCs w:val="24"/>
        </w:rPr>
        <w:t>g</w:t>
      </w:r>
      <w:r>
        <w:rPr>
          <w:rFonts w:ascii="Arial" w:eastAsia="Arial" w:hAnsi="Arial" w:cs="Arial"/>
          <w:b/>
          <w:i/>
          <w:spacing w:val="1"/>
          <w:sz w:val="24"/>
          <w:szCs w:val="24"/>
        </w:rPr>
        <w:t>h</w:t>
      </w:r>
      <w:r>
        <w:rPr>
          <w:rFonts w:ascii="Arial" w:eastAsia="Arial" w:hAnsi="Arial" w:cs="Arial"/>
          <w:b/>
          <w:i/>
          <w:spacing w:val="4"/>
          <w:sz w:val="24"/>
          <w:szCs w:val="24"/>
        </w:rPr>
        <w:t>t</w:t>
      </w:r>
      <w:r>
        <w:rPr>
          <w:rFonts w:ascii="Arial" w:eastAsia="Arial" w:hAnsi="Arial" w:cs="Arial"/>
          <w:b/>
          <w:i/>
          <w:sz w:val="24"/>
          <w:szCs w:val="24"/>
        </w:rPr>
        <w:t>s</w:t>
      </w:r>
      <w:r>
        <w:rPr>
          <w:rFonts w:ascii="Arial" w:eastAsia="Arial" w:hAnsi="Arial" w:cs="Arial"/>
          <w:b/>
          <w:i/>
          <w:spacing w:val="12"/>
          <w:sz w:val="24"/>
          <w:szCs w:val="24"/>
        </w:rPr>
        <w:t xml:space="preserve"> </w:t>
      </w:r>
      <w:r>
        <w:rPr>
          <w:rFonts w:ascii="Arial" w:eastAsia="Arial" w:hAnsi="Arial" w:cs="Arial"/>
          <w:b/>
          <w:i/>
          <w:spacing w:val="1"/>
          <w:sz w:val="24"/>
          <w:szCs w:val="24"/>
        </w:rPr>
        <w:t>w</w:t>
      </w:r>
      <w:r>
        <w:rPr>
          <w:rFonts w:ascii="Arial" w:eastAsia="Arial" w:hAnsi="Arial" w:cs="Arial"/>
          <w:b/>
          <w:i/>
          <w:spacing w:val="-7"/>
          <w:sz w:val="24"/>
          <w:szCs w:val="24"/>
        </w:rPr>
        <w:t>i</w:t>
      </w:r>
      <w:r>
        <w:rPr>
          <w:rFonts w:ascii="Arial" w:eastAsia="Arial" w:hAnsi="Arial" w:cs="Arial"/>
          <w:b/>
          <w:i/>
          <w:spacing w:val="1"/>
          <w:sz w:val="24"/>
          <w:szCs w:val="24"/>
        </w:rPr>
        <w:t>l</w:t>
      </w:r>
      <w:r>
        <w:rPr>
          <w:rFonts w:ascii="Arial" w:eastAsia="Arial" w:hAnsi="Arial" w:cs="Arial"/>
          <w:b/>
          <w:i/>
          <w:sz w:val="24"/>
          <w:szCs w:val="24"/>
        </w:rPr>
        <w:t>l</w:t>
      </w:r>
      <w:r>
        <w:rPr>
          <w:rFonts w:ascii="Arial" w:eastAsia="Arial" w:hAnsi="Arial" w:cs="Arial"/>
          <w:b/>
          <w:i/>
          <w:spacing w:val="15"/>
          <w:sz w:val="24"/>
          <w:szCs w:val="24"/>
        </w:rPr>
        <w:t xml:space="preserve"> </w:t>
      </w:r>
      <w:r>
        <w:rPr>
          <w:rFonts w:ascii="Arial" w:eastAsia="Arial" w:hAnsi="Arial" w:cs="Arial"/>
          <w:b/>
          <w:i/>
          <w:spacing w:val="-2"/>
          <w:sz w:val="24"/>
          <w:szCs w:val="24"/>
        </w:rPr>
        <w:t>kn</w:t>
      </w:r>
      <w:r>
        <w:rPr>
          <w:rFonts w:ascii="Arial" w:eastAsia="Arial" w:hAnsi="Arial" w:cs="Arial"/>
          <w:b/>
          <w:i/>
          <w:spacing w:val="3"/>
          <w:sz w:val="24"/>
          <w:szCs w:val="24"/>
        </w:rPr>
        <w:t>e</w:t>
      </w:r>
      <w:r>
        <w:rPr>
          <w:rFonts w:ascii="Arial" w:eastAsia="Arial" w:hAnsi="Arial" w:cs="Arial"/>
          <w:b/>
          <w:i/>
          <w:spacing w:val="-1"/>
          <w:sz w:val="24"/>
          <w:szCs w:val="24"/>
        </w:rPr>
        <w:t>e</w:t>
      </w:r>
      <w:r>
        <w:rPr>
          <w:rFonts w:ascii="Arial" w:eastAsia="Arial" w:hAnsi="Arial" w:cs="Arial"/>
          <w:b/>
          <w:i/>
          <w:sz w:val="24"/>
          <w:szCs w:val="24"/>
        </w:rPr>
        <w:t>l</w:t>
      </w:r>
      <w:r>
        <w:rPr>
          <w:rFonts w:ascii="Arial" w:eastAsia="Arial" w:hAnsi="Arial" w:cs="Arial"/>
          <w:b/>
          <w:i/>
          <w:spacing w:val="11"/>
          <w:sz w:val="24"/>
          <w:szCs w:val="24"/>
        </w:rPr>
        <w:t xml:space="preserve"> </w:t>
      </w:r>
      <w:r>
        <w:rPr>
          <w:rFonts w:ascii="Arial" w:eastAsia="Arial" w:hAnsi="Arial" w:cs="Arial"/>
          <w:b/>
          <w:i/>
          <w:spacing w:val="-8"/>
          <w:sz w:val="24"/>
          <w:szCs w:val="24"/>
        </w:rPr>
        <w:t>(</w:t>
      </w:r>
      <w:r>
        <w:rPr>
          <w:rFonts w:ascii="Arial" w:eastAsia="Arial" w:hAnsi="Arial" w:cs="Arial"/>
          <w:b/>
          <w:i/>
          <w:spacing w:val="-9"/>
          <w:sz w:val="24"/>
          <w:szCs w:val="24"/>
        </w:rPr>
        <w:t>C</w:t>
      </w:r>
      <w:r>
        <w:rPr>
          <w:rFonts w:ascii="Arial" w:eastAsia="Arial" w:hAnsi="Arial" w:cs="Arial"/>
          <w:b/>
          <w:i/>
          <w:spacing w:val="-7"/>
          <w:sz w:val="24"/>
          <w:szCs w:val="24"/>
        </w:rPr>
        <w:t>o</w:t>
      </w:r>
      <w:r>
        <w:rPr>
          <w:rFonts w:ascii="Arial" w:eastAsia="Arial" w:hAnsi="Arial" w:cs="Arial"/>
          <w:b/>
          <w:i/>
          <w:spacing w:val="-9"/>
          <w:sz w:val="24"/>
          <w:szCs w:val="24"/>
        </w:rPr>
        <w:t>m</w:t>
      </w:r>
      <w:r>
        <w:rPr>
          <w:rFonts w:ascii="Arial" w:eastAsia="Arial" w:hAnsi="Arial" w:cs="Arial"/>
          <w:b/>
          <w:i/>
          <w:spacing w:val="-5"/>
          <w:sz w:val="24"/>
          <w:szCs w:val="24"/>
        </w:rPr>
        <w:t>m</w:t>
      </w:r>
      <w:r>
        <w:rPr>
          <w:rFonts w:ascii="Arial" w:eastAsia="Arial" w:hAnsi="Arial" w:cs="Arial"/>
          <w:b/>
          <w:i/>
          <w:spacing w:val="-9"/>
          <w:sz w:val="24"/>
          <w:szCs w:val="24"/>
        </w:rPr>
        <w:t>a</w:t>
      </w:r>
      <w:r>
        <w:rPr>
          <w:rFonts w:ascii="Arial" w:eastAsia="Arial" w:hAnsi="Arial" w:cs="Arial"/>
          <w:b/>
          <w:i/>
          <w:spacing w:val="-7"/>
          <w:sz w:val="24"/>
          <w:szCs w:val="24"/>
        </w:rPr>
        <w:t>nd</w:t>
      </w:r>
      <w:r>
        <w:rPr>
          <w:rFonts w:ascii="Arial" w:eastAsia="Arial" w:hAnsi="Arial" w:cs="Arial"/>
          <w:b/>
          <w:i/>
          <w:spacing w:val="-9"/>
          <w:sz w:val="24"/>
          <w:szCs w:val="24"/>
        </w:rPr>
        <w:t>er</w:t>
      </w:r>
      <w:r>
        <w:rPr>
          <w:rFonts w:ascii="Arial" w:eastAsia="Arial" w:hAnsi="Arial" w:cs="Arial"/>
          <w:b/>
          <w:i/>
          <w:spacing w:val="-7"/>
          <w:sz w:val="24"/>
          <w:szCs w:val="24"/>
        </w:rPr>
        <w:t>’</w:t>
      </w:r>
      <w:r>
        <w:rPr>
          <w:rFonts w:ascii="Arial" w:eastAsia="Arial" w:hAnsi="Arial" w:cs="Arial"/>
          <w:b/>
          <w:i/>
          <w:sz w:val="24"/>
          <w:szCs w:val="24"/>
        </w:rPr>
        <w:t xml:space="preserve">s </w:t>
      </w:r>
      <w:r>
        <w:rPr>
          <w:rFonts w:ascii="Arial" w:eastAsia="Arial" w:hAnsi="Arial" w:cs="Arial"/>
          <w:b/>
          <w:i/>
          <w:spacing w:val="-5"/>
          <w:sz w:val="24"/>
          <w:szCs w:val="24"/>
        </w:rPr>
        <w:t>m</w:t>
      </w:r>
      <w:r>
        <w:rPr>
          <w:rFonts w:ascii="Arial" w:eastAsia="Arial" w:hAnsi="Arial" w:cs="Arial"/>
          <w:b/>
          <w:i/>
          <w:spacing w:val="-9"/>
          <w:sz w:val="24"/>
          <w:szCs w:val="24"/>
        </w:rPr>
        <w:t>a</w:t>
      </w:r>
      <w:r>
        <w:rPr>
          <w:rFonts w:ascii="Arial" w:eastAsia="Arial" w:hAnsi="Arial" w:cs="Arial"/>
          <w:b/>
          <w:i/>
          <w:sz w:val="24"/>
          <w:szCs w:val="24"/>
        </w:rPr>
        <w:t xml:space="preserve">y </w:t>
      </w:r>
      <w:r>
        <w:rPr>
          <w:rFonts w:ascii="Arial" w:eastAsia="Arial" w:hAnsi="Arial" w:cs="Arial"/>
          <w:b/>
          <w:i/>
          <w:spacing w:val="-7"/>
          <w:sz w:val="24"/>
          <w:szCs w:val="24"/>
        </w:rPr>
        <w:t>o</w:t>
      </w:r>
      <w:r>
        <w:rPr>
          <w:rFonts w:ascii="Arial" w:eastAsia="Arial" w:hAnsi="Arial" w:cs="Arial"/>
          <w:b/>
          <w:i/>
          <w:spacing w:val="-9"/>
          <w:sz w:val="24"/>
          <w:szCs w:val="24"/>
        </w:rPr>
        <w:t>m</w:t>
      </w:r>
      <w:r>
        <w:rPr>
          <w:rFonts w:ascii="Arial" w:eastAsia="Arial" w:hAnsi="Arial" w:cs="Arial"/>
          <w:b/>
          <w:i/>
          <w:spacing w:val="-7"/>
          <w:sz w:val="24"/>
          <w:szCs w:val="24"/>
        </w:rPr>
        <w:t>i</w:t>
      </w:r>
      <w:r>
        <w:rPr>
          <w:rFonts w:ascii="Arial" w:eastAsia="Arial" w:hAnsi="Arial" w:cs="Arial"/>
          <w:b/>
          <w:i/>
          <w:sz w:val="24"/>
          <w:szCs w:val="24"/>
        </w:rPr>
        <w:t>t</w:t>
      </w:r>
      <w:r>
        <w:rPr>
          <w:rFonts w:ascii="Arial" w:eastAsia="Arial" w:hAnsi="Arial" w:cs="Arial"/>
          <w:b/>
          <w:i/>
          <w:spacing w:val="1"/>
          <w:sz w:val="24"/>
          <w:szCs w:val="24"/>
        </w:rPr>
        <w:t xml:space="preserve"> </w:t>
      </w:r>
      <w:r>
        <w:rPr>
          <w:rFonts w:ascii="Arial" w:eastAsia="Arial" w:hAnsi="Arial" w:cs="Arial"/>
          <w:b/>
          <w:i/>
          <w:spacing w:val="-9"/>
          <w:sz w:val="24"/>
          <w:szCs w:val="24"/>
        </w:rPr>
        <w:t>k</w:t>
      </w:r>
      <w:r>
        <w:rPr>
          <w:rFonts w:ascii="Arial" w:eastAsia="Arial" w:hAnsi="Arial" w:cs="Arial"/>
          <w:b/>
          <w:i/>
          <w:spacing w:val="-7"/>
          <w:sz w:val="24"/>
          <w:szCs w:val="24"/>
        </w:rPr>
        <w:t>n</w:t>
      </w:r>
      <w:r>
        <w:rPr>
          <w:rFonts w:ascii="Arial" w:eastAsia="Arial" w:hAnsi="Arial" w:cs="Arial"/>
          <w:b/>
          <w:i/>
          <w:spacing w:val="-9"/>
          <w:sz w:val="24"/>
          <w:szCs w:val="24"/>
        </w:rPr>
        <w:t>ee</w:t>
      </w:r>
      <w:r>
        <w:rPr>
          <w:rFonts w:ascii="Arial" w:eastAsia="Arial" w:hAnsi="Arial" w:cs="Arial"/>
          <w:b/>
          <w:i/>
          <w:spacing w:val="-7"/>
          <w:sz w:val="24"/>
          <w:szCs w:val="24"/>
        </w:rPr>
        <w:t>l</w:t>
      </w:r>
      <w:r>
        <w:rPr>
          <w:rFonts w:ascii="Arial" w:eastAsia="Arial" w:hAnsi="Arial" w:cs="Arial"/>
          <w:b/>
          <w:i/>
          <w:spacing w:val="-3"/>
          <w:sz w:val="24"/>
          <w:szCs w:val="24"/>
        </w:rPr>
        <w:t>i</w:t>
      </w:r>
      <w:r>
        <w:rPr>
          <w:rFonts w:ascii="Arial" w:eastAsia="Arial" w:hAnsi="Arial" w:cs="Arial"/>
          <w:b/>
          <w:i/>
          <w:spacing w:val="-7"/>
          <w:sz w:val="24"/>
          <w:szCs w:val="24"/>
        </w:rPr>
        <w:t>ng</w:t>
      </w:r>
      <w:r>
        <w:rPr>
          <w:rFonts w:ascii="Arial" w:eastAsia="Arial" w:hAnsi="Arial" w:cs="Arial"/>
          <w:b/>
          <w:i/>
          <w:sz w:val="24"/>
          <w:szCs w:val="24"/>
        </w:rPr>
        <w:t>)</w:t>
      </w:r>
      <w:r>
        <w:rPr>
          <w:rFonts w:ascii="Arial" w:eastAsia="Arial" w:hAnsi="Arial" w:cs="Arial"/>
          <w:b/>
          <w:i/>
          <w:spacing w:val="-1"/>
          <w:sz w:val="24"/>
          <w:szCs w:val="24"/>
        </w:rPr>
        <w:t xml:space="preserve"> </w:t>
      </w:r>
      <w:r>
        <w:rPr>
          <w:rFonts w:ascii="Arial" w:eastAsia="Arial" w:hAnsi="Arial" w:cs="Arial"/>
          <w:b/>
          <w:i/>
          <w:spacing w:val="5"/>
          <w:sz w:val="24"/>
          <w:szCs w:val="24"/>
        </w:rPr>
        <w:t>o</w:t>
      </w:r>
      <w:r>
        <w:rPr>
          <w:rFonts w:ascii="Arial" w:eastAsia="Arial" w:hAnsi="Arial" w:cs="Arial"/>
          <w:b/>
          <w:i/>
          <w:sz w:val="24"/>
          <w:szCs w:val="24"/>
        </w:rPr>
        <w:t>n</w:t>
      </w:r>
      <w:r>
        <w:rPr>
          <w:rFonts w:ascii="Arial" w:eastAsia="Arial" w:hAnsi="Arial" w:cs="Arial"/>
          <w:b/>
          <w:i/>
          <w:spacing w:val="19"/>
          <w:sz w:val="24"/>
          <w:szCs w:val="24"/>
        </w:rPr>
        <w:t xml:space="preserve"> </w:t>
      </w:r>
      <w:r>
        <w:rPr>
          <w:rFonts w:ascii="Arial" w:eastAsia="Arial" w:hAnsi="Arial" w:cs="Arial"/>
          <w:b/>
          <w:i/>
          <w:spacing w:val="-4"/>
          <w:sz w:val="24"/>
          <w:szCs w:val="24"/>
        </w:rPr>
        <w:t>t</w:t>
      </w:r>
      <w:r>
        <w:rPr>
          <w:rFonts w:ascii="Arial" w:eastAsia="Arial" w:hAnsi="Arial" w:cs="Arial"/>
          <w:b/>
          <w:i/>
          <w:spacing w:val="5"/>
          <w:sz w:val="24"/>
          <w:szCs w:val="24"/>
        </w:rPr>
        <w:t>h</w:t>
      </w:r>
      <w:r>
        <w:rPr>
          <w:rFonts w:ascii="Arial" w:eastAsia="Arial" w:hAnsi="Arial" w:cs="Arial"/>
          <w:b/>
          <w:i/>
          <w:sz w:val="24"/>
          <w:szCs w:val="24"/>
        </w:rPr>
        <w:t>e</w:t>
      </w:r>
      <w:r>
        <w:rPr>
          <w:rFonts w:ascii="Arial" w:eastAsia="Arial" w:hAnsi="Arial" w:cs="Arial"/>
          <w:b/>
          <w:i/>
          <w:spacing w:val="12"/>
          <w:sz w:val="24"/>
          <w:szCs w:val="24"/>
        </w:rPr>
        <w:t xml:space="preserve"> </w:t>
      </w:r>
      <w:r>
        <w:rPr>
          <w:rFonts w:ascii="Arial" w:eastAsia="Arial" w:hAnsi="Arial" w:cs="Arial"/>
          <w:b/>
          <w:i/>
          <w:spacing w:val="-3"/>
          <w:sz w:val="24"/>
          <w:szCs w:val="24"/>
        </w:rPr>
        <w:t>l</w:t>
      </w:r>
      <w:r>
        <w:rPr>
          <w:rFonts w:ascii="Arial" w:eastAsia="Arial" w:hAnsi="Arial" w:cs="Arial"/>
          <w:b/>
          <w:i/>
          <w:spacing w:val="-1"/>
          <w:sz w:val="24"/>
          <w:szCs w:val="24"/>
        </w:rPr>
        <w:t>e</w:t>
      </w:r>
      <w:r>
        <w:rPr>
          <w:rFonts w:ascii="Arial" w:eastAsia="Arial" w:hAnsi="Arial" w:cs="Arial"/>
          <w:b/>
          <w:i/>
          <w:spacing w:val="4"/>
          <w:sz w:val="24"/>
          <w:szCs w:val="24"/>
        </w:rPr>
        <w:t>f</w:t>
      </w:r>
      <w:r>
        <w:rPr>
          <w:rFonts w:ascii="Arial" w:eastAsia="Arial" w:hAnsi="Arial" w:cs="Arial"/>
          <w:b/>
          <w:i/>
          <w:sz w:val="24"/>
          <w:szCs w:val="24"/>
        </w:rPr>
        <w:t>t</w:t>
      </w:r>
      <w:r>
        <w:rPr>
          <w:rFonts w:ascii="Arial" w:eastAsia="Arial" w:hAnsi="Arial" w:cs="Arial"/>
          <w:b/>
          <w:i/>
          <w:spacing w:val="14"/>
          <w:sz w:val="24"/>
          <w:szCs w:val="24"/>
        </w:rPr>
        <w:t xml:space="preserve"> </w:t>
      </w:r>
      <w:r>
        <w:rPr>
          <w:rFonts w:ascii="Arial" w:eastAsia="Arial" w:hAnsi="Arial" w:cs="Arial"/>
          <w:b/>
          <w:i/>
          <w:spacing w:val="-5"/>
          <w:sz w:val="24"/>
          <w:szCs w:val="24"/>
        </w:rPr>
        <w:t>k</w:t>
      </w:r>
      <w:r>
        <w:rPr>
          <w:rFonts w:ascii="Arial" w:eastAsia="Arial" w:hAnsi="Arial" w:cs="Arial"/>
          <w:b/>
          <w:i/>
          <w:spacing w:val="5"/>
          <w:sz w:val="24"/>
          <w:szCs w:val="24"/>
        </w:rPr>
        <w:t>n</w:t>
      </w:r>
      <w:r>
        <w:rPr>
          <w:rFonts w:ascii="Arial" w:eastAsia="Arial" w:hAnsi="Arial" w:cs="Arial"/>
          <w:b/>
          <w:i/>
          <w:spacing w:val="-2"/>
          <w:sz w:val="24"/>
          <w:szCs w:val="24"/>
        </w:rPr>
        <w:t>e</w:t>
      </w:r>
      <w:r>
        <w:rPr>
          <w:rFonts w:ascii="Arial" w:eastAsia="Arial" w:hAnsi="Arial" w:cs="Arial"/>
          <w:b/>
          <w:i/>
          <w:spacing w:val="-1"/>
          <w:sz w:val="24"/>
          <w:szCs w:val="24"/>
        </w:rPr>
        <w:t>e</w:t>
      </w:r>
      <w:r>
        <w:rPr>
          <w:rFonts w:ascii="Arial" w:eastAsia="Arial" w:hAnsi="Arial" w:cs="Arial"/>
          <w:b/>
          <w:i/>
          <w:sz w:val="24"/>
          <w:szCs w:val="24"/>
        </w:rPr>
        <w:t xml:space="preserve">. </w:t>
      </w:r>
      <w:r>
        <w:rPr>
          <w:rFonts w:ascii="Arial" w:eastAsia="Arial" w:hAnsi="Arial" w:cs="Arial"/>
          <w:b/>
          <w:i/>
          <w:spacing w:val="-1"/>
          <w:sz w:val="24"/>
          <w:szCs w:val="24"/>
        </w:rPr>
        <w:t>A</w:t>
      </w:r>
      <w:r>
        <w:rPr>
          <w:rFonts w:ascii="Arial" w:eastAsia="Arial" w:hAnsi="Arial" w:cs="Arial"/>
          <w:b/>
          <w:i/>
          <w:spacing w:val="1"/>
          <w:sz w:val="24"/>
          <w:szCs w:val="24"/>
        </w:rPr>
        <w:t>l</w:t>
      </w:r>
      <w:r>
        <w:rPr>
          <w:rFonts w:ascii="Arial" w:eastAsia="Arial" w:hAnsi="Arial" w:cs="Arial"/>
          <w:b/>
          <w:i/>
          <w:sz w:val="24"/>
          <w:szCs w:val="24"/>
        </w:rPr>
        <w:t>l</w:t>
      </w:r>
      <w:r>
        <w:rPr>
          <w:rFonts w:ascii="Arial" w:eastAsia="Arial" w:hAnsi="Arial" w:cs="Arial"/>
          <w:b/>
          <w:i/>
          <w:spacing w:val="7"/>
          <w:sz w:val="24"/>
          <w:szCs w:val="24"/>
        </w:rPr>
        <w:t xml:space="preserve"> </w:t>
      </w:r>
      <w:r>
        <w:rPr>
          <w:rFonts w:ascii="Arial" w:eastAsia="Arial" w:hAnsi="Arial" w:cs="Arial"/>
          <w:b/>
          <w:i/>
          <w:spacing w:val="5"/>
          <w:sz w:val="24"/>
          <w:szCs w:val="24"/>
        </w:rPr>
        <w:t>o</w:t>
      </w:r>
      <w:r>
        <w:rPr>
          <w:rFonts w:ascii="Arial" w:eastAsia="Arial" w:hAnsi="Arial" w:cs="Arial"/>
          <w:b/>
          <w:i/>
          <w:spacing w:val="-4"/>
          <w:sz w:val="24"/>
          <w:szCs w:val="24"/>
        </w:rPr>
        <w:t>t</w:t>
      </w:r>
      <w:r>
        <w:rPr>
          <w:rFonts w:ascii="Arial" w:eastAsia="Arial" w:hAnsi="Arial" w:cs="Arial"/>
          <w:b/>
          <w:i/>
          <w:spacing w:val="5"/>
          <w:sz w:val="24"/>
          <w:szCs w:val="24"/>
        </w:rPr>
        <w:t>h</w:t>
      </w:r>
      <w:r>
        <w:rPr>
          <w:rFonts w:ascii="Arial" w:eastAsia="Arial" w:hAnsi="Arial" w:cs="Arial"/>
          <w:b/>
          <w:i/>
          <w:spacing w:val="-1"/>
          <w:sz w:val="24"/>
          <w:szCs w:val="24"/>
        </w:rPr>
        <w:t>e</w:t>
      </w:r>
      <w:r>
        <w:rPr>
          <w:rFonts w:ascii="Arial" w:eastAsia="Arial" w:hAnsi="Arial" w:cs="Arial"/>
          <w:b/>
          <w:i/>
          <w:sz w:val="24"/>
          <w:szCs w:val="24"/>
        </w:rPr>
        <w:t>r</w:t>
      </w:r>
      <w:r>
        <w:rPr>
          <w:rFonts w:ascii="Arial" w:eastAsia="Arial" w:hAnsi="Arial" w:cs="Arial"/>
          <w:b/>
          <w:i/>
          <w:spacing w:val="4"/>
          <w:sz w:val="24"/>
          <w:szCs w:val="24"/>
        </w:rPr>
        <w:t xml:space="preserve"> </w:t>
      </w:r>
      <w:r>
        <w:rPr>
          <w:rFonts w:ascii="Arial" w:eastAsia="Arial" w:hAnsi="Arial" w:cs="Arial"/>
          <w:b/>
          <w:i/>
          <w:spacing w:val="-1"/>
          <w:sz w:val="24"/>
          <w:szCs w:val="24"/>
        </w:rPr>
        <w:t>K</w:t>
      </w:r>
      <w:r>
        <w:rPr>
          <w:rFonts w:ascii="Arial" w:eastAsia="Arial" w:hAnsi="Arial" w:cs="Arial"/>
          <w:b/>
          <w:i/>
          <w:spacing w:val="5"/>
          <w:sz w:val="24"/>
          <w:szCs w:val="24"/>
        </w:rPr>
        <w:t>n</w:t>
      </w:r>
      <w:r>
        <w:rPr>
          <w:rFonts w:ascii="Arial" w:eastAsia="Arial" w:hAnsi="Arial" w:cs="Arial"/>
          <w:b/>
          <w:i/>
          <w:spacing w:val="1"/>
          <w:sz w:val="24"/>
          <w:szCs w:val="24"/>
        </w:rPr>
        <w:t>i</w:t>
      </w:r>
      <w:r>
        <w:rPr>
          <w:rFonts w:ascii="Arial" w:eastAsia="Arial" w:hAnsi="Arial" w:cs="Arial"/>
          <w:b/>
          <w:i/>
          <w:spacing w:val="-2"/>
          <w:sz w:val="24"/>
          <w:szCs w:val="24"/>
        </w:rPr>
        <w:t>g</w:t>
      </w:r>
      <w:r>
        <w:rPr>
          <w:rFonts w:ascii="Arial" w:eastAsia="Arial" w:hAnsi="Arial" w:cs="Arial"/>
          <w:b/>
          <w:i/>
          <w:spacing w:val="1"/>
          <w:sz w:val="24"/>
          <w:szCs w:val="24"/>
        </w:rPr>
        <w:t>h</w:t>
      </w:r>
      <w:r>
        <w:rPr>
          <w:rFonts w:ascii="Arial" w:eastAsia="Arial" w:hAnsi="Arial" w:cs="Arial"/>
          <w:b/>
          <w:i/>
          <w:spacing w:val="4"/>
          <w:sz w:val="24"/>
          <w:szCs w:val="24"/>
        </w:rPr>
        <w:t>t</w:t>
      </w:r>
      <w:r>
        <w:rPr>
          <w:rFonts w:ascii="Arial" w:eastAsia="Arial" w:hAnsi="Arial" w:cs="Arial"/>
          <w:b/>
          <w:i/>
          <w:sz w:val="24"/>
          <w:szCs w:val="24"/>
        </w:rPr>
        <w:t xml:space="preserve">s </w:t>
      </w:r>
      <w:r>
        <w:rPr>
          <w:rFonts w:ascii="Arial" w:eastAsia="Arial" w:hAnsi="Arial" w:cs="Arial"/>
          <w:b/>
          <w:i/>
          <w:spacing w:val="1"/>
          <w:sz w:val="24"/>
          <w:szCs w:val="24"/>
        </w:rPr>
        <w:t>wil</w:t>
      </w:r>
      <w:r>
        <w:rPr>
          <w:rFonts w:ascii="Arial" w:eastAsia="Arial" w:hAnsi="Arial" w:cs="Arial"/>
          <w:b/>
          <w:i/>
          <w:sz w:val="24"/>
          <w:szCs w:val="24"/>
        </w:rPr>
        <w:t>l</w:t>
      </w:r>
      <w:r>
        <w:rPr>
          <w:rFonts w:ascii="Arial" w:eastAsia="Arial" w:hAnsi="Arial" w:cs="Arial"/>
          <w:b/>
          <w:i/>
          <w:spacing w:val="3"/>
          <w:sz w:val="24"/>
          <w:szCs w:val="24"/>
        </w:rPr>
        <w:t xml:space="preserve"> </w:t>
      </w:r>
      <w:r>
        <w:rPr>
          <w:rFonts w:ascii="Arial" w:eastAsia="Arial" w:hAnsi="Arial" w:cs="Arial"/>
          <w:b/>
          <w:i/>
          <w:spacing w:val="5"/>
          <w:sz w:val="24"/>
          <w:szCs w:val="24"/>
        </w:rPr>
        <w:t>b</w:t>
      </w:r>
      <w:r>
        <w:rPr>
          <w:rFonts w:ascii="Arial" w:eastAsia="Arial" w:hAnsi="Arial" w:cs="Arial"/>
          <w:b/>
          <w:i/>
          <w:spacing w:val="1"/>
          <w:sz w:val="24"/>
          <w:szCs w:val="24"/>
        </w:rPr>
        <w:t>o</w:t>
      </w:r>
      <w:r>
        <w:rPr>
          <w:rFonts w:ascii="Arial" w:eastAsia="Arial" w:hAnsi="Arial" w:cs="Arial"/>
          <w:b/>
          <w:i/>
          <w:sz w:val="24"/>
          <w:szCs w:val="24"/>
        </w:rPr>
        <w:t>w</w:t>
      </w:r>
      <w:r>
        <w:rPr>
          <w:rFonts w:ascii="Arial" w:eastAsia="Arial" w:hAnsi="Arial" w:cs="Arial"/>
          <w:b/>
          <w:i/>
          <w:spacing w:val="3"/>
          <w:sz w:val="24"/>
          <w:szCs w:val="24"/>
        </w:rPr>
        <w:t xml:space="preserve"> </w:t>
      </w:r>
      <w:r>
        <w:rPr>
          <w:rFonts w:ascii="Arial" w:eastAsia="Arial" w:hAnsi="Arial" w:cs="Arial"/>
          <w:b/>
          <w:i/>
          <w:spacing w:val="4"/>
          <w:sz w:val="24"/>
          <w:szCs w:val="24"/>
        </w:rPr>
        <w:t>t</w:t>
      </w:r>
      <w:r>
        <w:rPr>
          <w:rFonts w:ascii="Arial" w:eastAsia="Arial" w:hAnsi="Arial" w:cs="Arial"/>
          <w:b/>
          <w:i/>
          <w:spacing w:val="6"/>
          <w:sz w:val="24"/>
          <w:szCs w:val="24"/>
        </w:rPr>
        <w:t>h</w:t>
      </w:r>
      <w:r>
        <w:rPr>
          <w:rFonts w:ascii="Arial" w:eastAsia="Arial" w:hAnsi="Arial" w:cs="Arial"/>
          <w:b/>
          <w:i/>
          <w:spacing w:val="-1"/>
          <w:sz w:val="24"/>
          <w:szCs w:val="24"/>
        </w:rPr>
        <w:t>e</w:t>
      </w:r>
      <w:r>
        <w:rPr>
          <w:rFonts w:ascii="Arial" w:eastAsia="Arial" w:hAnsi="Arial" w:cs="Arial"/>
          <w:b/>
          <w:i/>
          <w:spacing w:val="1"/>
          <w:sz w:val="24"/>
          <w:szCs w:val="24"/>
        </w:rPr>
        <w:t>i</w:t>
      </w:r>
      <w:r>
        <w:rPr>
          <w:rFonts w:ascii="Arial" w:eastAsia="Arial" w:hAnsi="Arial" w:cs="Arial"/>
          <w:b/>
          <w:i/>
          <w:sz w:val="24"/>
          <w:szCs w:val="24"/>
        </w:rPr>
        <w:t>r</w:t>
      </w:r>
      <w:r>
        <w:rPr>
          <w:rFonts w:ascii="Arial" w:eastAsia="Arial" w:hAnsi="Arial" w:cs="Arial"/>
          <w:b/>
          <w:i/>
          <w:spacing w:val="4"/>
          <w:sz w:val="24"/>
          <w:szCs w:val="24"/>
        </w:rPr>
        <w:t xml:space="preserve"> </w:t>
      </w:r>
      <w:r>
        <w:rPr>
          <w:rFonts w:ascii="Arial" w:eastAsia="Arial" w:hAnsi="Arial" w:cs="Arial"/>
          <w:b/>
          <w:i/>
          <w:spacing w:val="-3"/>
          <w:sz w:val="24"/>
          <w:szCs w:val="24"/>
        </w:rPr>
        <w:t>h</w:t>
      </w:r>
      <w:r>
        <w:rPr>
          <w:rFonts w:ascii="Arial" w:eastAsia="Arial" w:hAnsi="Arial" w:cs="Arial"/>
          <w:b/>
          <w:i/>
          <w:spacing w:val="-1"/>
          <w:sz w:val="24"/>
          <w:szCs w:val="24"/>
        </w:rPr>
        <w:t>e</w:t>
      </w:r>
      <w:r>
        <w:rPr>
          <w:rFonts w:ascii="Arial" w:eastAsia="Arial" w:hAnsi="Arial" w:cs="Arial"/>
          <w:b/>
          <w:i/>
          <w:spacing w:val="3"/>
          <w:sz w:val="24"/>
          <w:szCs w:val="24"/>
        </w:rPr>
        <w:t>a</w:t>
      </w:r>
      <w:r>
        <w:rPr>
          <w:rFonts w:ascii="Arial" w:eastAsia="Arial" w:hAnsi="Arial" w:cs="Arial"/>
          <w:b/>
          <w:i/>
          <w:spacing w:val="5"/>
          <w:sz w:val="24"/>
          <w:szCs w:val="24"/>
        </w:rPr>
        <w:t>d</w:t>
      </w:r>
      <w:r>
        <w:rPr>
          <w:rFonts w:ascii="Arial" w:eastAsia="Arial" w:hAnsi="Arial" w:cs="Arial"/>
          <w:b/>
          <w:i/>
          <w:sz w:val="24"/>
          <w:szCs w:val="24"/>
        </w:rPr>
        <w:t>s</w:t>
      </w:r>
      <w:r>
        <w:rPr>
          <w:rFonts w:ascii="Arial" w:eastAsia="Arial" w:hAnsi="Arial" w:cs="Arial"/>
          <w:b/>
          <w:i/>
          <w:spacing w:val="-4"/>
          <w:sz w:val="24"/>
          <w:szCs w:val="24"/>
        </w:rPr>
        <w:t xml:space="preserve"> </w:t>
      </w:r>
      <w:r>
        <w:rPr>
          <w:rFonts w:ascii="Arial" w:eastAsia="Arial" w:hAnsi="Arial" w:cs="Arial"/>
          <w:b/>
          <w:i/>
          <w:spacing w:val="1"/>
          <w:sz w:val="24"/>
          <w:szCs w:val="24"/>
        </w:rPr>
        <w:t>w</w:t>
      </w:r>
      <w:r>
        <w:rPr>
          <w:rFonts w:ascii="Arial" w:eastAsia="Arial" w:hAnsi="Arial" w:cs="Arial"/>
          <w:b/>
          <w:i/>
          <w:spacing w:val="6"/>
          <w:sz w:val="24"/>
          <w:szCs w:val="24"/>
        </w:rPr>
        <w:t>h</w:t>
      </w:r>
      <w:r>
        <w:rPr>
          <w:rFonts w:ascii="Arial" w:eastAsia="Arial" w:hAnsi="Arial" w:cs="Arial"/>
          <w:b/>
          <w:i/>
          <w:spacing w:val="1"/>
          <w:sz w:val="24"/>
          <w:szCs w:val="24"/>
        </w:rPr>
        <w:t>il</w:t>
      </w:r>
      <w:r>
        <w:rPr>
          <w:rFonts w:ascii="Arial" w:eastAsia="Arial" w:hAnsi="Arial" w:cs="Arial"/>
          <w:b/>
          <w:i/>
          <w:spacing w:val="-1"/>
          <w:sz w:val="24"/>
          <w:szCs w:val="24"/>
        </w:rPr>
        <w:t>e</w:t>
      </w:r>
      <w:r>
        <w:rPr>
          <w:rFonts w:ascii="Arial" w:eastAsia="Arial" w:hAnsi="Arial" w:cs="Arial"/>
          <w:b/>
          <w:i/>
          <w:sz w:val="24"/>
          <w:szCs w:val="24"/>
        </w:rPr>
        <w:t>,</w:t>
      </w:r>
      <w:r>
        <w:rPr>
          <w:rFonts w:ascii="Arial" w:eastAsia="Arial" w:hAnsi="Arial" w:cs="Arial"/>
          <w:b/>
          <w:i/>
          <w:spacing w:val="15"/>
          <w:sz w:val="24"/>
          <w:szCs w:val="24"/>
        </w:rPr>
        <w:t xml:space="preserve"> </w:t>
      </w:r>
      <w:r>
        <w:rPr>
          <w:rFonts w:ascii="Arial" w:eastAsia="Arial" w:hAnsi="Arial" w:cs="Arial"/>
          <w:b/>
          <w:i/>
          <w:spacing w:val="-3"/>
          <w:sz w:val="24"/>
          <w:szCs w:val="24"/>
        </w:rPr>
        <w:t>i</w:t>
      </w:r>
      <w:r>
        <w:rPr>
          <w:rFonts w:ascii="Arial" w:eastAsia="Arial" w:hAnsi="Arial" w:cs="Arial"/>
          <w:b/>
          <w:i/>
          <w:sz w:val="24"/>
          <w:szCs w:val="24"/>
        </w:rPr>
        <w:t>n</w:t>
      </w:r>
      <w:r>
        <w:rPr>
          <w:rFonts w:ascii="Arial" w:eastAsia="Arial" w:hAnsi="Arial" w:cs="Arial"/>
          <w:b/>
          <w:i/>
          <w:spacing w:val="15"/>
          <w:sz w:val="24"/>
          <w:szCs w:val="24"/>
        </w:rPr>
        <w:t xml:space="preserve"> </w:t>
      </w:r>
      <w:r>
        <w:rPr>
          <w:rFonts w:ascii="Arial" w:eastAsia="Arial" w:hAnsi="Arial" w:cs="Arial"/>
          <w:b/>
          <w:i/>
          <w:spacing w:val="-1"/>
          <w:sz w:val="24"/>
          <w:szCs w:val="24"/>
        </w:rPr>
        <w:t>s</w:t>
      </w:r>
      <w:r>
        <w:rPr>
          <w:rFonts w:ascii="Arial" w:eastAsia="Arial" w:hAnsi="Arial" w:cs="Arial"/>
          <w:b/>
          <w:i/>
          <w:spacing w:val="-3"/>
          <w:sz w:val="24"/>
          <w:szCs w:val="24"/>
        </w:rPr>
        <w:t>o</w:t>
      </w:r>
      <w:r>
        <w:rPr>
          <w:rFonts w:ascii="Arial" w:eastAsia="Arial" w:hAnsi="Arial" w:cs="Arial"/>
          <w:b/>
          <w:i/>
          <w:spacing w:val="4"/>
          <w:sz w:val="24"/>
          <w:szCs w:val="24"/>
        </w:rPr>
        <w:t>f</w:t>
      </w:r>
      <w:r>
        <w:rPr>
          <w:rFonts w:ascii="Arial" w:eastAsia="Arial" w:hAnsi="Arial" w:cs="Arial"/>
          <w:b/>
          <w:i/>
          <w:sz w:val="24"/>
          <w:szCs w:val="24"/>
        </w:rPr>
        <w:t>t</w:t>
      </w:r>
      <w:r>
        <w:rPr>
          <w:rFonts w:ascii="Arial" w:eastAsia="Arial" w:hAnsi="Arial" w:cs="Arial"/>
          <w:b/>
          <w:i/>
          <w:spacing w:val="6"/>
          <w:sz w:val="24"/>
          <w:szCs w:val="24"/>
        </w:rPr>
        <w:t xml:space="preserve"> </w:t>
      </w:r>
      <w:r>
        <w:rPr>
          <w:rFonts w:ascii="Arial" w:eastAsia="Arial" w:hAnsi="Arial" w:cs="Arial"/>
          <w:b/>
          <w:i/>
          <w:spacing w:val="4"/>
          <w:sz w:val="24"/>
          <w:szCs w:val="24"/>
        </w:rPr>
        <w:t>t</w:t>
      </w:r>
      <w:r>
        <w:rPr>
          <w:rFonts w:ascii="Arial" w:eastAsia="Arial" w:hAnsi="Arial" w:cs="Arial"/>
          <w:b/>
          <w:i/>
          <w:spacing w:val="5"/>
          <w:sz w:val="24"/>
          <w:szCs w:val="24"/>
        </w:rPr>
        <w:t>o</w:t>
      </w:r>
      <w:r>
        <w:rPr>
          <w:rFonts w:ascii="Arial" w:eastAsia="Arial" w:hAnsi="Arial" w:cs="Arial"/>
          <w:b/>
          <w:i/>
          <w:spacing w:val="-2"/>
          <w:sz w:val="24"/>
          <w:szCs w:val="24"/>
        </w:rPr>
        <w:t>n</w:t>
      </w:r>
      <w:r>
        <w:rPr>
          <w:rFonts w:ascii="Arial" w:eastAsia="Arial" w:hAnsi="Arial" w:cs="Arial"/>
          <w:b/>
          <w:i/>
          <w:spacing w:val="-1"/>
          <w:sz w:val="24"/>
          <w:szCs w:val="24"/>
        </w:rPr>
        <w:t>es</w:t>
      </w:r>
      <w:r>
        <w:rPr>
          <w:rFonts w:ascii="Arial" w:eastAsia="Arial" w:hAnsi="Arial" w:cs="Arial"/>
          <w:b/>
          <w:i/>
          <w:sz w:val="24"/>
          <w:szCs w:val="24"/>
        </w:rPr>
        <w:t>,</w:t>
      </w:r>
      <w:r>
        <w:rPr>
          <w:rFonts w:ascii="Arial" w:eastAsia="Arial" w:hAnsi="Arial" w:cs="Arial"/>
          <w:b/>
          <w:i/>
          <w:spacing w:val="7"/>
          <w:sz w:val="24"/>
          <w:szCs w:val="24"/>
        </w:rPr>
        <w:t xml:space="preserve"> </w:t>
      </w:r>
      <w:r>
        <w:rPr>
          <w:rFonts w:ascii="Arial" w:eastAsia="Arial" w:hAnsi="Arial" w:cs="Arial"/>
          <w:b/>
          <w:i/>
          <w:spacing w:val="-1"/>
          <w:sz w:val="24"/>
          <w:szCs w:val="24"/>
        </w:rPr>
        <w:t>a</w:t>
      </w:r>
      <w:r>
        <w:rPr>
          <w:rFonts w:ascii="Arial" w:eastAsia="Arial" w:hAnsi="Arial" w:cs="Arial"/>
          <w:b/>
          <w:i/>
          <w:spacing w:val="1"/>
          <w:sz w:val="24"/>
          <w:szCs w:val="24"/>
        </w:rPr>
        <w:t>l</w:t>
      </w:r>
      <w:r>
        <w:rPr>
          <w:rFonts w:ascii="Arial" w:eastAsia="Arial" w:hAnsi="Arial" w:cs="Arial"/>
          <w:b/>
          <w:i/>
          <w:sz w:val="24"/>
          <w:szCs w:val="24"/>
        </w:rPr>
        <w:t>l</w:t>
      </w:r>
      <w:r>
        <w:rPr>
          <w:rFonts w:ascii="Arial" w:eastAsia="Arial" w:hAnsi="Arial" w:cs="Arial"/>
          <w:b/>
          <w:i/>
          <w:spacing w:val="11"/>
          <w:sz w:val="24"/>
          <w:szCs w:val="24"/>
        </w:rPr>
        <w:t xml:space="preserve"> </w:t>
      </w:r>
      <w:r>
        <w:rPr>
          <w:rFonts w:ascii="Arial" w:eastAsia="Arial" w:hAnsi="Arial" w:cs="Arial"/>
          <w:b/>
          <w:i/>
          <w:spacing w:val="-1"/>
          <w:sz w:val="24"/>
          <w:szCs w:val="24"/>
        </w:rPr>
        <w:t>a</w:t>
      </w:r>
      <w:r>
        <w:rPr>
          <w:rFonts w:ascii="Arial" w:eastAsia="Arial" w:hAnsi="Arial" w:cs="Arial"/>
          <w:b/>
          <w:i/>
          <w:spacing w:val="2"/>
          <w:sz w:val="24"/>
          <w:szCs w:val="24"/>
        </w:rPr>
        <w:t>s</w:t>
      </w:r>
      <w:r>
        <w:rPr>
          <w:rFonts w:ascii="Arial" w:eastAsia="Arial" w:hAnsi="Arial" w:cs="Arial"/>
          <w:b/>
          <w:i/>
          <w:spacing w:val="-1"/>
          <w:sz w:val="24"/>
          <w:szCs w:val="24"/>
        </w:rPr>
        <w:t>s</w:t>
      </w:r>
      <w:r>
        <w:rPr>
          <w:rFonts w:ascii="Arial" w:eastAsia="Arial" w:hAnsi="Arial" w:cs="Arial"/>
          <w:b/>
          <w:i/>
          <w:spacing w:val="3"/>
          <w:sz w:val="24"/>
          <w:szCs w:val="24"/>
        </w:rPr>
        <w:t>e</w:t>
      </w:r>
      <w:r>
        <w:rPr>
          <w:rFonts w:ascii="Arial" w:eastAsia="Arial" w:hAnsi="Arial" w:cs="Arial"/>
          <w:b/>
          <w:i/>
          <w:spacing w:val="-5"/>
          <w:sz w:val="24"/>
          <w:szCs w:val="24"/>
        </w:rPr>
        <w:t>m</w:t>
      </w:r>
      <w:r>
        <w:rPr>
          <w:rFonts w:ascii="Arial" w:eastAsia="Arial" w:hAnsi="Arial" w:cs="Arial"/>
          <w:b/>
          <w:i/>
          <w:spacing w:val="6"/>
          <w:sz w:val="24"/>
          <w:szCs w:val="24"/>
        </w:rPr>
        <w:t>b</w:t>
      </w:r>
      <w:r>
        <w:rPr>
          <w:rFonts w:ascii="Arial" w:eastAsia="Arial" w:hAnsi="Arial" w:cs="Arial"/>
          <w:b/>
          <w:i/>
          <w:spacing w:val="-3"/>
          <w:sz w:val="24"/>
          <w:szCs w:val="24"/>
        </w:rPr>
        <w:t>l</w:t>
      </w:r>
      <w:r>
        <w:rPr>
          <w:rFonts w:ascii="Arial" w:eastAsia="Arial" w:hAnsi="Arial" w:cs="Arial"/>
          <w:b/>
          <w:i/>
          <w:spacing w:val="-1"/>
          <w:sz w:val="24"/>
          <w:szCs w:val="24"/>
        </w:rPr>
        <w:t>e</w:t>
      </w:r>
      <w:r>
        <w:rPr>
          <w:rFonts w:ascii="Arial" w:eastAsia="Arial" w:hAnsi="Arial" w:cs="Arial"/>
          <w:b/>
          <w:i/>
          <w:sz w:val="24"/>
          <w:szCs w:val="24"/>
        </w:rPr>
        <w:t>d</w:t>
      </w:r>
      <w:r>
        <w:rPr>
          <w:rFonts w:ascii="Arial" w:eastAsia="Arial" w:hAnsi="Arial" w:cs="Arial"/>
          <w:b/>
          <w:i/>
          <w:spacing w:val="3"/>
          <w:sz w:val="24"/>
          <w:szCs w:val="24"/>
        </w:rPr>
        <w:t xml:space="preserve"> </w:t>
      </w:r>
      <w:r>
        <w:rPr>
          <w:rFonts w:ascii="Arial" w:eastAsia="Arial" w:hAnsi="Arial" w:cs="Arial"/>
          <w:b/>
          <w:i/>
          <w:spacing w:val="1"/>
          <w:sz w:val="24"/>
          <w:szCs w:val="24"/>
        </w:rPr>
        <w:t>w</w:t>
      </w:r>
      <w:r>
        <w:rPr>
          <w:rFonts w:ascii="Arial" w:eastAsia="Arial" w:hAnsi="Arial" w:cs="Arial"/>
          <w:b/>
          <w:i/>
          <w:spacing w:val="-3"/>
          <w:sz w:val="24"/>
          <w:szCs w:val="24"/>
        </w:rPr>
        <w:t>i</w:t>
      </w:r>
      <w:r>
        <w:rPr>
          <w:rFonts w:ascii="Arial" w:eastAsia="Arial" w:hAnsi="Arial" w:cs="Arial"/>
          <w:b/>
          <w:i/>
          <w:spacing w:val="1"/>
          <w:sz w:val="24"/>
          <w:szCs w:val="24"/>
        </w:rPr>
        <w:t>l</w:t>
      </w:r>
      <w:r>
        <w:rPr>
          <w:rFonts w:ascii="Arial" w:eastAsia="Arial" w:hAnsi="Arial" w:cs="Arial"/>
          <w:b/>
          <w:i/>
          <w:sz w:val="24"/>
          <w:szCs w:val="24"/>
        </w:rPr>
        <w:t>l</w:t>
      </w:r>
      <w:r>
        <w:rPr>
          <w:rFonts w:ascii="Arial" w:eastAsia="Arial" w:hAnsi="Arial" w:cs="Arial"/>
          <w:b/>
          <w:i/>
          <w:spacing w:val="11"/>
          <w:sz w:val="24"/>
          <w:szCs w:val="24"/>
        </w:rPr>
        <w:t xml:space="preserve"> </w:t>
      </w:r>
      <w:r>
        <w:rPr>
          <w:rFonts w:ascii="Arial" w:eastAsia="Arial" w:hAnsi="Arial" w:cs="Arial"/>
          <w:b/>
          <w:i/>
          <w:spacing w:val="-1"/>
          <w:sz w:val="24"/>
          <w:szCs w:val="24"/>
        </w:rPr>
        <w:t>s</w:t>
      </w:r>
      <w:r>
        <w:rPr>
          <w:rFonts w:ascii="Arial" w:eastAsia="Arial" w:hAnsi="Arial" w:cs="Arial"/>
          <w:b/>
          <w:i/>
          <w:spacing w:val="-3"/>
          <w:sz w:val="24"/>
          <w:szCs w:val="24"/>
        </w:rPr>
        <w:t>i</w:t>
      </w:r>
      <w:r>
        <w:rPr>
          <w:rFonts w:ascii="Arial" w:eastAsia="Arial" w:hAnsi="Arial" w:cs="Arial"/>
          <w:b/>
          <w:i/>
          <w:spacing w:val="5"/>
          <w:sz w:val="24"/>
          <w:szCs w:val="24"/>
        </w:rPr>
        <w:t>n</w:t>
      </w:r>
      <w:r>
        <w:rPr>
          <w:rFonts w:ascii="Arial" w:eastAsia="Arial" w:hAnsi="Arial" w:cs="Arial"/>
          <w:b/>
          <w:i/>
          <w:sz w:val="24"/>
          <w:szCs w:val="24"/>
        </w:rPr>
        <w:t>g</w:t>
      </w:r>
      <w:r>
        <w:rPr>
          <w:rFonts w:ascii="Arial" w:eastAsia="Arial" w:hAnsi="Arial" w:cs="Arial"/>
          <w:b/>
          <w:i/>
          <w:spacing w:val="11"/>
          <w:sz w:val="24"/>
          <w:szCs w:val="24"/>
        </w:rPr>
        <w:t xml:space="preserve"> </w:t>
      </w:r>
      <w:r>
        <w:rPr>
          <w:rFonts w:ascii="Arial" w:eastAsia="Arial" w:hAnsi="Arial" w:cs="Arial"/>
          <w:b/>
          <w:i/>
          <w:sz w:val="24"/>
          <w:szCs w:val="24"/>
        </w:rPr>
        <w:t>“</w:t>
      </w:r>
      <w:r>
        <w:rPr>
          <w:rFonts w:ascii="Arial" w:eastAsia="Arial" w:hAnsi="Arial" w:cs="Arial"/>
          <w:b/>
          <w:i/>
          <w:spacing w:val="-1"/>
          <w:sz w:val="24"/>
          <w:szCs w:val="24"/>
        </w:rPr>
        <w:t>N</w:t>
      </w:r>
      <w:r>
        <w:rPr>
          <w:rFonts w:ascii="Arial" w:eastAsia="Arial" w:hAnsi="Arial" w:cs="Arial"/>
          <w:b/>
          <w:i/>
          <w:spacing w:val="3"/>
          <w:sz w:val="24"/>
          <w:szCs w:val="24"/>
        </w:rPr>
        <w:t>e</w:t>
      </w:r>
      <w:r>
        <w:rPr>
          <w:rFonts w:ascii="Arial" w:eastAsia="Arial" w:hAnsi="Arial" w:cs="Arial"/>
          <w:b/>
          <w:i/>
          <w:spacing w:val="-2"/>
          <w:sz w:val="24"/>
          <w:szCs w:val="24"/>
        </w:rPr>
        <w:t>a</w:t>
      </w:r>
      <w:r>
        <w:rPr>
          <w:rFonts w:ascii="Arial" w:eastAsia="Arial" w:hAnsi="Arial" w:cs="Arial"/>
          <w:b/>
          <w:i/>
          <w:spacing w:val="-5"/>
          <w:sz w:val="24"/>
          <w:szCs w:val="24"/>
        </w:rPr>
        <w:t>r</w:t>
      </w:r>
      <w:r>
        <w:rPr>
          <w:rFonts w:ascii="Arial" w:eastAsia="Arial" w:hAnsi="Arial" w:cs="Arial"/>
          <w:b/>
          <w:i/>
          <w:spacing w:val="2"/>
          <w:sz w:val="24"/>
          <w:szCs w:val="24"/>
        </w:rPr>
        <w:t>e</w:t>
      </w:r>
      <w:r>
        <w:rPr>
          <w:rFonts w:ascii="Arial" w:eastAsia="Arial" w:hAnsi="Arial" w:cs="Arial"/>
          <w:b/>
          <w:i/>
          <w:spacing w:val="-5"/>
          <w:sz w:val="24"/>
          <w:szCs w:val="24"/>
        </w:rPr>
        <w:t>r</w:t>
      </w:r>
      <w:r>
        <w:rPr>
          <w:rFonts w:ascii="Arial" w:eastAsia="Arial" w:hAnsi="Arial" w:cs="Arial"/>
          <w:b/>
          <w:i/>
          <w:sz w:val="24"/>
          <w:szCs w:val="24"/>
        </w:rPr>
        <w:t xml:space="preserve">, My </w:t>
      </w:r>
      <w:r>
        <w:rPr>
          <w:rFonts w:ascii="Arial" w:eastAsia="Arial" w:hAnsi="Arial" w:cs="Arial"/>
          <w:b/>
          <w:i/>
          <w:spacing w:val="1"/>
          <w:sz w:val="24"/>
          <w:szCs w:val="24"/>
        </w:rPr>
        <w:t>G</w:t>
      </w:r>
      <w:r>
        <w:rPr>
          <w:rFonts w:ascii="Arial" w:eastAsia="Arial" w:hAnsi="Arial" w:cs="Arial"/>
          <w:b/>
          <w:i/>
          <w:spacing w:val="-3"/>
          <w:sz w:val="24"/>
          <w:szCs w:val="24"/>
        </w:rPr>
        <w:t>o</w:t>
      </w:r>
      <w:r>
        <w:rPr>
          <w:rFonts w:ascii="Arial" w:eastAsia="Arial" w:hAnsi="Arial" w:cs="Arial"/>
          <w:b/>
          <w:i/>
          <w:spacing w:val="5"/>
          <w:sz w:val="24"/>
          <w:szCs w:val="24"/>
        </w:rPr>
        <w:t>d</w:t>
      </w:r>
      <w:r>
        <w:rPr>
          <w:rFonts w:ascii="Arial" w:eastAsia="Arial" w:hAnsi="Arial" w:cs="Arial"/>
          <w:b/>
          <w:i/>
          <w:sz w:val="24"/>
          <w:szCs w:val="24"/>
        </w:rPr>
        <w:t>,</w:t>
      </w:r>
      <w:r>
        <w:rPr>
          <w:rFonts w:ascii="Arial" w:eastAsia="Arial" w:hAnsi="Arial" w:cs="Arial"/>
          <w:b/>
          <w:i/>
          <w:spacing w:val="-1"/>
          <w:sz w:val="24"/>
          <w:szCs w:val="24"/>
        </w:rPr>
        <w:t xml:space="preserve"> </w:t>
      </w:r>
      <w:r>
        <w:rPr>
          <w:rFonts w:ascii="Arial" w:eastAsia="Arial" w:hAnsi="Arial" w:cs="Arial"/>
          <w:b/>
          <w:i/>
          <w:spacing w:val="-4"/>
          <w:sz w:val="24"/>
          <w:szCs w:val="24"/>
        </w:rPr>
        <w:t>t</w:t>
      </w:r>
      <w:r>
        <w:rPr>
          <w:rFonts w:ascii="Arial" w:eastAsia="Arial" w:hAnsi="Arial" w:cs="Arial"/>
          <w:b/>
          <w:i/>
          <w:sz w:val="24"/>
          <w:szCs w:val="24"/>
        </w:rPr>
        <w:t>o</w:t>
      </w:r>
      <w:r>
        <w:rPr>
          <w:rFonts w:ascii="Arial" w:eastAsia="Arial" w:hAnsi="Arial" w:cs="Arial"/>
          <w:b/>
          <w:i/>
          <w:spacing w:val="3"/>
          <w:sz w:val="24"/>
          <w:szCs w:val="24"/>
        </w:rPr>
        <w:t xml:space="preserve"> </w:t>
      </w:r>
      <w:r>
        <w:rPr>
          <w:rFonts w:ascii="Arial" w:eastAsia="Arial" w:hAnsi="Arial" w:cs="Arial"/>
          <w:b/>
          <w:i/>
          <w:spacing w:val="-7"/>
          <w:sz w:val="24"/>
          <w:szCs w:val="24"/>
        </w:rPr>
        <w:t>T</w:t>
      </w:r>
      <w:r>
        <w:rPr>
          <w:rFonts w:ascii="Arial" w:eastAsia="Arial" w:hAnsi="Arial" w:cs="Arial"/>
          <w:b/>
          <w:i/>
          <w:spacing w:val="6"/>
          <w:sz w:val="24"/>
          <w:szCs w:val="24"/>
        </w:rPr>
        <w:t>h</w:t>
      </w:r>
      <w:r>
        <w:rPr>
          <w:rFonts w:ascii="Arial" w:eastAsia="Arial" w:hAnsi="Arial" w:cs="Arial"/>
          <w:b/>
          <w:i/>
          <w:spacing w:val="-1"/>
          <w:sz w:val="24"/>
          <w:szCs w:val="24"/>
        </w:rPr>
        <w:t>ee</w:t>
      </w:r>
      <w:r>
        <w:rPr>
          <w:rFonts w:ascii="Arial" w:eastAsia="Arial" w:hAnsi="Arial" w:cs="Arial"/>
          <w:b/>
          <w:i/>
          <w:sz w:val="24"/>
          <w:szCs w:val="24"/>
        </w:rPr>
        <w:t>”)</w:t>
      </w:r>
    </w:p>
    <w:p w14:paraId="5E8A5B25" w14:textId="77777777" w:rsidR="008A089B" w:rsidRDefault="008A089B">
      <w:pPr>
        <w:spacing w:before="12" w:line="260" w:lineRule="exact"/>
        <w:rPr>
          <w:sz w:val="26"/>
          <w:szCs w:val="26"/>
        </w:rPr>
      </w:pPr>
    </w:p>
    <w:p w14:paraId="7CD78151" w14:textId="77777777" w:rsidR="008A089B" w:rsidRDefault="005041C1">
      <w:pPr>
        <w:ind w:left="205" w:right="329"/>
        <w:jc w:val="both"/>
        <w:rPr>
          <w:rFonts w:ascii="Arial" w:eastAsia="Arial" w:hAnsi="Arial" w:cs="Arial"/>
          <w:sz w:val="24"/>
          <w:szCs w:val="24"/>
        </w:rPr>
      </w:pPr>
      <w:r>
        <w:rPr>
          <w:rFonts w:ascii="Arial" w:eastAsia="Arial" w:hAnsi="Arial" w:cs="Arial"/>
          <w:b/>
          <w:sz w:val="24"/>
          <w:szCs w:val="24"/>
        </w:rPr>
        <w:t>(</w:t>
      </w:r>
      <w:r>
        <w:rPr>
          <w:rFonts w:ascii="Arial" w:eastAsia="Arial" w:hAnsi="Arial" w:cs="Arial"/>
          <w:b/>
          <w:spacing w:val="1"/>
          <w:sz w:val="24"/>
          <w:szCs w:val="24"/>
        </w:rPr>
        <w:t>T</w:t>
      </w:r>
      <w:r>
        <w:rPr>
          <w:rFonts w:ascii="Arial" w:eastAsia="Arial" w:hAnsi="Arial" w:cs="Arial"/>
          <w:b/>
          <w:spacing w:val="-1"/>
          <w:sz w:val="24"/>
          <w:szCs w:val="24"/>
        </w:rPr>
        <w:t>a</w:t>
      </w:r>
      <w:r>
        <w:rPr>
          <w:rFonts w:ascii="Arial" w:eastAsia="Arial" w:hAnsi="Arial" w:cs="Arial"/>
          <w:b/>
          <w:spacing w:val="-3"/>
          <w:sz w:val="24"/>
          <w:szCs w:val="24"/>
        </w:rPr>
        <w:t>b</w:t>
      </w:r>
      <w:r>
        <w:rPr>
          <w:rFonts w:ascii="Arial" w:eastAsia="Arial" w:hAnsi="Arial" w:cs="Arial"/>
          <w:b/>
          <w:spacing w:val="1"/>
          <w:sz w:val="24"/>
          <w:szCs w:val="24"/>
        </w:rPr>
        <w:t>l</w:t>
      </w:r>
      <w:r>
        <w:rPr>
          <w:rFonts w:ascii="Arial" w:eastAsia="Arial" w:hAnsi="Arial" w:cs="Arial"/>
          <w:b/>
          <w:sz w:val="24"/>
          <w:szCs w:val="24"/>
        </w:rPr>
        <w:t>e</w:t>
      </w:r>
      <w:r>
        <w:rPr>
          <w:rFonts w:ascii="Arial" w:eastAsia="Arial" w:hAnsi="Arial" w:cs="Arial"/>
          <w:b/>
          <w:spacing w:val="21"/>
          <w:sz w:val="24"/>
          <w:szCs w:val="24"/>
        </w:rPr>
        <w:t xml:space="preserve"> </w:t>
      </w:r>
      <w:r>
        <w:rPr>
          <w:rFonts w:ascii="Arial" w:eastAsia="Arial" w:hAnsi="Arial" w:cs="Arial"/>
          <w:b/>
          <w:sz w:val="24"/>
          <w:szCs w:val="24"/>
        </w:rPr>
        <w:t>–</w:t>
      </w:r>
      <w:r>
        <w:rPr>
          <w:rFonts w:ascii="Arial" w:eastAsia="Arial" w:hAnsi="Arial" w:cs="Arial"/>
          <w:b/>
          <w:spacing w:val="20"/>
          <w:sz w:val="24"/>
          <w:szCs w:val="24"/>
        </w:rPr>
        <w:t xml:space="preserve"> </w:t>
      </w:r>
      <w:r>
        <w:rPr>
          <w:rFonts w:ascii="Arial" w:eastAsia="Arial" w:hAnsi="Arial" w:cs="Arial"/>
          <w:b/>
          <w:spacing w:val="-9"/>
          <w:sz w:val="24"/>
          <w:szCs w:val="24"/>
        </w:rPr>
        <w:t>A</w:t>
      </w:r>
      <w:r>
        <w:rPr>
          <w:rFonts w:ascii="Arial" w:eastAsia="Arial" w:hAnsi="Arial" w:cs="Arial"/>
          <w:b/>
          <w:spacing w:val="1"/>
          <w:sz w:val="24"/>
          <w:szCs w:val="24"/>
        </w:rPr>
        <w:t>l</w:t>
      </w:r>
      <w:r>
        <w:rPr>
          <w:rFonts w:ascii="Arial" w:eastAsia="Arial" w:hAnsi="Arial" w:cs="Arial"/>
          <w:b/>
          <w:sz w:val="24"/>
          <w:szCs w:val="24"/>
        </w:rPr>
        <w:t>l</w:t>
      </w:r>
      <w:r>
        <w:rPr>
          <w:rFonts w:ascii="Arial" w:eastAsia="Arial" w:hAnsi="Arial" w:cs="Arial"/>
          <w:b/>
          <w:spacing w:val="22"/>
          <w:sz w:val="24"/>
          <w:szCs w:val="24"/>
        </w:rPr>
        <w:t xml:space="preserve"> </w:t>
      </w:r>
      <w:r>
        <w:rPr>
          <w:rFonts w:ascii="Arial" w:eastAsia="Arial" w:hAnsi="Arial" w:cs="Arial"/>
          <w:b/>
          <w:sz w:val="24"/>
          <w:szCs w:val="24"/>
        </w:rPr>
        <w:t>S</w:t>
      </w:r>
      <w:r>
        <w:rPr>
          <w:rFonts w:ascii="Arial" w:eastAsia="Arial" w:hAnsi="Arial" w:cs="Arial"/>
          <w:b/>
          <w:spacing w:val="1"/>
          <w:sz w:val="24"/>
          <w:szCs w:val="24"/>
        </w:rPr>
        <w:t>i</w:t>
      </w:r>
      <w:r>
        <w:rPr>
          <w:rFonts w:ascii="Arial" w:eastAsia="Arial" w:hAnsi="Arial" w:cs="Arial"/>
          <w:b/>
          <w:sz w:val="24"/>
          <w:szCs w:val="24"/>
        </w:rPr>
        <w:t>r</w:t>
      </w:r>
      <w:r>
        <w:rPr>
          <w:rFonts w:ascii="Arial" w:eastAsia="Arial" w:hAnsi="Arial" w:cs="Arial"/>
          <w:b/>
          <w:spacing w:val="20"/>
          <w:sz w:val="24"/>
          <w:szCs w:val="24"/>
        </w:rPr>
        <w:t xml:space="preserve"> </w:t>
      </w:r>
      <w:r>
        <w:rPr>
          <w:rFonts w:ascii="Arial" w:eastAsia="Arial" w:hAnsi="Arial" w:cs="Arial"/>
          <w:b/>
          <w:spacing w:val="-1"/>
          <w:sz w:val="24"/>
          <w:szCs w:val="24"/>
        </w:rPr>
        <w:t>K</w:t>
      </w:r>
      <w:r>
        <w:rPr>
          <w:rFonts w:ascii="Arial" w:eastAsia="Arial" w:hAnsi="Arial" w:cs="Arial"/>
          <w:b/>
          <w:spacing w:val="-3"/>
          <w:sz w:val="24"/>
          <w:szCs w:val="24"/>
        </w:rPr>
        <w:t>n</w:t>
      </w:r>
      <w:r>
        <w:rPr>
          <w:rFonts w:ascii="Arial" w:eastAsia="Arial" w:hAnsi="Arial" w:cs="Arial"/>
          <w:b/>
          <w:spacing w:val="1"/>
          <w:sz w:val="24"/>
          <w:szCs w:val="24"/>
        </w:rPr>
        <w:t>i</w:t>
      </w:r>
      <w:r>
        <w:rPr>
          <w:rFonts w:ascii="Arial" w:eastAsia="Arial" w:hAnsi="Arial" w:cs="Arial"/>
          <w:b/>
          <w:spacing w:val="-3"/>
          <w:sz w:val="24"/>
          <w:szCs w:val="24"/>
        </w:rPr>
        <w:t>g</w:t>
      </w:r>
      <w:r>
        <w:rPr>
          <w:rFonts w:ascii="Arial" w:eastAsia="Arial" w:hAnsi="Arial" w:cs="Arial"/>
          <w:b/>
          <w:spacing w:val="1"/>
          <w:sz w:val="24"/>
          <w:szCs w:val="24"/>
        </w:rPr>
        <w:t>h</w:t>
      </w:r>
      <w:r>
        <w:rPr>
          <w:rFonts w:ascii="Arial" w:eastAsia="Arial" w:hAnsi="Arial" w:cs="Arial"/>
          <w:b/>
          <w:sz w:val="24"/>
          <w:szCs w:val="24"/>
        </w:rPr>
        <w:t>ts</w:t>
      </w:r>
      <w:r>
        <w:rPr>
          <w:rFonts w:ascii="Arial" w:eastAsia="Arial" w:hAnsi="Arial" w:cs="Arial"/>
          <w:b/>
          <w:spacing w:val="12"/>
          <w:sz w:val="24"/>
          <w:szCs w:val="24"/>
        </w:rPr>
        <w:t xml:space="preserve"> </w:t>
      </w:r>
      <w:r>
        <w:rPr>
          <w:rFonts w:ascii="Arial" w:eastAsia="Arial" w:hAnsi="Arial" w:cs="Arial"/>
          <w:b/>
          <w:spacing w:val="5"/>
          <w:sz w:val="24"/>
          <w:szCs w:val="24"/>
        </w:rPr>
        <w:t>w</w:t>
      </w:r>
      <w:r>
        <w:rPr>
          <w:rFonts w:ascii="Arial" w:eastAsia="Arial" w:hAnsi="Arial" w:cs="Arial"/>
          <w:b/>
          <w:spacing w:val="-3"/>
          <w:sz w:val="24"/>
          <w:szCs w:val="24"/>
        </w:rPr>
        <w:t>i</w:t>
      </w:r>
      <w:r>
        <w:rPr>
          <w:rFonts w:ascii="Arial" w:eastAsia="Arial" w:hAnsi="Arial" w:cs="Arial"/>
          <w:b/>
          <w:spacing w:val="1"/>
          <w:sz w:val="24"/>
          <w:szCs w:val="24"/>
        </w:rPr>
        <w:t>l</w:t>
      </w:r>
      <w:r>
        <w:rPr>
          <w:rFonts w:ascii="Arial" w:eastAsia="Arial" w:hAnsi="Arial" w:cs="Arial"/>
          <w:b/>
          <w:sz w:val="24"/>
          <w:szCs w:val="24"/>
        </w:rPr>
        <w:t>l</w:t>
      </w:r>
      <w:r>
        <w:rPr>
          <w:rFonts w:ascii="Arial" w:eastAsia="Arial" w:hAnsi="Arial" w:cs="Arial"/>
          <w:b/>
          <w:spacing w:val="22"/>
          <w:sz w:val="24"/>
          <w:szCs w:val="24"/>
        </w:rPr>
        <w:t xml:space="preserve"> </w:t>
      </w:r>
      <w:r>
        <w:rPr>
          <w:rFonts w:ascii="Arial" w:eastAsia="Arial" w:hAnsi="Arial" w:cs="Arial"/>
          <w:b/>
          <w:spacing w:val="-1"/>
          <w:sz w:val="24"/>
          <w:szCs w:val="24"/>
        </w:rPr>
        <w:t>s</w:t>
      </w:r>
      <w:r>
        <w:rPr>
          <w:rFonts w:ascii="Arial" w:eastAsia="Arial" w:hAnsi="Arial" w:cs="Arial"/>
          <w:b/>
          <w:sz w:val="24"/>
          <w:szCs w:val="24"/>
        </w:rPr>
        <w:t>t</w:t>
      </w:r>
      <w:r>
        <w:rPr>
          <w:rFonts w:ascii="Arial" w:eastAsia="Arial" w:hAnsi="Arial" w:cs="Arial"/>
          <w:b/>
          <w:spacing w:val="-5"/>
          <w:sz w:val="24"/>
          <w:szCs w:val="24"/>
        </w:rPr>
        <w:t>a</w:t>
      </w:r>
      <w:r>
        <w:rPr>
          <w:rFonts w:ascii="Arial" w:eastAsia="Arial" w:hAnsi="Arial" w:cs="Arial"/>
          <w:b/>
          <w:spacing w:val="-3"/>
          <w:sz w:val="24"/>
          <w:szCs w:val="24"/>
        </w:rPr>
        <w:t>n</w:t>
      </w:r>
      <w:r>
        <w:rPr>
          <w:rFonts w:ascii="Arial" w:eastAsia="Arial" w:hAnsi="Arial" w:cs="Arial"/>
          <w:b/>
          <w:sz w:val="24"/>
          <w:szCs w:val="24"/>
        </w:rPr>
        <w:t>d</w:t>
      </w:r>
      <w:r>
        <w:rPr>
          <w:rFonts w:ascii="Arial" w:eastAsia="Arial" w:hAnsi="Arial" w:cs="Arial"/>
          <w:b/>
          <w:spacing w:val="18"/>
          <w:sz w:val="24"/>
          <w:szCs w:val="24"/>
        </w:rPr>
        <w:t xml:space="preserve"> </w:t>
      </w:r>
      <w:r>
        <w:rPr>
          <w:rFonts w:ascii="Arial" w:eastAsia="Arial" w:hAnsi="Arial" w:cs="Arial"/>
          <w:b/>
          <w:spacing w:val="-1"/>
          <w:sz w:val="24"/>
          <w:szCs w:val="24"/>
        </w:rPr>
        <w:t>a</w:t>
      </w:r>
      <w:r>
        <w:rPr>
          <w:rFonts w:ascii="Arial" w:eastAsia="Arial" w:hAnsi="Arial" w:cs="Arial"/>
          <w:b/>
          <w:spacing w:val="1"/>
          <w:sz w:val="24"/>
          <w:szCs w:val="24"/>
        </w:rPr>
        <w:t>n</w:t>
      </w:r>
      <w:r>
        <w:rPr>
          <w:rFonts w:ascii="Arial" w:eastAsia="Arial" w:hAnsi="Arial" w:cs="Arial"/>
          <w:b/>
          <w:sz w:val="24"/>
          <w:szCs w:val="24"/>
        </w:rPr>
        <w:t>d</w:t>
      </w:r>
      <w:r>
        <w:rPr>
          <w:rFonts w:ascii="Arial" w:eastAsia="Arial" w:hAnsi="Arial" w:cs="Arial"/>
          <w:b/>
          <w:spacing w:val="18"/>
          <w:sz w:val="24"/>
          <w:szCs w:val="24"/>
        </w:rPr>
        <w:t xml:space="preserve"> </w:t>
      </w:r>
      <w:r>
        <w:rPr>
          <w:rFonts w:ascii="Arial" w:eastAsia="Arial" w:hAnsi="Arial" w:cs="Arial"/>
          <w:b/>
          <w:spacing w:val="1"/>
          <w:sz w:val="24"/>
          <w:szCs w:val="24"/>
        </w:rPr>
        <w:t>b</w:t>
      </w:r>
      <w:r>
        <w:rPr>
          <w:rFonts w:ascii="Arial" w:eastAsia="Arial" w:hAnsi="Arial" w:cs="Arial"/>
          <w:b/>
          <w:spacing w:val="-7"/>
          <w:sz w:val="24"/>
          <w:szCs w:val="24"/>
        </w:rPr>
        <w:t>o</w:t>
      </w:r>
      <w:r>
        <w:rPr>
          <w:rFonts w:ascii="Arial" w:eastAsia="Arial" w:hAnsi="Arial" w:cs="Arial"/>
          <w:b/>
          <w:sz w:val="24"/>
          <w:szCs w:val="24"/>
        </w:rPr>
        <w:t>w</w:t>
      </w:r>
      <w:r>
        <w:rPr>
          <w:rFonts w:ascii="Arial" w:eastAsia="Arial" w:hAnsi="Arial" w:cs="Arial"/>
          <w:b/>
          <w:spacing w:val="26"/>
          <w:sz w:val="24"/>
          <w:szCs w:val="24"/>
        </w:rPr>
        <w:t xml:space="preserve"> </w:t>
      </w:r>
      <w:r>
        <w:rPr>
          <w:rFonts w:ascii="Arial" w:eastAsia="Arial" w:hAnsi="Arial" w:cs="Arial"/>
          <w:b/>
          <w:spacing w:val="-4"/>
          <w:sz w:val="24"/>
          <w:szCs w:val="24"/>
        </w:rPr>
        <w:t>t</w:t>
      </w:r>
      <w:r>
        <w:rPr>
          <w:rFonts w:ascii="Arial" w:eastAsia="Arial" w:hAnsi="Arial" w:cs="Arial"/>
          <w:b/>
          <w:spacing w:val="1"/>
          <w:sz w:val="24"/>
          <w:szCs w:val="24"/>
        </w:rPr>
        <w:t>h</w:t>
      </w:r>
      <w:r>
        <w:rPr>
          <w:rFonts w:ascii="Arial" w:eastAsia="Arial" w:hAnsi="Arial" w:cs="Arial"/>
          <w:b/>
          <w:spacing w:val="-1"/>
          <w:sz w:val="24"/>
          <w:szCs w:val="24"/>
        </w:rPr>
        <w:t>e</w:t>
      </w:r>
      <w:r>
        <w:rPr>
          <w:rFonts w:ascii="Arial" w:eastAsia="Arial" w:hAnsi="Arial" w:cs="Arial"/>
          <w:b/>
          <w:spacing w:val="1"/>
          <w:sz w:val="24"/>
          <w:szCs w:val="24"/>
        </w:rPr>
        <w:t>i</w:t>
      </w:r>
      <w:r>
        <w:rPr>
          <w:rFonts w:ascii="Arial" w:eastAsia="Arial" w:hAnsi="Arial" w:cs="Arial"/>
          <w:b/>
          <w:sz w:val="24"/>
          <w:szCs w:val="24"/>
        </w:rPr>
        <w:t>r</w:t>
      </w:r>
      <w:r>
        <w:rPr>
          <w:rFonts w:ascii="Arial" w:eastAsia="Arial" w:hAnsi="Arial" w:cs="Arial"/>
          <w:b/>
          <w:spacing w:val="16"/>
          <w:sz w:val="24"/>
          <w:szCs w:val="24"/>
        </w:rPr>
        <w:t xml:space="preserve"> </w:t>
      </w:r>
      <w:r>
        <w:rPr>
          <w:rFonts w:ascii="Arial" w:eastAsia="Arial" w:hAnsi="Arial" w:cs="Arial"/>
          <w:b/>
          <w:spacing w:val="1"/>
          <w:sz w:val="24"/>
          <w:szCs w:val="24"/>
        </w:rPr>
        <w:t>h</w:t>
      </w:r>
      <w:r>
        <w:rPr>
          <w:rFonts w:ascii="Arial" w:eastAsia="Arial" w:hAnsi="Arial" w:cs="Arial"/>
          <w:b/>
          <w:spacing w:val="-1"/>
          <w:sz w:val="24"/>
          <w:szCs w:val="24"/>
        </w:rPr>
        <w:t>ea</w:t>
      </w:r>
      <w:r>
        <w:rPr>
          <w:rFonts w:ascii="Arial" w:eastAsia="Arial" w:hAnsi="Arial" w:cs="Arial"/>
          <w:b/>
          <w:spacing w:val="1"/>
          <w:sz w:val="24"/>
          <w:szCs w:val="24"/>
        </w:rPr>
        <w:t>d</w:t>
      </w:r>
      <w:r>
        <w:rPr>
          <w:rFonts w:ascii="Arial" w:eastAsia="Arial" w:hAnsi="Arial" w:cs="Arial"/>
          <w:b/>
          <w:sz w:val="24"/>
          <w:szCs w:val="24"/>
        </w:rPr>
        <w:t>s</w:t>
      </w:r>
      <w:r>
        <w:rPr>
          <w:rFonts w:ascii="Arial" w:eastAsia="Arial" w:hAnsi="Arial" w:cs="Arial"/>
          <w:b/>
          <w:spacing w:val="12"/>
          <w:sz w:val="24"/>
          <w:szCs w:val="24"/>
        </w:rPr>
        <w:t xml:space="preserve"> </w:t>
      </w:r>
      <w:r>
        <w:rPr>
          <w:rFonts w:ascii="Arial" w:eastAsia="Arial" w:hAnsi="Arial" w:cs="Arial"/>
          <w:b/>
          <w:spacing w:val="5"/>
          <w:sz w:val="24"/>
          <w:szCs w:val="24"/>
        </w:rPr>
        <w:t>w</w:t>
      </w:r>
      <w:r>
        <w:rPr>
          <w:rFonts w:ascii="Arial" w:eastAsia="Arial" w:hAnsi="Arial" w:cs="Arial"/>
          <w:b/>
          <w:spacing w:val="-3"/>
          <w:sz w:val="24"/>
          <w:szCs w:val="24"/>
        </w:rPr>
        <w:t>h</w:t>
      </w:r>
      <w:r>
        <w:rPr>
          <w:rFonts w:ascii="Arial" w:eastAsia="Arial" w:hAnsi="Arial" w:cs="Arial"/>
          <w:b/>
          <w:spacing w:val="1"/>
          <w:sz w:val="24"/>
          <w:szCs w:val="24"/>
        </w:rPr>
        <w:t>il</w:t>
      </w:r>
      <w:r>
        <w:rPr>
          <w:rFonts w:ascii="Arial" w:eastAsia="Arial" w:hAnsi="Arial" w:cs="Arial"/>
          <w:b/>
          <w:spacing w:val="-6"/>
          <w:sz w:val="24"/>
          <w:szCs w:val="24"/>
        </w:rPr>
        <w:t>e</w:t>
      </w:r>
      <w:r>
        <w:rPr>
          <w:rFonts w:ascii="Arial" w:eastAsia="Arial" w:hAnsi="Arial" w:cs="Arial"/>
          <w:b/>
          <w:sz w:val="24"/>
          <w:szCs w:val="24"/>
        </w:rPr>
        <w:t>,</w:t>
      </w:r>
      <w:r>
        <w:rPr>
          <w:rFonts w:ascii="Arial" w:eastAsia="Arial" w:hAnsi="Arial" w:cs="Arial"/>
          <w:b/>
          <w:spacing w:val="22"/>
          <w:sz w:val="24"/>
          <w:szCs w:val="24"/>
        </w:rPr>
        <w:t xml:space="preserve"> </w:t>
      </w:r>
      <w:r>
        <w:rPr>
          <w:rFonts w:ascii="Arial" w:eastAsia="Arial" w:hAnsi="Arial" w:cs="Arial"/>
          <w:b/>
          <w:spacing w:val="-3"/>
          <w:sz w:val="24"/>
          <w:szCs w:val="24"/>
        </w:rPr>
        <w:t>i</w:t>
      </w:r>
      <w:r>
        <w:rPr>
          <w:rFonts w:ascii="Arial" w:eastAsia="Arial" w:hAnsi="Arial" w:cs="Arial"/>
          <w:b/>
          <w:sz w:val="24"/>
          <w:szCs w:val="24"/>
        </w:rPr>
        <w:t>n</w:t>
      </w:r>
      <w:r>
        <w:rPr>
          <w:rFonts w:ascii="Arial" w:eastAsia="Arial" w:hAnsi="Arial" w:cs="Arial"/>
          <w:b/>
          <w:spacing w:val="23"/>
          <w:sz w:val="24"/>
          <w:szCs w:val="24"/>
        </w:rPr>
        <w:t xml:space="preserve"> </w:t>
      </w:r>
      <w:r>
        <w:rPr>
          <w:rFonts w:ascii="Arial" w:eastAsia="Arial" w:hAnsi="Arial" w:cs="Arial"/>
          <w:b/>
          <w:spacing w:val="-1"/>
          <w:sz w:val="24"/>
          <w:szCs w:val="24"/>
        </w:rPr>
        <w:t>s</w:t>
      </w:r>
      <w:r>
        <w:rPr>
          <w:rFonts w:ascii="Arial" w:eastAsia="Arial" w:hAnsi="Arial" w:cs="Arial"/>
          <w:b/>
          <w:spacing w:val="-3"/>
          <w:sz w:val="24"/>
          <w:szCs w:val="24"/>
        </w:rPr>
        <w:t>o</w:t>
      </w:r>
      <w:r>
        <w:rPr>
          <w:rFonts w:ascii="Arial" w:eastAsia="Arial" w:hAnsi="Arial" w:cs="Arial"/>
          <w:b/>
          <w:sz w:val="24"/>
          <w:szCs w:val="24"/>
        </w:rPr>
        <w:t>ft</w:t>
      </w:r>
      <w:r>
        <w:rPr>
          <w:rFonts w:ascii="Arial" w:eastAsia="Arial" w:hAnsi="Arial" w:cs="Arial"/>
          <w:b/>
          <w:spacing w:val="18"/>
          <w:sz w:val="24"/>
          <w:szCs w:val="24"/>
        </w:rPr>
        <w:t xml:space="preserve"> </w:t>
      </w:r>
      <w:r>
        <w:rPr>
          <w:rFonts w:ascii="Arial" w:eastAsia="Arial" w:hAnsi="Arial" w:cs="Arial"/>
          <w:b/>
          <w:sz w:val="24"/>
          <w:szCs w:val="24"/>
        </w:rPr>
        <w:t>t</w:t>
      </w:r>
      <w:r>
        <w:rPr>
          <w:rFonts w:ascii="Arial" w:eastAsia="Arial" w:hAnsi="Arial" w:cs="Arial"/>
          <w:b/>
          <w:spacing w:val="1"/>
          <w:sz w:val="24"/>
          <w:szCs w:val="24"/>
        </w:rPr>
        <w:t>on</w:t>
      </w:r>
      <w:r>
        <w:rPr>
          <w:rFonts w:ascii="Arial" w:eastAsia="Arial" w:hAnsi="Arial" w:cs="Arial"/>
          <w:b/>
          <w:spacing w:val="-1"/>
          <w:sz w:val="24"/>
          <w:szCs w:val="24"/>
        </w:rPr>
        <w:t>e</w:t>
      </w:r>
      <w:r>
        <w:rPr>
          <w:rFonts w:ascii="Arial" w:eastAsia="Arial" w:hAnsi="Arial" w:cs="Arial"/>
          <w:b/>
          <w:spacing w:val="-6"/>
          <w:sz w:val="24"/>
          <w:szCs w:val="24"/>
        </w:rPr>
        <w:t>s</w:t>
      </w:r>
      <w:r>
        <w:rPr>
          <w:rFonts w:ascii="Arial" w:eastAsia="Arial" w:hAnsi="Arial" w:cs="Arial"/>
          <w:b/>
          <w:sz w:val="24"/>
          <w:szCs w:val="24"/>
        </w:rPr>
        <w:t>,</w:t>
      </w:r>
      <w:r>
        <w:rPr>
          <w:rFonts w:ascii="Arial" w:eastAsia="Arial" w:hAnsi="Arial" w:cs="Arial"/>
          <w:b/>
          <w:spacing w:val="22"/>
          <w:sz w:val="24"/>
          <w:szCs w:val="24"/>
        </w:rPr>
        <w:t xml:space="preserve"> </w:t>
      </w:r>
      <w:r>
        <w:rPr>
          <w:rFonts w:ascii="Arial" w:eastAsia="Arial" w:hAnsi="Arial" w:cs="Arial"/>
          <w:b/>
          <w:spacing w:val="-1"/>
          <w:sz w:val="24"/>
          <w:szCs w:val="24"/>
        </w:rPr>
        <w:t>a</w:t>
      </w:r>
      <w:r>
        <w:rPr>
          <w:rFonts w:ascii="Arial" w:eastAsia="Arial" w:hAnsi="Arial" w:cs="Arial"/>
          <w:b/>
          <w:spacing w:val="-3"/>
          <w:sz w:val="24"/>
          <w:szCs w:val="24"/>
        </w:rPr>
        <w:t>l</w:t>
      </w:r>
      <w:r>
        <w:rPr>
          <w:rFonts w:ascii="Arial" w:eastAsia="Arial" w:hAnsi="Arial" w:cs="Arial"/>
          <w:b/>
          <w:sz w:val="24"/>
          <w:szCs w:val="24"/>
        </w:rPr>
        <w:t>l</w:t>
      </w:r>
      <w:r>
        <w:rPr>
          <w:rFonts w:ascii="Arial" w:eastAsia="Arial" w:hAnsi="Arial" w:cs="Arial"/>
          <w:b/>
          <w:spacing w:val="22"/>
          <w:sz w:val="24"/>
          <w:szCs w:val="24"/>
        </w:rPr>
        <w:t xml:space="preserve"> </w:t>
      </w:r>
      <w:r>
        <w:rPr>
          <w:rFonts w:ascii="Arial" w:eastAsia="Arial" w:hAnsi="Arial" w:cs="Arial"/>
          <w:b/>
          <w:spacing w:val="-1"/>
          <w:sz w:val="24"/>
          <w:szCs w:val="24"/>
        </w:rPr>
        <w:t>assem</w:t>
      </w:r>
      <w:r>
        <w:rPr>
          <w:rFonts w:ascii="Arial" w:eastAsia="Arial" w:hAnsi="Arial" w:cs="Arial"/>
          <w:b/>
          <w:spacing w:val="1"/>
          <w:sz w:val="24"/>
          <w:szCs w:val="24"/>
        </w:rPr>
        <w:t>bl</w:t>
      </w:r>
      <w:r>
        <w:rPr>
          <w:rFonts w:ascii="Arial" w:eastAsia="Arial" w:hAnsi="Arial" w:cs="Arial"/>
          <w:b/>
          <w:spacing w:val="-6"/>
          <w:sz w:val="24"/>
          <w:szCs w:val="24"/>
        </w:rPr>
        <w:t>e</w:t>
      </w:r>
      <w:r>
        <w:rPr>
          <w:rFonts w:ascii="Arial" w:eastAsia="Arial" w:hAnsi="Arial" w:cs="Arial"/>
          <w:b/>
          <w:sz w:val="24"/>
          <w:szCs w:val="24"/>
        </w:rPr>
        <w:t>d</w:t>
      </w:r>
    </w:p>
    <w:p w14:paraId="7288E953" w14:textId="77777777" w:rsidR="008A089B" w:rsidRDefault="005041C1">
      <w:pPr>
        <w:spacing w:before="4"/>
        <w:ind w:left="205" w:right="6705"/>
        <w:jc w:val="both"/>
        <w:rPr>
          <w:rFonts w:ascii="Arial" w:eastAsia="Arial" w:hAnsi="Arial" w:cs="Arial"/>
          <w:sz w:val="24"/>
          <w:szCs w:val="24"/>
        </w:rPr>
      </w:pPr>
      <w:r>
        <w:rPr>
          <w:rFonts w:ascii="Arial" w:eastAsia="Arial" w:hAnsi="Arial" w:cs="Arial"/>
          <w:b/>
          <w:spacing w:val="5"/>
          <w:sz w:val="24"/>
          <w:szCs w:val="24"/>
        </w:rPr>
        <w:t>w</w:t>
      </w:r>
      <w:r>
        <w:rPr>
          <w:rFonts w:ascii="Arial" w:eastAsia="Arial" w:hAnsi="Arial" w:cs="Arial"/>
          <w:b/>
          <w:spacing w:val="-3"/>
          <w:sz w:val="24"/>
          <w:szCs w:val="24"/>
        </w:rPr>
        <w:t>il</w:t>
      </w:r>
      <w:r>
        <w:rPr>
          <w:rFonts w:ascii="Arial" w:eastAsia="Arial" w:hAnsi="Arial" w:cs="Arial"/>
          <w:b/>
          <w:sz w:val="24"/>
          <w:szCs w:val="24"/>
        </w:rPr>
        <w:t>l</w:t>
      </w:r>
      <w:r>
        <w:rPr>
          <w:rFonts w:ascii="Arial" w:eastAsia="Arial" w:hAnsi="Arial" w:cs="Arial"/>
          <w:b/>
          <w:spacing w:val="-1"/>
          <w:sz w:val="24"/>
          <w:szCs w:val="24"/>
        </w:rPr>
        <w:t xml:space="preserve"> s</w:t>
      </w:r>
      <w:r>
        <w:rPr>
          <w:rFonts w:ascii="Arial" w:eastAsia="Arial" w:hAnsi="Arial" w:cs="Arial"/>
          <w:b/>
          <w:spacing w:val="-3"/>
          <w:sz w:val="24"/>
          <w:szCs w:val="24"/>
        </w:rPr>
        <w:t>in</w:t>
      </w:r>
      <w:r>
        <w:rPr>
          <w:rFonts w:ascii="Arial" w:eastAsia="Arial" w:hAnsi="Arial" w:cs="Arial"/>
          <w:b/>
          <w:sz w:val="24"/>
          <w:szCs w:val="24"/>
        </w:rPr>
        <w:t>g</w:t>
      </w:r>
      <w:r>
        <w:rPr>
          <w:rFonts w:ascii="Arial" w:eastAsia="Arial" w:hAnsi="Arial" w:cs="Arial"/>
          <w:b/>
          <w:spacing w:val="2"/>
          <w:sz w:val="24"/>
          <w:szCs w:val="24"/>
        </w:rPr>
        <w:t xml:space="preserve"> </w:t>
      </w:r>
      <w:r>
        <w:rPr>
          <w:rFonts w:ascii="Arial" w:eastAsia="Arial" w:hAnsi="Arial" w:cs="Arial"/>
          <w:b/>
          <w:sz w:val="24"/>
          <w:szCs w:val="24"/>
        </w:rPr>
        <w:t>“</w:t>
      </w:r>
      <w:r>
        <w:rPr>
          <w:rFonts w:ascii="Arial" w:eastAsia="Arial" w:hAnsi="Arial" w:cs="Arial"/>
          <w:b/>
          <w:spacing w:val="-1"/>
          <w:sz w:val="24"/>
          <w:szCs w:val="24"/>
        </w:rPr>
        <w:t>Neare</w:t>
      </w:r>
      <w:r>
        <w:rPr>
          <w:rFonts w:ascii="Arial" w:eastAsia="Arial" w:hAnsi="Arial" w:cs="Arial"/>
          <w:b/>
          <w:sz w:val="24"/>
          <w:szCs w:val="24"/>
        </w:rPr>
        <w:t>r</w:t>
      </w:r>
      <w:r>
        <w:rPr>
          <w:rFonts w:ascii="Arial" w:eastAsia="Arial" w:hAnsi="Arial" w:cs="Arial"/>
          <w:b/>
          <w:spacing w:val="-4"/>
          <w:sz w:val="24"/>
          <w:szCs w:val="24"/>
        </w:rPr>
        <w:t xml:space="preserve"> </w:t>
      </w:r>
      <w:r>
        <w:rPr>
          <w:rFonts w:ascii="Arial" w:eastAsia="Arial" w:hAnsi="Arial" w:cs="Arial"/>
          <w:b/>
          <w:spacing w:val="4"/>
          <w:sz w:val="24"/>
          <w:szCs w:val="24"/>
        </w:rPr>
        <w:t>M</w:t>
      </w:r>
      <w:r>
        <w:rPr>
          <w:rFonts w:ascii="Arial" w:eastAsia="Arial" w:hAnsi="Arial" w:cs="Arial"/>
          <w:b/>
          <w:sz w:val="24"/>
          <w:szCs w:val="24"/>
        </w:rPr>
        <w:t>y</w:t>
      </w:r>
      <w:r>
        <w:rPr>
          <w:rFonts w:ascii="Arial" w:eastAsia="Arial" w:hAnsi="Arial" w:cs="Arial"/>
          <w:b/>
          <w:spacing w:val="-8"/>
          <w:sz w:val="24"/>
          <w:szCs w:val="24"/>
        </w:rPr>
        <w:t xml:space="preserve"> </w:t>
      </w:r>
      <w:r>
        <w:rPr>
          <w:rFonts w:ascii="Arial" w:eastAsia="Arial" w:hAnsi="Arial" w:cs="Arial"/>
          <w:b/>
          <w:spacing w:val="1"/>
          <w:sz w:val="24"/>
          <w:szCs w:val="24"/>
        </w:rPr>
        <w:t>G</w:t>
      </w:r>
      <w:r>
        <w:rPr>
          <w:rFonts w:ascii="Arial" w:eastAsia="Arial" w:hAnsi="Arial" w:cs="Arial"/>
          <w:b/>
          <w:spacing w:val="-3"/>
          <w:sz w:val="24"/>
          <w:szCs w:val="24"/>
        </w:rPr>
        <w:t>o</w:t>
      </w:r>
      <w:r>
        <w:rPr>
          <w:rFonts w:ascii="Arial" w:eastAsia="Arial" w:hAnsi="Arial" w:cs="Arial"/>
          <w:b/>
          <w:spacing w:val="1"/>
          <w:sz w:val="24"/>
          <w:szCs w:val="24"/>
        </w:rPr>
        <w:t>d</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pacing w:val="-4"/>
          <w:sz w:val="24"/>
          <w:szCs w:val="24"/>
        </w:rPr>
        <w:t>t</w:t>
      </w:r>
      <w:r>
        <w:rPr>
          <w:rFonts w:ascii="Arial" w:eastAsia="Arial" w:hAnsi="Arial" w:cs="Arial"/>
          <w:b/>
          <w:sz w:val="24"/>
          <w:szCs w:val="24"/>
        </w:rPr>
        <w:t>o</w:t>
      </w:r>
      <w:r>
        <w:rPr>
          <w:rFonts w:ascii="Arial" w:eastAsia="Arial" w:hAnsi="Arial" w:cs="Arial"/>
          <w:b/>
          <w:spacing w:val="-1"/>
          <w:sz w:val="24"/>
          <w:szCs w:val="24"/>
        </w:rPr>
        <w:t xml:space="preserve"> </w:t>
      </w:r>
      <w:r>
        <w:rPr>
          <w:rFonts w:ascii="Arial" w:eastAsia="Arial" w:hAnsi="Arial" w:cs="Arial"/>
          <w:b/>
          <w:spacing w:val="-3"/>
          <w:sz w:val="24"/>
          <w:szCs w:val="24"/>
        </w:rPr>
        <w:t>T</w:t>
      </w:r>
      <w:r>
        <w:rPr>
          <w:rFonts w:ascii="Arial" w:eastAsia="Arial" w:hAnsi="Arial" w:cs="Arial"/>
          <w:b/>
          <w:spacing w:val="1"/>
          <w:sz w:val="24"/>
          <w:szCs w:val="24"/>
        </w:rPr>
        <w:t>h</w:t>
      </w:r>
      <w:r>
        <w:rPr>
          <w:rFonts w:ascii="Arial" w:eastAsia="Arial" w:hAnsi="Arial" w:cs="Arial"/>
          <w:b/>
          <w:spacing w:val="-1"/>
          <w:sz w:val="24"/>
          <w:szCs w:val="24"/>
        </w:rPr>
        <w:t>ee</w:t>
      </w:r>
      <w:r>
        <w:rPr>
          <w:rFonts w:ascii="Arial" w:eastAsia="Arial" w:hAnsi="Arial" w:cs="Arial"/>
          <w:b/>
          <w:sz w:val="24"/>
          <w:szCs w:val="24"/>
        </w:rPr>
        <w:t>”)</w:t>
      </w:r>
    </w:p>
    <w:p w14:paraId="096BFA62" w14:textId="77777777" w:rsidR="008A089B" w:rsidRDefault="008A089B">
      <w:pPr>
        <w:spacing w:before="8" w:line="260" w:lineRule="exact"/>
        <w:rPr>
          <w:sz w:val="26"/>
          <w:szCs w:val="26"/>
        </w:rPr>
      </w:pPr>
    </w:p>
    <w:p w14:paraId="0E71445E" w14:textId="77777777" w:rsidR="008A089B" w:rsidRDefault="005041C1">
      <w:pPr>
        <w:ind w:left="205" w:right="438"/>
        <w:jc w:val="both"/>
        <w:rPr>
          <w:rFonts w:ascii="Arial" w:eastAsia="Arial" w:hAnsi="Arial" w:cs="Arial"/>
          <w:sz w:val="24"/>
          <w:szCs w:val="24"/>
        </w:rPr>
        <w:sectPr w:rsidR="008A089B">
          <w:pgSz w:w="12240" w:h="15840"/>
          <w:pgMar w:top="1000" w:right="640" w:bottom="280" w:left="660" w:header="0" w:footer="770" w:gutter="0"/>
          <w:cols w:space="720"/>
        </w:sectPr>
      </w:pPr>
      <w:r>
        <w:rPr>
          <w:rFonts w:ascii="Arial" w:eastAsia="Arial" w:hAnsi="Arial" w:cs="Arial"/>
          <w:b/>
          <w:spacing w:val="-4"/>
          <w:sz w:val="24"/>
          <w:szCs w:val="24"/>
        </w:rPr>
        <w:t>E</w:t>
      </w:r>
      <w:r>
        <w:rPr>
          <w:rFonts w:ascii="Arial" w:eastAsia="Arial" w:hAnsi="Arial" w:cs="Arial"/>
          <w:b/>
          <w:spacing w:val="8"/>
          <w:sz w:val="24"/>
          <w:szCs w:val="24"/>
        </w:rPr>
        <w:t>M</w:t>
      </w:r>
      <w:r>
        <w:rPr>
          <w:rFonts w:ascii="Arial" w:eastAsia="Arial" w:hAnsi="Arial" w:cs="Arial"/>
          <w:b/>
          <w:spacing w:val="-3"/>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1"/>
          <w:sz w:val="24"/>
          <w:szCs w:val="24"/>
        </w:rPr>
        <w:t xml:space="preserve"> C</w:t>
      </w:r>
      <w:r>
        <w:rPr>
          <w:rFonts w:ascii="Arial" w:eastAsia="Arial" w:hAnsi="Arial" w:cs="Arial"/>
          <w:b/>
          <w:spacing w:val="2"/>
          <w:sz w:val="24"/>
          <w:szCs w:val="24"/>
        </w:rPr>
        <w:t>O</w:t>
      </w:r>
      <w:r>
        <w:rPr>
          <w:rFonts w:ascii="Arial" w:eastAsia="Arial" w:hAnsi="Arial" w:cs="Arial"/>
          <w:b/>
          <w:spacing w:val="-4"/>
          <w:sz w:val="24"/>
          <w:szCs w:val="24"/>
        </w:rPr>
        <w:t>M</w:t>
      </w:r>
      <w:r>
        <w:rPr>
          <w:rFonts w:ascii="Arial" w:eastAsia="Arial" w:hAnsi="Arial" w:cs="Arial"/>
          <w:b/>
          <w:spacing w:val="8"/>
          <w:sz w:val="24"/>
          <w:szCs w:val="24"/>
        </w:rPr>
        <w:t>M</w:t>
      </w:r>
      <w:r>
        <w:rPr>
          <w:rFonts w:ascii="Arial" w:eastAsia="Arial" w:hAnsi="Arial" w:cs="Arial"/>
          <w:b/>
          <w:spacing w:val="-13"/>
          <w:sz w:val="24"/>
          <w:szCs w:val="24"/>
        </w:rPr>
        <w:t>A</w:t>
      </w:r>
      <w:r>
        <w:rPr>
          <w:rFonts w:ascii="Arial" w:eastAsia="Arial" w:hAnsi="Arial" w:cs="Arial"/>
          <w:b/>
          <w:spacing w:val="-1"/>
          <w:sz w:val="24"/>
          <w:szCs w:val="24"/>
        </w:rPr>
        <w:t>N</w:t>
      </w:r>
      <w:r>
        <w:rPr>
          <w:rFonts w:ascii="Arial" w:eastAsia="Arial" w:hAnsi="Arial" w:cs="Arial"/>
          <w:b/>
          <w:spacing w:val="3"/>
          <w:sz w:val="24"/>
          <w:szCs w:val="24"/>
        </w:rPr>
        <w:t>D</w:t>
      </w:r>
      <w:r>
        <w:rPr>
          <w:rFonts w:ascii="Arial" w:eastAsia="Arial" w:hAnsi="Arial" w:cs="Arial"/>
          <w:b/>
          <w:sz w:val="24"/>
          <w:szCs w:val="24"/>
        </w:rPr>
        <w:t>E</w:t>
      </w:r>
      <w:r>
        <w:rPr>
          <w:rFonts w:ascii="Arial" w:eastAsia="Arial" w:hAnsi="Arial" w:cs="Arial"/>
          <w:b/>
          <w:spacing w:val="-1"/>
          <w:sz w:val="24"/>
          <w:szCs w:val="24"/>
        </w:rPr>
        <w:t>R</w:t>
      </w:r>
      <w:r>
        <w:rPr>
          <w:rFonts w:ascii="Arial" w:eastAsia="Arial" w:hAnsi="Arial" w:cs="Arial"/>
          <w:b/>
          <w:sz w:val="24"/>
          <w:szCs w:val="24"/>
        </w:rPr>
        <w:t>:</w:t>
      </w:r>
      <w:r>
        <w:rPr>
          <w:rFonts w:ascii="Arial" w:eastAsia="Arial" w:hAnsi="Arial" w:cs="Arial"/>
          <w:b/>
          <w:spacing w:val="30"/>
          <w:sz w:val="24"/>
          <w:szCs w:val="24"/>
        </w:rPr>
        <w:t xml:space="preserve"> </w:t>
      </w:r>
      <w:r>
        <w:rPr>
          <w:rFonts w:ascii="Arial" w:eastAsia="Arial" w:hAnsi="Arial" w:cs="Arial"/>
          <w:sz w:val="24"/>
          <w:szCs w:val="24"/>
        </w:rPr>
        <w:t>E</w:t>
      </w:r>
      <w:r>
        <w:rPr>
          <w:rFonts w:ascii="Arial" w:eastAsia="Arial" w:hAnsi="Arial" w:cs="Arial"/>
          <w:spacing w:val="-4"/>
          <w:sz w:val="24"/>
          <w:szCs w:val="24"/>
        </w:rPr>
        <w:t>x</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3"/>
          <w:sz w:val="24"/>
          <w:szCs w:val="24"/>
        </w:rPr>
        <w:t>l</w:t>
      </w:r>
      <w:r>
        <w:rPr>
          <w:rFonts w:ascii="Arial" w:eastAsia="Arial" w:hAnsi="Arial" w:cs="Arial"/>
          <w:spacing w:val="7"/>
          <w:sz w:val="24"/>
          <w:szCs w:val="24"/>
        </w:rPr>
        <w:t>l</w:t>
      </w:r>
      <w:r>
        <w:rPr>
          <w:rFonts w:ascii="Arial" w:eastAsia="Arial" w:hAnsi="Arial" w:cs="Arial"/>
          <w:spacing w:val="3"/>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z w:val="24"/>
          <w:szCs w:val="24"/>
        </w:rPr>
        <w:t>P</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5"/>
          <w:sz w:val="24"/>
          <w:szCs w:val="24"/>
        </w:rPr>
        <w:t>p</w:t>
      </w:r>
      <w:r>
        <w:rPr>
          <w:rFonts w:ascii="Arial" w:eastAsia="Arial" w:hAnsi="Arial" w:cs="Arial"/>
          <w:spacing w:val="7"/>
          <w:sz w:val="24"/>
          <w:szCs w:val="24"/>
        </w:rPr>
        <w:t>l</w:t>
      </w:r>
      <w:r>
        <w:rPr>
          <w:rFonts w:ascii="Arial" w:eastAsia="Arial" w:hAnsi="Arial" w:cs="Arial"/>
          <w:spacing w:val="-5"/>
          <w:sz w:val="24"/>
          <w:szCs w:val="24"/>
        </w:rPr>
        <w:t>e</w:t>
      </w:r>
      <w:r>
        <w:rPr>
          <w:rFonts w:ascii="Arial" w:eastAsia="Arial" w:hAnsi="Arial" w:cs="Arial"/>
          <w:spacing w:val="-1"/>
          <w:sz w:val="24"/>
          <w:szCs w:val="24"/>
        </w:rPr>
        <w:t>a</w:t>
      </w:r>
      <w:r>
        <w:rPr>
          <w:rFonts w:ascii="Arial" w:eastAsia="Arial" w:hAnsi="Arial" w:cs="Arial"/>
          <w:spacing w:val="4"/>
          <w:sz w:val="24"/>
          <w:szCs w:val="24"/>
        </w:rPr>
        <w:t>s</w:t>
      </w:r>
      <w:r>
        <w:rPr>
          <w:rFonts w:ascii="Arial" w:eastAsia="Arial" w:hAnsi="Arial" w:cs="Arial"/>
          <w:sz w:val="24"/>
          <w:szCs w:val="24"/>
        </w:rPr>
        <w:t>e</w:t>
      </w:r>
      <w:r>
        <w:rPr>
          <w:rFonts w:ascii="Arial" w:eastAsia="Arial" w:hAnsi="Arial" w:cs="Arial"/>
          <w:spacing w:val="-12"/>
          <w:sz w:val="24"/>
          <w:szCs w:val="24"/>
        </w:rPr>
        <w:t xml:space="preserve"> </w:t>
      </w:r>
      <w:r>
        <w:rPr>
          <w:rFonts w:ascii="Arial" w:eastAsia="Arial" w:hAnsi="Arial" w:cs="Arial"/>
          <w:spacing w:val="7"/>
          <w:sz w:val="24"/>
          <w:szCs w:val="24"/>
        </w:rPr>
        <w:t>l</w:t>
      </w:r>
      <w:r>
        <w:rPr>
          <w:rFonts w:ascii="Arial" w:eastAsia="Arial" w:hAnsi="Arial" w:cs="Arial"/>
          <w:spacing w:val="-1"/>
          <w:sz w:val="24"/>
          <w:szCs w:val="24"/>
        </w:rPr>
        <w:t>e</w:t>
      </w:r>
      <w:r>
        <w:rPr>
          <w:rFonts w:ascii="Arial" w:eastAsia="Arial" w:hAnsi="Arial" w:cs="Arial"/>
          <w:spacing w:val="3"/>
          <w:sz w:val="24"/>
          <w:szCs w:val="24"/>
        </w:rPr>
        <w:t>a</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7"/>
          <w:sz w:val="24"/>
          <w:szCs w:val="24"/>
        </w:rPr>
        <w:t>i</w:t>
      </w:r>
      <w:r>
        <w:rPr>
          <w:rFonts w:ascii="Arial" w:eastAsia="Arial" w:hAnsi="Arial" w:cs="Arial"/>
          <w:sz w:val="24"/>
          <w:szCs w:val="24"/>
        </w:rPr>
        <w:t xml:space="preserve">n </w:t>
      </w:r>
      <w:r>
        <w:rPr>
          <w:rFonts w:ascii="Arial" w:eastAsia="Arial" w:hAnsi="Arial" w:cs="Arial"/>
          <w:spacing w:val="-4"/>
          <w:sz w:val="24"/>
          <w:szCs w:val="24"/>
        </w:rPr>
        <w:t>s</w:t>
      </w:r>
      <w:r>
        <w:rPr>
          <w:rFonts w:ascii="Arial" w:eastAsia="Arial" w:hAnsi="Arial" w:cs="Arial"/>
          <w:spacing w:val="3"/>
          <w:sz w:val="24"/>
          <w:szCs w:val="24"/>
        </w:rPr>
        <w:t>i</w:t>
      </w:r>
      <w:r>
        <w:rPr>
          <w:rFonts w:ascii="Arial" w:eastAsia="Arial" w:hAnsi="Arial" w:cs="Arial"/>
          <w:spacing w:val="2"/>
          <w:sz w:val="24"/>
          <w:szCs w:val="24"/>
        </w:rPr>
        <w:t>n</w:t>
      </w:r>
      <w:r>
        <w:rPr>
          <w:rFonts w:ascii="Arial" w:eastAsia="Arial" w:hAnsi="Arial" w:cs="Arial"/>
          <w:spacing w:val="-5"/>
          <w:sz w:val="24"/>
          <w:szCs w:val="24"/>
        </w:rPr>
        <w:t>g</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8"/>
          <w:sz w:val="24"/>
          <w:szCs w:val="24"/>
        </w:rPr>
        <w:t xml:space="preserve"> </w:t>
      </w:r>
      <w:r>
        <w:rPr>
          <w:rFonts w:ascii="Arial" w:eastAsia="Arial" w:hAnsi="Arial" w:cs="Arial"/>
          <w:sz w:val="24"/>
          <w:szCs w:val="24"/>
        </w:rPr>
        <w:t>“</w:t>
      </w:r>
      <w:r>
        <w:rPr>
          <w:rFonts w:ascii="Arial" w:eastAsia="Arial" w:hAnsi="Arial" w:cs="Arial"/>
          <w:spacing w:val="-1"/>
          <w:sz w:val="24"/>
          <w:szCs w:val="24"/>
        </w:rPr>
        <w:t>N</w:t>
      </w:r>
      <w:r>
        <w:rPr>
          <w:rFonts w:ascii="Arial" w:eastAsia="Arial" w:hAnsi="Arial" w:cs="Arial"/>
          <w:spacing w:val="3"/>
          <w:sz w:val="24"/>
          <w:szCs w:val="24"/>
        </w:rPr>
        <w:t>ea</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6"/>
          <w:sz w:val="24"/>
          <w:szCs w:val="24"/>
        </w:rPr>
        <w:t xml:space="preserve"> </w:t>
      </w:r>
      <w:r>
        <w:rPr>
          <w:rFonts w:ascii="Arial" w:eastAsia="Arial" w:hAnsi="Arial" w:cs="Arial"/>
          <w:spacing w:val="-4"/>
          <w:sz w:val="24"/>
          <w:szCs w:val="24"/>
        </w:rPr>
        <w:t>M</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5"/>
          <w:sz w:val="24"/>
          <w:szCs w:val="24"/>
        </w:rPr>
        <w:t>G</w:t>
      </w:r>
      <w:r>
        <w:rPr>
          <w:rFonts w:ascii="Arial" w:eastAsia="Arial" w:hAnsi="Arial" w:cs="Arial"/>
          <w:spacing w:val="-1"/>
          <w:sz w:val="24"/>
          <w:szCs w:val="24"/>
        </w:rPr>
        <w:t>o</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9"/>
          <w:sz w:val="24"/>
          <w:szCs w:val="24"/>
        </w:rPr>
        <w:t>T</w:t>
      </w:r>
      <w:r>
        <w:rPr>
          <w:rFonts w:ascii="Arial" w:eastAsia="Arial" w:hAnsi="Arial" w:cs="Arial"/>
          <w:spacing w:val="-5"/>
          <w:sz w:val="24"/>
          <w:szCs w:val="24"/>
        </w:rPr>
        <w:t>h</w:t>
      </w:r>
      <w:r>
        <w:rPr>
          <w:rFonts w:ascii="Arial" w:eastAsia="Arial" w:hAnsi="Arial" w:cs="Arial"/>
          <w:spacing w:val="-1"/>
          <w:sz w:val="24"/>
          <w:szCs w:val="24"/>
        </w:rPr>
        <w:t>e</w:t>
      </w:r>
      <w:r>
        <w:rPr>
          <w:rFonts w:ascii="Arial" w:eastAsia="Arial" w:hAnsi="Arial" w:cs="Arial"/>
          <w:spacing w:val="-2"/>
          <w:sz w:val="24"/>
          <w:szCs w:val="24"/>
        </w:rPr>
        <w:t>e</w:t>
      </w:r>
      <w:r>
        <w:rPr>
          <w:rFonts w:ascii="Arial" w:eastAsia="Arial" w:hAnsi="Arial" w:cs="Arial"/>
          <w:spacing w:val="4"/>
          <w:sz w:val="24"/>
          <w:szCs w:val="24"/>
        </w:rPr>
        <w:t>”</w:t>
      </w:r>
      <w:r>
        <w:rPr>
          <w:rFonts w:ascii="Arial" w:eastAsia="Arial" w:hAnsi="Arial" w:cs="Arial"/>
          <w:sz w:val="24"/>
          <w:szCs w:val="24"/>
        </w:rPr>
        <w:t>.</w:t>
      </w:r>
    </w:p>
    <w:p w14:paraId="2A58778E" w14:textId="77777777" w:rsidR="008A089B" w:rsidRDefault="005041C1">
      <w:pPr>
        <w:spacing w:before="78"/>
        <w:ind w:left="64" w:right="7848"/>
        <w:jc w:val="center"/>
        <w:rPr>
          <w:rFonts w:ascii="Arial" w:eastAsia="Arial" w:hAnsi="Arial" w:cs="Arial"/>
          <w:sz w:val="22"/>
          <w:szCs w:val="22"/>
        </w:rPr>
      </w:pPr>
      <w:r>
        <w:rPr>
          <w:rFonts w:ascii="Arial" w:eastAsia="Arial" w:hAnsi="Arial" w:cs="Arial"/>
          <w:b/>
          <w:spacing w:val="-7"/>
          <w:sz w:val="22"/>
          <w:szCs w:val="22"/>
          <w:u w:val="thick" w:color="000000"/>
        </w:rPr>
        <w:lastRenderedPageBreak/>
        <w:t>N</w:t>
      </w:r>
      <w:r>
        <w:rPr>
          <w:rFonts w:ascii="Arial" w:eastAsia="Arial" w:hAnsi="Arial" w:cs="Arial"/>
          <w:b/>
          <w:sz w:val="22"/>
          <w:szCs w:val="22"/>
          <w:u w:val="thick" w:color="000000"/>
        </w:rPr>
        <w:t>E</w:t>
      </w:r>
      <w:r>
        <w:rPr>
          <w:rFonts w:ascii="Arial" w:eastAsia="Arial" w:hAnsi="Arial" w:cs="Arial"/>
          <w:b/>
          <w:spacing w:val="-48"/>
          <w:sz w:val="22"/>
          <w:szCs w:val="22"/>
          <w:u w:val="thick" w:color="000000"/>
        </w:rPr>
        <w:t xml:space="preserve"> </w:t>
      </w:r>
      <w:r>
        <w:rPr>
          <w:rFonts w:ascii="Arial" w:eastAsia="Arial" w:hAnsi="Arial" w:cs="Arial"/>
          <w:b/>
          <w:spacing w:val="-19"/>
          <w:sz w:val="22"/>
          <w:szCs w:val="22"/>
          <w:u w:val="thick" w:color="000000"/>
        </w:rPr>
        <w:t>A</w:t>
      </w:r>
      <w:r>
        <w:rPr>
          <w:rFonts w:ascii="Arial" w:eastAsia="Arial" w:hAnsi="Arial" w:cs="Arial"/>
          <w:b/>
          <w:spacing w:val="1"/>
          <w:sz w:val="22"/>
          <w:szCs w:val="22"/>
          <w:u w:val="thick" w:color="000000"/>
        </w:rPr>
        <w:t>R</w:t>
      </w:r>
      <w:r>
        <w:rPr>
          <w:rFonts w:ascii="Arial" w:eastAsia="Arial" w:hAnsi="Arial" w:cs="Arial"/>
          <w:b/>
          <w:spacing w:val="5"/>
          <w:sz w:val="22"/>
          <w:szCs w:val="22"/>
          <w:u w:val="thick" w:color="000000"/>
        </w:rPr>
        <w:t>E</w:t>
      </w:r>
      <w:r>
        <w:rPr>
          <w:rFonts w:ascii="Arial" w:eastAsia="Arial" w:hAnsi="Arial" w:cs="Arial"/>
          <w:b/>
          <w:spacing w:val="1"/>
          <w:sz w:val="22"/>
          <w:szCs w:val="22"/>
          <w:u w:val="thick" w:color="000000"/>
        </w:rPr>
        <w:t>R</w:t>
      </w:r>
      <w:r>
        <w:rPr>
          <w:rFonts w:ascii="Arial" w:eastAsia="Arial" w:hAnsi="Arial" w:cs="Arial"/>
          <w:b/>
          <w:sz w:val="22"/>
          <w:szCs w:val="22"/>
          <w:u w:val="thick" w:color="000000"/>
        </w:rPr>
        <w:t>,</w:t>
      </w:r>
      <w:r>
        <w:rPr>
          <w:rFonts w:ascii="Arial" w:eastAsia="Arial" w:hAnsi="Arial" w:cs="Arial"/>
          <w:b/>
          <w:spacing w:val="2"/>
          <w:sz w:val="22"/>
          <w:szCs w:val="22"/>
          <w:u w:val="thick" w:color="000000"/>
        </w:rPr>
        <w:t xml:space="preserve"> </w:t>
      </w:r>
      <w:r>
        <w:rPr>
          <w:rFonts w:ascii="Arial" w:eastAsia="Arial" w:hAnsi="Arial" w:cs="Arial"/>
          <w:b/>
          <w:spacing w:val="-3"/>
          <w:sz w:val="22"/>
          <w:szCs w:val="22"/>
          <w:u w:val="thick" w:color="000000"/>
        </w:rPr>
        <w:t>M</w:t>
      </w:r>
      <w:r>
        <w:rPr>
          <w:rFonts w:ascii="Arial" w:eastAsia="Arial" w:hAnsi="Arial" w:cs="Arial"/>
          <w:b/>
          <w:sz w:val="22"/>
          <w:szCs w:val="22"/>
          <w:u w:val="thick" w:color="000000"/>
        </w:rPr>
        <w:t>Y</w:t>
      </w:r>
      <w:r>
        <w:rPr>
          <w:rFonts w:ascii="Arial" w:eastAsia="Arial" w:hAnsi="Arial" w:cs="Arial"/>
          <w:b/>
          <w:spacing w:val="-4"/>
          <w:sz w:val="22"/>
          <w:szCs w:val="22"/>
          <w:u w:val="thick" w:color="000000"/>
        </w:rPr>
        <w:t xml:space="preserve"> </w:t>
      </w:r>
      <w:r>
        <w:rPr>
          <w:rFonts w:ascii="Arial" w:eastAsia="Arial" w:hAnsi="Arial" w:cs="Arial"/>
          <w:b/>
          <w:spacing w:val="1"/>
          <w:sz w:val="22"/>
          <w:szCs w:val="22"/>
          <w:u w:val="thick" w:color="000000"/>
        </w:rPr>
        <w:t>GO</w:t>
      </w:r>
      <w:r>
        <w:rPr>
          <w:rFonts w:ascii="Arial" w:eastAsia="Arial" w:hAnsi="Arial" w:cs="Arial"/>
          <w:b/>
          <w:sz w:val="22"/>
          <w:szCs w:val="22"/>
          <w:u w:val="thick" w:color="000000"/>
        </w:rPr>
        <w:t xml:space="preserve">D </w:t>
      </w:r>
      <w:r>
        <w:rPr>
          <w:rFonts w:ascii="Arial" w:eastAsia="Arial" w:hAnsi="Arial" w:cs="Arial"/>
          <w:b/>
          <w:spacing w:val="5"/>
          <w:sz w:val="22"/>
          <w:szCs w:val="22"/>
          <w:u w:val="thick" w:color="000000"/>
        </w:rPr>
        <w:t>T</w:t>
      </w:r>
      <w:r>
        <w:rPr>
          <w:rFonts w:ascii="Arial" w:eastAsia="Arial" w:hAnsi="Arial" w:cs="Arial"/>
          <w:b/>
          <w:sz w:val="22"/>
          <w:szCs w:val="22"/>
          <w:u w:val="thick" w:color="000000"/>
        </w:rPr>
        <w:t>O</w:t>
      </w:r>
      <w:r>
        <w:rPr>
          <w:rFonts w:ascii="Arial" w:eastAsia="Arial" w:hAnsi="Arial" w:cs="Arial"/>
          <w:b/>
          <w:spacing w:val="-4"/>
          <w:sz w:val="22"/>
          <w:szCs w:val="22"/>
          <w:u w:val="thick" w:color="000000"/>
        </w:rPr>
        <w:t xml:space="preserve"> </w:t>
      </w:r>
      <w:r>
        <w:rPr>
          <w:rFonts w:ascii="Arial" w:eastAsia="Arial" w:hAnsi="Arial" w:cs="Arial"/>
          <w:b/>
          <w:spacing w:val="10"/>
          <w:sz w:val="22"/>
          <w:szCs w:val="22"/>
          <w:u w:val="thick" w:color="000000"/>
        </w:rPr>
        <w:t>T</w:t>
      </w:r>
      <w:r>
        <w:rPr>
          <w:rFonts w:ascii="Arial" w:eastAsia="Arial" w:hAnsi="Arial" w:cs="Arial"/>
          <w:b/>
          <w:spacing w:val="-11"/>
          <w:sz w:val="22"/>
          <w:szCs w:val="22"/>
          <w:u w:val="thick" w:color="000000"/>
        </w:rPr>
        <w:t>H</w:t>
      </w:r>
      <w:r>
        <w:rPr>
          <w:rFonts w:ascii="Arial" w:eastAsia="Arial" w:hAnsi="Arial" w:cs="Arial"/>
          <w:b/>
          <w:spacing w:val="5"/>
          <w:sz w:val="22"/>
          <w:szCs w:val="22"/>
          <w:u w:val="thick" w:color="000000"/>
        </w:rPr>
        <w:t>E</w:t>
      </w:r>
      <w:r>
        <w:rPr>
          <w:rFonts w:ascii="Arial" w:eastAsia="Arial" w:hAnsi="Arial" w:cs="Arial"/>
          <w:b/>
          <w:sz w:val="22"/>
          <w:szCs w:val="22"/>
          <w:u w:val="thick" w:color="000000"/>
        </w:rPr>
        <w:t>E</w:t>
      </w:r>
    </w:p>
    <w:p w14:paraId="1EEF5F46" w14:textId="77777777" w:rsidR="008A089B" w:rsidRDefault="005041C1">
      <w:pPr>
        <w:spacing w:before="8"/>
        <w:ind w:left="924" w:right="1262"/>
        <w:rPr>
          <w:rFonts w:ascii="Arial" w:eastAsia="Arial" w:hAnsi="Arial" w:cs="Arial"/>
          <w:sz w:val="22"/>
          <w:szCs w:val="22"/>
        </w:rPr>
      </w:pPr>
      <w:r>
        <w:rPr>
          <w:rFonts w:ascii="Arial" w:eastAsia="Arial" w:hAnsi="Arial" w:cs="Arial"/>
          <w:spacing w:val="1"/>
          <w:sz w:val="22"/>
          <w:szCs w:val="22"/>
        </w:rPr>
        <w:t>N</w:t>
      </w:r>
      <w:r>
        <w:rPr>
          <w:rFonts w:ascii="Arial" w:eastAsia="Arial" w:hAnsi="Arial" w:cs="Arial"/>
          <w:spacing w:val="2"/>
          <w:sz w:val="22"/>
          <w:szCs w:val="22"/>
        </w:rPr>
        <w:t>e</w:t>
      </w:r>
      <w:r>
        <w:rPr>
          <w:rFonts w:ascii="Arial" w:eastAsia="Arial" w:hAnsi="Arial" w:cs="Arial"/>
          <w:spacing w:val="6"/>
          <w:sz w:val="22"/>
          <w:szCs w:val="22"/>
        </w:rPr>
        <w:t>a</w:t>
      </w:r>
      <w:r>
        <w:rPr>
          <w:rFonts w:ascii="Arial" w:eastAsia="Arial" w:hAnsi="Arial" w:cs="Arial"/>
          <w:spacing w:val="-5"/>
          <w:sz w:val="22"/>
          <w:szCs w:val="22"/>
        </w:rPr>
        <w:t>r</w:t>
      </w:r>
      <w:r>
        <w:rPr>
          <w:rFonts w:ascii="Arial" w:eastAsia="Arial" w:hAnsi="Arial" w:cs="Arial"/>
          <w:spacing w:val="6"/>
          <w:sz w:val="22"/>
          <w:szCs w:val="22"/>
        </w:rPr>
        <w:t>e</w:t>
      </w:r>
      <w:r>
        <w:rPr>
          <w:rFonts w:ascii="Arial" w:eastAsia="Arial" w:hAnsi="Arial" w:cs="Arial"/>
          <w:spacing w:val="-1"/>
          <w:sz w:val="22"/>
          <w:szCs w:val="22"/>
        </w:rPr>
        <w:t>r</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1"/>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G</w:t>
      </w:r>
      <w:r>
        <w:rPr>
          <w:rFonts w:ascii="Arial" w:eastAsia="Arial" w:hAnsi="Arial" w:cs="Arial"/>
          <w:spacing w:val="6"/>
          <w:sz w:val="22"/>
          <w:szCs w:val="22"/>
        </w:rPr>
        <w:t>od</w:t>
      </w:r>
      <w:r>
        <w:rPr>
          <w:rFonts w:ascii="Arial" w:eastAsia="Arial" w:hAnsi="Arial" w:cs="Arial"/>
          <w:sz w:val="22"/>
          <w:szCs w:val="22"/>
        </w:rPr>
        <w:t>,</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2"/>
          <w:sz w:val="22"/>
          <w:szCs w:val="22"/>
        </w:rPr>
        <w:t>Th</w:t>
      </w:r>
      <w:r>
        <w:rPr>
          <w:rFonts w:ascii="Arial" w:eastAsia="Arial" w:hAnsi="Arial" w:cs="Arial"/>
          <w:spacing w:val="6"/>
          <w:sz w:val="22"/>
          <w:szCs w:val="22"/>
        </w:rPr>
        <w:t>e</w:t>
      </w:r>
      <w:r>
        <w:rPr>
          <w:rFonts w:ascii="Arial" w:eastAsia="Arial" w:hAnsi="Arial" w:cs="Arial"/>
          <w:sz w:val="22"/>
          <w:szCs w:val="22"/>
        </w:rPr>
        <w:t xml:space="preserve">e                             </w:t>
      </w:r>
      <w:r>
        <w:rPr>
          <w:rFonts w:ascii="Arial" w:eastAsia="Arial" w:hAnsi="Arial" w:cs="Arial"/>
          <w:spacing w:val="55"/>
          <w:sz w:val="22"/>
          <w:szCs w:val="22"/>
        </w:rPr>
        <w:t xml:space="preserve"> </w:t>
      </w:r>
      <w:r>
        <w:rPr>
          <w:rFonts w:ascii="Arial" w:eastAsia="Arial" w:hAnsi="Arial" w:cs="Arial"/>
          <w:spacing w:val="1"/>
          <w:sz w:val="22"/>
          <w:szCs w:val="22"/>
        </w:rPr>
        <w:t>E</w:t>
      </w:r>
      <w:r>
        <w:rPr>
          <w:rFonts w:ascii="Arial" w:eastAsia="Arial" w:hAnsi="Arial" w:cs="Arial"/>
          <w:spacing w:val="6"/>
          <w:sz w:val="22"/>
          <w:szCs w:val="22"/>
        </w:rPr>
        <w:t>v</w:t>
      </w:r>
      <w:r>
        <w:rPr>
          <w:rFonts w:ascii="Arial" w:eastAsia="Arial" w:hAnsi="Arial" w:cs="Arial"/>
          <w:spacing w:val="-6"/>
          <w:sz w:val="22"/>
          <w:szCs w:val="22"/>
        </w:rPr>
        <w:t>e</w:t>
      </w:r>
      <w:r>
        <w:rPr>
          <w:rFonts w:ascii="Arial" w:eastAsia="Arial" w:hAnsi="Arial" w:cs="Arial"/>
          <w:sz w:val="22"/>
          <w:szCs w:val="22"/>
        </w:rPr>
        <w:t>n</w:t>
      </w:r>
      <w:r>
        <w:rPr>
          <w:rFonts w:ascii="Arial" w:eastAsia="Arial" w:hAnsi="Arial" w:cs="Arial"/>
          <w:spacing w:val="5"/>
          <w:sz w:val="22"/>
          <w:szCs w:val="22"/>
        </w:rPr>
        <w:t xml:space="preserve"> </w:t>
      </w:r>
      <w:r>
        <w:rPr>
          <w:rFonts w:ascii="Arial" w:eastAsia="Arial" w:hAnsi="Arial" w:cs="Arial"/>
          <w:spacing w:val="-2"/>
          <w:sz w:val="22"/>
          <w:szCs w:val="22"/>
        </w:rPr>
        <w:t>Th</w:t>
      </w:r>
      <w:r>
        <w:rPr>
          <w:rFonts w:ascii="Arial" w:eastAsia="Arial" w:hAnsi="Arial" w:cs="Arial"/>
          <w:spacing w:val="6"/>
          <w:sz w:val="22"/>
          <w:szCs w:val="22"/>
        </w:rPr>
        <w:t>o</w:t>
      </w:r>
      <w:r>
        <w:rPr>
          <w:rFonts w:ascii="Arial" w:eastAsia="Arial" w:hAnsi="Arial" w:cs="Arial"/>
          <w:spacing w:val="-2"/>
          <w:sz w:val="22"/>
          <w:szCs w:val="22"/>
        </w:rPr>
        <w:t>u</w:t>
      </w:r>
      <w:r>
        <w:rPr>
          <w:rFonts w:ascii="Arial" w:eastAsia="Arial" w:hAnsi="Arial" w:cs="Arial"/>
          <w:spacing w:val="2"/>
          <w:sz w:val="22"/>
          <w:szCs w:val="22"/>
        </w:rPr>
        <w:t>g</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pacing w:val="-5"/>
          <w:sz w:val="22"/>
          <w:szCs w:val="22"/>
        </w:rPr>
        <w:t>i</w:t>
      </w:r>
      <w:r>
        <w:rPr>
          <w:rFonts w:ascii="Arial" w:eastAsia="Arial" w:hAnsi="Arial" w:cs="Arial"/>
          <w:sz w:val="22"/>
          <w:szCs w:val="22"/>
        </w:rPr>
        <w:t>t</w:t>
      </w:r>
      <w:r>
        <w:rPr>
          <w:rFonts w:ascii="Arial" w:eastAsia="Arial" w:hAnsi="Arial" w:cs="Arial"/>
          <w:spacing w:val="-6"/>
          <w:sz w:val="22"/>
          <w:szCs w:val="22"/>
        </w:rPr>
        <w:t xml:space="preserve"> </w:t>
      </w:r>
      <w:r>
        <w:rPr>
          <w:rFonts w:ascii="Arial" w:eastAsia="Arial" w:hAnsi="Arial" w:cs="Arial"/>
          <w:spacing w:val="5"/>
          <w:sz w:val="22"/>
          <w:szCs w:val="22"/>
        </w:rPr>
        <w:t>b</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pacing w:val="1"/>
          <w:sz w:val="22"/>
          <w:szCs w:val="22"/>
        </w:rPr>
        <w:t>CR</w:t>
      </w:r>
      <w:r>
        <w:rPr>
          <w:rFonts w:ascii="Arial" w:eastAsia="Arial" w:hAnsi="Arial" w:cs="Arial"/>
          <w:spacing w:val="-7"/>
          <w:sz w:val="22"/>
          <w:szCs w:val="22"/>
        </w:rPr>
        <w:t>O</w:t>
      </w:r>
      <w:r>
        <w:rPr>
          <w:rFonts w:ascii="Arial" w:eastAsia="Arial" w:hAnsi="Arial" w:cs="Arial"/>
          <w:spacing w:val="5"/>
          <w:sz w:val="22"/>
          <w:szCs w:val="22"/>
        </w:rPr>
        <w:t>S</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6"/>
          <w:sz w:val="22"/>
          <w:szCs w:val="22"/>
        </w:rPr>
        <w:t>h</w:t>
      </w:r>
      <w:r>
        <w:rPr>
          <w:rFonts w:ascii="Arial" w:eastAsia="Arial" w:hAnsi="Arial" w:cs="Arial"/>
          <w:spacing w:val="6"/>
          <w:sz w:val="22"/>
          <w:szCs w:val="22"/>
        </w:rPr>
        <w:t>a</w:t>
      </w:r>
      <w:r>
        <w:rPr>
          <w:rFonts w:ascii="Arial" w:eastAsia="Arial" w:hAnsi="Arial" w:cs="Arial"/>
          <w:sz w:val="22"/>
          <w:szCs w:val="22"/>
        </w:rPr>
        <w:t>t</w:t>
      </w:r>
      <w:r>
        <w:rPr>
          <w:rFonts w:ascii="Arial" w:eastAsia="Arial" w:hAnsi="Arial" w:cs="Arial"/>
          <w:spacing w:val="2"/>
          <w:sz w:val="22"/>
          <w:szCs w:val="22"/>
        </w:rPr>
        <w:t xml:space="preserve"> </w:t>
      </w:r>
      <w:proofErr w:type="spellStart"/>
      <w:r>
        <w:rPr>
          <w:rFonts w:ascii="Arial" w:eastAsia="Arial" w:hAnsi="Arial" w:cs="Arial"/>
          <w:spacing w:val="-1"/>
          <w:sz w:val="22"/>
          <w:szCs w:val="22"/>
        </w:rPr>
        <w:t>r</w:t>
      </w:r>
      <w:r>
        <w:rPr>
          <w:rFonts w:ascii="Arial" w:eastAsia="Arial" w:hAnsi="Arial" w:cs="Arial"/>
          <w:spacing w:val="6"/>
          <w:sz w:val="22"/>
          <w:szCs w:val="22"/>
        </w:rPr>
        <w:t>a</w:t>
      </w:r>
      <w:r>
        <w:rPr>
          <w:rFonts w:ascii="Arial" w:eastAsia="Arial" w:hAnsi="Arial" w:cs="Arial"/>
          <w:spacing w:val="-5"/>
          <w:sz w:val="22"/>
          <w:szCs w:val="22"/>
        </w:rPr>
        <w:t>i</w:t>
      </w:r>
      <w:r>
        <w:rPr>
          <w:rFonts w:ascii="Arial" w:eastAsia="Arial" w:hAnsi="Arial" w:cs="Arial"/>
          <w:spacing w:val="-6"/>
          <w:sz w:val="22"/>
          <w:szCs w:val="22"/>
        </w:rPr>
        <w:t>s</w:t>
      </w:r>
      <w:r>
        <w:rPr>
          <w:rFonts w:ascii="Arial" w:eastAsia="Arial" w:hAnsi="Arial" w:cs="Arial"/>
          <w:spacing w:val="6"/>
          <w:sz w:val="22"/>
          <w:szCs w:val="22"/>
        </w:rPr>
        <w:t>e</w:t>
      </w:r>
      <w:r>
        <w:rPr>
          <w:rFonts w:ascii="Arial" w:eastAsia="Arial" w:hAnsi="Arial" w:cs="Arial"/>
          <w:spacing w:val="-5"/>
          <w:sz w:val="22"/>
          <w:szCs w:val="22"/>
        </w:rPr>
        <w:t>t</w:t>
      </w:r>
      <w:r>
        <w:rPr>
          <w:rFonts w:ascii="Arial" w:eastAsia="Arial" w:hAnsi="Arial" w:cs="Arial"/>
          <w:sz w:val="22"/>
          <w:szCs w:val="22"/>
        </w:rPr>
        <w:t>h</w:t>
      </w:r>
      <w:proofErr w:type="spellEnd"/>
      <w:r>
        <w:rPr>
          <w:rFonts w:ascii="Arial" w:eastAsia="Arial" w:hAnsi="Arial" w:cs="Arial"/>
          <w:spacing w:val="5"/>
          <w:sz w:val="22"/>
          <w:szCs w:val="22"/>
        </w:rPr>
        <w:t xml:space="preserve"> m</w:t>
      </w:r>
      <w:r>
        <w:rPr>
          <w:rFonts w:ascii="Arial" w:eastAsia="Arial" w:hAnsi="Arial" w:cs="Arial"/>
          <w:spacing w:val="-2"/>
          <w:sz w:val="22"/>
          <w:szCs w:val="22"/>
        </w:rPr>
        <w:t>e</w:t>
      </w:r>
      <w:r>
        <w:rPr>
          <w:rFonts w:ascii="Arial" w:eastAsia="Arial" w:hAnsi="Arial" w:cs="Arial"/>
          <w:sz w:val="22"/>
          <w:szCs w:val="22"/>
        </w:rPr>
        <w:t xml:space="preserve">; </w:t>
      </w:r>
      <w:r>
        <w:rPr>
          <w:rFonts w:ascii="Arial" w:eastAsia="Arial" w:hAnsi="Arial" w:cs="Arial"/>
          <w:spacing w:val="1"/>
          <w:sz w:val="22"/>
          <w:szCs w:val="22"/>
        </w:rPr>
        <w:t>N</w:t>
      </w:r>
      <w:r>
        <w:rPr>
          <w:rFonts w:ascii="Arial" w:eastAsia="Arial" w:hAnsi="Arial" w:cs="Arial"/>
          <w:spacing w:val="2"/>
          <w:sz w:val="22"/>
          <w:szCs w:val="22"/>
        </w:rPr>
        <w:t>e</w:t>
      </w:r>
      <w:r>
        <w:rPr>
          <w:rFonts w:ascii="Arial" w:eastAsia="Arial" w:hAnsi="Arial" w:cs="Arial"/>
          <w:spacing w:val="6"/>
          <w:sz w:val="22"/>
          <w:szCs w:val="22"/>
        </w:rPr>
        <w:t>a</w:t>
      </w:r>
      <w:r>
        <w:rPr>
          <w:rFonts w:ascii="Arial" w:eastAsia="Arial" w:hAnsi="Arial" w:cs="Arial"/>
          <w:spacing w:val="-5"/>
          <w:sz w:val="22"/>
          <w:szCs w:val="22"/>
        </w:rPr>
        <w:t>r</w:t>
      </w:r>
      <w:r>
        <w:rPr>
          <w:rFonts w:ascii="Arial" w:eastAsia="Arial" w:hAnsi="Arial" w:cs="Arial"/>
          <w:spacing w:val="6"/>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5"/>
          <w:sz w:val="22"/>
          <w:szCs w:val="22"/>
        </w:rPr>
        <w:t>t</w:t>
      </w:r>
      <w:r>
        <w:rPr>
          <w:rFonts w:ascii="Arial" w:eastAsia="Arial" w:hAnsi="Arial" w:cs="Arial"/>
          <w:sz w:val="22"/>
          <w:szCs w:val="22"/>
        </w:rPr>
        <w:t>o</w:t>
      </w:r>
      <w:r>
        <w:rPr>
          <w:rFonts w:ascii="Arial" w:eastAsia="Arial" w:hAnsi="Arial" w:cs="Arial"/>
          <w:spacing w:val="5"/>
          <w:sz w:val="22"/>
          <w:szCs w:val="22"/>
        </w:rPr>
        <w:t xml:space="preserve"> </w:t>
      </w:r>
      <w:r>
        <w:rPr>
          <w:rFonts w:ascii="Arial" w:eastAsia="Arial" w:hAnsi="Arial" w:cs="Arial"/>
          <w:spacing w:val="-6"/>
          <w:sz w:val="22"/>
          <w:szCs w:val="22"/>
        </w:rPr>
        <w:t>T</w:t>
      </w:r>
      <w:r>
        <w:rPr>
          <w:rFonts w:ascii="Arial" w:eastAsia="Arial" w:hAnsi="Arial" w:cs="Arial"/>
          <w:spacing w:val="6"/>
          <w:sz w:val="22"/>
          <w:szCs w:val="22"/>
        </w:rPr>
        <w:t>h</w:t>
      </w:r>
      <w:r>
        <w:rPr>
          <w:rFonts w:ascii="Arial" w:eastAsia="Arial" w:hAnsi="Arial" w:cs="Arial"/>
          <w:spacing w:val="-2"/>
          <w:sz w:val="22"/>
          <w:szCs w:val="22"/>
        </w:rPr>
        <w:t>e</w:t>
      </w:r>
      <w:r>
        <w:rPr>
          <w:rFonts w:ascii="Arial" w:eastAsia="Arial" w:hAnsi="Arial" w:cs="Arial"/>
          <w:spacing w:val="-6"/>
          <w:sz w:val="22"/>
          <w:szCs w:val="22"/>
        </w:rPr>
        <w:t>e</w:t>
      </w:r>
      <w:r>
        <w:rPr>
          <w:rFonts w:ascii="Arial" w:eastAsia="Arial" w:hAnsi="Arial" w:cs="Arial"/>
          <w:sz w:val="22"/>
          <w:szCs w:val="22"/>
        </w:rPr>
        <w:t xml:space="preserve">!                                            </w:t>
      </w:r>
      <w:r>
        <w:rPr>
          <w:rFonts w:ascii="Arial" w:eastAsia="Arial" w:hAnsi="Arial" w:cs="Arial"/>
          <w:spacing w:val="38"/>
          <w:sz w:val="22"/>
          <w:szCs w:val="22"/>
        </w:rPr>
        <w:t xml:space="preserve"> </w:t>
      </w:r>
      <w:r>
        <w:rPr>
          <w:rFonts w:ascii="Arial" w:eastAsia="Arial" w:hAnsi="Arial" w:cs="Arial"/>
          <w:spacing w:val="1"/>
          <w:sz w:val="22"/>
          <w:szCs w:val="22"/>
        </w:rPr>
        <w:t>N</w:t>
      </w:r>
      <w:r>
        <w:rPr>
          <w:rFonts w:ascii="Arial" w:eastAsia="Arial" w:hAnsi="Arial" w:cs="Arial"/>
          <w:spacing w:val="2"/>
          <w:sz w:val="22"/>
          <w:szCs w:val="22"/>
        </w:rPr>
        <w:t>e</w:t>
      </w:r>
      <w:r>
        <w:rPr>
          <w:rFonts w:ascii="Arial" w:eastAsia="Arial" w:hAnsi="Arial" w:cs="Arial"/>
          <w:spacing w:val="6"/>
          <w:sz w:val="22"/>
          <w:szCs w:val="22"/>
        </w:rPr>
        <w:t>a</w:t>
      </w:r>
      <w:r>
        <w:rPr>
          <w:rFonts w:ascii="Arial" w:eastAsia="Arial" w:hAnsi="Arial" w:cs="Arial"/>
          <w:spacing w:val="-5"/>
          <w:sz w:val="22"/>
          <w:szCs w:val="22"/>
        </w:rPr>
        <w:t>r</w:t>
      </w:r>
      <w:r>
        <w:rPr>
          <w:rFonts w:ascii="Arial" w:eastAsia="Arial" w:hAnsi="Arial" w:cs="Arial"/>
          <w:spacing w:val="6"/>
          <w:sz w:val="22"/>
          <w:szCs w:val="22"/>
        </w:rPr>
        <w:t>e</w:t>
      </w:r>
      <w:r>
        <w:rPr>
          <w:rFonts w:ascii="Arial" w:eastAsia="Arial" w:hAnsi="Arial" w:cs="Arial"/>
          <w:spacing w:val="-1"/>
          <w:sz w:val="22"/>
          <w:szCs w:val="22"/>
        </w:rPr>
        <w:t>r</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1"/>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G</w:t>
      </w:r>
      <w:r>
        <w:rPr>
          <w:rFonts w:ascii="Arial" w:eastAsia="Arial" w:hAnsi="Arial" w:cs="Arial"/>
          <w:spacing w:val="6"/>
          <w:sz w:val="22"/>
          <w:szCs w:val="22"/>
        </w:rPr>
        <w:t>od</w:t>
      </w:r>
      <w:r>
        <w:rPr>
          <w:rFonts w:ascii="Arial" w:eastAsia="Arial" w:hAnsi="Arial" w:cs="Arial"/>
          <w:sz w:val="22"/>
          <w:szCs w:val="22"/>
        </w:rPr>
        <w:t>,</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2"/>
          <w:sz w:val="22"/>
          <w:szCs w:val="22"/>
        </w:rPr>
        <w:t>T</w:t>
      </w:r>
      <w:r>
        <w:rPr>
          <w:rFonts w:ascii="Arial" w:eastAsia="Arial" w:hAnsi="Arial" w:cs="Arial"/>
          <w:spacing w:val="-3"/>
          <w:sz w:val="22"/>
          <w:szCs w:val="22"/>
        </w:rPr>
        <w:t>h</w:t>
      </w:r>
      <w:r>
        <w:rPr>
          <w:rFonts w:ascii="Arial" w:eastAsia="Arial" w:hAnsi="Arial" w:cs="Arial"/>
          <w:spacing w:val="6"/>
          <w:sz w:val="22"/>
          <w:szCs w:val="22"/>
        </w:rPr>
        <w:t>ee</w:t>
      </w:r>
      <w:r>
        <w:rPr>
          <w:rFonts w:ascii="Arial" w:eastAsia="Arial" w:hAnsi="Arial" w:cs="Arial"/>
          <w:sz w:val="22"/>
          <w:szCs w:val="22"/>
        </w:rPr>
        <w:t>;</w:t>
      </w:r>
      <w:r>
        <w:rPr>
          <w:rFonts w:ascii="Arial" w:eastAsia="Arial" w:hAnsi="Arial" w:cs="Arial"/>
          <w:spacing w:val="-6"/>
          <w:sz w:val="22"/>
          <w:szCs w:val="22"/>
        </w:rPr>
        <w:t xml:space="preserve"> </w:t>
      </w:r>
      <w:r>
        <w:rPr>
          <w:rFonts w:ascii="Arial" w:eastAsia="Arial" w:hAnsi="Arial" w:cs="Arial"/>
          <w:spacing w:val="1"/>
          <w:sz w:val="22"/>
          <w:szCs w:val="22"/>
        </w:rPr>
        <w:t>N</w:t>
      </w:r>
      <w:r>
        <w:rPr>
          <w:rFonts w:ascii="Arial" w:eastAsia="Arial" w:hAnsi="Arial" w:cs="Arial"/>
          <w:spacing w:val="-2"/>
          <w:sz w:val="22"/>
          <w:szCs w:val="22"/>
        </w:rPr>
        <w:t>e</w:t>
      </w:r>
      <w:r>
        <w:rPr>
          <w:rFonts w:ascii="Arial" w:eastAsia="Arial" w:hAnsi="Arial" w:cs="Arial"/>
          <w:spacing w:val="6"/>
          <w:sz w:val="22"/>
          <w:szCs w:val="22"/>
        </w:rPr>
        <w:t>a</w:t>
      </w:r>
      <w:r>
        <w:rPr>
          <w:rFonts w:ascii="Arial" w:eastAsia="Arial" w:hAnsi="Arial" w:cs="Arial"/>
          <w:spacing w:val="-5"/>
          <w:sz w:val="22"/>
          <w:szCs w:val="22"/>
        </w:rPr>
        <w:t>r</w:t>
      </w:r>
      <w:r>
        <w:rPr>
          <w:rFonts w:ascii="Arial" w:eastAsia="Arial" w:hAnsi="Arial" w:cs="Arial"/>
          <w:spacing w:val="6"/>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5"/>
          <w:sz w:val="22"/>
          <w:szCs w:val="22"/>
        </w:rPr>
        <w:t>t</w:t>
      </w:r>
      <w:r>
        <w:rPr>
          <w:rFonts w:ascii="Arial" w:eastAsia="Arial" w:hAnsi="Arial" w:cs="Arial"/>
          <w:sz w:val="22"/>
          <w:szCs w:val="22"/>
        </w:rPr>
        <w:t>o</w:t>
      </w:r>
      <w:r>
        <w:rPr>
          <w:rFonts w:ascii="Arial" w:eastAsia="Arial" w:hAnsi="Arial" w:cs="Arial"/>
          <w:spacing w:val="5"/>
          <w:sz w:val="22"/>
          <w:szCs w:val="22"/>
        </w:rPr>
        <w:t xml:space="preserve"> </w:t>
      </w:r>
      <w:r>
        <w:rPr>
          <w:rFonts w:ascii="Arial" w:eastAsia="Arial" w:hAnsi="Arial" w:cs="Arial"/>
          <w:spacing w:val="-2"/>
          <w:sz w:val="22"/>
          <w:szCs w:val="22"/>
        </w:rPr>
        <w:t>Th</w:t>
      </w:r>
      <w:r>
        <w:rPr>
          <w:rFonts w:ascii="Arial" w:eastAsia="Arial" w:hAnsi="Arial" w:cs="Arial"/>
          <w:spacing w:val="6"/>
          <w:sz w:val="22"/>
          <w:szCs w:val="22"/>
        </w:rPr>
        <w:t>e</w:t>
      </w:r>
      <w:r>
        <w:rPr>
          <w:rFonts w:ascii="Arial" w:eastAsia="Arial" w:hAnsi="Arial" w:cs="Arial"/>
          <w:spacing w:val="-2"/>
          <w:sz w:val="22"/>
          <w:szCs w:val="22"/>
        </w:rPr>
        <w:t>e</w:t>
      </w:r>
      <w:r>
        <w:rPr>
          <w:rFonts w:ascii="Arial" w:eastAsia="Arial" w:hAnsi="Arial" w:cs="Arial"/>
          <w:sz w:val="22"/>
          <w:szCs w:val="22"/>
        </w:rPr>
        <w:t xml:space="preserve">! </w:t>
      </w:r>
      <w:r>
        <w:rPr>
          <w:rFonts w:ascii="Arial" w:eastAsia="Arial" w:hAnsi="Arial" w:cs="Arial"/>
          <w:spacing w:val="5"/>
          <w:sz w:val="22"/>
          <w:szCs w:val="22"/>
        </w:rPr>
        <w:t>S</w:t>
      </w:r>
      <w:r>
        <w:rPr>
          <w:rFonts w:ascii="Arial" w:eastAsia="Arial" w:hAnsi="Arial" w:cs="Arial"/>
          <w:spacing w:val="-1"/>
          <w:sz w:val="22"/>
          <w:szCs w:val="22"/>
        </w:rPr>
        <w:t>til</w:t>
      </w:r>
      <w:r>
        <w:rPr>
          <w:rFonts w:ascii="Arial" w:eastAsia="Arial" w:hAnsi="Arial" w:cs="Arial"/>
          <w:sz w:val="22"/>
          <w:szCs w:val="22"/>
        </w:rPr>
        <w:t>l</w:t>
      </w:r>
      <w:r>
        <w:rPr>
          <w:rFonts w:ascii="Arial" w:eastAsia="Arial" w:hAnsi="Arial" w:cs="Arial"/>
          <w:spacing w:val="-6"/>
          <w:sz w:val="22"/>
          <w:szCs w:val="22"/>
        </w:rPr>
        <w:t xml:space="preserve"> </w:t>
      </w:r>
      <w:r>
        <w:rPr>
          <w:rFonts w:ascii="Arial" w:eastAsia="Arial" w:hAnsi="Arial" w:cs="Arial"/>
          <w:spacing w:val="6"/>
          <w:sz w:val="22"/>
          <w:szCs w:val="22"/>
        </w:rPr>
        <w:t>a</w:t>
      </w:r>
      <w:r>
        <w:rPr>
          <w:rFonts w:ascii="Arial" w:eastAsia="Arial" w:hAnsi="Arial" w:cs="Arial"/>
          <w:spacing w:val="-1"/>
          <w:sz w:val="22"/>
          <w:szCs w:val="22"/>
        </w:rPr>
        <w:t>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5"/>
          <w:sz w:val="22"/>
          <w:szCs w:val="22"/>
        </w:rPr>
        <w:t>m</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2"/>
          <w:sz w:val="22"/>
          <w:szCs w:val="22"/>
        </w:rPr>
        <w:t>s</w:t>
      </w:r>
      <w:r>
        <w:rPr>
          <w:rFonts w:ascii="Arial" w:eastAsia="Arial" w:hAnsi="Arial" w:cs="Arial"/>
          <w:spacing w:val="6"/>
          <w:sz w:val="22"/>
          <w:szCs w:val="22"/>
        </w:rPr>
        <w:t>o</w:t>
      </w:r>
      <w:r>
        <w:rPr>
          <w:rFonts w:ascii="Arial" w:eastAsia="Arial" w:hAnsi="Arial" w:cs="Arial"/>
          <w:spacing w:val="-2"/>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6"/>
          <w:sz w:val="22"/>
          <w:szCs w:val="22"/>
        </w:rPr>
        <w:t>s</w:t>
      </w:r>
      <w:r>
        <w:rPr>
          <w:rFonts w:ascii="Arial" w:eastAsia="Arial" w:hAnsi="Arial" w:cs="Arial"/>
          <w:spacing w:val="6"/>
          <w:sz w:val="22"/>
          <w:szCs w:val="22"/>
        </w:rPr>
        <w:t>ha</w:t>
      </w:r>
      <w:r>
        <w:rPr>
          <w:rFonts w:ascii="Arial" w:eastAsia="Arial" w:hAnsi="Arial" w:cs="Arial"/>
          <w:spacing w:val="-5"/>
          <w:sz w:val="22"/>
          <w:szCs w:val="22"/>
        </w:rPr>
        <w:t>l</w:t>
      </w:r>
      <w:r>
        <w:rPr>
          <w:rFonts w:ascii="Arial" w:eastAsia="Arial" w:hAnsi="Arial" w:cs="Arial"/>
          <w:sz w:val="22"/>
          <w:szCs w:val="22"/>
        </w:rPr>
        <w:t>l</w:t>
      </w:r>
      <w:r>
        <w:rPr>
          <w:rFonts w:ascii="Arial" w:eastAsia="Arial" w:hAnsi="Arial" w:cs="Arial"/>
          <w:spacing w:val="-6"/>
          <w:sz w:val="22"/>
          <w:szCs w:val="22"/>
        </w:rPr>
        <w:t xml:space="preserve"> </w:t>
      </w:r>
      <w:r>
        <w:rPr>
          <w:rFonts w:ascii="Arial" w:eastAsia="Arial" w:hAnsi="Arial" w:cs="Arial"/>
          <w:spacing w:val="-2"/>
          <w:sz w:val="22"/>
          <w:szCs w:val="22"/>
        </w:rPr>
        <w:t>b</w:t>
      </w:r>
      <w:r>
        <w:rPr>
          <w:rFonts w:ascii="Arial" w:eastAsia="Arial" w:hAnsi="Arial" w:cs="Arial"/>
          <w:spacing w:val="6"/>
          <w:sz w:val="22"/>
          <w:szCs w:val="22"/>
        </w:rPr>
        <w:t>e</w:t>
      </w:r>
      <w:r>
        <w:rPr>
          <w:rFonts w:ascii="Arial" w:eastAsia="Arial" w:hAnsi="Arial" w:cs="Arial"/>
          <w:sz w:val="22"/>
          <w:szCs w:val="22"/>
        </w:rPr>
        <w:t>,</w:t>
      </w:r>
    </w:p>
    <w:p w14:paraId="6026CE5A" w14:textId="77777777" w:rsidR="008A089B" w:rsidRDefault="005041C1">
      <w:pPr>
        <w:spacing w:before="3"/>
        <w:ind w:left="924"/>
        <w:rPr>
          <w:rFonts w:ascii="Arial" w:eastAsia="Arial" w:hAnsi="Arial" w:cs="Arial"/>
          <w:sz w:val="22"/>
          <w:szCs w:val="22"/>
        </w:rPr>
      </w:pPr>
      <w:r>
        <w:rPr>
          <w:rFonts w:ascii="Arial" w:eastAsia="Arial" w:hAnsi="Arial" w:cs="Arial"/>
          <w:spacing w:val="1"/>
          <w:sz w:val="22"/>
          <w:szCs w:val="22"/>
        </w:rPr>
        <w:t>N</w:t>
      </w:r>
      <w:r>
        <w:rPr>
          <w:rFonts w:ascii="Arial" w:eastAsia="Arial" w:hAnsi="Arial" w:cs="Arial"/>
          <w:spacing w:val="2"/>
          <w:sz w:val="22"/>
          <w:szCs w:val="22"/>
        </w:rPr>
        <w:t>e</w:t>
      </w:r>
      <w:r>
        <w:rPr>
          <w:rFonts w:ascii="Arial" w:eastAsia="Arial" w:hAnsi="Arial" w:cs="Arial"/>
          <w:spacing w:val="6"/>
          <w:sz w:val="22"/>
          <w:szCs w:val="22"/>
        </w:rPr>
        <w:t>a</w:t>
      </w:r>
      <w:r>
        <w:rPr>
          <w:rFonts w:ascii="Arial" w:eastAsia="Arial" w:hAnsi="Arial" w:cs="Arial"/>
          <w:spacing w:val="-5"/>
          <w:sz w:val="22"/>
          <w:szCs w:val="22"/>
        </w:rPr>
        <w:t>r</w:t>
      </w:r>
      <w:r>
        <w:rPr>
          <w:rFonts w:ascii="Arial" w:eastAsia="Arial" w:hAnsi="Arial" w:cs="Arial"/>
          <w:spacing w:val="6"/>
          <w:sz w:val="22"/>
          <w:szCs w:val="22"/>
        </w:rPr>
        <w:t>e</w:t>
      </w:r>
      <w:r>
        <w:rPr>
          <w:rFonts w:ascii="Arial" w:eastAsia="Arial" w:hAnsi="Arial" w:cs="Arial"/>
          <w:spacing w:val="-1"/>
          <w:sz w:val="22"/>
          <w:szCs w:val="22"/>
        </w:rPr>
        <w:t>r</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1"/>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G</w:t>
      </w:r>
      <w:r>
        <w:rPr>
          <w:rFonts w:ascii="Arial" w:eastAsia="Arial" w:hAnsi="Arial" w:cs="Arial"/>
          <w:spacing w:val="6"/>
          <w:sz w:val="22"/>
          <w:szCs w:val="22"/>
        </w:rPr>
        <w:t>od</w:t>
      </w:r>
      <w:r>
        <w:rPr>
          <w:rFonts w:ascii="Arial" w:eastAsia="Arial" w:hAnsi="Arial" w:cs="Arial"/>
          <w:sz w:val="22"/>
          <w:szCs w:val="22"/>
        </w:rPr>
        <w:t>,</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2"/>
          <w:sz w:val="22"/>
          <w:szCs w:val="22"/>
        </w:rPr>
        <w:t>Th</w:t>
      </w:r>
      <w:r>
        <w:rPr>
          <w:rFonts w:ascii="Arial" w:eastAsia="Arial" w:hAnsi="Arial" w:cs="Arial"/>
          <w:spacing w:val="6"/>
          <w:sz w:val="22"/>
          <w:szCs w:val="22"/>
        </w:rPr>
        <w:t>ee</w:t>
      </w:r>
      <w:r>
        <w:rPr>
          <w:rFonts w:ascii="Arial" w:eastAsia="Arial" w:hAnsi="Arial" w:cs="Arial"/>
          <w:sz w:val="22"/>
          <w:szCs w:val="22"/>
        </w:rPr>
        <w:t>,</w:t>
      </w:r>
    </w:p>
    <w:p w14:paraId="4BC74F4D" w14:textId="77777777" w:rsidR="008A089B" w:rsidRDefault="008A089B">
      <w:pPr>
        <w:spacing w:before="5" w:line="120" w:lineRule="exact"/>
        <w:rPr>
          <w:sz w:val="12"/>
          <w:szCs w:val="12"/>
        </w:rPr>
      </w:pPr>
    </w:p>
    <w:p w14:paraId="383A196F" w14:textId="77777777" w:rsidR="008A089B" w:rsidRDefault="008A089B">
      <w:pPr>
        <w:spacing w:line="200" w:lineRule="exact"/>
      </w:pPr>
    </w:p>
    <w:p w14:paraId="27EE96B6" w14:textId="77777777" w:rsidR="008A089B" w:rsidRDefault="008A089B">
      <w:pPr>
        <w:spacing w:line="200" w:lineRule="exact"/>
      </w:pPr>
    </w:p>
    <w:p w14:paraId="0718805D" w14:textId="77777777" w:rsidR="008A089B" w:rsidRDefault="008A089B">
      <w:pPr>
        <w:spacing w:line="200" w:lineRule="exact"/>
      </w:pPr>
    </w:p>
    <w:p w14:paraId="520124C2" w14:textId="77777777" w:rsidR="008A089B" w:rsidRDefault="008A089B">
      <w:pPr>
        <w:spacing w:line="200" w:lineRule="exact"/>
      </w:pPr>
    </w:p>
    <w:p w14:paraId="10EC106E" w14:textId="77777777" w:rsidR="008A089B" w:rsidRDefault="008A089B">
      <w:pPr>
        <w:spacing w:line="200" w:lineRule="exact"/>
      </w:pPr>
    </w:p>
    <w:p w14:paraId="4B3EF94B" w14:textId="77777777" w:rsidR="008A089B" w:rsidRDefault="005041C1">
      <w:pPr>
        <w:spacing w:line="248" w:lineRule="auto"/>
        <w:ind w:left="3702" w:right="291" w:hanging="3497"/>
        <w:rPr>
          <w:rFonts w:ascii="Arial" w:eastAsia="Arial" w:hAnsi="Arial" w:cs="Arial"/>
          <w:sz w:val="24"/>
          <w:szCs w:val="24"/>
        </w:rPr>
      </w:pPr>
      <w:r>
        <w:rPr>
          <w:rFonts w:ascii="Arial" w:eastAsia="Arial" w:hAnsi="Arial" w:cs="Arial"/>
          <w:b/>
          <w:spacing w:val="-4"/>
          <w:sz w:val="24"/>
          <w:szCs w:val="24"/>
        </w:rPr>
        <w:t>E</w:t>
      </w:r>
      <w:r>
        <w:rPr>
          <w:rFonts w:ascii="Arial" w:eastAsia="Arial" w:hAnsi="Arial" w:cs="Arial"/>
          <w:b/>
          <w:spacing w:val="8"/>
          <w:sz w:val="24"/>
          <w:szCs w:val="24"/>
        </w:rPr>
        <w:t>M</w:t>
      </w:r>
      <w:r>
        <w:rPr>
          <w:rFonts w:ascii="Arial" w:eastAsia="Arial" w:hAnsi="Arial" w:cs="Arial"/>
          <w:b/>
          <w:spacing w:val="-3"/>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1"/>
          <w:sz w:val="24"/>
          <w:szCs w:val="24"/>
        </w:rPr>
        <w:t xml:space="preserve"> C</w:t>
      </w:r>
      <w:r>
        <w:rPr>
          <w:rFonts w:ascii="Arial" w:eastAsia="Arial" w:hAnsi="Arial" w:cs="Arial"/>
          <w:b/>
          <w:spacing w:val="2"/>
          <w:sz w:val="24"/>
          <w:szCs w:val="24"/>
        </w:rPr>
        <w:t>O</w:t>
      </w:r>
      <w:r>
        <w:rPr>
          <w:rFonts w:ascii="Arial" w:eastAsia="Arial" w:hAnsi="Arial" w:cs="Arial"/>
          <w:b/>
          <w:spacing w:val="-4"/>
          <w:sz w:val="24"/>
          <w:szCs w:val="24"/>
        </w:rPr>
        <w:t>M</w:t>
      </w:r>
      <w:r>
        <w:rPr>
          <w:rFonts w:ascii="Arial" w:eastAsia="Arial" w:hAnsi="Arial" w:cs="Arial"/>
          <w:b/>
          <w:spacing w:val="8"/>
          <w:sz w:val="24"/>
          <w:szCs w:val="24"/>
        </w:rPr>
        <w:t>M</w:t>
      </w:r>
      <w:r>
        <w:rPr>
          <w:rFonts w:ascii="Arial" w:eastAsia="Arial" w:hAnsi="Arial" w:cs="Arial"/>
          <w:b/>
          <w:spacing w:val="-13"/>
          <w:sz w:val="24"/>
          <w:szCs w:val="24"/>
        </w:rPr>
        <w:t>A</w:t>
      </w:r>
      <w:r>
        <w:rPr>
          <w:rFonts w:ascii="Arial" w:eastAsia="Arial" w:hAnsi="Arial" w:cs="Arial"/>
          <w:b/>
          <w:spacing w:val="-1"/>
          <w:sz w:val="24"/>
          <w:szCs w:val="24"/>
        </w:rPr>
        <w:t>N</w:t>
      </w:r>
      <w:r>
        <w:rPr>
          <w:rFonts w:ascii="Arial" w:eastAsia="Arial" w:hAnsi="Arial" w:cs="Arial"/>
          <w:b/>
          <w:spacing w:val="3"/>
          <w:sz w:val="24"/>
          <w:szCs w:val="24"/>
        </w:rPr>
        <w:t>D</w:t>
      </w:r>
      <w:r>
        <w:rPr>
          <w:rFonts w:ascii="Arial" w:eastAsia="Arial" w:hAnsi="Arial" w:cs="Arial"/>
          <w:b/>
          <w:sz w:val="24"/>
          <w:szCs w:val="24"/>
        </w:rPr>
        <w:t>E</w:t>
      </w:r>
      <w:r>
        <w:rPr>
          <w:rFonts w:ascii="Arial" w:eastAsia="Arial" w:hAnsi="Arial" w:cs="Arial"/>
          <w:b/>
          <w:spacing w:val="-1"/>
          <w:sz w:val="24"/>
          <w:szCs w:val="24"/>
        </w:rPr>
        <w:t>R</w:t>
      </w:r>
      <w:r>
        <w:rPr>
          <w:rFonts w:ascii="Arial" w:eastAsia="Arial" w:hAnsi="Arial" w:cs="Arial"/>
          <w:b/>
          <w:sz w:val="24"/>
          <w:szCs w:val="24"/>
        </w:rPr>
        <w:t xml:space="preserve">:         </w:t>
      </w:r>
      <w:r>
        <w:rPr>
          <w:rFonts w:ascii="Arial" w:eastAsia="Arial" w:hAnsi="Arial" w:cs="Arial"/>
          <w:b/>
          <w:spacing w:val="4"/>
          <w:sz w:val="24"/>
          <w:szCs w:val="24"/>
        </w:rPr>
        <w:t xml:space="preserve"> </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5"/>
          <w:sz w:val="24"/>
          <w:szCs w:val="24"/>
        </w:rPr>
        <w:t>n</w:t>
      </w:r>
      <w:r>
        <w:rPr>
          <w:rFonts w:ascii="Arial" w:eastAsia="Arial" w:hAnsi="Arial" w:cs="Arial"/>
          <w:spacing w:val="3"/>
          <w:sz w:val="24"/>
          <w:szCs w:val="24"/>
        </w:rPr>
        <w:t>i</w:t>
      </w:r>
      <w:r>
        <w:rPr>
          <w:rFonts w:ascii="Arial" w:eastAsia="Arial" w:hAnsi="Arial" w:cs="Arial"/>
          <w:spacing w:val="-1"/>
          <w:sz w:val="24"/>
          <w:szCs w:val="24"/>
        </w:rPr>
        <w:t>gh</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L</w:t>
      </w:r>
      <w:r>
        <w:rPr>
          <w:rFonts w:ascii="Arial" w:eastAsia="Arial" w:hAnsi="Arial" w:cs="Arial"/>
          <w:spacing w:val="2"/>
          <w:sz w:val="24"/>
          <w:szCs w:val="24"/>
        </w:rPr>
        <w:t>a</w:t>
      </w:r>
      <w:r>
        <w:rPr>
          <w:rFonts w:ascii="Arial" w:eastAsia="Arial" w:hAnsi="Arial" w:cs="Arial"/>
          <w:spacing w:val="-1"/>
          <w:sz w:val="24"/>
          <w:szCs w:val="24"/>
        </w:rPr>
        <w:t>d</w:t>
      </w:r>
      <w:r>
        <w:rPr>
          <w:rFonts w:ascii="Arial" w:eastAsia="Arial" w:hAnsi="Arial" w:cs="Arial"/>
          <w:spacing w:val="2"/>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d </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3"/>
          <w:sz w:val="24"/>
          <w:szCs w:val="24"/>
        </w:rPr>
        <w:t>a</w:t>
      </w:r>
      <w:r>
        <w:rPr>
          <w:rFonts w:ascii="Arial" w:eastAsia="Arial" w:hAnsi="Arial" w:cs="Arial"/>
          <w:spacing w:val="-8"/>
          <w:sz w:val="24"/>
          <w:szCs w:val="24"/>
        </w:rPr>
        <w:t>r</w:t>
      </w:r>
      <w:r>
        <w:rPr>
          <w:rFonts w:ascii="Arial" w:eastAsia="Arial" w:hAnsi="Arial" w:cs="Arial"/>
          <w:spacing w:val="-13"/>
          <w:sz w:val="24"/>
          <w:szCs w:val="24"/>
        </w:rPr>
        <w:t>i</w:t>
      </w:r>
      <w:r>
        <w:rPr>
          <w:rFonts w:ascii="Arial" w:eastAsia="Arial" w:hAnsi="Arial" w:cs="Arial"/>
          <w:spacing w:val="-8"/>
          <w:sz w:val="24"/>
          <w:szCs w:val="24"/>
        </w:rPr>
        <w:t>s</w:t>
      </w:r>
      <w:r>
        <w:rPr>
          <w:rFonts w:ascii="Arial" w:eastAsia="Arial" w:hAnsi="Arial" w:cs="Arial"/>
          <w:spacing w:val="-14"/>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ha</w:t>
      </w:r>
      <w:r>
        <w:rPr>
          <w:rFonts w:ascii="Arial" w:eastAsia="Arial" w:hAnsi="Arial" w:cs="Arial"/>
          <w:spacing w:val="4"/>
          <w:sz w:val="24"/>
          <w:szCs w:val="24"/>
        </w:rPr>
        <w:t>v</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1"/>
          <w:sz w:val="24"/>
          <w:szCs w:val="24"/>
        </w:rPr>
        <w:t>b</w:t>
      </w:r>
      <w:r>
        <w:rPr>
          <w:rFonts w:ascii="Arial" w:eastAsia="Arial" w:hAnsi="Arial" w:cs="Arial"/>
          <w:spacing w:val="2"/>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pacing w:val="1"/>
          <w:sz w:val="24"/>
          <w:szCs w:val="24"/>
        </w:rPr>
        <w:t>f</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2"/>
          <w:sz w:val="24"/>
          <w:szCs w:val="24"/>
        </w:rPr>
        <w:t>e</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3"/>
          <w:sz w:val="24"/>
          <w:szCs w:val="24"/>
        </w:rPr>
        <w:t>b</w:t>
      </w:r>
      <w:r>
        <w:rPr>
          <w:rFonts w:ascii="Arial" w:eastAsia="Arial" w:hAnsi="Arial" w:cs="Arial"/>
          <w:sz w:val="24"/>
          <w:szCs w:val="24"/>
        </w:rPr>
        <w:t xml:space="preserve">y </w:t>
      </w:r>
      <w:r>
        <w:rPr>
          <w:rFonts w:ascii="Arial" w:eastAsia="Arial" w:hAnsi="Arial" w:cs="Arial"/>
          <w:spacing w:val="1"/>
          <w:sz w:val="24"/>
          <w:szCs w:val="24"/>
        </w:rPr>
        <w:t>t</w:t>
      </w:r>
      <w:r>
        <w:rPr>
          <w:rFonts w:ascii="Arial" w:eastAsia="Arial" w:hAnsi="Arial" w:cs="Arial"/>
          <w:spacing w:val="-1"/>
          <w:sz w:val="24"/>
          <w:szCs w:val="24"/>
        </w:rPr>
        <w:t>he</w:t>
      </w:r>
      <w:r>
        <w:rPr>
          <w:rFonts w:ascii="Arial" w:eastAsia="Arial" w:hAnsi="Arial" w:cs="Arial"/>
          <w:spacing w:val="4"/>
          <w:sz w:val="24"/>
          <w:szCs w:val="24"/>
        </w:rPr>
        <w:t>s</w:t>
      </w:r>
      <w:r>
        <w:rPr>
          <w:rFonts w:ascii="Arial" w:eastAsia="Arial" w:hAnsi="Arial" w:cs="Arial"/>
          <w:sz w:val="24"/>
          <w:szCs w:val="24"/>
        </w:rPr>
        <w:t xml:space="preserve">e </w:t>
      </w:r>
      <w:r>
        <w:rPr>
          <w:rFonts w:ascii="Arial" w:eastAsia="Arial" w:hAnsi="Arial" w:cs="Arial"/>
          <w:spacing w:val="-1"/>
          <w:sz w:val="24"/>
          <w:szCs w:val="24"/>
        </w:rPr>
        <w:t>hal</w:t>
      </w:r>
      <w:r>
        <w:rPr>
          <w:rFonts w:ascii="Arial" w:eastAsia="Arial" w:hAnsi="Arial" w:cs="Arial"/>
          <w:spacing w:val="7"/>
          <w:sz w:val="24"/>
          <w:szCs w:val="24"/>
        </w:rPr>
        <w:t>l</w:t>
      </w:r>
      <w:r>
        <w:rPr>
          <w:rFonts w:ascii="Arial" w:eastAsia="Arial" w:hAnsi="Arial" w:cs="Arial"/>
          <w:spacing w:val="-1"/>
          <w:sz w:val="24"/>
          <w:szCs w:val="24"/>
        </w:rPr>
        <w:t>o</w:t>
      </w:r>
      <w:r>
        <w:rPr>
          <w:rFonts w:ascii="Arial" w:eastAsia="Arial" w:hAnsi="Arial" w:cs="Arial"/>
          <w:spacing w:val="-5"/>
          <w:sz w:val="24"/>
          <w:szCs w:val="24"/>
        </w:rPr>
        <w:t>w</w:t>
      </w:r>
      <w:r>
        <w:rPr>
          <w:rFonts w:ascii="Arial" w:eastAsia="Arial" w:hAnsi="Arial" w:cs="Arial"/>
          <w:spacing w:val="3"/>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2"/>
          <w:sz w:val="24"/>
          <w:szCs w:val="24"/>
        </w:rPr>
        <w:t>m</w:t>
      </w:r>
      <w:r>
        <w:rPr>
          <w:rFonts w:ascii="Arial" w:eastAsia="Arial" w:hAnsi="Arial" w:cs="Arial"/>
          <w:spacing w:val="11"/>
          <w:sz w:val="24"/>
          <w:szCs w:val="24"/>
        </w:rPr>
        <w:t>e</w:t>
      </w:r>
      <w:r>
        <w:rPr>
          <w:rFonts w:ascii="Arial" w:eastAsia="Arial" w:hAnsi="Arial" w:cs="Arial"/>
          <w:spacing w:val="-8"/>
          <w:sz w:val="24"/>
          <w:szCs w:val="24"/>
        </w:rPr>
        <w:t>m</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pacing w:val="7"/>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9"/>
          <w:sz w:val="24"/>
          <w:szCs w:val="24"/>
        </w:rPr>
        <w:t xml:space="preserve"> </w:t>
      </w:r>
      <w:r>
        <w:rPr>
          <w:rFonts w:ascii="Arial" w:eastAsia="Arial" w:hAnsi="Arial" w:cs="Arial"/>
          <w:spacing w:val="3"/>
          <w:sz w:val="24"/>
          <w:szCs w:val="24"/>
        </w:rPr>
        <w:t>N</w:t>
      </w:r>
      <w:r>
        <w:rPr>
          <w:rFonts w:ascii="Arial" w:eastAsia="Arial" w:hAnsi="Arial" w:cs="Arial"/>
          <w:spacing w:val="-1"/>
          <w:sz w:val="24"/>
          <w:szCs w:val="24"/>
        </w:rPr>
        <w:t>o</w:t>
      </w:r>
      <w:r>
        <w:rPr>
          <w:rFonts w:ascii="Arial" w:eastAsia="Arial" w:hAnsi="Arial" w:cs="Arial"/>
          <w:sz w:val="24"/>
          <w:szCs w:val="24"/>
        </w:rPr>
        <w:t>w</w:t>
      </w:r>
      <w:r>
        <w:rPr>
          <w:rFonts w:ascii="Arial" w:eastAsia="Arial" w:hAnsi="Arial" w:cs="Arial"/>
          <w:spacing w:val="-8"/>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4"/>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5"/>
          <w:sz w:val="24"/>
          <w:szCs w:val="24"/>
        </w:rPr>
        <w:t>e</w:t>
      </w:r>
      <w:r>
        <w:rPr>
          <w:rFonts w:ascii="Arial" w:eastAsia="Arial" w:hAnsi="Arial" w:cs="Arial"/>
          <w:spacing w:val="3"/>
          <w:sz w:val="24"/>
          <w:szCs w:val="24"/>
        </w:rPr>
        <w:t>i</w:t>
      </w:r>
      <w:r>
        <w:rPr>
          <w:rFonts w:ascii="Arial" w:eastAsia="Arial" w:hAnsi="Arial" w:cs="Arial"/>
          <w:spacing w:val="4"/>
          <w:sz w:val="24"/>
          <w:szCs w:val="24"/>
        </w:rPr>
        <w:t>v</w:t>
      </w:r>
      <w:r>
        <w:rPr>
          <w:rFonts w:ascii="Arial" w:eastAsia="Arial" w:hAnsi="Arial" w:cs="Arial"/>
          <w:sz w:val="24"/>
          <w:szCs w:val="24"/>
        </w:rPr>
        <w:t>e</w:t>
      </w:r>
      <w:r>
        <w:rPr>
          <w:rFonts w:ascii="Arial" w:eastAsia="Arial" w:hAnsi="Arial" w:cs="Arial"/>
          <w:spacing w:val="-1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
          <w:sz w:val="24"/>
          <w:szCs w:val="24"/>
        </w:rPr>
        <w:t>b</w:t>
      </w:r>
      <w:r>
        <w:rPr>
          <w:rFonts w:ascii="Arial" w:eastAsia="Arial" w:hAnsi="Arial" w:cs="Arial"/>
          <w:spacing w:val="-1"/>
          <w:sz w:val="24"/>
          <w:szCs w:val="24"/>
        </w:rPr>
        <w:t>en</w:t>
      </w:r>
      <w:r>
        <w:rPr>
          <w:rFonts w:ascii="Arial" w:eastAsia="Arial" w:hAnsi="Arial" w:cs="Arial"/>
          <w:spacing w:val="3"/>
          <w:sz w:val="24"/>
          <w:szCs w:val="24"/>
        </w:rPr>
        <w:t>e</w:t>
      </w:r>
      <w:r>
        <w:rPr>
          <w:rFonts w:ascii="Arial" w:eastAsia="Arial" w:hAnsi="Arial" w:cs="Arial"/>
          <w:spacing w:val="-5"/>
          <w:sz w:val="24"/>
          <w:szCs w:val="24"/>
        </w:rPr>
        <w:t>d</w:t>
      </w:r>
      <w:r>
        <w:rPr>
          <w:rFonts w:ascii="Arial" w:eastAsia="Arial" w:hAnsi="Arial" w:cs="Arial"/>
          <w:spacing w:val="3"/>
          <w:sz w:val="24"/>
          <w:szCs w:val="24"/>
        </w:rPr>
        <w:t>i</w:t>
      </w:r>
      <w:r>
        <w:rPr>
          <w:rFonts w:ascii="Arial" w:eastAsia="Arial" w:hAnsi="Arial" w:cs="Arial"/>
          <w:sz w:val="24"/>
          <w:szCs w:val="24"/>
        </w:rPr>
        <w:t>c</w:t>
      </w:r>
      <w:r>
        <w:rPr>
          <w:rFonts w:ascii="Arial" w:eastAsia="Arial" w:hAnsi="Arial" w:cs="Arial"/>
          <w:spacing w:val="-3"/>
          <w:sz w:val="24"/>
          <w:szCs w:val="24"/>
        </w:rPr>
        <w:t>t</w:t>
      </w:r>
      <w:r>
        <w:rPr>
          <w:rFonts w:ascii="Arial" w:eastAsia="Arial" w:hAnsi="Arial" w:cs="Arial"/>
          <w:spacing w:val="7"/>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2"/>
          <w:sz w:val="24"/>
          <w:szCs w:val="24"/>
        </w:rPr>
        <w:t xml:space="preserve"> </w:t>
      </w:r>
      <w:r>
        <w:rPr>
          <w:rFonts w:ascii="Arial" w:eastAsia="Arial" w:hAnsi="Arial" w:cs="Arial"/>
          <w:spacing w:val="-2"/>
          <w:sz w:val="24"/>
          <w:szCs w:val="24"/>
        </w:rPr>
        <w:t>o</w:t>
      </w:r>
      <w:r>
        <w:rPr>
          <w:rFonts w:ascii="Arial" w:eastAsia="Arial" w:hAnsi="Arial" w:cs="Arial"/>
          <w:sz w:val="24"/>
          <w:szCs w:val="24"/>
        </w:rPr>
        <w:t xml:space="preserve">f </w:t>
      </w:r>
      <w:r>
        <w:rPr>
          <w:rFonts w:ascii="Arial" w:eastAsia="Arial" w:hAnsi="Arial" w:cs="Arial"/>
          <w:spacing w:val="-1"/>
          <w:sz w:val="24"/>
          <w:szCs w:val="24"/>
        </w:rPr>
        <w:t>o</w:t>
      </w:r>
      <w:r>
        <w:rPr>
          <w:rFonts w:ascii="Arial" w:eastAsia="Arial" w:hAnsi="Arial" w:cs="Arial"/>
          <w:spacing w:val="-2"/>
          <w:sz w:val="24"/>
          <w:szCs w:val="24"/>
        </w:rPr>
        <w:t>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4"/>
          <w:sz w:val="24"/>
          <w:szCs w:val="24"/>
        </w:rPr>
        <w:t>x</w:t>
      </w:r>
      <w:r>
        <w:rPr>
          <w:rFonts w:ascii="Arial" w:eastAsia="Arial" w:hAnsi="Arial" w:cs="Arial"/>
          <w:spacing w:val="4"/>
          <w:sz w:val="24"/>
          <w:szCs w:val="24"/>
        </w:rPr>
        <w:t>c</w:t>
      </w:r>
      <w:r>
        <w:rPr>
          <w:rFonts w:ascii="Arial" w:eastAsia="Arial" w:hAnsi="Arial" w:cs="Arial"/>
          <w:spacing w:val="-5"/>
          <w:sz w:val="24"/>
          <w:szCs w:val="24"/>
        </w:rPr>
        <w:t>e</w:t>
      </w:r>
      <w:r>
        <w:rPr>
          <w:rFonts w:ascii="Arial" w:eastAsia="Arial" w:hAnsi="Arial" w:cs="Arial"/>
          <w:spacing w:val="3"/>
          <w:sz w:val="24"/>
          <w:szCs w:val="24"/>
        </w:rPr>
        <w:t>lle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z w:val="24"/>
          <w:szCs w:val="24"/>
        </w:rPr>
        <w:t>P</w:t>
      </w:r>
      <w:r>
        <w:rPr>
          <w:rFonts w:ascii="Arial" w:eastAsia="Arial" w:hAnsi="Arial" w:cs="Arial"/>
          <w:spacing w:val="4"/>
          <w:sz w:val="24"/>
          <w:szCs w:val="24"/>
        </w:rPr>
        <w:t>r</w:t>
      </w:r>
      <w:r>
        <w:rPr>
          <w:rFonts w:ascii="Arial" w:eastAsia="Arial" w:hAnsi="Arial" w:cs="Arial"/>
          <w:spacing w:val="-5"/>
          <w:sz w:val="24"/>
          <w:szCs w:val="24"/>
        </w:rPr>
        <w:t>e</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pacing w:val="-3"/>
          <w:sz w:val="24"/>
          <w:szCs w:val="24"/>
        </w:rPr>
        <w:t>t</w:t>
      </w:r>
      <w:r>
        <w:rPr>
          <w:rFonts w:ascii="Arial" w:eastAsia="Arial" w:hAnsi="Arial" w:cs="Arial"/>
          <w:spacing w:val="-1"/>
          <w:sz w:val="24"/>
          <w:szCs w:val="24"/>
        </w:rPr>
        <w:t>e</w:t>
      </w:r>
      <w:r>
        <w:rPr>
          <w:rFonts w:ascii="Arial" w:eastAsia="Arial" w:hAnsi="Arial" w:cs="Arial"/>
          <w:sz w:val="24"/>
          <w:szCs w:val="24"/>
        </w:rPr>
        <w:t>.</w:t>
      </w:r>
    </w:p>
    <w:p w14:paraId="49EE87F7" w14:textId="77777777" w:rsidR="008A089B" w:rsidRDefault="008A089B">
      <w:pPr>
        <w:spacing w:before="8" w:line="120" w:lineRule="exact"/>
        <w:rPr>
          <w:sz w:val="13"/>
          <w:szCs w:val="13"/>
        </w:rPr>
      </w:pPr>
    </w:p>
    <w:p w14:paraId="5EE2E0C6" w14:textId="77777777" w:rsidR="008A089B" w:rsidRDefault="008A089B">
      <w:pPr>
        <w:spacing w:line="200" w:lineRule="exact"/>
      </w:pPr>
    </w:p>
    <w:p w14:paraId="40D60829" w14:textId="77777777" w:rsidR="008A089B" w:rsidRDefault="008A089B">
      <w:pPr>
        <w:spacing w:line="200" w:lineRule="exact"/>
      </w:pPr>
    </w:p>
    <w:p w14:paraId="6E03ECE0" w14:textId="77777777" w:rsidR="008A089B" w:rsidRDefault="005041C1">
      <w:pPr>
        <w:spacing w:line="243" w:lineRule="auto"/>
        <w:ind w:left="1540" w:right="442" w:hanging="1336"/>
        <w:rPr>
          <w:rFonts w:ascii="Arial" w:eastAsia="Arial" w:hAnsi="Arial" w:cs="Arial"/>
          <w:sz w:val="24"/>
          <w:szCs w:val="24"/>
        </w:rPr>
      </w:pPr>
      <w:r>
        <w:rPr>
          <w:rFonts w:ascii="Arial" w:eastAsia="Arial" w:hAnsi="Arial" w:cs="Arial"/>
          <w:b/>
          <w:sz w:val="24"/>
          <w:szCs w:val="24"/>
        </w:rPr>
        <w:t>P</w:t>
      </w:r>
      <w:r>
        <w:rPr>
          <w:rFonts w:ascii="Arial" w:eastAsia="Arial" w:hAnsi="Arial" w:cs="Arial"/>
          <w:b/>
          <w:spacing w:val="-1"/>
          <w:sz w:val="24"/>
          <w:szCs w:val="24"/>
        </w:rPr>
        <w:t>R</w:t>
      </w:r>
      <w:r>
        <w:rPr>
          <w:rFonts w:ascii="Arial" w:eastAsia="Arial" w:hAnsi="Arial" w:cs="Arial"/>
          <w:b/>
          <w:sz w:val="24"/>
          <w:szCs w:val="24"/>
        </w:rPr>
        <w:t>E</w:t>
      </w:r>
      <w:r>
        <w:rPr>
          <w:rFonts w:ascii="Arial" w:eastAsia="Arial" w:hAnsi="Arial" w:cs="Arial"/>
          <w:b/>
          <w:spacing w:val="5"/>
          <w:sz w:val="24"/>
          <w:szCs w:val="24"/>
        </w:rPr>
        <w:t>L</w:t>
      </w:r>
      <w:r>
        <w:rPr>
          <w:rFonts w:ascii="Arial" w:eastAsia="Arial" w:hAnsi="Arial" w:cs="Arial"/>
          <w:b/>
          <w:spacing w:val="-13"/>
          <w:sz w:val="24"/>
          <w:szCs w:val="24"/>
        </w:rPr>
        <w:t>A</w:t>
      </w:r>
      <w:r>
        <w:rPr>
          <w:rFonts w:ascii="Arial" w:eastAsia="Arial" w:hAnsi="Arial" w:cs="Arial"/>
          <w:b/>
          <w:spacing w:val="9"/>
          <w:sz w:val="24"/>
          <w:szCs w:val="24"/>
        </w:rPr>
        <w:t>T</w:t>
      </w:r>
      <w:r>
        <w:rPr>
          <w:rFonts w:ascii="Arial" w:eastAsia="Arial" w:hAnsi="Arial" w:cs="Arial"/>
          <w:b/>
          <w:sz w:val="24"/>
          <w:szCs w:val="24"/>
        </w:rPr>
        <w:t xml:space="preserve">E: </w:t>
      </w:r>
      <w:r>
        <w:rPr>
          <w:rFonts w:ascii="Arial" w:eastAsia="Arial" w:hAnsi="Arial" w:cs="Arial"/>
          <w:b/>
          <w:spacing w:val="3"/>
          <w:sz w:val="24"/>
          <w:szCs w:val="24"/>
        </w:rPr>
        <w:t xml:space="preserve"> </w:t>
      </w:r>
      <w:r>
        <w:rPr>
          <w:rFonts w:ascii="Arial" w:eastAsia="Arial" w:hAnsi="Arial" w:cs="Arial"/>
          <w:spacing w:val="-3"/>
          <w:sz w:val="24"/>
          <w:szCs w:val="24"/>
        </w:rPr>
        <w:t>M</w:t>
      </w:r>
      <w:r>
        <w:rPr>
          <w:rFonts w:ascii="Arial" w:eastAsia="Arial" w:hAnsi="Arial" w:cs="Arial"/>
          <w:spacing w:val="3"/>
          <w:sz w:val="24"/>
          <w:szCs w:val="24"/>
        </w:rPr>
        <w:t>a</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1"/>
          <w:sz w:val="24"/>
          <w:szCs w:val="24"/>
        </w:rPr>
        <w:t>b</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6"/>
          <w:sz w:val="24"/>
          <w:szCs w:val="24"/>
        </w:rPr>
        <w:t xml:space="preserve"> </w:t>
      </w:r>
      <w:r>
        <w:rPr>
          <w:rFonts w:ascii="Arial" w:eastAsia="Arial" w:hAnsi="Arial" w:cs="Arial"/>
          <w:spacing w:val="5"/>
          <w:sz w:val="24"/>
          <w:szCs w:val="24"/>
        </w:rPr>
        <w:t>t</w:t>
      </w:r>
      <w:r>
        <w:rPr>
          <w:rFonts w:ascii="Arial" w:eastAsia="Arial" w:hAnsi="Arial" w:cs="Arial"/>
          <w:spacing w:val="-1"/>
          <w:sz w:val="24"/>
          <w:szCs w:val="24"/>
        </w:rPr>
        <w:t>h</w:t>
      </w:r>
      <w:r>
        <w:rPr>
          <w:rFonts w:ascii="Arial" w:eastAsia="Arial" w:hAnsi="Arial" w:cs="Arial"/>
          <w:spacing w:val="3"/>
          <w:sz w:val="24"/>
          <w:szCs w:val="24"/>
        </w:rPr>
        <w:t>e</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4"/>
          <w:sz w:val="24"/>
          <w:szCs w:val="24"/>
        </w:rPr>
        <w:t>k</w:t>
      </w:r>
      <w:r>
        <w:rPr>
          <w:rFonts w:ascii="Arial" w:eastAsia="Arial" w:hAnsi="Arial" w:cs="Arial"/>
          <w:spacing w:val="-1"/>
          <w:sz w:val="24"/>
          <w:szCs w:val="24"/>
        </w:rPr>
        <w:t>ee</w:t>
      </w:r>
      <w:r>
        <w:rPr>
          <w:rFonts w:ascii="Arial" w:eastAsia="Arial" w:hAnsi="Arial" w:cs="Arial"/>
          <w:sz w:val="24"/>
          <w:szCs w:val="24"/>
        </w:rPr>
        <w:t>p</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3"/>
          <w:sz w:val="24"/>
          <w:szCs w:val="24"/>
        </w:rPr>
        <w:t>h</w:t>
      </w:r>
      <w:r>
        <w:rPr>
          <w:rFonts w:ascii="Arial" w:eastAsia="Arial" w:hAnsi="Arial" w:cs="Arial"/>
          <w:spacing w:val="-1"/>
          <w:sz w:val="24"/>
          <w:szCs w:val="24"/>
        </w:rPr>
        <w:t>ee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4"/>
          <w:sz w:val="24"/>
          <w:szCs w:val="24"/>
        </w:rPr>
        <w:t>M</w:t>
      </w:r>
      <w:r>
        <w:rPr>
          <w:rFonts w:ascii="Arial" w:eastAsia="Arial" w:hAnsi="Arial" w:cs="Arial"/>
          <w:spacing w:val="3"/>
          <w:sz w:val="24"/>
          <w:szCs w:val="24"/>
        </w:rPr>
        <w:t>a</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3"/>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4"/>
          <w:sz w:val="24"/>
          <w:szCs w:val="24"/>
        </w:rPr>
        <w:t>r</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z w:val="24"/>
          <w:szCs w:val="24"/>
        </w:rPr>
        <w:t>c</w:t>
      </w:r>
      <w:r>
        <w:rPr>
          <w:rFonts w:ascii="Arial" w:eastAsia="Arial" w:hAnsi="Arial" w:cs="Arial"/>
          <w:spacing w:val="3"/>
          <w:sz w:val="24"/>
          <w:szCs w:val="24"/>
        </w:rPr>
        <w:t>a</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4"/>
          <w:sz w:val="24"/>
          <w:szCs w:val="24"/>
        </w:rPr>
        <w:t xml:space="preserve"> </w:t>
      </w:r>
      <w:r>
        <w:rPr>
          <w:rFonts w:ascii="Arial" w:eastAsia="Arial" w:hAnsi="Arial" w:cs="Arial"/>
          <w:spacing w:val="-1"/>
          <w:sz w:val="24"/>
          <w:szCs w:val="24"/>
        </w:rPr>
        <w:t>h</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1"/>
          <w:sz w:val="24"/>
          <w:szCs w:val="24"/>
        </w:rPr>
        <w:t>f</w:t>
      </w:r>
      <w:r>
        <w:rPr>
          <w:rFonts w:ascii="Arial" w:eastAsia="Arial" w:hAnsi="Arial" w:cs="Arial"/>
          <w:spacing w:val="-1"/>
          <w:sz w:val="24"/>
          <w:szCs w:val="24"/>
        </w:rPr>
        <w:t>a</w:t>
      </w:r>
      <w:r>
        <w:rPr>
          <w:rFonts w:ascii="Arial" w:eastAsia="Arial" w:hAnsi="Arial" w:cs="Arial"/>
          <w:sz w:val="24"/>
          <w:szCs w:val="24"/>
        </w:rPr>
        <w:t xml:space="preserve">ce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5"/>
          <w:sz w:val="24"/>
          <w:szCs w:val="24"/>
        </w:rPr>
        <w:t>h</w:t>
      </w:r>
      <w:r>
        <w:rPr>
          <w:rFonts w:ascii="Arial" w:eastAsia="Arial" w:hAnsi="Arial" w:cs="Arial"/>
          <w:spacing w:val="7"/>
          <w:sz w:val="24"/>
          <w:szCs w:val="24"/>
        </w:rPr>
        <w:t>i</w:t>
      </w:r>
      <w:r>
        <w:rPr>
          <w:rFonts w:ascii="Arial" w:eastAsia="Arial" w:hAnsi="Arial" w:cs="Arial"/>
          <w:spacing w:val="3"/>
          <w:sz w:val="24"/>
          <w:szCs w:val="24"/>
        </w:rPr>
        <w:t>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u</w:t>
      </w:r>
      <w:r>
        <w:rPr>
          <w:rFonts w:ascii="Arial" w:eastAsia="Arial" w:hAnsi="Arial" w:cs="Arial"/>
          <w:spacing w:val="-1"/>
          <w:sz w:val="24"/>
          <w:szCs w:val="24"/>
        </w:rPr>
        <w:t>p</w:t>
      </w:r>
      <w:r>
        <w:rPr>
          <w:rFonts w:ascii="Arial" w:eastAsia="Arial" w:hAnsi="Arial" w:cs="Arial"/>
          <w:spacing w:val="-2"/>
          <w:sz w:val="24"/>
          <w:szCs w:val="24"/>
        </w:rPr>
        <w:t>o</w:t>
      </w:r>
      <w:r>
        <w:rPr>
          <w:rFonts w:ascii="Arial" w:eastAsia="Arial" w:hAnsi="Arial" w:cs="Arial"/>
          <w:sz w:val="24"/>
          <w:szCs w:val="24"/>
        </w:rPr>
        <w:t xml:space="preserve">n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3"/>
          <w:sz w:val="24"/>
          <w:szCs w:val="24"/>
        </w:rPr>
        <w:t>e</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e </w:t>
      </w:r>
      <w:r>
        <w:rPr>
          <w:rFonts w:ascii="Arial" w:eastAsia="Arial" w:hAnsi="Arial" w:cs="Arial"/>
          <w:spacing w:val="-5"/>
          <w:sz w:val="24"/>
          <w:szCs w:val="24"/>
        </w:rPr>
        <w:t>g</w:t>
      </w:r>
      <w:r>
        <w:rPr>
          <w:rFonts w:ascii="Arial" w:eastAsia="Arial" w:hAnsi="Arial" w:cs="Arial"/>
          <w:spacing w:val="4"/>
          <w:sz w:val="24"/>
          <w:szCs w:val="24"/>
        </w:rPr>
        <w:t>r</w:t>
      </w:r>
      <w:r>
        <w:rPr>
          <w:rFonts w:ascii="Arial" w:eastAsia="Arial" w:hAnsi="Arial" w:cs="Arial"/>
          <w:spacing w:val="-1"/>
          <w:sz w:val="24"/>
          <w:szCs w:val="24"/>
        </w:rPr>
        <w:t>a</w:t>
      </w:r>
      <w:r>
        <w:rPr>
          <w:rFonts w:ascii="Arial" w:eastAsia="Arial" w:hAnsi="Arial" w:cs="Arial"/>
          <w:spacing w:val="-3"/>
          <w:sz w:val="24"/>
          <w:szCs w:val="24"/>
        </w:rPr>
        <w:t>c</w:t>
      </w:r>
      <w:r>
        <w:rPr>
          <w:rFonts w:ascii="Arial" w:eastAsia="Arial" w:hAnsi="Arial" w:cs="Arial"/>
          <w:spacing w:val="7"/>
          <w:sz w:val="24"/>
          <w:szCs w:val="24"/>
        </w:rPr>
        <w:t>i</w:t>
      </w:r>
      <w:r>
        <w:rPr>
          <w:rFonts w:ascii="Arial" w:eastAsia="Arial" w:hAnsi="Arial" w:cs="Arial"/>
          <w:spacing w:val="3"/>
          <w:sz w:val="24"/>
          <w:szCs w:val="24"/>
        </w:rPr>
        <w:t>o</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6"/>
          <w:sz w:val="24"/>
          <w:szCs w:val="24"/>
        </w:rPr>
        <w:t xml:space="preserve"> u</w:t>
      </w:r>
      <w:r>
        <w:rPr>
          <w:rFonts w:ascii="Arial" w:eastAsia="Arial" w:hAnsi="Arial" w:cs="Arial"/>
          <w:spacing w:val="-1"/>
          <w:sz w:val="24"/>
          <w:szCs w:val="24"/>
        </w:rPr>
        <w:t>n</w:t>
      </w:r>
      <w:r>
        <w:rPr>
          <w:rFonts w:ascii="Arial" w:eastAsia="Arial" w:hAnsi="Arial" w:cs="Arial"/>
          <w:spacing w:val="5"/>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3"/>
          <w:sz w:val="24"/>
          <w:szCs w:val="24"/>
        </w:rPr>
        <w:t>h</w:t>
      </w:r>
      <w:r>
        <w:rPr>
          <w:rFonts w:ascii="Arial" w:eastAsia="Arial" w:hAnsi="Arial" w:cs="Arial"/>
          <w:spacing w:val="-1"/>
          <w:sz w:val="24"/>
          <w:szCs w:val="24"/>
        </w:rPr>
        <w:t>e</w:t>
      </w:r>
      <w:r>
        <w:rPr>
          <w:rFonts w:ascii="Arial" w:eastAsia="Arial" w:hAnsi="Arial" w:cs="Arial"/>
          <w:spacing w:val="-2"/>
          <w:sz w:val="24"/>
          <w:szCs w:val="24"/>
        </w:rPr>
        <w:t>e</w:t>
      </w:r>
      <w:r>
        <w:rPr>
          <w:rFonts w:ascii="Arial" w:eastAsia="Arial" w:hAnsi="Arial" w:cs="Arial"/>
          <w:sz w:val="24"/>
          <w:szCs w:val="24"/>
        </w:rPr>
        <w:t xml:space="preserve">; </w:t>
      </w:r>
      <w:r>
        <w:rPr>
          <w:rFonts w:ascii="Arial" w:eastAsia="Arial" w:hAnsi="Arial" w:cs="Arial"/>
          <w:spacing w:val="-4"/>
          <w:sz w:val="24"/>
          <w:szCs w:val="24"/>
        </w:rPr>
        <w:t>M</w:t>
      </w:r>
      <w:r>
        <w:rPr>
          <w:rFonts w:ascii="Arial" w:eastAsia="Arial" w:hAnsi="Arial" w:cs="Arial"/>
          <w:spacing w:val="3"/>
          <w:sz w:val="24"/>
          <w:szCs w:val="24"/>
        </w:rPr>
        <w:t>a</w:t>
      </w:r>
      <w:r>
        <w:rPr>
          <w:rFonts w:ascii="Arial" w:eastAsia="Arial" w:hAnsi="Arial" w:cs="Arial"/>
          <w:sz w:val="24"/>
          <w:szCs w:val="24"/>
        </w:rPr>
        <w:t>y</w:t>
      </w:r>
      <w:r>
        <w:rPr>
          <w:rFonts w:ascii="Arial" w:eastAsia="Arial" w:hAnsi="Arial" w:cs="Arial"/>
          <w:spacing w:val="-6"/>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Lo</w:t>
      </w:r>
      <w:r>
        <w:rPr>
          <w:rFonts w:ascii="Arial" w:eastAsia="Arial" w:hAnsi="Arial" w:cs="Arial"/>
          <w:spacing w:val="4"/>
          <w:sz w:val="24"/>
          <w:szCs w:val="24"/>
        </w:rPr>
        <w:t>r</w:t>
      </w:r>
      <w:r>
        <w:rPr>
          <w:rFonts w:ascii="Arial" w:eastAsia="Arial" w:hAnsi="Arial" w:cs="Arial"/>
          <w:sz w:val="24"/>
          <w:szCs w:val="24"/>
        </w:rPr>
        <w:t>d</w:t>
      </w:r>
      <w:r>
        <w:rPr>
          <w:rFonts w:ascii="Arial" w:eastAsia="Arial" w:hAnsi="Arial" w:cs="Arial"/>
          <w:spacing w:val="-8"/>
          <w:sz w:val="24"/>
          <w:szCs w:val="24"/>
        </w:rPr>
        <w:t xml:space="preserve"> </w:t>
      </w:r>
      <w:r>
        <w:rPr>
          <w:rFonts w:ascii="Arial" w:eastAsia="Arial" w:hAnsi="Arial" w:cs="Arial"/>
          <w:spacing w:val="-1"/>
          <w:sz w:val="24"/>
          <w:szCs w:val="24"/>
        </w:rPr>
        <w:t>l</w:t>
      </w:r>
      <w:r>
        <w:rPr>
          <w:rFonts w:ascii="Arial" w:eastAsia="Arial" w:hAnsi="Arial" w:cs="Arial"/>
          <w:spacing w:val="3"/>
          <w:sz w:val="24"/>
          <w:szCs w:val="24"/>
        </w:rPr>
        <w:t>i</w:t>
      </w:r>
      <w:r>
        <w:rPr>
          <w:rFonts w:ascii="Arial" w:eastAsia="Arial" w:hAnsi="Arial" w:cs="Arial"/>
          <w:spacing w:val="1"/>
          <w:sz w:val="24"/>
          <w:szCs w:val="24"/>
        </w:rPr>
        <w:t>f</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6"/>
          <w:sz w:val="24"/>
          <w:szCs w:val="24"/>
        </w:rPr>
        <w:t>u</w:t>
      </w:r>
      <w:r>
        <w:rPr>
          <w:rFonts w:ascii="Arial" w:eastAsia="Arial" w:hAnsi="Arial" w:cs="Arial"/>
          <w:sz w:val="24"/>
          <w:szCs w:val="24"/>
        </w:rPr>
        <w:t xml:space="preserve">p </w:t>
      </w:r>
      <w:r>
        <w:rPr>
          <w:rFonts w:ascii="Arial" w:eastAsia="Arial" w:hAnsi="Arial" w:cs="Arial"/>
          <w:spacing w:val="-5"/>
          <w:sz w:val="24"/>
          <w:szCs w:val="24"/>
        </w:rPr>
        <w:t>h</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4"/>
          <w:sz w:val="24"/>
          <w:szCs w:val="24"/>
        </w:rPr>
        <w:t>c</w:t>
      </w:r>
      <w:r>
        <w:rPr>
          <w:rFonts w:ascii="Arial" w:eastAsia="Arial" w:hAnsi="Arial" w:cs="Arial"/>
          <w:spacing w:val="3"/>
          <w:sz w:val="24"/>
          <w:szCs w:val="24"/>
        </w:rPr>
        <w:t>o</w:t>
      </w:r>
      <w:r>
        <w:rPr>
          <w:rFonts w:ascii="Arial" w:eastAsia="Arial" w:hAnsi="Arial" w:cs="Arial"/>
          <w:spacing w:val="-1"/>
          <w:sz w:val="24"/>
          <w:szCs w:val="24"/>
        </w:rPr>
        <w:t>u</w:t>
      </w:r>
      <w:r>
        <w:rPr>
          <w:rFonts w:ascii="Arial" w:eastAsia="Arial" w:hAnsi="Arial" w:cs="Arial"/>
          <w:spacing w:val="-5"/>
          <w:sz w:val="24"/>
          <w:szCs w:val="24"/>
        </w:rPr>
        <w:t>n</w:t>
      </w:r>
      <w:r>
        <w:rPr>
          <w:rFonts w:ascii="Arial" w:eastAsia="Arial" w:hAnsi="Arial" w:cs="Arial"/>
          <w:spacing w:val="5"/>
          <w:sz w:val="24"/>
          <w:szCs w:val="24"/>
        </w:rPr>
        <w:t>t</w:t>
      </w:r>
      <w:r>
        <w:rPr>
          <w:rFonts w:ascii="Arial" w:eastAsia="Arial" w:hAnsi="Arial" w:cs="Arial"/>
          <w:spacing w:val="-1"/>
          <w:sz w:val="24"/>
          <w:szCs w:val="24"/>
        </w:rPr>
        <w:t>e</w:t>
      </w:r>
      <w:r>
        <w:rPr>
          <w:rFonts w:ascii="Arial" w:eastAsia="Arial" w:hAnsi="Arial" w:cs="Arial"/>
          <w:spacing w:val="2"/>
          <w:sz w:val="24"/>
          <w:szCs w:val="24"/>
        </w:rPr>
        <w:t>na</w:t>
      </w:r>
      <w:r>
        <w:rPr>
          <w:rFonts w:ascii="Arial" w:eastAsia="Arial" w:hAnsi="Arial" w:cs="Arial"/>
          <w:sz w:val="24"/>
          <w:szCs w:val="24"/>
        </w:rPr>
        <w:t>n</w:t>
      </w:r>
      <w:r>
        <w:rPr>
          <w:rFonts w:ascii="Arial" w:eastAsia="Arial" w:hAnsi="Arial" w:cs="Arial"/>
          <w:spacing w:val="-4"/>
          <w:sz w:val="24"/>
          <w:szCs w:val="24"/>
        </w:rPr>
        <w:t>c</w:t>
      </w:r>
      <w:r>
        <w:rPr>
          <w:rFonts w:ascii="Arial" w:eastAsia="Arial" w:hAnsi="Arial" w:cs="Arial"/>
          <w:sz w:val="24"/>
          <w:szCs w:val="24"/>
        </w:rPr>
        <w:t>e</w:t>
      </w:r>
      <w:r>
        <w:rPr>
          <w:rFonts w:ascii="Arial" w:eastAsia="Arial" w:hAnsi="Arial" w:cs="Arial"/>
          <w:spacing w:val="-12"/>
          <w:sz w:val="24"/>
          <w:szCs w:val="24"/>
        </w:rPr>
        <w:t xml:space="preserve"> </w:t>
      </w:r>
      <w:r>
        <w:rPr>
          <w:rFonts w:ascii="Arial" w:eastAsia="Arial" w:hAnsi="Arial" w:cs="Arial"/>
          <w:spacing w:val="3"/>
          <w:sz w:val="24"/>
          <w:szCs w:val="24"/>
        </w:rPr>
        <w:t>up</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2"/>
          <w:sz w:val="24"/>
          <w:szCs w:val="24"/>
        </w:rPr>
        <w:t>e</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3"/>
          <w:sz w:val="24"/>
          <w:szCs w:val="24"/>
        </w:rPr>
        <w:t>a</w:t>
      </w:r>
      <w:r>
        <w:rPr>
          <w:rFonts w:ascii="Arial" w:eastAsia="Arial" w:hAnsi="Arial" w:cs="Arial"/>
          <w:spacing w:val="-2"/>
          <w:sz w:val="24"/>
          <w:szCs w:val="24"/>
        </w:rPr>
        <w:t>n</w:t>
      </w:r>
      <w:r>
        <w:rPr>
          <w:rFonts w:ascii="Arial" w:eastAsia="Arial" w:hAnsi="Arial" w:cs="Arial"/>
          <w:sz w:val="24"/>
          <w:szCs w:val="24"/>
        </w:rPr>
        <w:t xml:space="preserve">d </w:t>
      </w:r>
      <w:r>
        <w:rPr>
          <w:rFonts w:ascii="Arial" w:eastAsia="Arial" w:hAnsi="Arial" w:cs="Arial"/>
          <w:spacing w:val="-5"/>
          <w:sz w:val="24"/>
          <w:szCs w:val="24"/>
        </w:rPr>
        <w:t>g</w:t>
      </w:r>
      <w:r>
        <w:rPr>
          <w:rFonts w:ascii="Arial" w:eastAsia="Arial" w:hAnsi="Arial" w:cs="Arial"/>
          <w:spacing w:val="3"/>
          <w:sz w:val="24"/>
          <w:szCs w:val="24"/>
        </w:rPr>
        <w:t>i</w:t>
      </w:r>
      <w:r>
        <w:rPr>
          <w:rFonts w:ascii="Arial" w:eastAsia="Arial" w:hAnsi="Arial" w:cs="Arial"/>
          <w:spacing w:val="4"/>
          <w:sz w:val="24"/>
          <w:szCs w:val="24"/>
        </w:rPr>
        <w:t>v</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1"/>
          <w:sz w:val="24"/>
          <w:szCs w:val="24"/>
        </w:rPr>
        <w:t>t</w:t>
      </w:r>
      <w:r>
        <w:rPr>
          <w:rFonts w:ascii="Arial" w:eastAsia="Arial" w:hAnsi="Arial" w:cs="Arial"/>
          <w:spacing w:val="-5"/>
          <w:sz w:val="24"/>
          <w:szCs w:val="24"/>
        </w:rPr>
        <w:t>h</w:t>
      </w:r>
      <w:r>
        <w:rPr>
          <w:rFonts w:ascii="Arial" w:eastAsia="Arial" w:hAnsi="Arial" w:cs="Arial"/>
          <w:spacing w:val="3"/>
          <w:sz w:val="24"/>
          <w:szCs w:val="24"/>
        </w:rPr>
        <w:t>e</w:t>
      </w:r>
      <w:r>
        <w:rPr>
          <w:rFonts w:ascii="Arial" w:eastAsia="Arial" w:hAnsi="Arial" w:cs="Arial"/>
          <w:sz w:val="24"/>
          <w:szCs w:val="24"/>
        </w:rPr>
        <w:t xml:space="preserve">e </w:t>
      </w:r>
      <w:r>
        <w:rPr>
          <w:rFonts w:ascii="Arial" w:eastAsia="Arial" w:hAnsi="Arial" w:cs="Arial"/>
          <w:spacing w:val="2"/>
          <w:sz w:val="24"/>
          <w:szCs w:val="24"/>
        </w:rPr>
        <w:t>p</w:t>
      </w:r>
      <w:r>
        <w:rPr>
          <w:rFonts w:ascii="Arial" w:eastAsia="Arial" w:hAnsi="Arial" w:cs="Arial"/>
          <w:spacing w:val="-1"/>
          <w:sz w:val="24"/>
          <w:szCs w:val="24"/>
        </w:rPr>
        <w:t>ea</w:t>
      </w:r>
      <w:r>
        <w:rPr>
          <w:rFonts w:ascii="Arial" w:eastAsia="Arial" w:hAnsi="Arial" w:cs="Arial"/>
          <w:spacing w:val="4"/>
          <w:sz w:val="24"/>
          <w:szCs w:val="24"/>
        </w:rPr>
        <w:t>c</w:t>
      </w:r>
      <w:r>
        <w:rPr>
          <w:rFonts w:ascii="Arial" w:eastAsia="Arial" w:hAnsi="Arial" w:cs="Arial"/>
          <w:spacing w:val="-1"/>
          <w:sz w:val="24"/>
          <w:szCs w:val="24"/>
        </w:rPr>
        <w:t>e</w:t>
      </w:r>
      <w:r>
        <w:rPr>
          <w:rFonts w:ascii="Arial" w:eastAsia="Arial" w:hAnsi="Arial" w:cs="Arial"/>
          <w:sz w:val="24"/>
          <w:szCs w:val="24"/>
        </w:rPr>
        <w:t>.</w:t>
      </w:r>
    </w:p>
    <w:p w14:paraId="27A3415E" w14:textId="77777777" w:rsidR="008A089B" w:rsidRDefault="008A089B">
      <w:pPr>
        <w:spacing w:line="140" w:lineRule="exact"/>
        <w:rPr>
          <w:sz w:val="14"/>
          <w:szCs w:val="14"/>
        </w:rPr>
      </w:pPr>
    </w:p>
    <w:p w14:paraId="3D0F6D85" w14:textId="77777777" w:rsidR="008A089B" w:rsidRDefault="008A089B">
      <w:pPr>
        <w:spacing w:line="200" w:lineRule="exact"/>
      </w:pPr>
    </w:p>
    <w:p w14:paraId="13E94DE7" w14:textId="77777777" w:rsidR="008A089B" w:rsidRDefault="008A089B">
      <w:pPr>
        <w:spacing w:line="200" w:lineRule="exact"/>
      </w:pPr>
    </w:p>
    <w:p w14:paraId="785E4E70" w14:textId="77777777" w:rsidR="008A089B" w:rsidRDefault="005041C1">
      <w:pPr>
        <w:spacing w:line="243" w:lineRule="auto"/>
        <w:ind w:left="205" w:right="247"/>
        <w:jc w:val="both"/>
        <w:rPr>
          <w:rFonts w:ascii="Arial" w:eastAsia="Arial" w:hAnsi="Arial" w:cs="Arial"/>
          <w:sz w:val="24"/>
          <w:szCs w:val="24"/>
        </w:rPr>
      </w:pPr>
      <w:r>
        <w:rPr>
          <w:rFonts w:ascii="Arial" w:eastAsia="Arial" w:hAnsi="Arial" w:cs="Arial"/>
          <w:b/>
          <w:spacing w:val="-4"/>
          <w:sz w:val="24"/>
          <w:szCs w:val="24"/>
        </w:rPr>
        <w:t>E</w:t>
      </w:r>
      <w:r>
        <w:rPr>
          <w:rFonts w:ascii="Arial" w:eastAsia="Arial" w:hAnsi="Arial" w:cs="Arial"/>
          <w:b/>
          <w:spacing w:val="8"/>
          <w:sz w:val="24"/>
          <w:szCs w:val="24"/>
        </w:rPr>
        <w:t>M</w:t>
      </w:r>
      <w:r>
        <w:rPr>
          <w:rFonts w:ascii="Arial" w:eastAsia="Arial" w:hAnsi="Arial" w:cs="Arial"/>
          <w:b/>
          <w:spacing w:val="-3"/>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1"/>
          <w:sz w:val="24"/>
          <w:szCs w:val="24"/>
        </w:rPr>
        <w:t xml:space="preserve"> C</w:t>
      </w:r>
      <w:r>
        <w:rPr>
          <w:rFonts w:ascii="Arial" w:eastAsia="Arial" w:hAnsi="Arial" w:cs="Arial"/>
          <w:b/>
          <w:spacing w:val="2"/>
          <w:sz w:val="24"/>
          <w:szCs w:val="24"/>
        </w:rPr>
        <w:t>O</w:t>
      </w:r>
      <w:r>
        <w:rPr>
          <w:rFonts w:ascii="Arial" w:eastAsia="Arial" w:hAnsi="Arial" w:cs="Arial"/>
          <w:b/>
          <w:spacing w:val="-4"/>
          <w:sz w:val="24"/>
          <w:szCs w:val="24"/>
        </w:rPr>
        <w:t>M</w:t>
      </w:r>
      <w:r>
        <w:rPr>
          <w:rFonts w:ascii="Arial" w:eastAsia="Arial" w:hAnsi="Arial" w:cs="Arial"/>
          <w:b/>
          <w:spacing w:val="8"/>
          <w:sz w:val="24"/>
          <w:szCs w:val="24"/>
        </w:rPr>
        <w:t>M</w:t>
      </w:r>
      <w:r>
        <w:rPr>
          <w:rFonts w:ascii="Arial" w:eastAsia="Arial" w:hAnsi="Arial" w:cs="Arial"/>
          <w:b/>
          <w:spacing w:val="-13"/>
          <w:sz w:val="24"/>
          <w:szCs w:val="24"/>
        </w:rPr>
        <w:t>A</w:t>
      </w:r>
      <w:r>
        <w:rPr>
          <w:rFonts w:ascii="Arial" w:eastAsia="Arial" w:hAnsi="Arial" w:cs="Arial"/>
          <w:b/>
          <w:spacing w:val="-1"/>
          <w:sz w:val="24"/>
          <w:szCs w:val="24"/>
        </w:rPr>
        <w:t>N</w:t>
      </w:r>
      <w:r>
        <w:rPr>
          <w:rFonts w:ascii="Arial" w:eastAsia="Arial" w:hAnsi="Arial" w:cs="Arial"/>
          <w:b/>
          <w:spacing w:val="3"/>
          <w:sz w:val="24"/>
          <w:szCs w:val="24"/>
        </w:rPr>
        <w:t>D</w:t>
      </w:r>
      <w:r>
        <w:rPr>
          <w:rFonts w:ascii="Arial" w:eastAsia="Arial" w:hAnsi="Arial" w:cs="Arial"/>
          <w:b/>
          <w:sz w:val="24"/>
          <w:szCs w:val="24"/>
        </w:rPr>
        <w:t>E</w:t>
      </w:r>
      <w:r>
        <w:rPr>
          <w:rFonts w:ascii="Arial" w:eastAsia="Arial" w:hAnsi="Arial" w:cs="Arial"/>
          <w:b/>
          <w:spacing w:val="-1"/>
          <w:sz w:val="24"/>
          <w:szCs w:val="24"/>
        </w:rPr>
        <w:t>R</w:t>
      </w:r>
      <w:r>
        <w:rPr>
          <w:rFonts w:ascii="Arial" w:eastAsia="Arial" w:hAnsi="Arial" w:cs="Arial"/>
          <w:b/>
          <w:sz w:val="24"/>
          <w:szCs w:val="24"/>
        </w:rPr>
        <w:t>:</w:t>
      </w:r>
      <w:r>
        <w:rPr>
          <w:rFonts w:ascii="Arial" w:eastAsia="Arial" w:hAnsi="Arial" w:cs="Arial"/>
          <w:b/>
          <w:spacing w:val="30"/>
          <w:sz w:val="24"/>
          <w:szCs w:val="24"/>
        </w:rPr>
        <w:t xml:space="preserve"> </w:t>
      </w:r>
      <w:r>
        <w:rPr>
          <w:rFonts w:ascii="Arial" w:eastAsia="Arial" w:hAnsi="Arial" w:cs="Arial"/>
          <w:i/>
          <w:spacing w:val="4"/>
          <w:sz w:val="24"/>
          <w:szCs w:val="24"/>
        </w:rPr>
        <w:t>(</w:t>
      </w:r>
      <w:r>
        <w:rPr>
          <w:rFonts w:ascii="Arial" w:eastAsia="Arial" w:hAnsi="Arial" w:cs="Arial"/>
          <w:i/>
          <w:spacing w:val="6"/>
          <w:sz w:val="24"/>
          <w:szCs w:val="24"/>
        </w:rPr>
        <w:t>T</w:t>
      </w:r>
      <w:r>
        <w:rPr>
          <w:rFonts w:ascii="Arial" w:eastAsia="Arial" w:hAnsi="Arial" w:cs="Arial"/>
          <w:i/>
          <w:spacing w:val="-1"/>
          <w:sz w:val="24"/>
          <w:szCs w:val="24"/>
        </w:rPr>
        <w:t>h</w:t>
      </w:r>
      <w:r>
        <w:rPr>
          <w:rFonts w:ascii="Arial" w:eastAsia="Arial" w:hAnsi="Arial" w:cs="Arial"/>
          <w:i/>
          <w:spacing w:val="-6"/>
          <w:sz w:val="24"/>
          <w:szCs w:val="24"/>
        </w:rPr>
        <w:t>a</w:t>
      </w:r>
      <w:r>
        <w:rPr>
          <w:rFonts w:ascii="Arial" w:eastAsia="Arial" w:hAnsi="Arial" w:cs="Arial"/>
          <w:i/>
          <w:spacing w:val="-1"/>
          <w:sz w:val="24"/>
          <w:szCs w:val="24"/>
        </w:rPr>
        <w:t>n</w:t>
      </w:r>
      <w:r>
        <w:rPr>
          <w:rFonts w:ascii="Arial" w:eastAsia="Arial" w:hAnsi="Arial" w:cs="Arial"/>
          <w:i/>
          <w:sz w:val="24"/>
          <w:szCs w:val="24"/>
        </w:rPr>
        <w:t>k</w:t>
      </w:r>
      <w:r>
        <w:rPr>
          <w:rFonts w:ascii="Arial" w:eastAsia="Arial" w:hAnsi="Arial" w:cs="Arial"/>
          <w:i/>
          <w:spacing w:val="-6"/>
          <w:sz w:val="24"/>
          <w:szCs w:val="24"/>
        </w:rPr>
        <w:t xml:space="preserve"> </w:t>
      </w:r>
      <w:r>
        <w:rPr>
          <w:rFonts w:ascii="Arial" w:eastAsia="Arial" w:hAnsi="Arial" w:cs="Arial"/>
          <w:i/>
          <w:spacing w:val="5"/>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4"/>
          <w:sz w:val="24"/>
          <w:szCs w:val="24"/>
        </w:rPr>
        <w:t xml:space="preserve"> </w:t>
      </w:r>
      <w:r>
        <w:rPr>
          <w:rFonts w:ascii="Arial" w:eastAsia="Arial" w:hAnsi="Arial" w:cs="Arial"/>
          <w:i/>
          <w:sz w:val="24"/>
          <w:szCs w:val="24"/>
        </w:rPr>
        <w:t>S</w:t>
      </w:r>
      <w:r>
        <w:rPr>
          <w:rFonts w:ascii="Arial" w:eastAsia="Arial" w:hAnsi="Arial" w:cs="Arial"/>
          <w:i/>
          <w:spacing w:val="-5"/>
          <w:sz w:val="24"/>
          <w:szCs w:val="24"/>
        </w:rPr>
        <w:t>i</w:t>
      </w:r>
      <w:r>
        <w:rPr>
          <w:rFonts w:ascii="Arial" w:eastAsia="Arial" w:hAnsi="Arial" w:cs="Arial"/>
          <w:i/>
          <w:sz w:val="24"/>
          <w:szCs w:val="24"/>
        </w:rPr>
        <w:t>r</w:t>
      </w:r>
      <w:r>
        <w:rPr>
          <w:rFonts w:ascii="Arial" w:eastAsia="Arial" w:hAnsi="Arial" w:cs="Arial"/>
          <w:i/>
          <w:spacing w:val="-2"/>
          <w:sz w:val="24"/>
          <w:szCs w:val="24"/>
        </w:rPr>
        <w:t xml:space="preserve"> </w:t>
      </w:r>
      <w:r>
        <w:rPr>
          <w:rFonts w:ascii="Arial" w:eastAsia="Arial" w:hAnsi="Arial" w:cs="Arial"/>
          <w:i/>
          <w:sz w:val="24"/>
          <w:szCs w:val="24"/>
        </w:rPr>
        <w:t>K</w:t>
      </w:r>
      <w:r>
        <w:rPr>
          <w:rFonts w:ascii="Arial" w:eastAsia="Arial" w:hAnsi="Arial" w:cs="Arial"/>
          <w:i/>
          <w:spacing w:val="-1"/>
          <w:sz w:val="24"/>
          <w:szCs w:val="24"/>
        </w:rPr>
        <w:t>n</w:t>
      </w:r>
      <w:r>
        <w:rPr>
          <w:rFonts w:ascii="Arial" w:eastAsia="Arial" w:hAnsi="Arial" w:cs="Arial"/>
          <w:i/>
          <w:spacing w:val="-5"/>
          <w:sz w:val="24"/>
          <w:szCs w:val="24"/>
        </w:rPr>
        <w:t>i</w:t>
      </w:r>
      <w:r>
        <w:rPr>
          <w:rFonts w:ascii="Arial" w:eastAsia="Arial" w:hAnsi="Arial" w:cs="Arial"/>
          <w:i/>
          <w:spacing w:val="-1"/>
          <w:sz w:val="24"/>
          <w:szCs w:val="24"/>
        </w:rPr>
        <w:t>gh</w:t>
      </w:r>
      <w:r>
        <w:rPr>
          <w:rFonts w:ascii="Arial" w:eastAsia="Arial" w:hAnsi="Arial" w:cs="Arial"/>
          <w:i/>
          <w:spacing w:val="1"/>
          <w:sz w:val="24"/>
          <w:szCs w:val="24"/>
        </w:rPr>
        <w:t>t</w:t>
      </w:r>
      <w:r>
        <w:rPr>
          <w:rFonts w:ascii="Arial" w:eastAsia="Arial" w:hAnsi="Arial" w:cs="Arial"/>
          <w:i/>
          <w:sz w:val="24"/>
          <w:szCs w:val="24"/>
        </w:rPr>
        <w:t>s</w:t>
      </w:r>
      <w:r>
        <w:rPr>
          <w:rFonts w:ascii="Arial" w:eastAsia="Arial" w:hAnsi="Arial" w:cs="Arial"/>
          <w:i/>
          <w:spacing w:val="-6"/>
          <w:sz w:val="24"/>
          <w:szCs w:val="24"/>
        </w:rPr>
        <w:t xml:space="preserve"> </w:t>
      </w:r>
      <w:r>
        <w:rPr>
          <w:rFonts w:ascii="Arial" w:eastAsia="Arial" w:hAnsi="Arial" w:cs="Arial"/>
          <w:i/>
          <w:spacing w:val="5"/>
          <w:sz w:val="24"/>
          <w:szCs w:val="24"/>
        </w:rPr>
        <w:t>f</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2"/>
          <w:sz w:val="24"/>
          <w:szCs w:val="24"/>
        </w:rPr>
        <w:t xml:space="preserve"> </w:t>
      </w:r>
      <w:r>
        <w:rPr>
          <w:rFonts w:ascii="Arial" w:eastAsia="Arial" w:hAnsi="Arial" w:cs="Arial"/>
          <w:i/>
          <w:spacing w:val="3"/>
          <w:sz w:val="24"/>
          <w:szCs w:val="24"/>
        </w:rPr>
        <w:t>p</w:t>
      </w:r>
      <w:r>
        <w:rPr>
          <w:rFonts w:ascii="Arial" w:eastAsia="Arial" w:hAnsi="Arial" w:cs="Arial"/>
          <w:i/>
          <w:spacing w:val="-1"/>
          <w:sz w:val="24"/>
          <w:szCs w:val="24"/>
        </w:rPr>
        <w:t>a</w:t>
      </w:r>
      <w:r>
        <w:rPr>
          <w:rFonts w:ascii="Arial" w:eastAsia="Arial" w:hAnsi="Arial" w:cs="Arial"/>
          <w:i/>
          <w:spacing w:val="4"/>
          <w:sz w:val="24"/>
          <w:szCs w:val="24"/>
        </w:rPr>
        <w:t>r</w:t>
      </w:r>
      <w:r>
        <w:rPr>
          <w:rFonts w:ascii="Arial" w:eastAsia="Arial" w:hAnsi="Arial" w:cs="Arial"/>
          <w:i/>
          <w:spacing w:val="1"/>
          <w:sz w:val="24"/>
          <w:szCs w:val="24"/>
        </w:rPr>
        <w:t>t</w:t>
      </w:r>
      <w:r>
        <w:rPr>
          <w:rFonts w:ascii="Arial" w:eastAsia="Arial" w:hAnsi="Arial" w:cs="Arial"/>
          <w:i/>
          <w:spacing w:val="-5"/>
          <w:sz w:val="24"/>
          <w:szCs w:val="24"/>
        </w:rPr>
        <w:t>i</w:t>
      </w:r>
      <w:r>
        <w:rPr>
          <w:rFonts w:ascii="Arial" w:eastAsia="Arial" w:hAnsi="Arial" w:cs="Arial"/>
          <w:i/>
          <w:sz w:val="24"/>
          <w:szCs w:val="24"/>
        </w:rPr>
        <w:t>c</w:t>
      </w:r>
      <w:r>
        <w:rPr>
          <w:rFonts w:ascii="Arial" w:eastAsia="Arial" w:hAnsi="Arial" w:cs="Arial"/>
          <w:i/>
          <w:spacing w:val="-5"/>
          <w:sz w:val="24"/>
          <w:szCs w:val="24"/>
        </w:rPr>
        <w:t>i</w:t>
      </w:r>
      <w:r>
        <w:rPr>
          <w:rFonts w:ascii="Arial" w:eastAsia="Arial" w:hAnsi="Arial" w:cs="Arial"/>
          <w:i/>
          <w:spacing w:val="-1"/>
          <w:sz w:val="24"/>
          <w:szCs w:val="24"/>
        </w:rPr>
        <w:t>pa</w:t>
      </w:r>
      <w:r>
        <w:rPr>
          <w:rFonts w:ascii="Arial" w:eastAsia="Arial" w:hAnsi="Arial" w:cs="Arial"/>
          <w:i/>
          <w:spacing w:val="5"/>
          <w:sz w:val="24"/>
          <w:szCs w:val="24"/>
        </w:rPr>
        <w:t>t</w:t>
      </w:r>
      <w:r>
        <w:rPr>
          <w:rFonts w:ascii="Arial" w:eastAsia="Arial" w:hAnsi="Arial" w:cs="Arial"/>
          <w:i/>
          <w:spacing w:val="-1"/>
          <w:sz w:val="24"/>
          <w:szCs w:val="24"/>
        </w:rPr>
        <w:t>i</w:t>
      </w:r>
      <w:r>
        <w:rPr>
          <w:rFonts w:ascii="Arial" w:eastAsia="Arial" w:hAnsi="Arial" w:cs="Arial"/>
          <w:i/>
          <w:spacing w:val="3"/>
          <w:sz w:val="24"/>
          <w:szCs w:val="24"/>
        </w:rPr>
        <w:t>n</w:t>
      </w:r>
      <w:r>
        <w:rPr>
          <w:rFonts w:ascii="Arial" w:eastAsia="Arial" w:hAnsi="Arial" w:cs="Arial"/>
          <w:i/>
          <w:spacing w:val="-1"/>
          <w:sz w:val="24"/>
          <w:szCs w:val="24"/>
        </w:rPr>
        <w:t>g</w:t>
      </w:r>
      <w:r>
        <w:rPr>
          <w:rFonts w:ascii="Arial" w:eastAsia="Arial" w:hAnsi="Arial" w:cs="Arial"/>
          <w:i/>
          <w:sz w:val="24"/>
          <w:szCs w:val="24"/>
        </w:rPr>
        <w:t>;</w:t>
      </w:r>
      <w:r>
        <w:rPr>
          <w:rFonts w:ascii="Arial" w:eastAsia="Arial" w:hAnsi="Arial" w:cs="Arial"/>
          <w:i/>
          <w:spacing w:val="-9"/>
          <w:sz w:val="24"/>
          <w:szCs w:val="24"/>
        </w:rPr>
        <w:t xml:space="preserve"> </w:t>
      </w:r>
      <w:r>
        <w:rPr>
          <w:rFonts w:ascii="Arial" w:eastAsia="Arial" w:hAnsi="Arial" w:cs="Arial"/>
          <w:i/>
          <w:spacing w:val="1"/>
          <w:sz w:val="24"/>
          <w:szCs w:val="24"/>
        </w:rPr>
        <w:t>t</w:t>
      </w:r>
      <w:r>
        <w:rPr>
          <w:rFonts w:ascii="Arial" w:eastAsia="Arial" w:hAnsi="Arial" w:cs="Arial"/>
          <w:i/>
          <w:spacing w:val="-1"/>
          <w:sz w:val="24"/>
          <w:szCs w:val="24"/>
        </w:rPr>
        <w:t>h</w:t>
      </w:r>
      <w:r>
        <w:rPr>
          <w:rFonts w:ascii="Arial" w:eastAsia="Arial" w:hAnsi="Arial" w:cs="Arial"/>
          <w:i/>
          <w:spacing w:val="2"/>
          <w:sz w:val="24"/>
          <w:szCs w:val="24"/>
        </w:rPr>
        <w:t>a</w:t>
      </w:r>
      <w:r>
        <w:rPr>
          <w:rFonts w:ascii="Arial" w:eastAsia="Arial" w:hAnsi="Arial" w:cs="Arial"/>
          <w:i/>
          <w:spacing w:val="-1"/>
          <w:sz w:val="24"/>
          <w:szCs w:val="24"/>
        </w:rPr>
        <w:t>n</w:t>
      </w:r>
      <w:r>
        <w:rPr>
          <w:rFonts w:ascii="Arial" w:eastAsia="Arial" w:hAnsi="Arial" w:cs="Arial"/>
          <w:i/>
          <w:sz w:val="24"/>
          <w:szCs w:val="24"/>
        </w:rPr>
        <w:t>k</w:t>
      </w:r>
      <w:r>
        <w:rPr>
          <w:rFonts w:ascii="Arial" w:eastAsia="Arial" w:hAnsi="Arial" w:cs="Arial"/>
          <w:i/>
          <w:spacing w:val="-6"/>
          <w:sz w:val="24"/>
          <w:szCs w:val="24"/>
        </w:rPr>
        <w:t xml:space="preserve"> </w:t>
      </w:r>
      <w:r>
        <w:rPr>
          <w:rFonts w:ascii="Arial" w:eastAsia="Arial" w:hAnsi="Arial" w:cs="Arial"/>
          <w:i/>
          <w:spacing w:val="1"/>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4"/>
          <w:sz w:val="24"/>
          <w:szCs w:val="24"/>
        </w:rPr>
        <w:t xml:space="preserve"> </w:t>
      </w:r>
      <w:r>
        <w:rPr>
          <w:rFonts w:ascii="Arial" w:eastAsia="Arial" w:hAnsi="Arial" w:cs="Arial"/>
          <w:i/>
          <w:spacing w:val="1"/>
          <w:sz w:val="24"/>
          <w:szCs w:val="24"/>
        </w:rPr>
        <w:t>O</w:t>
      </w:r>
      <w:r>
        <w:rPr>
          <w:rFonts w:ascii="Arial" w:eastAsia="Arial" w:hAnsi="Arial" w:cs="Arial"/>
          <w:i/>
          <w:spacing w:val="4"/>
          <w:sz w:val="24"/>
          <w:szCs w:val="24"/>
        </w:rPr>
        <w:t>r</w:t>
      </w:r>
      <w:r>
        <w:rPr>
          <w:rFonts w:ascii="Arial" w:eastAsia="Arial" w:hAnsi="Arial" w:cs="Arial"/>
          <w:i/>
          <w:spacing w:val="-5"/>
          <w:sz w:val="24"/>
          <w:szCs w:val="24"/>
        </w:rPr>
        <w:t>g</w:t>
      </w:r>
      <w:r>
        <w:rPr>
          <w:rFonts w:ascii="Arial" w:eastAsia="Arial" w:hAnsi="Arial" w:cs="Arial"/>
          <w:i/>
          <w:spacing w:val="-1"/>
          <w:sz w:val="24"/>
          <w:szCs w:val="24"/>
        </w:rPr>
        <w:t>an</w:t>
      </w:r>
      <w:r>
        <w:rPr>
          <w:rFonts w:ascii="Arial" w:eastAsia="Arial" w:hAnsi="Arial" w:cs="Arial"/>
          <w:i/>
          <w:spacing w:val="-5"/>
          <w:sz w:val="24"/>
          <w:szCs w:val="24"/>
        </w:rPr>
        <w:t>i</w:t>
      </w:r>
      <w:r>
        <w:rPr>
          <w:rFonts w:ascii="Arial" w:eastAsia="Arial" w:hAnsi="Arial" w:cs="Arial"/>
          <w:i/>
          <w:sz w:val="24"/>
          <w:szCs w:val="24"/>
        </w:rPr>
        <w:t>st</w:t>
      </w:r>
      <w:r>
        <w:rPr>
          <w:rFonts w:ascii="Arial" w:eastAsia="Arial" w:hAnsi="Arial" w:cs="Arial"/>
          <w:i/>
          <w:spacing w:val="-5"/>
          <w:sz w:val="24"/>
          <w:szCs w:val="24"/>
        </w:rPr>
        <w:t xml:space="preserve">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2"/>
          <w:sz w:val="24"/>
          <w:szCs w:val="24"/>
        </w:rPr>
        <w:t xml:space="preserve"> </w:t>
      </w:r>
      <w:r>
        <w:rPr>
          <w:rFonts w:ascii="Arial" w:eastAsia="Arial" w:hAnsi="Arial" w:cs="Arial"/>
          <w:i/>
          <w:spacing w:val="5"/>
          <w:sz w:val="24"/>
          <w:szCs w:val="24"/>
        </w:rPr>
        <w:t>M</w:t>
      </w:r>
      <w:r>
        <w:rPr>
          <w:rFonts w:ascii="Arial" w:eastAsia="Arial" w:hAnsi="Arial" w:cs="Arial"/>
          <w:i/>
          <w:spacing w:val="-1"/>
          <w:sz w:val="24"/>
          <w:szCs w:val="24"/>
        </w:rPr>
        <w:t>u</w:t>
      </w:r>
      <w:r>
        <w:rPr>
          <w:rFonts w:ascii="Arial" w:eastAsia="Arial" w:hAnsi="Arial" w:cs="Arial"/>
          <w:i/>
          <w:sz w:val="24"/>
          <w:szCs w:val="24"/>
        </w:rPr>
        <w:t>s</w:t>
      </w:r>
      <w:r>
        <w:rPr>
          <w:rFonts w:ascii="Arial" w:eastAsia="Arial" w:hAnsi="Arial" w:cs="Arial"/>
          <w:i/>
          <w:spacing w:val="-5"/>
          <w:sz w:val="24"/>
          <w:szCs w:val="24"/>
        </w:rPr>
        <w:t>i</w:t>
      </w:r>
      <w:r>
        <w:rPr>
          <w:rFonts w:ascii="Arial" w:eastAsia="Arial" w:hAnsi="Arial" w:cs="Arial"/>
          <w:i/>
          <w:sz w:val="24"/>
          <w:szCs w:val="24"/>
        </w:rPr>
        <w:t>c</w:t>
      </w:r>
      <w:r>
        <w:rPr>
          <w:rFonts w:ascii="Arial" w:eastAsia="Arial" w:hAnsi="Arial" w:cs="Arial"/>
          <w:i/>
          <w:spacing w:val="-1"/>
          <w:sz w:val="24"/>
          <w:szCs w:val="24"/>
        </w:rPr>
        <w:t>ian</w:t>
      </w:r>
      <w:r>
        <w:rPr>
          <w:rFonts w:ascii="Arial" w:eastAsia="Arial" w:hAnsi="Arial" w:cs="Arial"/>
          <w:i/>
          <w:sz w:val="24"/>
          <w:szCs w:val="24"/>
        </w:rPr>
        <w:t xml:space="preserve">, </w:t>
      </w:r>
      <w:r>
        <w:rPr>
          <w:rFonts w:ascii="Arial" w:eastAsia="Arial" w:hAnsi="Arial" w:cs="Arial"/>
          <w:i/>
          <w:spacing w:val="-1"/>
          <w:sz w:val="24"/>
          <w:szCs w:val="24"/>
        </w:rPr>
        <w:t>a</w:t>
      </w:r>
      <w:r>
        <w:rPr>
          <w:rFonts w:ascii="Arial" w:eastAsia="Arial" w:hAnsi="Arial" w:cs="Arial"/>
          <w:i/>
          <w:spacing w:val="3"/>
          <w:sz w:val="24"/>
          <w:szCs w:val="24"/>
        </w:rPr>
        <w:t>n</w:t>
      </w:r>
      <w:r>
        <w:rPr>
          <w:rFonts w:ascii="Arial" w:eastAsia="Arial" w:hAnsi="Arial" w:cs="Arial"/>
          <w:i/>
          <w:sz w:val="24"/>
          <w:szCs w:val="24"/>
        </w:rPr>
        <w:t>d</w:t>
      </w:r>
      <w:r>
        <w:rPr>
          <w:rFonts w:ascii="Arial" w:eastAsia="Arial" w:hAnsi="Arial" w:cs="Arial"/>
          <w:i/>
          <w:spacing w:val="-4"/>
          <w:sz w:val="24"/>
          <w:szCs w:val="24"/>
        </w:rPr>
        <w:t xml:space="preserve"> </w:t>
      </w:r>
      <w:r>
        <w:rPr>
          <w:rFonts w:ascii="Arial" w:eastAsia="Arial" w:hAnsi="Arial" w:cs="Arial"/>
          <w:i/>
          <w:spacing w:val="1"/>
          <w:sz w:val="24"/>
          <w:szCs w:val="24"/>
        </w:rPr>
        <w:t>t</w:t>
      </w:r>
      <w:r>
        <w:rPr>
          <w:rFonts w:ascii="Arial" w:eastAsia="Arial" w:hAnsi="Arial" w:cs="Arial"/>
          <w:i/>
          <w:spacing w:val="2"/>
          <w:sz w:val="24"/>
          <w:szCs w:val="24"/>
        </w:rPr>
        <w:t>ha</w:t>
      </w:r>
      <w:r>
        <w:rPr>
          <w:rFonts w:ascii="Arial" w:eastAsia="Arial" w:hAnsi="Arial" w:cs="Arial"/>
          <w:i/>
          <w:spacing w:val="-1"/>
          <w:sz w:val="24"/>
          <w:szCs w:val="24"/>
        </w:rPr>
        <w:t>n</w:t>
      </w:r>
      <w:r>
        <w:rPr>
          <w:rFonts w:ascii="Arial" w:eastAsia="Arial" w:hAnsi="Arial" w:cs="Arial"/>
          <w:i/>
          <w:sz w:val="24"/>
          <w:szCs w:val="24"/>
        </w:rPr>
        <w:t>k</w:t>
      </w:r>
      <w:r>
        <w:rPr>
          <w:rFonts w:ascii="Arial" w:eastAsia="Arial" w:hAnsi="Arial" w:cs="Arial"/>
          <w:i/>
          <w:spacing w:val="-6"/>
          <w:sz w:val="24"/>
          <w:szCs w:val="24"/>
        </w:rPr>
        <w:t xml:space="preserve"> </w:t>
      </w:r>
      <w:r>
        <w:rPr>
          <w:rFonts w:ascii="Arial" w:eastAsia="Arial" w:hAnsi="Arial" w:cs="Arial"/>
          <w:i/>
          <w:spacing w:val="-2"/>
          <w:sz w:val="24"/>
          <w:szCs w:val="24"/>
        </w:rPr>
        <w:t>a</w:t>
      </w:r>
      <w:r>
        <w:rPr>
          <w:rFonts w:ascii="Arial" w:eastAsia="Arial" w:hAnsi="Arial" w:cs="Arial"/>
          <w:i/>
          <w:spacing w:val="-1"/>
          <w:sz w:val="24"/>
          <w:szCs w:val="24"/>
        </w:rPr>
        <w:t>l</w:t>
      </w:r>
      <w:r>
        <w:rPr>
          <w:rFonts w:ascii="Arial" w:eastAsia="Arial" w:hAnsi="Arial" w:cs="Arial"/>
          <w:i/>
          <w:sz w:val="24"/>
          <w:szCs w:val="24"/>
        </w:rPr>
        <w:t xml:space="preserve">l </w:t>
      </w:r>
      <w:r>
        <w:rPr>
          <w:rFonts w:ascii="Arial" w:eastAsia="Arial" w:hAnsi="Arial" w:cs="Arial"/>
          <w:i/>
          <w:spacing w:val="2"/>
          <w:sz w:val="24"/>
          <w:szCs w:val="24"/>
        </w:rPr>
        <w:t>g</w:t>
      </w:r>
      <w:r>
        <w:rPr>
          <w:rFonts w:ascii="Arial" w:eastAsia="Arial" w:hAnsi="Arial" w:cs="Arial"/>
          <w:i/>
          <w:spacing w:val="-1"/>
          <w:sz w:val="24"/>
          <w:szCs w:val="24"/>
        </w:rPr>
        <w:t>ue</w:t>
      </w:r>
      <w:r>
        <w:rPr>
          <w:rFonts w:ascii="Arial" w:eastAsia="Arial" w:hAnsi="Arial" w:cs="Arial"/>
          <w:i/>
          <w:sz w:val="24"/>
          <w:szCs w:val="24"/>
        </w:rPr>
        <w:t>s</w:t>
      </w:r>
      <w:r>
        <w:rPr>
          <w:rFonts w:ascii="Arial" w:eastAsia="Arial" w:hAnsi="Arial" w:cs="Arial"/>
          <w:i/>
          <w:spacing w:val="1"/>
          <w:sz w:val="24"/>
          <w:szCs w:val="24"/>
        </w:rPr>
        <w:t>t</w:t>
      </w:r>
      <w:r>
        <w:rPr>
          <w:rFonts w:ascii="Arial" w:eastAsia="Arial" w:hAnsi="Arial" w:cs="Arial"/>
          <w:i/>
          <w:sz w:val="24"/>
          <w:szCs w:val="24"/>
        </w:rPr>
        <w:t>s</w:t>
      </w:r>
      <w:r>
        <w:rPr>
          <w:rFonts w:ascii="Arial" w:eastAsia="Arial" w:hAnsi="Arial" w:cs="Arial"/>
          <w:i/>
          <w:spacing w:val="-10"/>
          <w:sz w:val="24"/>
          <w:szCs w:val="24"/>
        </w:rPr>
        <w:t xml:space="preserve"> </w:t>
      </w:r>
      <w:r>
        <w:rPr>
          <w:rFonts w:ascii="Arial" w:eastAsia="Arial" w:hAnsi="Arial" w:cs="Arial"/>
          <w:i/>
          <w:spacing w:val="5"/>
          <w:sz w:val="24"/>
          <w:szCs w:val="24"/>
        </w:rPr>
        <w:t>f</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 xml:space="preserve"> </w:t>
      </w:r>
      <w:r>
        <w:rPr>
          <w:rFonts w:ascii="Arial" w:eastAsia="Arial" w:hAnsi="Arial" w:cs="Arial"/>
          <w:i/>
          <w:sz w:val="24"/>
          <w:szCs w:val="24"/>
        </w:rPr>
        <w:t>c</w:t>
      </w:r>
      <w:r>
        <w:rPr>
          <w:rFonts w:ascii="Arial" w:eastAsia="Arial" w:hAnsi="Arial" w:cs="Arial"/>
          <w:i/>
          <w:spacing w:val="-5"/>
          <w:sz w:val="24"/>
          <w:szCs w:val="24"/>
        </w:rPr>
        <w:t>o</w:t>
      </w:r>
      <w:r>
        <w:rPr>
          <w:rFonts w:ascii="Arial" w:eastAsia="Arial" w:hAnsi="Arial" w:cs="Arial"/>
          <w:i/>
          <w:sz w:val="24"/>
          <w:szCs w:val="24"/>
        </w:rPr>
        <w:t>m</w:t>
      </w:r>
      <w:r>
        <w:rPr>
          <w:rFonts w:ascii="Arial" w:eastAsia="Arial" w:hAnsi="Arial" w:cs="Arial"/>
          <w:i/>
          <w:spacing w:val="-1"/>
          <w:sz w:val="24"/>
          <w:szCs w:val="24"/>
        </w:rPr>
        <w:t>i</w:t>
      </w:r>
      <w:r>
        <w:rPr>
          <w:rFonts w:ascii="Arial" w:eastAsia="Arial" w:hAnsi="Arial" w:cs="Arial"/>
          <w:i/>
          <w:spacing w:val="3"/>
          <w:sz w:val="24"/>
          <w:szCs w:val="24"/>
        </w:rPr>
        <w:t>n</w:t>
      </w:r>
      <w:r>
        <w:rPr>
          <w:rFonts w:ascii="Arial" w:eastAsia="Arial" w:hAnsi="Arial" w:cs="Arial"/>
          <w:i/>
          <w:spacing w:val="-1"/>
          <w:sz w:val="24"/>
          <w:szCs w:val="24"/>
        </w:rPr>
        <w:t>g</w:t>
      </w:r>
      <w:r>
        <w:rPr>
          <w:rFonts w:ascii="Arial" w:eastAsia="Arial" w:hAnsi="Arial" w:cs="Arial"/>
          <w:i/>
          <w:sz w:val="24"/>
          <w:szCs w:val="24"/>
        </w:rPr>
        <w:t>,</w:t>
      </w:r>
      <w:r>
        <w:rPr>
          <w:rFonts w:ascii="Arial" w:eastAsia="Arial" w:hAnsi="Arial" w:cs="Arial"/>
          <w:i/>
          <w:spacing w:val="-5"/>
          <w:sz w:val="24"/>
          <w:szCs w:val="24"/>
        </w:rPr>
        <w:t xml:space="preserve"> </w:t>
      </w:r>
      <w:r>
        <w:rPr>
          <w:rFonts w:ascii="Arial" w:eastAsia="Arial" w:hAnsi="Arial" w:cs="Arial"/>
          <w:i/>
          <w:spacing w:val="-9"/>
          <w:sz w:val="24"/>
          <w:szCs w:val="24"/>
        </w:rPr>
        <w:t>w</w:t>
      </w:r>
      <w:r>
        <w:rPr>
          <w:rFonts w:ascii="Arial" w:eastAsia="Arial" w:hAnsi="Arial" w:cs="Arial"/>
          <w:i/>
          <w:spacing w:val="-5"/>
          <w:sz w:val="24"/>
          <w:szCs w:val="24"/>
        </w:rPr>
        <w:t>i</w:t>
      </w:r>
      <w:r>
        <w:rPr>
          <w:rFonts w:ascii="Arial" w:eastAsia="Arial" w:hAnsi="Arial" w:cs="Arial"/>
          <w:i/>
          <w:spacing w:val="-8"/>
          <w:sz w:val="24"/>
          <w:szCs w:val="24"/>
        </w:rPr>
        <w:t>s</w:t>
      </w:r>
      <w:r>
        <w:rPr>
          <w:rFonts w:ascii="Arial" w:eastAsia="Arial" w:hAnsi="Arial" w:cs="Arial"/>
          <w:i/>
          <w:sz w:val="24"/>
          <w:szCs w:val="24"/>
        </w:rPr>
        <w:t>h</w:t>
      </w:r>
      <w:r>
        <w:rPr>
          <w:rFonts w:ascii="Arial" w:eastAsia="Arial" w:hAnsi="Arial" w:cs="Arial"/>
          <w:i/>
          <w:spacing w:val="-16"/>
          <w:sz w:val="24"/>
          <w:szCs w:val="24"/>
        </w:rPr>
        <w:t xml:space="preserve"> </w:t>
      </w:r>
      <w:r>
        <w:rPr>
          <w:rFonts w:ascii="Arial" w:eastAsia="Arial" w:hAnsi="Arial" w:cs="Arial"/>
          <w:i/>
          <w:spacing w:val="-3"/>
          <w:sz w:val="24"/>
          <w:szCs w:val="24"/>
        </w:rPr>
        <w:t>t</w:t>
      </w:r>
      <w:r>
        <w:rPr>
          <w:rFonts w:ascii="Arial" w:eastAsia="Arial" w:hAnsi="Arial" w:cs="Arial"/>
          <w:i/>
          <w:spacing w:val="-9"/>
          <w:sz w:val="24"/>
          <w:szCs w:val="24"/>
        </w:rPr>
        <w:t>h</w:t>
      </w:r>
      <w:r>
        <w:rPr>
          <w:rFonts w:ascii="Arial" w:eastAsia="Arial" w:hAnsi="Arial" w:cs="Arial"/>
          <w:i/>
          <w:spacing w:val="-6"/>
          <w:sz w:val="24"/>
          <w:szCs w:val="24"/>
        </w:rPr>
        <w:t>e</w:t>
      </w:r>
      <w:r>
        <w:rPr>
          <w:rFonts w:ascii="Arial" w:eastAsia="Arial" w:hAnsi="Arial" w:cs="Arial"/>
          <w:i/>
          <w:sz w:val="24"/>
          <w:szCs w:val="24"/>
        </w:rPr>
        <w:t>m</w:t>
      </w:r>
      <w:r>
        <w:rPr>
          <w:rFonts w:ascii="Arial" w:eastAsia="Arial" w:hAnsi="Arial" w:cs="Arial"/>
          <w:i/>
          <w:spacing w:val="-14"/>
          <w:sz w:val="24"/>
          <w:szCs w:val="24"/>
        </w:rPr>
        <w:t xml:space="preserve"> </w:t>
      </w:r>
      <w:r>
        <w:rPr>
          <w:rFonts w:ascii="Arial" w:eastAsia="Arial" w:hAnsi="Arial" w:cs="Arial"/>
          <w:i/>
          <w:spacing w:val="-8"/>
          <w:sz w:val="24"/>
          <w:szCs w:val="24"/>
        </w:rPr>
        <w:t>M</w:t>
      </w:r>
      <w:r>
        <w:rPr>
          <w:rFonts w:ascii="Arial" w:eastAsia="Arial" w:hAnsi="Arial" w:cs="Arial"/>
          <w:i/>
          <w:spacing w:val="-9"/>
          <w:sz w:val="24"/>
          <w:szCs w:val="24"/>
        </w:rPr>
        <w:t>e</w:t>
      </w:r>
      <w:r>
        <w:rPr>
          <w:rFonts w:ascii="Arial" w:eastAsia="Arial" w:hAnsi="Arial" w:cs="Arial"/>
          <w:i/>
          <w:spacing w:val="-4"/>
          <w:sz w:val="24"/>
          <w:szCs w:val="24"/>
        </w:rPr>
        <w:t>r</w:t>
      </w:r>
      <w:r>
        <w:rPr>
          <w:rFonts w:ascii="Arial" w:eastAsia="Arial" w:hAnsi="Arial" w:cs="Arial"/>
          <w:i/>
          <w:spacing w:val="-8"/>
          <w:sz w:val="24"/>
          <w:szCs w:val="24"/>
        </w:rPr>
        <w:t>r</w:t>
      </w:r>
      <w:r>
        <w:rPr>
          <w:rFonts w:ascii="Arial" w:eastAsia="Arial" w:hAnsi="Arial" w:cs="Arial"/>
          <w:i/>
          <w:sz w:val="24"/>
          <w:szCs w:val="24"/>
        </w:rPr>
        <w:t>y</w:t>
      </w:r>
      <w:r>
        <w:rPr>
          <w:rFonts w:ascii="Arial" w:eastAsia="Arial" w:hAnsi="Arial" w:cs="Arial"/>
          <w:i/>
          <w:spacing w:val="-14"/>
          <w:sz w:val="24"/>
          <w:szCs w:val="24"/>
        </w:rPr>
        <w:t xml:space="preserve"> </w:t>
      </w:r>
      <w:r>
        <w:rPr>
          <w:rFonts w:ascii="Arial" w:eastAsia="Arial" w:hAnsi="Arial" w:cs="Arial"/>
          <w:i/>
          <w:spacing w:val="-5"/>
          <w:sz w:val="24"/>
          <w:szCs w:val="24"/>
        </w:rPr>
        <w:t>C</w:t>
      </w:r>
      <w:r>
        <w:rPr>
          <w:rFonts w:ascii="Arial" w:eastAsia="Arial" w:hAnsi="Arial" w:cs="Arial"/>
          <w:i/>
          <w:spacing w:val="-9"/>
          <w:sz w:val="24"/>
          <w:szCs w:val="24"/>
        </w:rPr>
        <w:t>h</w:t>
      </w:r>
      <w:r>
        <w:rPr>
          <w:rFonts w:ascii="Arial" w:eastAsia="Arial" w:hAnsi="Arial" w:cs="Arial"/>
          <w:i/>
          <w:spacing w:val="-4"/>
          <w:sz w:val="24"/>
          <w:szCs w:val="24"/>
        </w:rPr>
        <w:t>r</w:t>
      </w:r>
      <w:r>
        <w:rPr>
          <w:rFonts w:ascii="Arial" w:eastAsia="Arial" w:hAnsi="Arial" w:cs="Arial"/>
          <w:i/>
          <w:spacing w:val="-9"/>
          <w:sz w:val="24"/>
          <w:szCs w:val="24"/>
        </w:rPr>
        <w:t>i</w:t>
      </w:r>
      <w:r>
        <w:rPr>
          <w:rFonts w:ascii="Arial" w:eastAsia="Arial" w:hAnsi="Arial" w:cs="Arial"/>
          <w:i/>
          <w:spacing w:val="-8"/>
          <w:sz w:val="24"/>
          <w:szCs w:val="24"/>
        </w:rPr>
        <w:t>s</w:t>
      </w:r>
      <w:r>
        <w:rPr>
          <w:rFonts w:ascii="Arial" w:eastAsia="Arial" w:hAnsi="Arial" w:cs="Arial"/>
          <w:i/>
          <w:spacing w:val="-3"/>
          <w:sz w:val="24"/>
          <w:szCs w:val="24"/>
        </w:rPr>
        <w:t>t</w:t>
      </w:r>
      <w:r>
        <w:rPr>
          <w:rFonts w:ascii="Arial" w:eastAsia="Arial" w:hAnsi="Arial" w:cs="Arial"/>
          <w:i/>
          <w:spacing w:val="-8"/>
          <w:sz w:val="24"/>
          <w:szCs w:val="24"/>
        </w:rPr>
        <w:t>m</w:t>
      </w:r>
      <w:r>
        <w:rPr>
          <w:rFonts w:ascii="Arial" w:eastAsia="Arial" w:hAnsi="Arial" w:cs="Arial"/>
          <w:i/>
          <w:spacing w:val="-9"/>
          <w:sz w:val="24"/>
          <w:szCs w:val="24"/>
        </w:rPr>
        <w:t>a</w:t>
      </w:r>
      <w:r>
        <w:rPr>
          <w:rFonts w:ascii="Arial" w:eastAsia="Arial" w:hAnsi="Arial" w:cs="Arial"/>
          <w:i/>
          <w:spacing w:val="-8"/>
          <w:sz w:val="24"/>
          <w:szCs w:val="24"/>
        </w:rPr>
        <w:t>s</w:t>
      </w:r>
      <w:r>
        <w:rPr>
          <w:rFonts w:ascii="Arial" w:eastAsia="Arial" w:hAnsi="Arial" w:cs="Arial"/>
          <w:i/>
          <w:sz w:val="24"/>
          <w:szCs w:val="24"/>
        </w:rPr>
        <w:t>,</w:t>
      </w:r>
      <w:r>
        <w:rPr>
          <w:rFonts w:ascii="Arial" w:eastAsia="Arial" w:hAnsi="Arial" w:cs="Arial"/>
          <w:i/>
          <w:spacing w:val="-14"/>
          <w:sz w:val="24"/>
          <w:szCs w:val="24"/>
        </w:rPr>
        <w:t xml:space="preserve"> </w:t>
      </w:r>
      <w:r>
        <w:rPr>
          <w:rFonts w:ascii="Arial" w:eastAsia="Arial" w:hAnsi="Arial" w:cs="Arial"/>
          <w:i/>
          <w:spacing w:val="-1"/>
          <w:sz w:val="24"/>
          <w:szCs w:val="24"/>
        </w:rPr>
        <w:t>in</w:t>
      </w:r>
      <w:r>
        <w:rPr>
          <w:rFonts w:ascii="Arial" w:eastAsia="Arial" w:hAnsi="Arial" w:cs="Arial"/>
          <w:i/>
          <w:spacing w:val="4"/>
          <w:sz w:val="24"/>
          <w:szCs w:val="24"/>
        </w:rPr>
        <w:t>v</w:t>
      </w:r>
      <w:r>
        <w:rPr>
          <w:rFonts w:ascii="Arial" w:eastAsia="Arial" w:hAnsi="Arial" w:cs="Arial"/>
          <w:i/>
          <w:spacing w:val="-5"/>
          <w:sz w:val="24"/>
          <w:szCs w:val="24"/>
        </w:rPr>
        <w:t>i</w:t>
      </w:r>
      <w:r>
        <w:rPr>
          <w:rFonts w:ascii="Arial" w:eastAsia="Arial" w:hAnsi="Arial" w:cs="Arial"/>
          <w:i/>
          <w:spacing w:val="1"/>
          <w:sz w:val="24"/>
          <w:szCs w:val="24"/>
        </w:rPr>
        <w:t>t</w:t>
      </w:r>
      <w:r>
        <w:rPr>
          <w:rFonts w:ascii="Arial" w:eastAsia="Arial" w:hAnsi="Arial" w:cs="Arial"/>
          <w:i/>
          <w:sz w:val="24"/>
          <w:szCs w:val="24"/>
        </w:rPr>
        <w:t xml:space="preserve">e </w:t>
      </w:r>
      <w:r>
        <w:rPr>
          <w:rFonts w:ascii="Arial" w:eastAsia="Arial" w:hAnsi="Arial" w:cs="Arial"/>
          <w:i/>
          <w:spacing w:val="-1"/>
          <w:sz w:val="24"/>
          <w:szCs w:val="24"/>
        </w:rPr>
        <w:t>e</w:t>
      </w:r>
      <w:r>
        <w:rPr>
          <w:rFonts w:ascii="Arial" w:eastAsia="Arial" w:hAnsi="Arial" w:cs="Arial"/>
          <w:i/>
          <w:sz w:val="24"/>
          <w:szCs w:val="24"/>
        </w:rPr>
        <w:t>v</w:t>
      </w:r>
      <w:r>
        <w:rPr>
          <w:rFonts w:ascii="Arial" w:eastAsia="Arial" w:hAnsi="Arial" w:cs="Arial"/>
          <w:i/>
          <w:spacing w:val="-2"/>
          <w:sz w:val="24"/>
          <w:szCs w:val="24"/>
        </w:rPr>
        <w:t>e</w:t>
      </w:r>
      <w:r>
        <w:rPr>
          <w:rFonts w:ascii="Arial" w:eastAsia="Arial" w:hAnsi="Arial" w:cs="Arial"/>
          <w:i/>
          <w:spacing w:val="4"/>
          <w:sz w:val="24"/>
          <w:szCs w:val="24"/>
        </w:rPr>
        <w:t>ry</w:t>
      </w:r>
      <w:r>
        <w:rPr>
          <w:rFonts w:ascii="Arial" w:eastAsia="Arial" w:hAnsi="Arial" w:cs="Arial"/>
          <w:i/>
          <w:spacing w:val="-6"/>
          <w:sz w:val="24"/>
          <w:szCs w:val="24"/>
        </w:rPr>
        <w:t>o</w:t>
      </w:r>
      <w:r>
        <w:rPr>
          <w:rFonts w:ascii="Arial" w:eastAsia="Arial" w:hAnsi="Arial" w:cs="Arial"/>
          <w:i/>
          <w:spacing w:val="3"/>
          <w:sz w:val="24"/>
          <w:szCs w:val="24"/>
        </w:rPr>
        <w:t>n</w:t>
      </w:r>
      <w:r>
        <w:rPr>
          <w:rFonts w:ascii="Arial" w:eastAsia="Arial" w:hAnsi="Arial" w:cs="Arial"/>
          <w:i/>
          <w:sz w:val="24"/>
          <w:szCs w:val="24"/>
        </w:rPr>
        <w:t>e</w:t>
      </w:r>
      <w:r>
        <w:rPr>
          <w:rFonts w:ascii="Arial" w:eastAsia="Arial" w:hAnsi="Arial" w:cs="Arial"/>
          <w:i/>
          <w:spacing w:val="-7"/>
          <w:sz w:val="24"/>
          <w:szCs w:val="24"/>
        </w:rPr>
        <w:t xml:space="preserve"> </w:t>
      </w:r>
      <w:r>
        <w:rPr>
          <w:rFonts w:ascii="Arial" w:eastAsia="Arial" w:hAnsi="Arial" w:cs="Arial"/>
          <w:i/>
          <w:spacing w:val="1"/>
          <w:sz w:val="24"/>
          <w:szCs w:val="24"/>
        </w:rPr>
        <w:t>t</w:t>
      </w:r>
      <w:r>
        <w:rPr>
          <w:rFonts w:ascii="Arial" w:eastAsia="Arial" w:hAnsi="Arial" w:cs="Arial"/>
          <w:i/>
          <w:sz w:val="24"/>
          <w:szCs w:val="24"/>
        </w:rPr>
        <w:t xml:space="preserve">o </w:t>
      </w:r>
      <w:r>
        <w:rPr>
          <w:rFonts w:ascii="Arial" w:eastAsia="Arial" w:hAnsi="Arial" w:cs="Arial"/>
          <w:i/>
          <w:spacing w:val="1"/>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8"/>
          <w:sz w:val="24"/>
          <w:szCs w:val="24"/>
        </w:rPr>
        <w:t xml:space="preserve"> </w:t>
      </w:r>
      <w:r>
        <w:rPr>
          <w:rFonts w:ascii="Arial" w:eastAsia="Arial" w:hAnsi="Arial" w:cs="Arial"/>
          <w:i/>
          <w:spacing w:val="5"/>
          <w:sz w:val="24"/>
          <w:szCs w:val="24"/>
        </w:rPr>
        <w:t>f</w:t>
      </w:r>
      <w:r>
        <w:rPr>
          <w:rFonts w:ascii="Arial" w:eastAsia="Arial" w:hAnsi="Arial" w:cs="Arial"/>
          <w:i/>
          <w:spacing w:val="-1"/>
          <w:sz w:val="24"/>
          <w:szCs w:val="24"/>
        </w:rPr>
        <w:t>e</w:t>
      </w:r>
      <w:r>
        <w:rPr>
          <w:rFonts w:ascii="Arial" w:eastAsia="Arial" w:hAnsi="Arial" w:cs="Arial"/>
          <w:i/>
          <w:spacing w:val="3"/>
          <w:sz w:val="24"/>
          <w:szCs w:val="24"/>
        </w:rPr>
        <w:t>l</w:t>
      </w:r>
      <w:r>
        <w:rPr>
          <w:rFonts w:ascii="Arial" w:eastAsia="Arial" w:hAnsi="Arial" w:cs="Arial"/>
          <w:i/>
          <w:spacing w:val="-1"/>
          <w:sz w:val="24"/>
          <w:szCs w:val="24"/>
        </w:rPr>
        <w:t>l</w:t>
      </w:r>
      <w:r>
        <w:rPr>
          <w:rFonts w:ascii="Arial" w:eastAsia="Arial" w:hAnsi="Arial" w:cs="Arial"/>
          <w:i/>
          <w:spacing w:val="3"/>
          <w:sz w:val="24"/>
          <w:szCs w:val="24"/>
        </w:rPr>
        <w:t>o</w:t>
      </w:r>
      <w:r>
        <w:rPr>
          <w:rFonts w:ascii="Arial" w:eastAsia="Arial" w:hAnsi="Arial" w:cs="Arial"/>
          <w:i/>
          <w:spacing w:val="-1"/>
          <w:sz w:val="24"/>
          <w:szCs w:val="24"/>
        </w:rPr>
        <w:t>w</w:t>
      </w:r>
      <w:r>
        <w:rPr>
          <w:rFonts w:ascii="Arial" w:eastAsia="Arial" w:hAnsi="Arial" w:cs="Arial"/>
          <w:i/>
          <w:sz w:val="24"/>
          <w:szCs w:val="24"/>
        </w:rPr>
        <w:t>s</w:t>
      </w:r>
      <w:r>
        <w:rPr>
          <w:rFonts w:ascii="Arial" w:eastAsia="Arial" w:hAnsi="Arial" w:cs="Arial"/>
          <w:i/>
          <w:spacing w:val="-1"/>
          <w:sz w:val="24"/>
          <w:szCs w:val="24"/>
        </w:rPr>
        <w:t>hi</w:t>
      </w:r>
      <w:r>
        <w:rPr>
          <w:rFonts w:ascii="Arial" w:eastAsia="Arial" w:hAnsi="Arial" w:cs="Arial"/>
          <w:i/>
          <w:sz w:val="24"/>
          <w:szCs w:val="24"/>
        </w:rPr>
        <w:t>p</w:t>
      </w:r>
      <w:r>
        <w:rPr>
          <w:rFonts w:ascii="Arial" w:eastAsia="Arial" w:hAnsi="Arial" w:cs="Arial"/>
          <w:i/>
          <w:spacing w:val="-8"/>
          <w:sz w:val="24"/>
          <w:szCs w:val="24"/>
        </w:rPr>
        <w:t xml:space="preserve"> </w:t>
      </w:r>
      <w:r>
        <w:rPr>
          <w:rFonts w:ascii="Arial" w:eastAsia="Arial" w:hAnsi="Arial" w:cs="Arial"/>
          <w:i/>
          <w:spacing w:val="-1"/>
          <w:sz w:val="24"/>
          <w:szCs w:val="24"/>
        </w:rPr>
        <w:t>h</w:t>
      </w:r>
      <w:r>
        <w:rPr>
          <w:rFonts w:ascii="Arial" w:eastAsia="Arial" w:hAnsi="Arial" w:cs="Arial"/>
          <w:i/>
          <w:spacing w:val="3"/>
          <w:sz w:val="24"/>
          <w:szCs w:val="24"/>
        </w:rPr>
        <w:t>a</w:t>
      </w:r>
      <w:r>
        <w:rPr>
          <w:rFonts w:ascii="Arial" w:eastAsia="Arial" w:hAnsi="Arial" w:cs="Arial"/>
          <w:i/>
          <w:spacing w:val="-1"/>
          <w:sz w:val="24"/>
          <w:szCs w:val="24"/>
        </w:rPr>
        <w:t>l</w:t>
      </w:r>
      <w:r>
        <w:rPr>
          <w:rFonts w:ascii="Arial" w:eastAsia="Arial" w:hAnsi="Arial" w:cs="Arial"/>
          <w:i/>
          <w:sz w:val="24"/>
          <w:szCs w:val="24"/>
        </w:rPr>
        <w:t>l</w:t>
      </w:r>
      <w:r>
        <w:rPr>
          <w:rFonts w:ascii="Arial" w:eastAsia="Arial" w:hAnsi="Arial" w:cs="Arial"/>
          <w:i/>
          <w:spacing w:val="-4"/>
          <w:sz w:val="24"/>
          <w:szCs w:val="24"/>
        </w:rPr>
        <w:t xml:space="preserve"> </w:t>
      </w:r>
      <w:r>
        <w:rPr>
          <w:rFonts w:ascii="Arial" w:eastAsia="Arial" w:hAnsi="Arial" w:cs="Arial"/>
          <w:i/>
          <w:spacing w:val="1"/>
          <w:sz w:val="24"/>
          <w:szCs w:val="24"/>
        </w:rPr>
        <w:t>f</w:t>
      </w:r>
      <w:r>
        <w:rPr>
          <w:rFonts w:ascii="Arial" w:eastAsia="Arial" w:hAnsi="Arial" w:cs="Arial"/>
          <w:i/>
          <w:spacing w:val="-1"/>
          <w:sz w:val="24"/>
          <w:szCs w:val="24"/>
        </w:rPr>
        <w:t>o</w:t>
      </w:r>
      <w:r>
        <w:rPr>
          <w:rFonts w:ascii="Arial" w:eastAsia="Arial" w:hAnsi="Arial" w:cs="Arial"/>
          <w:i/>
          <w:sz w:val="24"/>
          <w:szCs w:val="24"/>
        </w:rPr>
        <w:t xml:space="preserve">r </w:t>
      </w:r>
      <w:r>
        <w:rPr>
          <w:rFonts w:ascii="Arial" w:eastAsia="Arial" w:hAnsi="Arial" w:cs="Arial"/>
          <w:i/>
          <w:spacing w:val="4"/>
          <w:sz w:val="24"/>
          <w:szCs w:val="24"/>
        </w:rPr>
        <w:t>r</w:t>
      </w:r>
      <w:r>
        <w:rPr>
          <w:rFonts w:ascii="Arial" w:eastAsia="Arial" w:hAnsi="Arial" w:cs="Arial"/>
          <w:i/>
          <w:spacing w:val="-1"/>
          <w:sz w:val="24"/>
          <w:szCs w:val="24"/>
        </w:rPr>
        <w:t>e</w:t>
      </w:r>
      <w:r>
        <w:rPr>
          <w:rFonts w:ascii="Arial" w:eastAsia="Arial" w:hAnsi="Arial" w:cs="Arial"/>
          <w:i/>
          <w:spacing w:val="1"/>
          <w:sz w:val="24"/>
          <w:szCs w:val="24"/>
        </w:rPr>
        <w:t>f</w:t>
      </w:r>
      <w:r>
        <w:rPr>
          <w:rFonts w:ascii="Arial" w:eastAsia="Arial" w:hAnsi="Arial" w:cs="Arial"/>
          <w:i/>
          <w:spacing w:val="4"/>
          <w:sz w:val="24"/>
          <w:szCs w:val="24"/>
        </w:rPr>
        <w:t>r</w:t>
      </w:r>
      <w:r>
        <w:rPr>
          <w:rFonts w:ascii="Arial" w:eastAsia="Arial" w:hAnsi="Arial" w:cs="Arial"/>
          <w:i/>
          <w:spacing w:val="-1"/>
          <w:sz w:val="24"/>
          <w:szCs w:val="24"/>
        </w:rPr>
        <w:t>e</w:t>
      </w:r>
      <w:r>
        <w:rPr>
          <w:rFonts w:ascii="Arial" w:eastAsia="Arial" w:hAnsi="Arial" w:cs="Arial"/>
          <w:i/>
          <w:spacing w:val="-4"/>
          <w:sz w:val="24"/>
          <w:szCs w:val="24"/>
        </w:rPr>
        <w:t>s</w:t>
      </w:r>
      <w:r>
        <w:rPr>
          <w:rFonts w:ascii="Arial" w:eastAsia="Arial" w:hAnsi="Arial" w:cs="Arial"/>
          <w:i/>
          <w:spacing w:val="-1"/>
          <w:sz w:val="24"/>
          <w:szCs w:val="24"/>
        </w:rPr>
        <w:t>h</w:t>
      </w:r>
      <w:r>
        <w:rPr>
          <w:rFonts w:ascii="Arial" w:eastAsia="Arial" w:hAnsi="Arial" w:cs="Arial"/>
          <w:i/>
          <w:spacing w:val="4"/>
          <w:sz w:val="24"/>
          <w:szCs w:val="24"/>
        </w:rPr>
        <w:t>m</w:t>
      </w:r>
      <w:r>
        <w:rPr>
          <w:rFonts w:ascii="Arial" w:eastAsia="Arial" w:hAnsi="Arial" w:cs="Arial"/>
          <w:i/>
          <w:spacing w:val="-1"/>
          <w:sz w:val="24"/>
          <w:szCs w:val="24"/>
        </w:rPr>
        <w:t>en</w:t>
      </w:r>
      <w:r>
        <w:rPr>
          <w:rFonts w:ascii="Arial" w:eastAsia="Arial" w:hAnsi="Arial" w:cs="Arial"/>
          <w:i/>
          <w:spacing w:val="1"/>
          <w:sz w:val="24"/>
          <w:szCs w:val="24"/>
        </w:rPr>
        <w:t>t</w:t>
      </w:r>
      <w:r>
        <w:rPr>
          <w:rFonts w:ascii="Arial" w:eastAsia="Arial" w:hAnsi="Arial" w:cs="Arial"/>
          <w:i/>
          <w:sz w:val="24"/>
          <w:szCs w:val="24"/>
        </w:rPr>
        <w:t>s</w:t>
      </w:r>
      <w:r>
        <w:rPr>
          <w:rFonts w:ascii="Arial" w:eastAsia="Arial" w:hAnsi="Arial" w:cs="Arial"/>
          <w:i/>
          <w:spacing w:val="-15"/>
          <w:sz w:val="24"/>
          <w:szCs w:val="24"/>
        </w:rPr>
        <w:t xml:space="preserve"> </w:t>
      </w:r>
      <w:r>
        <w:rPr>
          <w:rFonts w:ascii="Arial" w:eastAsia="Arial" w:hAnsi="Arial" w:cs="Arial"/>
          <w:i/>
          <w:spacing w:val="2"/>
          <w:sz w:val="24"/>
          <w:szCs w:val="24"/>
        </w:rPr>
        <w:t>I</w:t>
      </w:r>
      <w:r>
        <w:rPr>
          <w:rFonts w:ascii="Arial" w:eastAsia="Arial" w:hAnsi="Arial" w:cs="Arial"/>
          <w:i/>
          <w:sz w:val="24"/>
          <w:szCs w:val="24"/>
        </w:rPr>
        <w:t>F</w:t>
      </w:r>
      <w:r>
        <w:rPr>
          <w:rFonts w:ascii="Arial" w:eastAsia="Arial" w:hAnsi="Arial" w:cs="Arial"/>
          <w:i/>
          <w:spacing w:val="3"/>
          <w:sz w:val="24"/>
          <w:szCs w:val="24"/>
        </w:rPr>
        <w:t xml:space="preserve"> </w:t>
      </w:r>
      <w:r>
        <w:rPr>
          <w:rFonts w:ascii="Arial" w:eastAsia="Arial" w:hAnsi="Arial" w:cs="Arial"/>
          <w:i/>
          <w:sz w:val="24"/>
          <w:szCs w:val="24"/>
        </w:rPr>
        <w:t>APP</w:t>
      </w:r>
      <w:r>
        <w:rPr>
          <w:rFonts w:ascii="Arial" w:eastAsia="Arial" w:hAnsi="Arial" w:cs="Arial"/>
          <w:i/>
          <w:spacing w:val="-1"/>
          <w:sz w:val="24"/>
          <w:szCs w:val="24"/>
        </w:rPr>
        <w:t>L</w:t>
      </w:r>
      <w:r>
        <w:rPr>
          <w:rFonts w:ascii="Arial" w:eastAsia="Arial" w:hAnsi="Arial" w:cs="Arial"/>
          <w:i/>
          <w:spacing w:val="1"/>
          <w:sz w:val="24"/>
          <w:szCs w:val="24"/>
        </w:rPr>
        <w:t>I</w:t>
      </w:r>
      <w:r>
        <w:rPr>
          <w:rFonts w:ascii="Arial" w:eastAsia="Arial" w:hAnsi="Arial" w:cs="Arial"/>
          <w:i/>
          <w:spacing w:val="-1"/>
          <w:sz w:val="24"/>
          <w:szCs w:val="24"/>
        </w:rPr>
        <w:t>C</w:t>
      </w:r>
      <w:r>
        <w:rPr>
          <w:rFonts w:ascii="Arial" w:eastAsia="Arial" w:hAnsi="Arial" w:cs="Arial"/>
          <w:i/>
          <w:spacing w:val="4"/>
          <w:sz w:val="24"/>
          <w:szCs w:val="24"/>
        </w:rPr>
        <w:t>A</w:t>
      </w:r>
      <w:r>
        <w:rPr>
          <w:rFonts w:ascii="Arial" w:eastAsia="Arial" w:hAnsi="Arial" w:cs="Arial"/>
          <w:i/>
          <w:sz w:val="24"/>
          <w:szCs w:val="24"/>
        </w:rPr>
        <w:t>B</w:t>
      </w:r>
      <w:r>
        <w:rPr>
          <w:rFonts w:ascii="Arial" w:eastAsia="Arial" w:hAnsi="Arial" w:cs="Arial"/>
          <w:i/>
          <w:spacing w:val="-1"/>
          <w:sz w:val="24"/>
          <w:szCs w:val="24"/>
        </w:rPr>
        <w:t>L</w:t>
      </w:r>
      <w:r>
        <w:rPr>
          <w:rFonts w:ascii="Arial" w:eastAsia="Arial" w:hAnsi="Arial" w:cs="Arial"/>
          <w:i/>
          <w:spacing w:val="-3"/>
          <w:sz w:val="24"/>
          <w:szCs w:val="24"/>
        </w:rPr>
        <w:t>E</w:t>
      </w:r>
      <w:r>
        <w:rPr>
          <w:rFonts w:ascii="Arial" w:eastAsia="Arial" w:hAnsi="Arial" w:cs="Arial"/>
          <w:i/>
          <w:sz w:val="24"/>
          <w:szCs w:val="24"/>
        </w:rPr>
        <w:t>.</w:t>
      </w:r>
    </w:p>
    <w:p w14:paraId="54F40F61" w14:textId="77777777" w:rsidR="008A089B" w:rsidRDefault="005041C1">
      <w:pPr>
        <w:spacing w:line="260" w:lineRule="exact"/>
        <w:ind w:left="205" w:right="547"/>
        <w:jc w:val="both"/>
        <w:rPr>
          <w:rFonts w:ascii="Arial" w:eastAsia="Arial" w:hAnsi="Arial" w:cs="Arial"/>
          <w:sz w:val="24"/>
          <w:szCs w:val="24"/>
        </w:rPr>
      </w:pPr>
      <w:r>
        <w:rPr>
          <w:rFonts w:ascii="Arial" w:eastAsia="Arial" w:hAnsi="Arial" w:cs="Arial"/>
          <w:i/>
          <w:spacing w:val="1"/>
          <w:sz w:val="24"/>
          <w:szCs w:val="24"/>
        </w:rPr>
        <w:t>T</w:t>
      </w:r>
      <w:r>
        <w:rPr>
          <w:rFonts w:ascii="Arial" w:eastAsia="Arial" w:hAnsi="Arial" w:cs="Arial"/>
          <w:i/>
          <w:spacing w:val="-1"/>
          <w:sz w:val="24"/>
          <w:szCs w:val="24"/>
        </w:rPr>
        <w:t>h</w:t>
      </w:r>
      <w:r>
        <w:rPr>
          <w:rFonts w:ascii="Arial" w:eastAsia="Arial" w:hAnsi="Arial" w:cs="Arial"/>
          <w:i/>
          <w:sz w:val="24"/>
          <w:szCs w:val="24"/>
        </w:rPr>
        <w:t xml:space="preserve">e </w:t>
      </w:r>
      <w:r>
        <w:rPr>
          <w:rFonts w:ascii="Arial" w:eastAsia="Arial" w:hAnsi="Arial" w:cs="Arial"/>
          <w:i/>
          <w:spacing w:val="4"/>
          <w:sz w:val="24"/>
          <w:szCs w:val="24"/>
        </w:rPr>
        <w:t>S</w:t>
      </w:r>
      <w:r>
        <w:rPr>
          <w:rFonts w:ascii="Arial" w:eastAsia="Arial" w:hAnsi="Arial" w:cs="Arial"/>
          <w:i/>
          <w:spacing w:val="-1"/>
          <w:sz w:val="24"/>
          <w:szCs w:val="24"/>
        </w:rPr>
        <w:t>i</w:t>
      </w:r>
      <w:r>
        <w:rPr>
          <w:rFonts w:ascii="Arial" w:eastAsia="Arial" w:hAnsi="Arial" w:cs="Arial"/>
          <w:i/>
          <w:sz w:val="24"/>
          <w:szCs w:val="24"/>
        </w:rPr>
        <w:t>r</w:t>
      </w:r>
      <w:r>
        <w:rPr>
          <w:rFonts w:ascii="Arial" w:eastAsia="Arial" w:hAnsi="Arial" w:cs="Arial"/>
          <w:i/>
          <w:spacing w:val="1"/>
          <w:sz w:val="24"/>
          <w:szCs w:val="24"/>
        </w:rPr>
        <w:t xml:space="preserve"> </w:t>
      </w:r>
      <w:r>
        <w:rPr>
          <w:rFonts w:ascii="Arial" w:eastAsia="Arial" w:hAnsi="Arial" w:cs="Arial"/>
          <w:i/>
          <w:spacing w:val="4"/>
          <w:sz w:val="24"/>
          <w:szCs w:val="24"/>
        </w:rPr>
        <w:t>K</w:t>
      </w:r>
      <w:r>
        <w:rPr>
          <w:rFonts w:ascii="Arial" w:eastAsia="Arial" w:hAnsi="Arial" w:cs="Arial"/>
          <w:i/>
          <w:spacing w:val="2"/>
          <w:sz w:val="24"/>
          <w:szCs w:val="24"/>
        </w:rPr>
        <w:t>n</w:t>
      </w:r>
      <w:r>
        <w:rPr>
          <w:rFonts w:ascii="Arial" w:eastAsia="Arial" w:hAnsi="Arial" w:cs="Arial"/>
          <w:i/>
          <w:spacing w:val="-1"/>
          <w:sz w:val="24"/>
          <w:szCs w:val="24"/>
        </w:rPr>
        <w:t>i</w:t>
      </w:r>
      <w:r>
        <w:rPr>
          <w:rFonts w:ascii="Arial" w:eastAsia="Arial" w:hAnsi="Arial" w:cs="Arial"/>
          <w:i/>
          <w:spacing w:val="2"/>
          <w:sz w:val="24"/>
          <w:szCs w:val="24"/>
        </w:rPr>
        <w:t>g</w:t>
      </w:r>
      <w:r>
        <w:rPr>
          <w:rFonts w:ascii="Arial" w:eastAsia="Arial" w:hAnsi="Arial" w:cs="Arial"/>
          <w:i/>
          <w:spacing w:val="-1"/>
          <w:sz w:val="24"/>
          <w:szCs w:val="24"/>
        </w:rPr>
        <w:t>h</w:t>
      </w:r>
      <w:r>
        <w:rPr>
          <w:rFonts w:ascii="Arial" w:eastAsia="Arial" w:hAnsi="Arial" w:cs="Arial"/>
          <w:i/>
          <w:spacing w:val="1"/>
          <w:sz w:val="24"/>
          <w:szCs w:val="24"/>
        </w:rPr>
        <w:t>t</w:t>
      </w:r>
      <w:r>
        <w:rPr>
          <w:rFonts w:ascii="Arial" w:eastAsia="Arial" w:hAnsi="Arial" w:cs="Arial"/>
          <w:i/>
          <w:sz w:val="24"/>
          <w:szCs w:val="24"/>
        </w:rPr>
        <w:t>s</w:t>
      </w:r>
      <w:r>
        <w:rPr>
          <w:rFonts w:ascii="Arial" w:eastAsia="Arial" w:hAnsi="Arial" w:cs="Arial"/>
          <w:i/>
          <w:spacing w:val="1"/>
          <w:sz w:val="24"/>
          <w:szCs w:val="24"/>
        </w:rPr>
        <w:t xml:space="preserve"> </w:t>
      </w:r>
      <w:r>
        <w:rPr>
          <w:rFonts w:ascii="Arial" w:eastAsia="Arial" w:hAnsi="Arial" w:cs="Arial"/>
          <w:i/>
          <w:spacing w:val="2"/>
          <w:sz w:val="24"/>
          <w:szCs w:val="24"/>
        </w:rPr>
        <w:t>an</w:t>
      </w:r>
      <w:r>
        <w:rPr>
          <w:rFonts w:ascii="Arial" w:eastAsia="Arial" w:hAnsi="Arial" w:cs="Arial"/>
          <w:i/>
          <w:sz w:val="24"/>
          <w:szCs w:val="24"/>
        </w:rPr>
        <w:t xml:space="preserve">d </w:t>
      </w:r>
      <w:r>
        <w:rPr>
          <w:rFonts w:ascii="Arial" w:eastAsia="Arial" w:hAnsi="Arial" w:cs="Arial"/>
          <w:i/>
          <w:spacing w:val="2"/>
          <w:sz w:val="24"/>
          <w:szCs w:val="24"/>
        </w:rPr>
        <w:t>g</w:t>
      </w:r>
      <w:r>
        <w:rPr>
          <w:rFonts w:ascii="Arial" w:eastAsia="Arial" w:hAnsi="Arial" w:cs="Arial"/>
          <w:i/>
          <w:spacing w:val="-1"/>
          <w:sz w:val="24"/>
          <w:szCs w:val="24"/>
        </w:rPr>
        <w:t>u</w:t>
      </w:r>
      <w:r>
        <w:rPr>
          <w:rFonts w:ascii="Arial" w:eastAsia="Arial" w:hAnsi="Arial" w:cs="Arial"/>
          <w:i/>
          <w:spacing w:val="2"/>
          <w:sz w:val="24"/>
          <w:szCs w:val="24"/>
        </w:rPr>
        <w:t>e</w:t>
      </w:r>
      <w:r>
        <w:rPr>
          <w:rFonts w:ascii="Arial" w:eastAsia="Arial" w:hAnsi="Arial" w:cs="Arial"/>
          <w:i/>
          <w:sz w:val="24"/>
          <w:szCs w:val="24"/>
        </w:rPr>
        <w:t>st</w:t>
      </w:r>
      <w:r>
        <w:rPr>
          <w:rFonts w:ascii="Arial" w:eastAsia="Arial" w:hAnsi="Arial" w:cs="Arial"/>
          <w:i/>
          <w:spacing w:val="2"/>
          <w:sz w:val="24"/>
          <w:szCs w:val="24"/>
        </w:rPr>
        <w:t xml:space="preserve"> </w:t>
      </w:r>
      <w:r>
        <w:rPr>
          <w:rFonts w:ascii="Arial" w:eastAsia="Arial" w:hAnsi="Arial" w:cs="Arial"/>
          <w:i/>
          <w:sz w:val="24"/>
          <w:szCs w:val="24"/>
        </w:rPr>
        <w:t>c</w:t>
      </w:r>
      <w:r>
        <w:rPr>
          <w:rFonts w:ascii="Arial" w:eastAsia="Arial" w:hAnsi="Arial" w:cs="Arial"/>
          <w:i/>
          <w:spacing w:val="2"/>
          <w:sz w:val="24"/>
          <w:szCs w:val="24"/>
        </w:rPr>
        <w:t>a</w:t>
      </w:r>
      <w:r>
        <w:rPr>
          <w:rFonts w:ascii="Arial" w:eastAsia="Arial" w:hAnsi="Arial" w:cs="Arial"/>
          <w:i/>
          <w:sz w:val="24"/>
          <w:szCs w:val="24"/>
        </w:rPr>
        <w:t>n</w:t>
      </w:r>
      <w:r>
        <w:rPr>
          <w:rFonts w:ascii="Arial" w:eastAsia="Arial" w:hAnsi="Arial" w:cs="Arial"/>
          <w:i/>
          <w:spacing w:val="4"/>
          <w:sz w:val="24"/>
          <w:szCs w:val="24"/>
        </w:rPr>
        <w:t xml:space="preserve"> </w:t>
      </w:r>
      <w:r>
        <w:rPr>
          <w:rFonts w:ascii="Arial" w:eastAsia="Arial" w:hAnsi="Arial" w:cs="Arial"/>
          <w:i/>
          <w:spacing w:val="-1"/>
          <w:sz w:val="24"/>
          <w:szCs w:val="24"/>
        </w:rPr>
        <w:t>ha</w:t>
      </w:r>
      <w:r>
        <w:rPr>
          <w:rFonts w:ascii="Arial" w:eastAsia="Arial" w:hAnsi="Arial" w:cs="Arial"/>
          <w:i/>
          <w:spacing w:val="4"/>
          <w:sz w:val="24"/>
          <w:szCs w:val="24"/>
        </w:rPr>
        <w:t>v</w:t>
      </w:r>
      <w:r>
        <w:rPr>
          <w:rFonts w:ascii="Arial" w:eastAsia="Arial" w:hAnsi="Arial" w:cs="Arial"/>
          <w:i/>
          <w:sz w:val="24"/>
          <w:szCs w:val="24"/>
        </w:rPr>
        <w:t>e</w:t>
      </w:r>
      <w:r>
        <w:rPr>
          <w:rFonts w:ascii="Arial" w:eastAsia="Arial" w:hAnsi="Arial" w:cs="Arial"/>
          <w:i/>
          <w:spacing w:val="4"/>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pacing w:val="-1"/>
          <w:sz w:val="24"/>
          <w:szCs w:val="24"/>
        </w:rPr>
        <w:t>d</w:t>
      </w:r>
      <w:r>
        <w:rPr>
          <w:rFonts w:ascii="Arial" w:eastAsia="Arial" w:hAnsi="Arial" w:cs="Arial"/>
          <w:i/>
          <w:spacing w:val="2"/>
          <w:sz w:val="24"/>
          <w:szCs w:val="24"/>
        </w:rPr>
        <w:t>i</w:t>
      </w:r>
      <w:r>
        <w:rPr>
          <w:rFonts w:ascii="Arial" w:eastAsia="Arial" w:hAnsi="Arial" w:cs="Arial"/>
          <w:i/>
          <w:spacing w:val="-1"/>
          <w:sz w:val="24"/>
          <w:szCs w:val="24"/>
        </w:rPr>
        <w:t>n</w:t>
      </w:r>
      <w:r>
        <w:rPr>
          <w:rFonts w:ascii="Arial" w:eastAsia="Arial" w:hAnsi="Arial" w:cs="Arial"/>
          <w:i/>
          <w:spacing w:val="2"/>
          <w:sz w:val="24"/>
          <w:szCs w:val="24"/>
        </w:rPr>
        <w:t>n</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6"/>
          <w:sz w:val="24"/>
          <w:szCs w:val="24"/>
        </w:rPr>
        <w:t xml:space="preserve"> </w:t>
      </w:r>
      <w:r>
        <w:rPr>
          <w:rFonts w:ascii="Arial" w:eastAsia="Arial" w:hAnsi="Arial" w:cs="Arial"/>
          <w:i/>
          <w:spacing w:val="-1"/>
          <w:sz w:val="24"/>
          <w:szCs w:val="24"/>
        </w:rPr>
        <w:t>i</w:t>
      </w:r>
      <w:r>
        <w:rPr>
          <w:rFonts w:ascii="Arial" w:eastAsia="Arial" w:hAnsi="Arial" w:cs="Arial"/>
          <w:i/>
          <w:sz w:val="24"/>
          <w:szCs w:val="24"/>
        </w:rPr>
        <w:t>f</w:t>
      </w:r>
      <w:r>
        <w:rPr>
          <w:rFonts w:ascii="Arial" w:eastAsia="Arial" w:hAnsi="Arial" w:cs="Arial"/>
          <w:i/>
          <w:spacing w:val="2"/>
          <w:sz w:val="24"/>
          <w:szCs w:val="24"/>
        </w:rPr>
        <w:t xml:space="preserve"> </w:t>
      </w:r>
      <w:r>
        <w:rPr>
          <w:rFonts w:ascii="Arial" w:eastAsia="Arial" w:hAnsi="Arial" w:cs="Arial"/>
          <w:i/>
          <w:spacing w:val="-1"/>
          <w:sz w:val="24"/>
          <w:szCs w:val="24"/>
        </w:rPr>
        <w:t>p</w:t>
      </w:r>
      <w:r>
        <w:rPr>
          <w:rFonts w:ascii="Arial" w:eastAsia="Arial" w:hAnsi="Arial" w:cs="Arial"/>
          <w:i/>
          <w:spacing w:val="4"/>
          <w:sz w:val="24"/>
          <w:szCs w:val="24"/>
        </w:rPr>
        <w:t>r</w:t>
      </w:r>
      <w:r>
        <w:rPr>
          <w:rFonts w:ascii="Arial" w:eastAsia="Arial" w:hAnsi="Arial" w:cs="Arial"/>
          <w:i/>
          <w:spacing w:val="2"/>
          <w:sz w:val="24"/>
          <w:szCs w:val="24"/>
        </w:rPr>
        <w:t>e</w:t>
      </w:r>
      <w:r>
        <w:rPr>
          <w:rFonts w:ascii="Arial" w:eastAsia="Arial" w:hAnsi="Arial" w:cs="Arial"/>
          <w:i/>
          <w:spacing w:val="-1"/>
          <w:sz w:val="24"/>
          <w:szCs w:val="24"/>
        </w:rPr>
        <w:t>pa</w:t>
      </w:r>
      <w:r>
        <w:rPr>
          <w:rFonts w:ascii="Arial" w:eastAsia="Arial" w:hAnsi="Arial" w:cs="Arial"/>
          <w:i/>
          <w:spacing w:val="4"/>
          <w:sz w:val="24"/>
          <w:szCs w:val="24"/>
        </w:rPr>
        <w:t>r</w:t>
      </w:r>
      <w:r>
        <w:rPr>
          <w:rFonts w:ascii="Arial" w:eastAsia="Arial" w:hAnsi="Arial" w:cs="Arial"/>
          <w:i/>
          <w:spacing w:val="-1"/>
          <w:sz w:val="24"/>
          <w:szCs w:val="24"/>
        </w:rPr>
        <w:t>a</w:t>
      </w:r>
      <w:r>
        <w:rPr>
          <w:rFonts w:ascii="Arial" w:eastAsia="Arial" w:hAnsi="Arial" w:cs="Arial"/>
          <w:i/>
          <w:spacing w:val="5"/>
          <w:sz w:val="24"/>
          <w:szCs w:val="24"/>
        </w:rPr>
        <w:t>t</w:t>
      </w:r>
      <w:r>
        <w:rPr>
          <w:rFonts w:ascii="Arial" w:eastAsia="Arial" w:hAnsi="Arial" w:cs="Arial"/>
          <w:i/>
          <w:spacing w:val="-1"/>
          <w:sz w:val="24"/>
          <w:szCs w:val="24"/>
        </w:rPr>
        <w:t>i</w:t>
      </w:r>
      <w:r>
        <w:rPr>
          <w:rFonts w:ascii="Arial" w:eastAsia="Arial" w:hAnsi="Arial" w:cs="Arial"/>
          <w:i/>
          <w:spacing w:val="2"/>
          <w:sz w:val="24"/>
          <w:szCs w:val="24"/>
        </w:rPr>
        <w:t>o</w:t>
      </w:r>
      <w:r>
        <w:rPr>
          <w:rFonts w:ascii="Arial" w:eastAsia="Arial" w:hAnsi="Arial" w:cs="Arial"/>
          <w:i/>
          <w:spacing w:val="-1"/>
          <w:sz w:val="24"/>
          <w:szCs w:val="24"/>
        </w:rPr>
        <w:t>n</w:t>
      </w:r>
      <w:r>
        <w:rPr>
          <w:rFonts w:ascii="Arial" w:eastAsia="Arial" w:hAnsi="Arial" w:cs="Arial"/>
          <w:i/>
          <w:sz w:val="24"/>
          <w:szCs w:val="24"/>
        </w:rPr>
        <w:t>s</w:t>
      </w:r>
      <w:r>
        <w:rPr>
          <w:rFonts w:ascii="Arial" w:eastAsia="Arial" w:hAnsi="Arial" w:cs="Arial"/>
          <w:i/>
          <w:spacing w:val="5"/>
          <w:sz w:val="24"/>
          <w:szCs w:val="24"/>
        </w:rPr>
        <w:t xml:space="preserve"> </w:t>
      </w:r>
      <w:r>
        <w:rPr>
          <w:rFonts w:ascii="Arial" w:eastAsia="Arial" w:hAnsi="Arial" w:cs="Arial"/>
          <w:i/>
          <w:spacing w:val="-1"/>
          <w:sz w:val="24"/>
          <w:szCs w:val="24"/>
        </w:rPr>
        <w:t>we</w:t>
      </w:r>
      <w:r>
        <w:rPr>
          <w:rFonts w:ascii="Arial" w:eastAsia="Arial" w:hAnsi="Arial" w:cs="Arial"/>
          <w:i/>
          <w:spacing w:val="4"/>
          <w:sz w:val="24"/>
          <w:szCs w:val="24"/>
        </w:rPr>
        <w:t>r</w:t>
      </w:r>
      <w:r>
        <w:rPr>
          <w:rFonts w:ascii="Arial" w:eastAsia="Arial" w:hAnsi="Arial" w:cs="Arial"/>
          <w:i/>
          <w:sz w:val="24"/>
          <w:szCs w:val="24"/>
        </w:rPr>
        <w:t>e</w:t>
      </w:r>
      <w:r>
        <w:rPr>
          <w:rFonts w:ascii="Arial" w:eastAsia="Arial" w:hAnsi="Arial" w:cs="Arial"/>
          <w:i/>
          <w:spacing w:val="4"/>
          <w:sz w:val="24"/>
          <w:szCs w:val="24"/>
        </w:rPr>
        <w:t xml:space="preserve"> </w:t>
      </w:r>
      <w:r>
        <w:rPr>
          <w:rFonts w:ascii="Arial" w:eastAsia="Arial" w:hAnsi="Arial" w:cs="Arial"/>
          <w:i/>
          <w:sz w:val="24"/>
          <w:szCs w:val="24"/>
        </w:rPr>
        <w:t>m</w:t>
      </w:r>
      <w:r>
        <w:rPr>
          <w:rFonts w:ascii="Arial" w:eastAsia="Arial" w:hAnsi="Arial" w:cs="Arial"/>
          <w:i/>
          <w:spacing w:val="-1"/>
          <w:sz w:val="24"/>
          <w:szCs w:val="24"/>
        </w:rPr>
        <w:t>a</w:t>
      </w:r>
      <w:r>
        <w:rPr>
          <w:rFonts w:ascii="Arial" w:eastAsia="Arial" w:hAnsi="Arial" w:cs="Arial"/>
          <w:i/>
          <w:spacing w:val="2"/>
          <w:sz w:val="24"/>
          <w:szCs w:val="24"/>
        </w:rPr>
        <w:t>d</w:t>
      </w:r>
      <w:r>
        <w:rPr>
          <w:rFonts w:ascii="Arial" w:eastAsia="Arial" w:hAnsi="Arial" w:cs="Arial"/>
          <w:i/>
          <w:spacing w:val="-1"/>
          <w:sz w:val="24"/>
          <w:szCs w:val="24"/>
        </w:rPr>
        <w:t>e</w:t>
      </w:r>
      <w:r>
        <w:rPr>
          <w:rFonts w:ascii="Arial" w:eastAsia="Arial" w:hAnsi="Arial" w:cs="Arial"/>
          <w:i/>
          <w:sz w:val="24"/>
          <w:szCs w:val="24"/>
        </w:rPr>
        <w:t>,</w:t>
      </w:r>
      <w:r>
        <w:rPr>
          <w:rFonts w:ascii="Arial" w:eastAsia="Arial" w:hAnsi="Arial" w:cs="Arial"/>
          <w:i/>
          <w:spacing w:val="2"/>
          <w:sz w:val="24"/>
          <w:szCs w:val="24"/>
        </w:rPr>
        <w:t xml:space="preserve"> p</w:t>
      </w:r>
      <w:r>
        <w:rPr>
          <w:rFonts w:ascii="Arial" w:eastAsia="Arial" w:hAnsi="Arial" w:cs="Arial"/>
          <w:i/>
          <w:sz w:val="24"/>
          <w:szCs w:val="24"/>
        </w:rPr>
        <w:t>r</w:t>
      </w:r>
      <w:r>
        <w:rPr>
          <w:rFonts w:ascii="Arial" w:eastAsia="Arial" w:hAnsi="Arial" w:cs="Arial"/>
          <w:i/>
          <w:spacing w:val="3"/>
          <w:sz w:val="24"/>
          <w:szCs w:val="24"/>
        </w:rPr>
        <w:t>i</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 xml:space="preserve"> t</w:t>
      </w:r>
      <w:r>
        <w:rPr>
          <w:rFonts w:ascii="Arial" w:eastAsia="Arial" w:hAnsi="Arial" w:cs="Arial"/>
          <w:i/>
          <w:sz w:val="24"/>
          <w:szCs w:val="24"/>
        </w:rPr>
        <w:t xml:space="preserve">o </w:t>
      </w:r>
      <w:r>
        <w:rPr>
          <w:rFonts w:ascii="Arial" w:eastAsia="Arial" w:hAnsi="Arial" w:cs="Arial"/>
          <w:i/>
          <w:spacing w:val="5"/>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4"/>
          <w:sz w:val="24"/>
          <w:szCs w:val="24"/>
        </w:rPr>
        <w:t xml:space="preserve"> </w:t>
      </w:r>
      <w:r>
        <w:rPr>
          <w:rFonts w:ascii="Arial" w:eastAsia="Arial" w:hAnsi="Arial" w:cs="Arial"/>
          <w:i/>
          <w:spacing w:val="2"/>
          <w:sz w:val="24"/>
          <w:szCs w:val="24"/>
        </w:rPr>
        <w:t>C</w:t>
      </w:r>
      <w:r>
        <w:rPr>
          <w:rFonts w:ascii="Arial" w:eastAsia="Arial" w:hAnsi="Arial" w:cs="Arial"/>
          <w:i/>
          <w:spacing w:val="-1"/>
          <w:sz w:val="24"/>
          <w:szCs w:val="24"/>
        </w:rPr>
        <w:t>h</w:t>
      </w:r>
      <w:r>
        <w:rPr>
          <w:rFonts w:ascii="Arial" w:eastAsia="Arial" w:hAnsi="Arial" w:cs="Arial"/>
          <w:i/>
          <w:sz w:val="24"/>
          <w:szCs w:val="24"/>
        </w:rPr>
        <w:t>r</w:t>
      </w:r>
      <w:r>
        <w:rPr>
          <w:rFonts w:ascii="Arial" w:eastAsia="Arial" w:hAnsi="Arial" w:cs="Arial"/>
          <w:i/>
          <w:spacing w:val="3"/>
          <w:sz w:val="24"/>
          <w:szCs w:val="24"/>
        </w:rPr>
        <w:t>i</w:t>
      </w:r>
      <w:r>
        <w:rPr>
          <w:rFonts w:ascii="Arial" w:eastAsia="Arial" w:hAnsi="Arial" w:cs="Arial"/>
          <w:i/>
          <w:sz w:val="24"/>
          <w:szCs w:val="24"/>
        </w:rPr>
        <w:t>s</w:t>
      </w:r>
      <w:r>
        <w:rPr>
          <w:rFonts w:ascii="Arial" w:eastAsia="Arial" w:hAnsi="Arial" w:cs="Arial"/>
          <w:i/>
          <w:spacing w:val="5"/>
          <w:sz w:val="24"/>
          <w:szCs w:val="24"/>
        </w:rPr>
        <w:t>t</w:t>
      </w:r>
      <w:r>
        <w:rPr>
          <w:rFonts w:ascii="Arial" w:eastAsia="Arial" w:hAnsi="Arial" w:cs="Arial"/>
          <w:i/>
          <w:spacing w:val="-4"/>
          <w:sz w:val="24"/>
          <w:szCs w:val="24"/>
        </w:rPr>
        <w:t>m</w:t>
      </w:r>
      <w:r>
        <w:rPr>
          <w:rFonts w:ascii="Arial" w:eastAsia="Arial" w:hAnsi="Arial" w:cs="Arial"/>
          <w:i/>
          <w:spacing w:val="2"/>
          <w:sz w:val="24"/>
          <w:szCs w:val="24"/>
        </w:rPr>
        <w:t>a</w:t>
      </w:r>
      <w:r>
        <w:rPr>
          <w:rFonts w:ascii="Arial" w:eastAsia="Arial" w:hAnsi="Arial" w:cs="Arial"/>
          <w:i/>
          <w:sz w:val="24"/>
          <w:szCs w:val="24"/>
        </w:rPr>
        <w:t>s</w:t>
      </w:r>
    </w:p>
    <w:p w14:paraId="31FEDD46" w14:textId="77777777" w:rsidR="008A089B" w:rsidRDefault="005041C1">
      <w:pPr>
        <w:spacing w:before="4"/>
        <w:ind w:left="205" w:right="7431"/>
        <w:jc w:val="both"/>
        <w:rPr>
          <w:rFonts w:ascii="Arial" w:eastAsia="Arial" w:hAnsi="Arial" w:cs="Arial"/>
          <w:sz w:val="24"/>
          <w:szCs w:val="24"/>
        </w:rPr>
      </w:pPr>
      <w:r>
        <w:rPr>
          <w:rFonts w:ascii="Arial" w:eastAsia="Arial" w:hAnsi="Arial" w:cs="Arial"/>
          <w:i/>
          <w:spacing w:val="1"/>
          <w:sz w:val="24"/>
          <w:szCs w:val="24"/>
        </w:rPr>
        <w:t>O</w:t>
      </w:r>
      <w:r>
        <w:rPr>
          <w:rFonts w:ascii="Arial" w:eastAsia="Arial" w:hAnsi="Arial" w:cs="Arial"/>
          <w:i/>
          <w:spacing w:val="-1"/>
          <w:sz w:val="24"/>
          <w:szCs w:val="24"/>
        </w:rPr>
        <w:t>b</w:t>
      </w:r>
      <w:r>
        <w:rPr>
          <w:rFonts w:ascii="Arial" w:eastAsia="Arial" w:hAnsi="Arial" w:cs="Arial"/>
          <w:i/>
          <w:sz w:val="24"/>
          <w:szCs w:val="24"/>
        </w:rPr>
        <w:t>s</w:t>
      </w:r>
      <w:r>
        <w:rPr>
          <w:rFonts w:ascii="Arial" w:eastAsia="Arial" w:hAnsi="Arial" w:cs="Arial"/>
          <w:i/>
          <w:spacing w:val="2"/>
          <w:sz w:val="24"/>
          <w:szCs w:val="24"/>
        </w:rPr>
        <w:t>e</w:t>
      </w:r>
      <w:r>
        <w:rPr>
          <w:rFonts w:ascii="Arial" w:eastAsia="Arial" w:hAnsi="Arial" w:cs="Arial"/>
          <w:i/>
          <w:sz w:val="24"/>
          <w:szCs w:val="24"/>
        </w:rPr>
        <w:t>r</w:t>
      </w:r>
      <w:r>
        <w:rPr>
          <w:rFonts w:ascii="Arial" w:eastAsia="Arial" w:hAnsi="Arial" w:cs="Arial"/>
          <w:i/>
          <w:spacing w:val="4"/>
          <w:sz w:val="24"/>
          <w:szCs w:val="24"/>
        </w:rPr>
        <w:t>v</w:t>
      </w:r>
      <w:r>
        <w:rPr>
          <w:rFonts w:ascii="Arial" w:eastAsia="Arial" w:hAnsi="Arial" w:cs="Arial"/>
          <w:i/>
          <w:spacing w:val="-1"/>
          <w:sz w:val="24"/>
          <w:szCs w:val="24"/>
        </w:rPr>
        <w:t>an</w:t>
      </w:r>
      <w:r>
        <w:rPr>
          <w:rFonts w:ascii="Arial" w:eastAsia="Arial" w:hAnsi="Arial" w:cs="Arial"/>
          <w:i/>
          <w:spacing w:val="4"/>
          <w:sz w:val="24"/>
          <w:szCs w:val="24"/>
        </w:rPr>
        <w:t>c</w:t>
      </w:r>
      <w:r>
        <w:rPr>
          <w:rFonts w:ascii="Arial" w:eastAsia="Arial" w:hAnsi="Arial" w:cs="Arial"/>
          <w:i/>
          <w:sz w:val="24"/>
          <w:szCs w:val="24"/>
        </w:rPr>
        <w:t xml:space="preserve">e </w:t>
      </w:r>
      <w:r>
        <w:rPr>
          <w:rFonts w:ascii="Arial" w:eastAsia="Arial" w:hAnsi="Arial" w:cs="Arial"/>
          <w:i/>
          <w:spacing w:val="2"/>
          <w:sz w:val="24"/>
          <w:szCs w:val="24"/>
        </w:rPr>
        <w:t>i</w:t>
      </w:r>
      <w:r>
        <w:rPr>
          <w:rFonts w:ascii="Arial" w:eastAsia="Arial" w:hAnsi="Arial" w:cs="Arial"/>
          <w:i/>
          <w:sz w:val="24"/>
          <w:szCs w:val="24"/>
        </w:rPr>
        <w:t xml:space="preserve">n </w:t>
      </w:r>
      <w:r>
        <w:rPr>
          <w:rFonts w:ascii="Arial" w:eastAsia="Arial" w:hAnsi="Arial" w:cs="Arial"/>
          <w:i/>
          <w:spacing w:val="5"/>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4"/>
          <w:sz w:val="24"/>
          <w:szCs w:val="24"/>
        </w:rPr>
        <w:t xml:space="preserve"> </w:t>
      </w:r>
      <w:r>
        <w:rPr>
          <w:rFonts w:ascii="Arial" w:eastAsia="Arial" w:hAnsi="Arial" w:cs="Arial"/>
          <w:i/>
          <w:spacing w:val="-1"/>
          <w:sz w:val="24"/>
          <w:szCs w:val="24"/>
        </w:rPr>
        <w:t>d</w:t>
      </w:r>
      <w:r>
        <w:rPr>
          <w:rFonts w:ascii="Arial" w:eastAsia="Arial" w:hAnsi="Arial" w:cs="Arial"/>
          <w:i/>
          <w:spacing w:val="2"/>
          <w:sz w:val="24"/>
          <w:szCs w:val="24"/>
        </w:rPr>
        <w:t>in</w:t>
      </w:r>
      <w:r>
        <w:rPr>
          <w:rFonts w:ascii="Arial" w:eastAsia="Arial" w:hAnsi="Arial" w:cs="Arial"/>
          <w:i/>
          <w:spacing w:val="-1"/>
          <w:sz w:val="24"/>
          <w:szCs w:val="24"/>
        </w:rPr>
        <w:t>i</w:t>
      </w:r>
      <w:r>
        <w:rPr>
          <w:rFonts w:ascii="Arial" w:eastAsia="Arial" w:hAnsi="Arial" w:cs="Arial"/>
          <w:i/>
          <w:spacing w:val="2"/>
          <w:sz w:val="24"/>
          <w:szCs w:val="24"/>
        </w:rPr>
        <w:t>n</w:t>
      </w:r>
      <w:r>
        <w:rPr>
          <w:rFonts w:ascii="Arial" w:eastAsia="Arial" w:hAnsi="Arial" w:cs="Arial"/>
          <w:i/>
          <w:sz w:val="24"/>
          <w:szCs w:val="24"/>
        </w:rPr>
        <w:t xml:space="preserve">g </w:t>
      </w:r>
      <w:r>
        <w:rPr>
          <w:rFonts w:ascii="Arial" w:eastAsia="Arial" w:hAnsi="Arial" w:cs="Arial"/>
          <w:i/>
          <w:spacing w:val="2"/>
          <w:sz w:val="24"/>
          <w:szCs w:val="24"/>
        </w:rPr>
        <w:t>h</w:t>
      </w:r>
      <w:r>
        <w:rPr>
          <w:rFonts w:ascii="Arial" w:eastAsia="Arial" w:hAnsi="Arial" w:cs="Arial"/>
          <w:i/>
          <w:spacing w:val="-1"/>
          <w:sz w:val="24"/>
          <w:szCs w:val="24"/>
        </w:rPr>
        <w:t>a</w:t>
      </w:r>
      <w:r>
        <w:rPr>
          <w:rFonts w:ascii="Arial" w:eastAsia="Arial" w:hAnsi="Arial" w:cs="Arial"/>
          <w:i/>
          <w:spacing w:val="2"/>
          <w:sz w:val="24"/>
          <w:szCs w:val="24"/>
        </w:rPr>
        <w:t>l</w:t>
      </w:r>
      <w:r>
        <w:rPr>
          <w:rFonts w:ascii="Arial" w:eastAsia="Arial" w:hAnsi="Arial" w:cs="Arial"/>
          <w:i/>
          <w:spacing w:val="-1"/>
          <w:sz w:val="24"/>
          <w:szCs w:val="24"/>
        </w:rPr>
        <w:t>l</w:t>
      </w:r>
      <w:r>
        <w:rPr>
          <w:rFonts w:ascii="Arial" w:eastAsia="Arial" w:hAnsi="Arial" w:cs="Arial"/>
          <w:i/>
          <w:spacing w:val="6"/>
          <w:sz w:val="24"/>
          <w:szCs w:val="24"/>
        </w:rPr>
        <w:t>.</w:t>
      </w:r>
      <w:r>
        <w:rPr>
          <w:rFonts w:ascii="Arial" w:eastAsia="Arial" w:hAnsi="Arial" w:cs="Arial"/>
          <w:i/>
          <w:sz w:val="24"/>
          <w:szCs w:val="24"/>
        </w:rPr>
        <w:t>)</w:t>
      </w:r>
    </w:p>
    <w:p w14:paraId="197B8286" w14:textId="77777777" w:rsidR="008A089B" w:rsidRDefault="008A089B">
      <w:pPr>
        <w:spacing w:line="200" w:lineRule="exact"/>
      </w:pPr>
    </w:p>
    <w:p w14:paraId="324B1C15" w14:textId="77777777" w:rsidR="008A089B" w:rsidRDefault="008A089B">
      <w:pPr>
        <w:spacing w:line="200" w:lineRule="exact"/>
      </w:pPr>
    </w:p>
    <w:p w14:paraId="06811D76" w14:textId="77777777" w:rsidR="008A089B" w:rsidRDefault="008A089B">
      <w:pPr>
        <w:spacing w:line="200" w:lineRule="exact"/>
      </w:pPr>
    </w:p>
    <w:p w14:paraId="2253E474" w14:textId="77777777" w:rsidR="008A089B" w:rsidRDefault="008A089B">
      <w:pPr>
        <w:spacing w:before="8" w:line="220" w:lineRule="exact"/>
        <w:rPr>
          <w:sz w:val="22"/>
          <w:szCs w:val="22"/>
        </w:rPr>
      </w:pPr>
    </w:p>
    <w:p w14:paraId="076FEC8B" w14:textId="77777777" w:rsidR="008A089B" w:rsidRDefault="005041C1">
      <w:pPr>
        <w:ind w:left="205" w:right="7872"/>
        <w:jc w:val="both"/>
        <w:rPr>
          <w:rFonts w:ascii="Arial" w:eastAsia="Arial" w:hAnsi="Arial" w:cs="Arial"/>
          <w:sz w:val="24"/>
          <w:szCs w:val="24"/>
        </w:rPr>
      </w:pPr>
      <w:r>
        <w:rPr>
          <w:rFonts w:ascii="Arial" w:eastAsia="Arial" w:hAnsi="Arial" w:cs="Arial"/>
          <w:b/>
          <w:spacing w:val="-4"/>
          <w:sz w:val="24"/>
          <w:szCs w:val="24"/>
        </w:rPr>
        <w:t>E</w:t>
      </w:r>
      <w:r>
        <w:rPr>
          <w:rFonts w:ascii="Arial" w:eastAsia="Arial" w:hAnsi="Arial" w:cs="Arial"/>
          <w:b/>
          <w:spacing w:val="8"/>
          <w:sz w:val="24"/>
          <w:szCs w:val="24"/>
        </w:rPr>
        <w:t>M</w:t>
      </w:r>
      <w:r>
        <w:rPr>
          <w:rFonts w:ascii="Arial" w:eastAsia="Arial" w:hAnsi="Arial" w:cs="Arial"/>
          <w:b/>
          <w:spacing w:val="-3"/>
          <w:sz w:val="24"/>
          <w:szCs w:val="24"/>
        </w:rPr>
        <w:t>I</w:t>
      </w:r>
      <w:r>
        <w:rPr>
          <w:rFonts w:ascii="Arial" w:eastAsia="Arial" w:hAnsi="Arial" w:cs="Arial"/>
          <w:b/>
          <w:spacing w:val="-1"/>
          <w:sz w:val="24"/>
          <w:szCs w:val="24"/>
        </w:rPr>
        <w:t>N</w:t>
      </w:r>
      <w:r>
        <w:rPr>
          <w:rFonts w:ascii="Arial" w:eastAsia="Arial" w:hAnsi="Arial" w:cs="Arial"/>
          <w:b/>
          <w:sz w:val="24"/>
          <w:szCs w:val="24"/>
        </w:rPr>
        <w:t>E</w:t>
      </w:r>
      <w:r>
        <w:rPr>
          <w:rFonts w:ascii="Arial" w:eastAsia="Arial" w:hAnsi="Arial" w:cs="Arial"/>
          <w:b/>
          <w:spacing w:val="-1"/>
          <w:sz w:val="24"/>
          <w:szCs w:val="24"/>
        </w:rPr>
        <w:t>N</w:t>
      </w:r>
      <w:r>
        <w:rPr>
          <w:rFonts w:ascii="Arial" w:eastAsia="Arial" w:hAnsi="Arial" w:cs="Arial"/>
          <w:b/>
          <w:sz w:val="24"/>
          <w:szCs w:val="24"/>
        </w:rPr>
        <w:t>T</w:t>
      </w:r>
      <w:r>
        <w:rPr>
          <w:rFonts w:ascii="Arial" w:eastAsia="Arial" w:hAnsi="Arial" w:cs="Arial"/>
          <w:b/>
          <w:spacing w:val="-1"/>
          <w:sz w:val="24"/>
          <w:szCs w:val="24"/>
        </w:rPr>
        <w:t xml:space="preserve"> C</w:t>
      </w:r>
      <w:r>
        <w:rPr>
          <w:rFonts w:ascii="Arial" w:eastAsia="Arial" w:hAnsi="Arial" w:cs="Arial"/>
          <w:b/>
          <w:spacing w:val="2"/>
          <w:sz w:val="24"/>
          <w:szCs w:val="24"/>
        </w:rPr>
        <w:t>O</w:t>
      </w:r>
      <w:r>
        <w:rPr>
          <w:rFonts w:ascii="Arial" w:eastAsia="Arial" w:hAnsi="Arial" w:cs="Arial"/>
          <w:b/>
          <w:spacing w:val="-4"/>
          <w:sz w:val="24"/>
          <w:szCs w:val="24"/>
        </w:rPr>
        <w:t>M</w:t>
      </w:r>
      <w:r>
        <w:rPr>
          <w:rFonts w:ascii="Arial" w:eastAsia="Arial" w:hAnsi="Arial" w:cs="Arial"/>
          <w:b/>
          <w:spacing w:val="8"/>
          <w:sz w:val="24"/>
          <w:szCs w:val="24"/>
        </w:rPr>
        <w:t>M</w:t>
      </w:r>
      <w:r>
        <w:rPr>
          <w:rFonts w:ascii="Arial" w:eastAsia="Arial" w:hAnsi="Arial" w:cs="Arial"/>
          <w:b/>
          <w:spacing w:val="-13"/>
          <w:sz w:val="24"/>
          <w:szCs w:val="24"/>
        </w:rPr>
        <w:t>A</w:t>
      </w:r>
      <w:r>
        <w:rPr>
          <w:rFonts w:ascii="Arial" w:eastAsia="Arial" w:hAnsi="Arial" w:cs="Arial"/>
          <w:b/>
          <w:spacing w:val="-1"/>
          <w:sz w:val="24"/>
          <w:szCs w:val="24"/>
        </w:rPr>
        <w:t>N</w:t>
      </w:r>
      <w:r>
        <w:rPr>
          <w:rFonts w:ascii="Arial" w:eastAsia="Arial" w:hAnsi="Arial" w:cs="Arial"/>
          <w:b/>
          <w:spacing w:val="3"/>
          <w:sz w:val="24"/>
          <w:szCs w:val="24"/>
        </w:rPr>
        <w:t>D</w:t>
      </w:r>
      <w:r>
        <w:rPr>
          <w:rFonts w:ascii="Arial" w:eastAsia="Arial" w:hAnsi="Arial" w:cs="Arial"/>
          <w:b/>
          <w:sz w:val="24"/>
          <w:szCs w:val="24"/>
        </w:rPr>
        <w:t>E</w:t>
      </w:r>
      <w:r>
        <w:rPr>
          <w:rFonts w:ascii="Arial" w:eastAsia="Arial" w:hAnsi="Arial" w:cs="Arial"/>
          <w:b/>
          <w:spacing w:val="-1"/>
          <w:sz w:val="24"/>
          <w:szCs w:val="24"/>
        </w:rPr>
        <w:t>R:</w:t>
      </w:r>
    </w:p>
    <w:p w14:paraId="6BD23F06" w14:textId="77777777" w:rsidR="008A089B" w:rsidRDefault="005041C1">
      <w:pPr>
        <w:spacing w:before="8"/>
        <w:ind w:left="205" w:right="3103"/>
        <w:jc w:val="both"/>
        <w:rPr>
          <w:rFonts w:ascii="Arial" w:eastAsia="Arial" w:hAnsi="Arial" w:cs="Arial"/>
          <w:sz w:val="24"/>
          <w:szCs w:val="24"/>
        </w:rPr>
      </w:pPr>
      <w:r>
        <w:rPr>
          <w:rFonts w:ascii="Arial" w:eastAsia="Arial" w:hAnsi="Arial" w:cs="Arial"/>
          <w:sz w:val="24"/>
          <w:szCs w:val="24"/>
        </w:rPr>
        <w:t>E</w:t>
      </w:r>
      <w:r>
        <w:rPr>
          <w:rFonts w:ascii="Arial" w:eastAsia="Arial" w:hAnsi="Arial" w:cs="Arial"/>
          <w:spacing w:val="-4"/>
          <w:sz w:val="24"/>
          <w:szCs w:val="24"/>
        </w:rPr>
        <w:t>x</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3"/>
          <w:sz w:val="24"/>
          <w:szCs w:val="24"/>
        </w:rPr>
        <w:t>lle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z w:val="24"/>
          <w:szCs w:val="24"/>
        </w:rPr>
        <w:t>P</w:t>
      </w:r>
      <w:r>
        <w:rPr>
          <w:rFonts w:ascii="Arial" w:eastAsia="Arial" w:hAnsi="Arial" w:cs="Arial"/>
          <w:spacing w:val="4"/>
          <w:sz w:val="24"/>
          <w:szCs w:val="24"/>
        </w:rPr>
        <w:t>r</w:t>
      </w:r>
      <w:r>
        <w:rPr>
          <w:rFonts w:ascii="Arial" w:eastAsia="Arial" w:hAnsi="Arial" w:cs="Arial"/>
          <w:spacing w:val="-5"/>
          <w:sz w:val="24"/>
          <w:szCs w:val="24"/>
        </w:rPr>
        <w:t>e</w:t>
      </w:r>
      <w:r>
        <w:rPr>
          <w:rFonts w:ascii="Arial" w:eastAsia="Arial" w:hAnsi="Arial" w:cs="Arial"/>
          <w:spacing w:val="-1"/>
          <w:sz w:val="24"/>
          <w:szCs w:val="24"/>
        </w:rPr>
        <w:t>la</w:t>
      </w:r>
      <w:r>
        <w:rPr>
          <w:rFonts w:ascii="Arial" w:eastAsia="Arial" w:hAnsi="Arial" w:cs="Arial"/>
          <w:spacing w:val="5"/>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1"/>
          <w:sz w:val="24"/>
          <w:szCs w:val="24"/>
        </w:rPr>
        <w:t>p</w:t>
      </w:r>
      <w:r>
        <w:rPr>
          <w:rFonts w:ascii="Arial" w:eastAsia="Arial" w:hAnsi="Arial" w:cs="Arial"/>
          <w:spacing w:val="3"/>
          <w:sz w:val="24"/>
          <w:szCs w:val="24"/>
        </w:rPr>
        <w:t>l</w:t>
      </w:r>
      <w:r>
        <w:rPr>
          <w:rFonts w:ascii="Arial" w:eastAsia="Arial" w:hAnsi="Arial" w:cs="Arial"/>
          <w:spacing w:val="-1"/>
          <w:sz w:val="24"/>
          <w:szCs w:val="24"/>
        </w:rPr>
        <w:t>ea</w:t>
      </w:r>
      <w:r>
        <w:rPr>
          <w:rFonts w:ascii="Arial" w:eastAsia="Arial" w:hAnsi="Arial" w:cs="Arial"/>
          <w:sz w:val="24"/>
          <w:szCs w:val="24"/>
        </w:rPr>
        <w:t>se</w:t>
      </w:r>
      <w:r>
        <w:rPr>
          <w:rFonts w:ascii="Arial" w:eastAsia="Arial" w:hAnsi="Arial" w:cs="Arial"/>
          <w:spacing w:val="-8"/>
          <w:sz w:val="24"/>
          <w:szCs w:val="24"/>
        </w:rPr>
        <w:t xml:space="preserve"> </w:t>
      </w:r>
      <w:r>
        <w:rPr>
          <w:rFonts w:ascii="Arial" w:eastAsia="Arial" w:hAnsi="Arial" w:cs="Arial"/>
          <w:spacing w:val="3"/>
          <w:sz w:val="24"/>
          <w:szCs w:val="24"/>
        </w:rPr>
        <w:t>le</w:t>
      </w:r>
      <w:r>
        <w:rPr>
          <w:rFonts w:ascii="Arial" w:eastAsia="Arial" w:hAnsi="Arial" w:cs="Arial"/>
          <w:spacing w:val="-1"/>
          <w:sz w:val="24"/>
          <w:szCs w:val="24"/>
        </w:rPr>
        <w:t>a</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3"/>
          <w:sz w:val="24"/>
          <w:szCs w:val="24"/>
        </w:rPr>
        <w:t>i</w:t>
      </w:r>
      <w:r>
        <w:rPr>
          <w:rFonts w:ascii="Arial" w:eastAsia="Arial" w:hAnsi="Arial" w:cs="Arial"/>
          <w:sz w:val="24"/>
          <w:szCs w:val="24"/>
        </w:rPr>
        <w:t xml:space="preserve">n </w:t>
      </w:r>
      <w:r>
        <w:rPr>
          <w:rFonts w:ascii="Arial" w:eastAsia="Arial" w:hAnsi="Arial" w:cs="Arial"/>
          <w:spacing w:val="-4"/>
          <w:sz w:val="24"/>
          <w:szCs w:val="24"/>
        </w:rPr>
        <w:t>s</w:t>
      </w:r>
      <w:r>
        <w:rPr>
          <w:rFonts w:ascii="Arial" w:eastAsia="Arial" w:hAnsi="Arial" w:cs="Arial"/>
          <w:spacing w:val="7"/>
          <w:sz w:val="24"/>
          <w:szCs w:val="24"/>
        </w:rPr>
        <w:t>i</w:t>
      </w:r>
      <w:r>
        <w:rPr>
          <w:rFonts w:ascii="Arial" w:eastAsia="Arial" w:hAnsi="Arial" w:cs="Arial"/>
          <w:spacing w:val="2"/>
          <w:sz w:val="24"/>
          <w:szCs w:val="24"/>
        </w:rPr>
        <w:t>n</w:t>
      </w:r>
      <w:r>
        <w:rPr>
          <w:rFonts w:ascii="Arial" w:eastAsia="Arial" w:hAnsi="Arial" w:cs="Arial"/>
          <w:spacing w:val="-5"/>
          <w:sz w:val="24"/>
          <w:szCs w:val="24"/>
        </w:rPr>
        <w:t>g</w:t>
      </w:r>
      <w:r>
        <w:rPr>
          <w:rFonts w:ascii="Arial" w:eastAsia="Arial" w:hAnsi="Arial" w:cs="Arial"/>
          <w:spacing w:val="7"/>
          <w:sz w:val="24"/>
          <w:szCs w:val="24"/>
        </w:rPr>
        <w:t>i</w:t>
      </w:r>
      <w:r>
        <w:rPr>
          <w:rFonts w:ascii="Arial" w:eastAsia="Arial" w:hAnsi="Arial" w:cs="Arial"/>
          <w:spacing w:val="-5"/>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pacing w:val="-5"/>
          <w:sz w:val="24"/>
          <w:szCs w:val="24"/>
        </w:rPr>
        <w:t>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1"/>
          <w:sz w:val="24"/>
          <w:szCs w:val="24"/>
        </w:rPr>
        <w:t>C</w:t>
      </w:r>
      <w:r>
        <w:rPr>
          <w:rFonts w:ascii="Arial" w:eastAsia="Arial" w:hAnsi="Arial" w:cs="Arial"/>
          <w:spacing w:val="3"/>
          <w:sz w:val="24"/>
          <w:szCs w:val="24"/>
        </w:rPr>
        <w:t>h</w:t>
      </w:r>
      <w:r>
        <w:rPr>
          <w:rFonts w:ascii="Arial" w:eastAsia="Arial" w:hAnsi="Arial" w:cs="Arial"/>
          <w:spacing w:val="-4"/>
          <w:sz w:val="24"/>
          <w:szCs w:val="24"/>
        </w:rPr>
        <w:t>r</w:t>
      </w:r>
      <w:r>
        <w:rPr>
          <w:rFonts w:ascii="Arial" w:eastAsia="Arial" w:hAnsi="Arial" w:cs="Arial"/>
          <w:spacing w:val="3"/>
          <w:sz w:val="24"/>
          <w:szCs w:val="24"/>
        </w:rPr>
        <w:t>i</w:t>
      </w:r>
      <w:r>
        <w:rPr>
          <w:rFonts w:ascii="Arial" w:eastAsia="Arial" w:hAnsi="Arial" w:cs="Arial"/>
          <w:spacing w:val="1"/>
          <w:sz w:val="24"/>
          <w:szCs w:val="24"/>
        </w:rPr>
        <w:t>s</w:t>
      </w:r>
      <w:r>
        <w:rPr>
          <w:rFonts w:ascii="Arial" w:eastAsia="Arial" w:hAnsi="Arial" w:cs="Arial"/>
          <w:spacing w:val="5"/>
          <w:sz w:val="24"/>
          <w:szCs w:val="24"/>
        </w:rPr>
        <w:t>t</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1"/>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a</w:t>
      </w:r>
      <w:r>
        <w:rPr>
          <w:rFonts w:ascii="Arial" w:eastAsia="Arial" w:hAnsi="Arial" w:cs="Arial"/>
          <w:spacing w:val="4"/>
          <w:sz w:val="24"/>
          <w:szCs w:val="24"/>
        </w:rPr>
        <w:t>r</w:t>
      </w:r>
      <w:r>
        <w:rPr>
          <w:rFonts w:ascii="Arial" w:eastAsia="Arial" w:hAnsi="Arial" w:cs="Arial"/>
          <w:spacing w:val="-5"/>
          <w:sz w:val="24"/>
          <w:szCs w:val="24"/>
        </w:rPr>
        <w:t>o</w:t>
      </w:r>
      <w:r>
        <w:rPr>
          <w:rFonts w:ascii="Arial" w:eastAsia="Arial" w:hAnsi="Arial" w:cs="Arial"/>
          <w:spacing w:val="3"/>
          <w:sz w:val="24"/>
          <w:szCs w:val="24"/>
        </w:rPr>
        <w:t>l</w:t>
      </w:r>
      <w:r>
        <w:rPr>
          <w:rFonts w:ascii="Arial" w:eastAsia="Arial" w:hAnsi="Arial" w:cs="Arial"/>
          <w:sz w:val="24"/>
          <w:szCs w:val="24"/>
        </w:rPr>
        <w:t>.</w:t>
      </w:r>
    </w:p>
    <w:p w14:paraId="7BC8C1A9" w14:textId="77777777" w:rsidR="008A089B" w:rsidRDefault="008A089B">
      <w:pPr>
        <w:spacing w:line="200" w:lineRule="exact"/>
      </w:pPr>
    </w:p>
    <w:p w14:paraId="5FBA7398" w14:textId="77777777" w:rsidR="008A089B" w:rsidRDefault="008A089B">
      <w:pPr>
        <w:spacing w:line="200" w:lineRule="exact"/>
      </w:pPr>
    </w:p>
    <w:p w14:paraId="0EF16A29" w14:textId="77777777" w:rsidR="008A089B" w:rsidRDefault="008A089B">
      <w:pPr>
        <w:spacing w:line="200" w:lineRule="exact"/>
      </w:pPr>
    </w:p>
    <w:p w14:paraId="5E825580" w14:textId="77777777" w:rsidR="008A089B" w:rsidRDefault="008A089B">
      <w:pPr>
        <w:spacing w:before="12" w:line="220" w:lineRule="exact"/>
        <w:rPr>
          <w:sz w:val="22"/>
          <w:szCs w:val="22"/>
        </w:rPr>
      </w:pPr>
    </w:p>
    <w:p w14:paraId="4916E897" w14:textId="77777777" w:rsidR="008A089B" w:rsidRDefault="005041C1">
      <w:pPr>
        <w:spacing w:line="260" w:lineRule="exact"/>
        <w:ind w:left="205" w:right="6633"/>
        <w:jc w:val="both"/>
        <w:rPr>
          <w:rFonts w:ascii="Arial" w:eastAsia="Arial" w:hAnsi="Arial" w:cs="Arial"/>
          <w:sz w:val="24"/>
          <w:szCs w:val="24"/>
        </w:rPr>
      </w:pPr>
      <w:r>
        <w:rPr>
          <w:rFonts w:ascii="Arial" w:eastAsia="Arial" w:hAnsi="Arial" w:cs="Arial"/>
          <w:b/>
          <w:spacing w:val="3"/>
          <w:position w:val="-1"/>
          <w:sz w:val="24"/>
          <w:szCs w:val="24"/>
          <w:u w:val="thick" w:color="000000"/>
        </w:rPr>
        <w:t>H</w:t>
      </w:r>
      <w:r>
        <w:rPr>
          <w:rFonts w:ascii="Arial" w:eastAsia="Arial" w:hAnsi="Arial" w:cs="Arial"/>
          <w:b/>
          <w:spacing w:val="-9"/>
          <w:position w:val="-1"/>
          <w:sz w:val="24"/>
          <w:szCs w:val="24"/>
          <w:u w:val="thick" w:color="000000"/>
        </w:rPr>
        <w:t>A</w:t>
      </w:r>
      <w:r>
        <w:rPr>
          <w:rFonts w:ascii="Arial" w:eastAsia="Arial" w:hAnsi="Arial" w:cs="Arial"/>
          <w:b/>
          <w:spacing w:val="-1"/>
          <w:position w:val="-1"/>
          <w:sz w:val="24"/>
          <w:szCs w:val="24"/>
          <w:u w:val="thick" w:color="000000"/>
        </w:rPr>
        <w:t>RK,</w:t>
      </w:r>
      <w:r>
        <w:rPr>
          <w:rFonts w:ascii="Arial" w:eastAsia="Arial" w:hAnsi="Arial" w:cs="Arial"/>
          <w:b/>
          <w:spacing w:val="-4"/>
          <w:position w:val="-1"/>
          <w:sz w:val="24"/>
          <w:szCs w:val="24"/>
          <w:u w:val="thick" w:color="000000"/>
        </w:rPr>
        <w:t xml:space="preserve"> </w:t>
      </w:r>
      <w:r>
        <w:rPr>
          <w:rFonts w:ascii="Arial" w:eastAsia="Arial" w:hAnsi="Arial" w:cs="Arial"/>
          <w:b/>
          <w:spacing w:val="9"/>
          <w:position w:val="-1"/>
          <w:sz w:val="24"/>
          <w:szCs w:val="24"/>
          <w:u w:val="thick" w:color="000000"/>
        </w:rPr>
        <w:t>T</w:t>
      </w:r>
      <w:r>
        <w:rPr>
          <w:rFonts w:ascii="Arial" w:eastAsia="Arial" w:hAnsi="Arial" w:cs="Arial"/>
          <w:b/>
          <w:spacing w:val="-1"/>
          <w:position w:val="-1"/>
          <w:sz w:val="24"/>
          <w:szCs w:val="24"/>
          <w:u w:val="thick" w:color="000000"/>
        </w:rPr>
        <w:t>HE</w:t>
      </w:r>
      <w:r>
        <w:rPr>
          <w:rFonts w:ascii="Arial" w:eastAsia="Arial" w:hAnsi="Arial" w:cs="Arial"/>
          <w:b/>
          <w:spacing w:val="-5"/>
          <w:position w:val="-1"/>
          <w:sz w:val="24"/>
          <w:szCs w:val="24"/>
          <w:u w:val="thick" w:color="000000"/>
        </w:rPr>
        <w:t xml:space="preserve"> </w:t>
      </w:r>
      <w:r>
        <w:rPr>
          <w:rFonts w:ascii="Arial" w:eastAsia="Arial" w:hAnsi="Arial" w:cs="Arial"/>
          <w:b/>
          <w:spacing w:val="-1"/>
          <w:position w:val="-1"/>
          <w:sz w:val="24"/>
          <w:szCs w:val="24"/>
          <w:u w:val="thick" w:color="000000"/>
        </w:rPr>
        <w:t>H</w:t>
      </w:r>
      <w:r>
        <w:rPr>
          <w:rFonts w:ascii="Arial" w:eastAsia="Arial" w:hAnsi="Arial" w:cs="Arial"/>
          <w:b/>
          <w:position w:val="-1"/>
          <w:sz w:val="24"/>
          <w:szCs w:val="24"/>
          <w:u w:val="thick" w:color="000000"/>
        </w:rPr>
        <w:t>E</w:t>
      </w:r>
      <w:r>
        <w:rPr>
          <w:rFonts w:ascii="Arial" w:eastAsia="Arial" w:hAnsi="Arial" w:cs="Arial"/>
          <w:b/>
          <w:spacing w:val="7"/>
          <w:position w:val="-1"/>
          <w:sz w:val="24"/>
          <w:szCs w:val="24"/>
          <w:u w:val="thick" w:color="000000"/>
        </w:rPr>
        <w:t>R</w:t>
      </w:r>
      <w:r>
        <w:rPr>
          <w:rFonts w:ascii="Arial" w:eastAsia="Arial" w:hAnsi="Arial" w:cs="Arial"/>
          <w:b/>
          <w:spacing w:val="-13"/>
          <w:position w:val="-1"/>
          <w:sz w:val="24"/>
          <w:szCs w:val="24"/>
          <w:u w:val="thick" w:color="000000"/>
        </w:rPr>
        <w:t>A</w:t>
      </w:r>
      <w:r>
        <w:rPr>
          <w:rFonts w:ascii="Arial" w:eastAsia="Arial" w:hAnsi="Arial" w:cs="Arial"/>
          <w:b/>
          <w:spacing w:val="9"/>
          <w:position w:val="-1"/>
          <w:sz w:val="24"/>
          <w:szCs w:val="24"/>
          <w:u w:val="thick" w:color="000000"/>
        </w:rPr>
        <w:t>L</w:t>
      </w:r>
      <w:r>
        <w:rPr>
          <w:rFonts w:ascii="Arial" w:eastAsia="Arial" w:hAnsi="Arial" w:cs="Arial"/>
          <w:b/>
          <w:position w:val="-1"/>
          <w:sz w:val="24"/>
          <w:szCs w:val="24"/>
          <w:u w:val="thick" w:color="000000"/>
        </w:rPr>
        <w:t>D</w:t>
      </w:r>
      <w:r>
        <w:rPr>
          <w:rFonts w:ascii="Arial" w:eastAsia="Arial" w:hAnsi="Arial" w:cs="Arial"/>
          <w:b/>
          <w:spacing w:val="-8"/>
          <w:position w:val="-1"/>
          <w:sz w:val="24"/>
          <w:szCs w:val="24"/>
          <w:u w:val="thick" w:color="000000"/>
        </w:rPr>
        <w:t xml:space="preserve"> </w:t>
      </w:r>
      <w:r>
        <w:rPr>
          <w:rFonts w:ascii="Arial" w:eastAsia="Arial" w:hAnsi="Arial" w:cs="Arial"/>
          <w:b/>
          <w:spacing w:val="-9"/>
          <w:position w:val="-1"/>
          <w:sz w:val="24"/>
          <w:szCs w:val="24"/>
          <w:u w:val="thick" w:color="000000"/>
        </w:rPr>
        <w:t>A</w:t>
      </w:r>
      <w:r>
        <w:rPr>
          <w:rFonts w:ascii="Arial" w:eastAsia="Arial" w:hAnsi="Arial" w:cs="Arial"/>
          <w:b/>
          <w:spacing w:val="-1"/>
          <w:position w:val="-1"/>
          <w:sz w:val="24"/>
          <w:szCs w:val="24"/>
          <w:u w:val="thick" w:color="000000"/>
        </w:rPr>
        <w:t>N</w:t>
      </w:r>
      <w:r>
        <w:rPr>
          <w:rFonts w:ascii="Arial" w:eastAsia="Arial" w:hAnsi="Arial" w:cs="Arial"/>
          <w:b/>
          <w:spacing w:val="9"/>
          <w:position w:val="-1"/>
          <w:sz w:val="24"/>
          <w:szCs w:val="24"/>
          <w:u w:val="thick" w:color="000000"/>
        </w:rPr>
        <w:t>G</w:t>
      </w:r>
      <w:r>
        <w:rPr>
          <w:rFonts w:ascii="Arial" w:eastAsia="Arial" w:hAnsi="Arial" w:cs="Arial"/>
          <w:b/>
          <w:spacing w:val="1"/>
          <w:position w:val="-1"/>
          <w:sz w:val="24"/>
          <w:szCs w:val="24"/>
          <w:u w:val="thick" w:color="000000"/>
        </w:rPr>
        <w:t>E</w:t>
      </w:r>
      <w:r>
        <w:rPr>
          <w:rFonts w:ascii="Arial" w:eastAsia="Arial" w:hAnsi="Arial" w:cs="Arial"/>
          <w:b/>
          <w:spacing w:val="5"/>
          <w:position w:val="-1"/>
          <w:sz w:val="24"/>
          <w:szCs w:val="24"/>
          <w:u w:val="thick" w:color="000000"/>
        </w:rPr>
        <w:t>L</w:t>
      </w:r>
      <w:r>
        <w:rPr>
          <w:rFonts w:ascii="Arial" w:eastAsia="Arial" w:hAnsi="Arial" w:cs="Arial"/>
          <w:b/>
          <w:position w:val="-1"/>
          <w:sz w:val="24"/>
          <w:szCs w:val="24"/>
          <w:u w:val="thick" w:color="000000"/>
        </w:rPr>
        <w:t>S</w:t>
      </w:r>
      <w:r>
        <w:rPr>
          <w:rFonts w:ascii="Arial" w:eastAsia="Arial" w:hAnsi="Arial" w:cs="Arial"/>
          <w:b/>
          <w:spacing w:val="-11"/>
          <w:position w:val="-1"/>
          <w:sz w:val="24"/>
          <w:szCs w:val="24"/>
          <w:u w:val="thick" w:color="000000"/>
        </w:rPr>
        <w:t xml:space="preserve"> </w:t>
      </w:r>
      <w:r>
        <w:rPr>
          <w:rFonts w:ascii="Arial" w:eastAsia="Arial" w:hAnsi="Arial" w:cs="Arial"/>
          <w:b/>
          <w:spacing w:val="4"/>
          <w:position w:val="-1"/>
          <w:sz w:val="24"/>
          <w:szCs w:val="24"/>
          <w:u w:val="thick" w:color="000000"/>
        </w:rPr>
        <w:t>S</w:t>
      </w:r>
      <w:r>
        <w:rPr>
          <w:rFonts w:ascii="Arial" w:eastAsia="Arial" w:hAnsi="Arial" w:cs="Arial"/>
          <w:b/>
          <w:spacing w:val="-3"/>
          <w:position w:val="-1"/>
          <w:sz w:val="24"/>
          <w:szCs w:val="24"/>
          <w:u w:val="thick" w:color="000000"/>
        </w:rPr>
        <w:t>I</w:t>
      </w:r>
      <w:r>
        <w:rPr>
          <w:rFonts w:ascii="Arial" w:eastAsia="Arial" w:hAnsi="Arial" w:cs="Arial"/>
          <w:b/>
          <w:spacing w:val="-1"/>
          <w:position w:val="-1"/>
          <w:sz w:val="24"/>
          <w:szCs w:val="24"/>
          <w:u w:val="thick" w:color="000000"/>
        </w:rPr>
        <w:t>NG</w:t>
      </w:r>
    </w:p>
    <w:p w14:paraId="0EE5C193" w14:textId="77777777" w:rsidR="008A089B" w:rsidRDefault="008A089B">
      <w:pPr>
        <w:spacing w:before="8" w:line="240" w:lineRule="exact"/>
        <w:rPr>
          <w:sz w:val="24"/>
          <w:szCs w:val="24"/>
        </w:rPr>
      </w:pPr>
    </w:p>
    <w:p w14:paraId="1F3FDA47" w14:textId="77777777" w:rsidR="008A089B" w:rsidRDefault="005041C1">
      <w:pPr>
        <w:spacing w:before="34" w:line="237" w:lineRule="auto"/>
        <w:ind w:left="205" w:right="4755"/>
        <w:rPr>
          <w:rFonts w:ascii="Arial" w:eastAsia="Arial" w:hAnsi="Arial" w:cs="Arial"/>
          <w:sz w:val="22"/>
          <w:szCs w:val="22"/>
        </w:rPr>
      </w:pPr>
      <w:r>
        <w:rPr>
          <w:rFonts w:ascii="Arial" w:eastAsia="Arial" w:hAnsi="Arial" w:cs="Arial"/>
          <w:spacing w:val="1"/>
          <w:sz w:val="22"/>
          <w:szCs w:val="22"/>
        </w:rPr>
        <w:t>H</w:t>
      </w:r>
      <w:r>
        <w:rPr>
          <w:rFonts w:ascii="Arial" w:eastAsia="Arial" w:hAnsi="Arial" w:cs="Arial"/>
          <w:spacing w:val="6"/>
          <w:sz w:val="22"/>
          <w:szCs w:val="22"/>
        </w:rPr>
        <w:t>a</w:t>
      </w:r>
      <w:r>
        <w:rPr>
          <w:rFonts w:ascii="Arial" w:eastAsia="Arial" w:hAnsi="Arial" w:cs="Arial"/>
          <w:spacing w:val="-5"/>
          <w:sz w:val="22"/>
          <w:szCs w:val="22"/>
        </w:rPr>
        <w:t>r</w:t>
      </w:r>
      <w:r>
        <w:rPr>
          <w:rFonts w:ascii="Arial" w:eastAsia="Arial" w:hAnsi="Arial" w:cs="Arial"/>
          <w:spacing w:val="-6"/>
          <w:sz w:val="22"/>
          <w:szCs w:val="22"/>
        </w:rPr>
        <w:t>k</w:t>
      </w:r>
      <w:r>
        <w:rPr>
          <w:rFonts w:ascii="Arial" w:eastAsia="Arial" w:hAnsi="Arial" w:cs="Arial"/>
          <w:sz w:val="22"/>
          <w:szCs w:val="22"/>
        </w:rPr>
        <w:t>!</w:t>
      </w:r>
      <w:r>
        <w:rPr>
          <w:rFonts w:ascii="Arial" w:eastAsia="Arial" w:hAnsi="Arial" w:cs="Arial"/>
          <w:spacing w:val="10"/>
          <w:sz w:val="22"/>
          <w:szCs w:val="22"/>
        </w:rPr>
        <w:t xml:space="preserve"> </w:t>
      </w:r>
      <w:r>
        <w:rPr>
          <w:rFonts w:ascii="Arial" w:eastAsia="Arial" w:hAnsi="Arial" w:cs="Arial"/>
          <w:spacing w:val="-2"/>
          <w:sz w:val="22"/>
          <w:szCs w:val="22"/>
        </w:rPr>
        <w:t>Th</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pacing w:val="-7"/>
          <w:sz w:val="22"/>
          <w:szCs w:val="22"/>
        </w:rPr>
        <w:t>H</w:t>
      </w:r>
      <w:r>
        <w:rPr>
          <w:rFonts w:ascii="Arial" w:eastAsia="Arial" w:hAnsi="Arial" w:cs="Arial"/>
          <w:spacing w:val="6"/>
          <w:sz w:val="22"/>
          <w:szCs w:val="22"/>
        </w:rPr>
        <w:t>e</w:t>
      </w:r>
      <w:r>
        <w:rPr>
          <w:rFonts w:ascii="Arial" w:eastAsia="Arial" w:hAnsi="Arial" w:cs="Arial"/>
          <w:spacing w:val="-5"/>
          <w:sz w:val="22"/>
          <w:szCs w:val="22"/>
        </w:rPr>
        <w:t>r</w:t>
      </w:r>
      <w:r>
        <w:rPr>
          <w:rFonts w:ascii="Arial" w:eastAsia="Arial" w:hAnsi="Arial" w:cs="Arial"/>
          <w:spacing w:val="6"/>
          <w:sz w:val="22"/>
          <w:szCs w:val="22"/>
        </w:rPr>
        <w:t>a</w:t>
      </w:r>
      <w:r>
        <w:rPr>
          <w:rFonts w:ascii="Arial" w:eastAsia="Arial" w:hAnsi="Arial" w:cs="Arial"/>
          <w:spacing w:val="-5"/>
          <w:sz w:val="22"/>
          <w:szCs w:val="22"/>
        </w:rPr>
        <w:t>l</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5"/>
          <w:sz w:val="22"/>
          <w:szCs w:val="22"/>
        </w:rPr>
        <w:t>A</w:t>
      </w:r>
      <w:r>
        <w:rPr>
          <w:rFonts w:ascii="Arial" w:eastAsia="Arial" w:hAnsi="Arial" w:cs="Arial"/>
          <w:spacing w:val="-6"/>
          <w:sz w:val="22"/>
          <w:szCs w:val="22"/>
        </w:rPr>
        <w:t>n</w:t>
      </w:r>
      <w:r>
        <w:rPr>
          <w:rFonts w:ascii="Arial" w:eastAsia="Arial" w:hAnsi="Arial" w:cs="Arial"/>
          <w:spacing w:val="2"/>
          <w:sz w:val="22"/>
          <w:szCs w:val="22"/>
        </w:rPr>
        <w:t>g</w:t>
      </w:r>
      <w:r>
        <w:rPr>
          <w:rFonts w:ascii="Arial" w:eastAsia="Arial" w:hAnsi="Arial" w:cs="Arial"/>
          <w:spacing w:val="6"/>
          <w:sz w:val="22"/>
          <w:szCs w:val="22"/>
        </w:rPr>
        <w:t>e</w:t>
      </w:r>
      <w:r>
        <w:rPr>
          <w:rFonts w:ascii="Arial" w:eastAsia="Arial" w:hAnsi="Arial" w:cs="Arial"/>
          <w:spacing w:val="-5"/>
          <w:sz w:val="22"/>
          <w:szCs w:val="22"/>
        </w:rPr>
        <w:t>l</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2"/>
          <w:sz w:val="22"/>
          <w:szCs w:val="22"/>
        </w:rPr>
        <w:t>s</w:t>
      </w:r>
      <w:r>
        <w:rPr>
          <w:rFonts w:ascii="Arial" w:eastAsia="Arial" w:hAnsi="Arial" w:cs="Arial"/>
          <w:spacing w:val="-5"/>
          <w:sz w:val="22"/>
          <w:szCs w:val="22"/>
        </w:rPr>
        <w:t>i</w:t>
      </w:r>
      <w:r>
        <w:rPr>
          <w:rFonts w:ascii="Arial" w:eastAsia="Arial" w:hAnsi="Arial" w:cs="Arial"/>
          <w:spacing w:val="6"/>
          <w:sz w:val="22"/>
          <w:szCs w:val="22"/>
        </w:rPr>
        <w:t>n</w:t>
      </w:r>
      <w:r>
        <w:rPr>
          <w:rFonts w:ascii="Arial" w:eastAsia="Arial" w:hAnsi="Arial" w:cs="Arial"/>
          <w:spacing w:val="-2"/>
          <w:sz w:val="22"/>
          <w:szCs w:val="22"/>
        </w:rPr>
        <w:t>g</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pacing w:val="5"/>
          <w:sz w:val="22"/>
          <w:szCs w:val="22"/>
        </w:rPr>
        <w:t>G</w:t>
      </w:r>
      <w:r>
        <w:rPr>
          <w:rFonts w:ascii="Arial" w:eastAsia="Arial" w:hAnsi="Arial" w:cs="Arial"/>
          <w:spacing w:val="-5"/>
          <w:sz w:val="22"/>
          <w:szCs w:val="22"/>
        </w:rPr>
        <w:t>l</w:t>
      </w:r>
      <w:r>
        <w:rPr>
          <w:rFonts w:ascii="Arial" w:eastAsia="Arial" w:hAnsi="Arial" w:cs="Arial"/>
          <w:spacing w:val="6"/>
          <w:sz w:val="22"/>
          <w:szCs w:val="22"/>
        </w:rPr>
        <w:t>o</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n</w:t>
      </w:r>
      <w:r>
        <w:rPr>
          <w:rFonts w:ascii="Arial" w:eastAsia="Arial" w:hAnsi="Arial" w:cs="Arial"/>
          <w:spacing w:val="6"/>
          <w:sz w:val="22"/>
          <w:szCs w:val="22"/>
        </w:rPr>
        <w:t>e</w:t>
      </w:r>
      <w:r>
        <w:rPr>
          <w:rFonts w:ascii="Arial" w:eastAsia="Arial" w:hAnsi="Arial" w:cs="Arial"/>
          <w:sz w:val="22"/>
          <w:szCs w:val="22"/>
        </w:rPr>
        <w:t>w</w:t>
      </w:r>
      <w:r>
        <w:rPr>
          <w:rFonts w:ascii="Arial" w:eastAsia="Arial" w:hAnsi="Arial" w:cs="Arial"/>
          <w:spacing w:val="-7"/>
          <w:sz w:val="22"/>
          <w:szCs w:val="22"/>
        </w:rPr>
        <w:t xml:space="preserve"> </w:t>
      </w:r>
      <w:r>
        <w:rPr>
          <w:rFonts w:ascii="Arial" w:eastAsia="Arial" w:hAnsi="Arial" w:cs="Arial"/>
          <w:spacing w:val="-2"/>
          <w:sz w:val="22"/>
          <w:szCs w:val="22"/>
        </w:rPr>
        <w:t>b</w:t>
      </w:r>
      <w:r>
        <w:rPr>
          <w:rFonts w:ascii="Arial" w:eastAsia="Arial" w:hAnsi="Arial" w:cs="Arial"/>
          <w:spacing w:val="6"/>
          <w:sz w:val="22"/>
          <w:szCs w:val="22"/>
        </w:rPr>
        <w:t>o</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5"/>
          <w:sz w:val="22"/>
          <w:szCs w:val="22"/>
        </w:rPr>
        <w:t>K</w:t>
      </w:r>
      <w:r>
        <w:rPr>
          <w:rFonts w:ascii="Arial" w:eastAsia="Arial" w:hAnsi="Arial" w:cs="Arial"/>
          <w:spacing w:val="-13"/>
          <w:sz w:val="22"/>
          <w:szCs w:val="22"/>
        </w:rPr>
        <w:t>i</w:t>
      </w:r>
      <w:r>
        <w:rPr>
          <w:rFonts w:ascii="Arial" w:eastAsia="Arial" w:hAnsi="Arial" w:cs="Arial"/>
          <w:spacing w:val="6"/>
          <w:sz w:val="22"/>
          <w:szCs w:val="22"/>
        </w:rPr>
        <w:t>ng</w:t>
      </w:r>
      <w:r>
        <w:rPr>
          <w:rFonts w:ascii="Arial" w:eastAsia="Arial" w:hAnsi="Arial" w:cs="Arial"/>
          <w:sz w:val="22"/>
          <w:szCs w:val="22"/>
        </w:rPr>
        <w:t xml:space="preserve">” </w:t>
      </w:r>
      <w:r>
        <w:rPr>
          <w:rFonts w:ascii="Arial" w:eastAsia="Arial" w:hAnsi="Arial" w:cs="Arial"/>
          <w:spacing w:val="1"/>
          <w:sz w:val="22"/>
          <w:szCs w:val="22"/>
        </w:rPr>
        <w:t>P</w:t>
      </w:r>
      <w:r>
        <w:rPr>
          <w:rFonts w:ascii="Arial" w:eastAsia="Arial" w:hAnsi="Arial" w:cs="Arial"/>
          <w:spacing w:val="6"/>
          <w:sz w:val="22"/>
          <w:szCs w:val="22"/>
        </w:rPr>
        <w:t>e</w:t>
      </w:r>
      <w:r>
        <w:rPr>
          <w:rFonts w:ascii="Arial" w:eastAsia="Arial" w:hAnsi="Arial" w:cs="Arial"/>
          <w:spacing w:val="-2"/>
          <w:sz w:val="22"/>
          <w:szCs w:val="22"/>
        </w:rPr>
        <w:t>ac</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o</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6"/>
          <w:sz w:val="22"/>
          <w:szCs w:val="22"/>
        </w:rPr>
        <w:t>e</w:t>
      </w:r>
      <w:r>
        <w:rPr>
          <w:rFonts w:ascii="Arial" w:eastAsia="Arial" w:hAnsi="Arial" w:cs="Arial"/>
          <w:spacing w:val="6"/>
          <w:sz w:val="22"/>
          <w:szCs w:val="22"/>
        </w:rPr>
        <w:t>a</w:t>
      </w:r>
      <w:r>
        <w:rPr>
          <w:rFonts w:ascii="Arial" w:eastAsia="Arial" w:hAnsi="Arial" w:cs="Arial"/>
          <w:spacing w:val="-1"/>
          <w:sz w:val="22"/>
          <w:szCs w:val="22"/>
        </w:rPr>
        <w:t>rt</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pacing w:val="6"/>
          <w:sz w:val="22"/>
          <w:szCs w:val="22"/>
        </w:rPr>
        <w:t>a</w:t>
      </w:r>
      <w:r>
        <w:rPr>
          <w:rFonts w:ascii="Arial" w:eastAsia="Arial" w:hAnsi="Arial" w:cs="Arial"/>
          <w:spacing w:val="-6"/>
          <w:sz w:val="22"/>
          <w:szCs w:val="22"/>
        </w:rPr>
        <w:t>n</w:t>
      </w:r>
      <w:r>
        <w:rPr>
          <w:rFonts w:ascii="Arial" w:eastAsia="Arial" w:hAnsi="Arial" w:cs="Arial"/>
          <w:sz w:val="22"/>
          <w:szCs w:val="22"/>
        </w:rPr>
        <w:t>d</w:t>
      </w:r>
      <w:r>
        <w:rPr>
          <w:rFonts w:ascii="Arial" w:eastAsia="Arial" w:hAnsi="Arial" w:cs="Arial"/>
          <w:spacing w:val="5"/>
          <w:sz w:val="22"/>
          <w:szCs w:val="22"/>
        </w:rPr>
        <w:t xml:space="preserve"> </w:t>
      </w:r>
      <w:r>
        <w:rPr>
          <w:rFonts w:ascii="Arial" w:eastAsia="Arial" w:hAnsi="Arial" w:cs="Arial"/>
          <w:spacing w:val="-7"/>
          <w:sz w:val="22"/>
          <w:szCs w:val="22"/>
        </w:rPr>
        <w:t>m</w:t>
      </w:r>
      <w:r>
        <w:rPr>
          <w:rFonts w:ascii="Arial" w:eastAsia="Arial" w:hAnsi="Arial" w:cs="Arial"/>
          <w:spacing w:val="6"/>
          <w:sz w:val="22"/>
          <w:szCs w:val="22"/>
        </w:rPr>
        <w:t>e</w:t>
      </w:r>
      <w:r>
        <w:rPr>
          <w:rFonts w:ascii="Arial" w:eastAsia="Arial" w:hAnsi="Arial" w:cs="Arial"/>
          <w:spacing w:val="-1"/>
          <w:sz w:val="22"/>
          <w:szCs w:val="22"/>
        </w:rPr>
        <w:t>r</w:t>
      </w:r>
      <w:r>
        <w:rPr>
          <w:rFonts w:ascii="Arial" w:eastAsia="Arial" w:hAnsi="Arial" w:cs="Arial"/>
          <w:spacing w:val="2"/>
          <w:sz w:val="22"/>
          <w:szCs w:val="22"/>
        </w:rPr>
        <w:t>c</w:t>
      </w:r>
      <w:r>
        <w:rPr>
          <w:rFonts w:ascii="Arial" w:eastAsia="Arial" w:hAnsi="Arial" w:cs="Arial"/>
          <w:sz w:val="22"/>
          <w:szCs w:val="22"/>
        </w:rPr>
        <w:t>y</w:t>
      </w:r>
      <w:r>
        <w:rPr>
          <w:rFonts w:ascii="Arial" w:eastAsia="Arial" w:hAnsi="Arial" w:cs="Arial"/>
          <w:spacing w:val="-7"/>
          <w:sz w:val="22"/>
          <w:szCs w:val="22"/>
        </w:rPr>
        <w:t xml:space="preserve"> </w:t>
      </w:r>
      <w:r>
        <w:rPr>
          <w:rFonts w:ascii="Arial" w:eastAsia="Arial" w:hAnsi="Arial" w:cs="Arial"/>
          <w:spacing w:val="5"/>
          <w:sz w:val="22"/>
          <w:szCs w:val="22"/>
        </w:rPr>
        <w:t>m</w:t>
      </w:r>
      <w:r>
        <w:rPr>
          <w:rFonts w:ascii="Arial" w:eastAsia="Arial" w:hAnsi="Arial" w:cs="Arial"/>
          <w:spacing w:val="-5"/>
          <w:sz w:val="22"/>
          <w:szCs w:val="22"/>
        </w:rPr>
        <w:t>il</w:t>
      </w:r>
      <w:r>
        <w:rPr>
          <w:rFonts w:ascii="Arial" w:eastAsia="Arial" w:hAnsi="Arial" w:cs="Arial"/>
          <w:spacing w:val="6"/>
          <w:sz w:val="22"/>
          <w:szCs w:val="22"/>
        </w:rPr>
        <w:t>d</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1"/>
          <w:sz w:val="22"/>
          <w:szCs w:val="22"/>
        </w:rPr>
        <w:t>G</w:t>
      </w:r>
      <w:r>
        <w:rPr>
          <w:rFonts w:ascii="Arial" w:eastAsia="Arial" w:hAnsi="Arial" w:cs="Arial"/>
          <w:spacing w:val="-2"/>
          <w:sz w:val="22"/>
          <w:szCs w:val="22"/>
        </w:rPr>
        <w:t>o</w:t>
      </w:r>
      <w:r>
        <w:rPr>
          <w:rFonts w:ascii="Arial" w:eastAsia="Arial" w:hAnsi="Arial" w:cs="Arial"/>
          <w:sz w:val="22"/>
          <w:szCs w:val="22"/>
        </w:rPr>
        <w:t>d</w:t>
      </w:r>
      <w:r>
        <w:rPr>
          <w:rFonts w:ascii="Arial" w:eastAsia="Arial" w:hAnsi="Arial" w:cs="Arial"/>
          <w:spacing w:val="5"/>
          <w:sz w:val="22"/>
          <w:szCs w:val="22"/>
        </w:rPr>
        <w:t xml:space="preserve"> </w:t>
      </w:r>
      <w:r>
        <w:rPr>
          <w:rFonts w:ascii="Arial" w:eastAsia="Arial" w:hAnsi="Arial" w:cs="Arial"/>
          <w:spacing w:val="-2"/>
          <w:sz w:val="22"/>
          <w:szCs w:val="22"/>
        </w:rPr>
        <w:t>a</w:t>
      </w:r>
      <w:r>
        <w:rPr>
          <w:rFonts w:ascii="Arial" w:eastAsia="Arial" w:hAnsi="Arial" w:cs="Arial"/>
          <w:spacing w:val="6"/>
          <w:sz w:val="22"/>
          <w:szCs w:val="22"/>
        </w:rPr>
        <w:t>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5"/>
          <w:sz w:val="22"/>
          <w:szCs w:val="22"/>
        </w:rPr>
        <w:t>S</w:t>
      </w:r>
      <w:r>
        <w:rPr>
          <w:rFonts w:ascii="Arial" w:eastAsia="Arial" w:hAnsi="Arial" w:cs="Arial"/>
          <w:spacing w:val="-13"/>
          <w:sz w:val="22"/>
          <w:szCs w:val="22"/>
        </w:rPr>
        <w:t>i</w:t>
      </w:r>
      <w:r>
        <w:rPr>
          <w:rFonts w:ascii="Arial" w:eastAsia="Arial" w:hAnsi="Arial" w:cs="Arial"/>
          <w:spacing w:val="6"/>
          <w:sz w:val="22"/>
          <w:szCs w:val="22"/>
        </w:rPr>
        <w:t>n</w:t>
      </w:r>
      <w:r>
        <w:rPr>
          <w:rFonts w:ascii="Arial" w:eastAsia="Arial" w:hAnsi="Arial" w:cs="Arial"/>
          <w:spacing w:val="-2"/>
          <w:sz w:val="22"/>
          <w:szCs w:val="22"/>
        </w:rPr>
        <w:t>n</w:t>
      </w:r>
      <w:r>
        <w:rPr>
          <w:rFonts w:ascii="Arial" w:eastAsia="Arial" w:hAnsi="Arial" w:cs="Arial"/>
          <w:spacing w:val="6"/>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5"/>
          <w:sz w:val="22"/>
          <w:szCs w:val="22"/>
        </w:rPr>
        <w:t>r</w:t>
      </w:r>
      <w:r>
        <w:rPr>
          <w:rFonts w:ascii="Arial" w:eastAsia="Arial" w:hAnsi="Arial" w:cs="Arial"/>
          <w:spacing w:val="6"/>
          <w:sz w:val="22"/>
          <w:szCs w:val="22"/>
        </w:rPr>
        <w:t>e</w:t>
      </w:r>
      <w:r>
        <w:rPr>
          <w:rFonts w:ascii="Arial" w:eastAsia="Arial" w:hAnsi="Arial" w:cs="Arial"/>
          <w:spacing w:val="-2"/>
          <w:sz w:val="22"/>
          <w:szCs w:val="22"/>
        </w:rPr>
        <w:t>c</w:t>
      </w:r>
      <w:r>
        <w:rPr>
          <w:rFonts w:ascii="Arial" w:eastAsia="Arial" w:hAnsi="Arial" w:cs="Arial"/>
          <w:spacing w:val="2"/>
          <w:sz w:val="22"/>
          <w:szCs w:val="22"/>
        </w:rPr>
        <w:t>o</w:t>
      </w:r>
      <w:r>
        <w:rPr>
          <w:rFonts w:ascii="Arial" w:eastAsia="Arial" w:hAnsi="Arial" w:cs="Arial"/>
          <w:spacing w:val="6"/>
          <w:sz w:val="22"/>
          <w:szCs w:val="22"/>
        </w:rPr>
        <w:t>n</w:t>
      </w:r>
      <w:r>
        <w:rPr>
          <w:rFonts w:ascii="Arial" w:eastAsia="Arial" w:hAnsi="Arial" w:cs="Arial"/>
          <w:spacing w:val="2"/>
          <w:sz w:val="22"/>
          <w:szCs w:val="22"/>
        </w:rPr>
        <w:t>c</w:t>
      </w:r>
      <w:r>
        <w:rPr>
          <w:rFonts w:ascii="Arial" w:eastAsia="Arial" w:hAnsi="Arial" w:cs="Arial"/>
          <w:spacing w:val="-5"/>
          <w:sz w:val="22"/>
          <w:szCs w:val="22"/>
        </w:rPr>
        <w:t>i</w:t>
      </w:r>
      <w:r>
        <w:rPr>
          <w:rFonts w:ascii="Arial" w:eastAsia="Arial" w:hAnsi="Arial" w:cs="Arial"/>
          <w:spacing w:val="-13"/>
          <w:sz w:val="22"/>
          <w:szCs w:val="22"/>
        </w:rPr>
        <w:t>l</w:t>
      </w:r>
      <w:r>
        <w:rPr>
          <w:rFonts w:ascii="Arial" w:eastAsia="Arial" w:hAnsi="Arial" w:cs="Arial"/>
          <w:spacing w:val="6"/>
          <w:sz w:val="22"/>
          <w:szCs w:val="22"/>
        </w:rPr>
        <w:t>ed</w:t>
      </w:r>
      <w:r>
        <w:rPr>
          <w:rFonts w:ascii="Arial" w:eastAsia="Arial" w:hAnsi="Arial" w:cs="Arial"/>
          <w:sz w:val="22"/>
          <w:szCs w:val="22"/>
        </w:rPr>
        <w:t xml:space="preserve">. </w:t>
      </w:r>
      <w:r>
        <w:rPr>
          <w:rFonts w:ascii="Arial" w:eastAsia="Arial" w:hAnsi="Arial" w:cs="Arial"/>
          <w:spacing w:val="2"/>
          <w:sz w:val="22"/>
          <w:szCs w:val="22"/>
        </w:rPr>
        <w:t>J</w:t>
      </w:r>
      <w:r>
        <w:rPr>
          <w:rFonts w:ascii="Arial" w:eastAsia="Arial" w:hAnsi="Arial" w:cs="Arial"/>
          <w:spacing w:val="6"/>
          <w:sz w:val="22"/>
          <w:szCs w:val="22"/>
        </w:rPr>
        <w:t>o</w:t>
      </w:r>
      <w:r>
        <w:rPr>
          <w:rFonts w:ascii="Arial" w:eastAsia="Arial" w:hAnsi="Arial" w:cs="Arial"/>
          <w:spacing w:val="-6"/>
          <w:sz w:val="22"/>
          <w:szCs w:val="22"/>
        </w:rPr>
        <w:t>y</w:t>
      </w:r>
      <w:r>
        <w:rPr>
          <w:rFonts w:ascii="Arial" w:eastAsia="Arial" w:hAnsi="Arial" w:cs="Arial"/>
          <w:spacing w:val="3"/>
          <w:sz w:val="22"/>
          <w:szCs w:val="22"/>
        </w:rPr>
        <w:t>f</w:t>
      </w:r>
      <w:r>
        <w:rPr>
          <w:rFonts w:ascii="Arial" w:eastAsia="Arial" w:hAnsi="Arial" w:cs="Arial"/>
          <w:spacing w:val="6"/>
          <w:sz w:val="22"/>
          <w:szCs w:val="22"/>
        </w:rPr>
        <w:t>u</w:t>
      </w:r>
      <w:r>
        <w:rPr>
          <w:rFonts w:ascii="Arial" w:eastAsia="Arial" w:hAnsi="Arial" w:cs="Arial"/>
          <w:spacing w:val="-13"/>
          <w:sz w:val="22"/>
          <w:szCs w:val="22"/>
        </w:rPr>
        <w:t>l</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6"/>
          <w:sz w:val="22"/>
          <w:szCs w:val="22"/>
        </w:rPr>
        <w:t>a</w:t>
      </w:r>
      <w:r>
        <w:rPr>
          <w:rFonts w:ascii="Arial" w:eastAsia="Arial" w:hAnsi="Arial" w:cs="Arial"/>
          <w:spacing w:val="-1"/>
          <w:sz w:val="22"/>
          <w:szCs w:val="22"/>
        </w:rPr>
        <w:t>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6"/>
          <w:sz w:val="22"/>
          <w:szCs w:val="22"/>
        </w:rPr>
        <w:t>y</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6"/>
          <w:sz w:val="22"/>
          <w:szCs w:val="22"/>
        </w:rPr>
        <w:t>na</w:t>
      </w:r>
      <w:r>
        <w:rPr>
          <w:rFonts w:ascii="Arial" w:eastAsia="Arial" w:hAnsi="Arial" w:cs="Arial"/>
          <w:spacing w:val="-1"/>
          <w:sz w:val="22"/>
          <w:szCs w:val="22"/>
        </w:rPr>
        <w:t>t</w:t>
      </w:r>
      <w:r>
        <w:rPr>
          <w:rFonts w:ascii="Arial" w:eastAsia="Arial" w:hAnsi="Arial" w:cs="Arial"/>
          <w:spacing w:val="-13"/>
          <w:sz w:val="22"/>
          <w:szCs w:val="22"/>
        </w:rPr>
        <w:t>i</w:t>
      </w:r>
      <w:r>
        <w:rPr>
          <w:rFonts w:ascii="Arial" w:eastAsia="Arial" w:hAnsi="Arial" w:cs="Arial"/>
          <w:spacing w:val="6"/>
          <w:sz w:val="22"/>
          <w:szCs w:val="22"/>
        </w:rPr>
        <w:t>on</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5"/>
          <w:sz w:val="22"/>
          <w:szCs w:val="22"/>
        </w:rPr>
        <w:t>i</w:t>
      </w:r>
      <w:r>
        <w:rPr>
          <w:rFonts w:ascii="Arial" w:eastAsia="Arial" w:hAnsi="Arial" w:cs="Arial"/>
          <w:spacing w:val="2"/>
          <w:sz w:val="22"/>
          <w:szCs w:val="22"/>
        </w:rPr>
        <w:t>s</w:t>
      </w:r>
      <w:r>
        <w:rPr>
          <w:rFonts w:ascii="Arial" w:eastAsia="Arial" w:hAnsi="Arial" w:cs="Arial"/>
          <w:spacing w:val="6"/>
          <w:sz w:val="22"/>
          <w:szCs w:val="22"/>
        </w:rPr>
        <w:t>e</w:t>
      </w:r>
      <w:r>
        <w:rPr>
          <w:rFonts w:ascii="Arial" w:eastAsia="Arial" w:hAnsi="Arial" w:cs="Arial"/>
          <w:sz w:val="22"/>
          <w:szCs w:val="22"/>
        </w:rPr>
        <w:t>,</w:t>
      </w:r>
      <w:r>
        <w:rPr>
          <w:rFonts w:ascii="Arial" w:eastAsia="Arial" w:hAnsi="Arial" w:cs="Arial"/>
          <w:spacing w:val="-6"/>
          <w:sz w:val="22"/>
          <w:szCs w:val="22"/>
        </w:rPr>
        <w:t xml:space="preserve"> </w:t>
      </w:r>
      <w:r>
        <w:rPr>
          <w:rFonts w:ascii="Arial" w:eastAsia="Arial" w:hAnsi="Arial" w:cs="Arial"/>
          <w:spacing w:val="-2"/>
          <w:sz w:val="22"/>
          <w:szCs w:val="22"/>
        </w:rPr>
        <w:t>J</w:t>
      </w:r>
      <w:r>
        <w:rPr>
          <w:rFonts w:ascii="Arial" w:eastAsia="Arial" w:hAnsi="Arial" w:cs="Arial"/>
          <w:spacing w:val="6"/>
          <w:sz w:val="22"/>
          <w:szCs w:val="22"/>
        </w:rPr>
        <w:t>o</w:t>
      </w:r>
      <w:r>
        <w:rPr>
          <w:rFonts w:ascii="Arial" w:eastAsia="Arial" w:hAnsi="Arial" w:cs="Arial"/>
          <w:spacing w:val="-13"/>
          <w:sz w:val="22"/>
          <w:szCs w:val="22"/>
        </w:rPr>
        <w:t>i</w:t>
      </w:r>
      <w:r>
        <w:rPr>
          <w:rFonts w:ascii="Arial" w:eastAsia="Arial" w:hAnsi="Arial" w:cs="Arial"/>
          <w:sz w:val="22"/>
          <w:szCs w:val="22"/>
        </w:rPr>
        <w:t>n</w:t>
      </w:r>
      <w:r>
        <w:rPr>
          <w:rFonts w:ascii="Arial" w:eastAsia="Arial" w:hAnsi="Arial" w:cs="Arial"/>
          <w:spacing w:val="5"/>
          <w:sz w:val="22"/>
          <w:szCs w:val="22"/>
        </w:rPr>
        <w:t xml:space="preserve"> </w:t>
      </w:r>
      <w:r>
        <w:rPr>
          <w:rFonts w:ascii="Arial" w:eastAsia="Arial" w:hAnsi="Arial" w:cs="Arial"/>
          <w:spacing w:val="-5"/>
          <w:sz w:val="22"/>
          <w:szCs w:val="22"/>
        </w:rPr>
        <w:t>t</w:t>
      </w:r>
      <w:r>
        <w:rPr>
          <w:rFonts w:ascii="Arial" w:eastAsia="Arial" w:hAnsi="Arial" w:cs="Arial"/>
          <w:spacing w:val="6"/>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r</w:t>
      </w:r>
      <w:r>
        <w:rPr>
          <w:rFonts w:ascii="Arial" w:eastAsia="Arial" w:hAnsi="Arial" w:cs="Arial"/>
          <w:spacing w:val="-5"/>
          <w:sz w:val="22"/>
          <w:szCs w:val="22"/>
        </w:rPr>
        <w:t>i</w:t>
      </w:r>
      <w:r>
        <w:rPr>
          <w:rFonts w:ascii="Arial" w:eastAsia="Arial" w:hAnsi="Arial" w:cs="Arial"/>
          <w:spacing w:val="2"/>
          <w:sz w:val="22"/>
          <w:szCs w:val="22"/>
        </w:rPr>
        <w:t>u</w:t>
      </w:r>
      <w:r>
        <w:rPr>
          <w:rFonts w:ascii="Arial" w:eastAsia="Arial" w:hAnsi="Arial" w:cs="Arial"/>
          <w:spacing w:val="5"/>
          <w:sz w:val="22"/>
          <w:szCs w:val="22"/>
        </w:rPr>
        <w:t>m</w:t>
      </w:r>
      <w:r>
        <w:rPr>
          <w:rFonts w:ascii="Arial" w:eastAsia="Arial" w:hAnsi="Arial" w:cs="Arial"/>
          <w:spacing w:val="-6"/>
          <w:sz w:val="22"/>
          <w:szCs w:val="22"/>
        </w:rPr>
        <w:t>p</w:t>
      </w:r>
      <w:r>
        <w:rPr>
          <w:rFonts w:ascii="Arial" w:eastAsia="Arial" w:hAnsi="Arial" w:cs="Arial"/>
          <w:sz w:val="22"/>
          <w:szCs w:val="22"/>
        </w:rPr>
        <w:t>h</w:t>
      </w:r>
      <w:r>
        <w:rPr>
          <w:rFonts w:ascii="Arial" w:eastAsia="Arial" w:hAnsi="Arial" w:cs="Arial"/>
          <w:spacing w:val="5"/>
          <w:sz w:val="22"/>
          <w:szCs w:val="22"/>
        </w:rPr>
        <w:t xml:space="preserve"> </w:t>
      </w:r>
      <w:r>
        <w:rPr>
          <w:rFonts w:ascii="Arial" w:eastAsia="Arial" w:hAnsi="Arial" w:cs="Arial"/>
          <w:spacing w:val="-2"/>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5"/>
          <w:sz w:val="22"/>
          <w:szCs w:val="22"/>
        </w:rPr>
        <w:t>t</w:t>
      </w:r>
      <w:r>
        <w:rPr>
          <w:rFonts w:ascii="Arial" w:eastAsia="Arial" w:hAnsi="Arial" w:cs="Arial"/>
          <w:spacing w:val="6"/>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sk</w:t>
      </w:r>
      <w:r>
        <w:rPr>
          <w:rFonts w:ascii="Arial" w:eastAsia="Arial" w:hAnsi="Arial" w:cs="Arial"/>
          <w:spacing w:val="-5"/>
          <w:sz w:val="22"/>
          <w:szCs w:val="22"/>
        </w:rPr>
        <w:t>i</w:t>
      </w:r>
      <w:r>
        <w:rPr>
          <w:rFonts w:ascii="Arial" w:eastAsia="Arial" w:hAnsi="Arial" w:cs="Arial"/>
          <w:spacing w:val="2"/>
          <w:sz w:val="22"/>
          <w:szCs w:val="22"/>
        </w:rPr>
        <w:t>es,</w:t>
      </w:r>
    </w:p>
    <w:p w14:paraId="6FA5A045" w14:textId="77777777" w:rsidR="008A089B" w:rsidRDefault="005041C1">
      <w:pPr>
        <w:spacing w:before="3"/>
        <w:ind w:left="205"/>
        <w:rPr>
          <w:rFonts w:ascii="Arial" w:eastAsia="Arial" w:hAnsi="Arial" w:cs="Arial"/>
          <w:sz w:val="22"/>
          <w:szCs w:val="22"/>
        </w:rPr>
      </w:pPr>
      <w:r>
        <w:rPr>
          <w:rFonts w:ascii="Arial" w:eastAsia="Arial" w:hAnsi="Arial" w:cs="Arial"/>
          <w:sz w:val="22"/>
          <w:szCs w:val="22"/>
        </w:rPr>
        <w:t>W</w:t>
      </w:r>
      <w:r>
        <w:rPr>
          <w:rFonts w:ascii="Arial" w:eastAsia="Arial" w:hAnsi="Arial" w:cs="Arial"/>
          <w:spacing w:val="-45"/>
          <w:sz w:val="22"/>
          <w:szCs w:val="22"/>
        </w:rPr>
        <w:t xml:space="preserve"> </w:t>
      </w:r>
      <w:proofErr w:type="spellStart"/>
      <w:r>
        <w:rPr>
          <w:rFonts w:ascii="Arial" w:eastAsia="Arial" w:hAnsi="Arial" w:cs="Arial"/>
          <w:spacing w:val="-13"/>
          <w:sz w:val="22"/>
          <w:szCs w:val="22"/>
        </w:rPr>
        <w:t>i</w:t>
      </w:r>
      <w:r>
        <w:rPr>
          <w:rFonts w:ascii="Arial" w:eastAsia="Arial" w:hAnsi="Arial" w:cs="Arial"/>
          <w:spacing w:val="-1"/>
          <w:sz w:val="22"/>
          <w:szCs w:val="22"/>
        </w:rPr>
        <w:t>t</w:t>
      </w:r>
      <w:r>
        <w:rPr>
          <w:rFonts w:ascii="Arial" w:eastAsia="Arial" w:hAnsi="Arial" w:cs="Arial"/>
          <w:sz w:val="22"/>
          <w:szCs w:val="22"/>
        </w:rPr>
        <w:t>h</w:t>
      </w:r>
      <w:proofErr w:type="spellEnd"/>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6"/>
          <w:sz w:val="22"/>
          <w:szCs w:val="22"/>
        </w:rPr>
        <w:t>a</w:t>
      </w:r>
      <w:r>
        <w:rPr>
          <w:rFonts w:ascii="Arial" w:eastAsia="Arial" w:hAnsi="Arial" w:cs="Arial"/>
          <w:spacing w:val="-6"/>
          <w:sz w:val="22"/>
          <w:szCs w:val="22"/>
        </w:rPr>
        <w:t>n</w:t>
      </w:r>
      <w:r>
        <w:rPr>
          <w:rFonts w:ascii="Arial" w:eastAsia="Arial" w:hAnsi="Arial" w:cs="Arial"/>
          <w:spacing w:val="2"/>
          <w:sz w:val="22"/>
          <w:szCs w:val="22"/>
        </w:rPr>
        <w:t>g</w:t>
      </w:r>
      <w:r>
        <w:rPr>
          <w:rFonts w:ascii="Arial" w:eastAsia="Arial" w:hAnsi="Arial" w:cs="Arial"/>
          <w:spacing w:val="6"/>
          <w:sz w:val="22"/>
          <w:szCs w:val="22"/>
        </w:rPr>
        <w:t>e</w:t>
      </w:r>
      <w:r>
        <w:rPr>
          <w:rFonts w:ascii="Arial" w:eastAsia="Arial" w:hAnsi="Arial" w:cs="Arial"/>
          <w:spacing w:val="-5"/>
          <w:sz w:val="22"/>
          <w:szCs w:val="22"/>
        </w:rPr>
        <w:t>li</w:t>
      </w:r>
      <w:r>
        <w:rPr>
          <w:rFonts w:ascii="Arial" w:eastAsia="Arial" w:hAnsi="Arial" w:cs="Arial"/>
          <w:sz w:val="22"/>
          <w:szCs w:val="22"/>
        </w:rPr>
        <w:t>c</w:t>
      </w:r>
      <w:r>
        <w:rPr>
          <w:rFonts w:ascii="Arial" w:eastAsia="Arial" w:hAnsi="Arial" w:cs="Arial"/>
          <w:spacing w:val="-3"/>
          <w:sz w:val="22"/>
          <w:szCs w:val="22"/>
        </w:rPr>
        <w:t xml:space="preserve"> </w:t>
      </w:r>
      <w:r>
        <w:rPr>
          <w:rFonts w:ascii="Arial" w:eastAsia="Arial" w:hAnsi="Arial" w:cs="Arial"/>
          <w:spacing w:val="6"/>
          <w:sz w:val="22"/>
          <w:szCs w:val="22"/>
        </w:rPr>
        <w:t>ho</w:t>
      </w:r>
      <w:r>
        <w:rPr>
          <w:rFonts w:ascii="Arial" w:eastAsia="Arial" w:hAnsi="Arial" w:cs="Arial"/>
          <w:spacing w:val="-2"/>
          <w:sz w:val="22"/>
          <w:szCs w:val="22"/>
        </w:rPr>
        <w:t>s</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6"/>
          <w:sz w:val="22"/>
          <w:szCs w:val="22"/>
        </w:rPr>
        <w:t>p</w:t>
      </w:r>
      <w:r>
        <w:rPr>
          <w:rFonts w:ascii="Arial" w:eastAsia="Arial" w:hAnsi="Arial" w:cs="Arial"/>
          <w:spacing w:val="-9"/>
          <w:sz w:val="22"/>
          <w:szCs w:val="22"/>
        </w:rPr>
        <w:t>r</w:t>
      </w:r>
      <w:r>
        <w:rPr>
          <w:rFonts w:ascii="Arial" w:eastAsia="Arial" w:hAnsi="Arial" w:cs="Arial"/>
          <w:spacing w:val="6"/>
          <w:sz w:val="22"/>
          <w:szCs w:val="22"/>
        </w:rPr>
        <w:t>o</w:t>
      </w:r>
      <w:r>
        <w:rPr>
          <w:rFonts w:ascii="Arial" w:eastAsia="Arial" w:hAnsi="Arial" w:cs="Arial"/>
          <w:spacing w:val="2"/>
          <w:sz w:val="22"/>
          <w:szCs w:val="22"/>
        </w:rPr>
        <w:t>c</w:t>
      </w:r>
      <w:r>
        <w:rPr>
          <w:rFonts w:ascii="Arial" w:eastAsia="Arial" w:hAnsi="Arial" w:cs="Arial"/>
          <w:spacing w:val="-5"/>
          <w:sz w:val="22"/>
          <w:szCs w:val="22"/>
        </w:rPr>
        <w:t>l</w:t>
      </w:r>
      <w:r>
        <w:rPr>
          <w:rFonts w:ascii="Arial" w:eastAsia="Arial" w:hAnsi="Arial" w:cs="Arial"/>
          <w:spacing w:val="6"/>
          <w:sz w:val="22"/>
          <w:szCs w:val="22"/>
        </w:rPr>
        <w:t>a</w:t>
      </w:r>
      <w:r>
        <w:rPr>
          <w:rFonts w:ascii="Arial" w:eastAsia="Arial" w:hAnsi="Arial" w:cs="Arial"/>
          <w:spacing w:val="-5"/>
          <w:sz w:val="22"/>
          <w:szCs w:val="22"/>
        </w:rPr>
        <w:t>i</w:t>
      </w:r>
      <w:r>
        <w:rPr>
          <w:rFonts w:ascii="Arial" w:eastAsia="Arial" w:hAnsi="Arial" w:cs="Arial"/>
          <w:sz w:val="22"/>
          <w:szCs w:val="22"/>
        </w:rPr>
        <w:t>m</w:t>
      </w:r>
      <w:r>
        <w:rPr>
          <w:rFonts w:ascii="Arial" w:eastAsia="Arial" w:hAnsi="Arial" w:cs="Arial"/>
          <w:spacing w:val="4"/>
          <w:sz w:val="22"/>
          <w:szCs w:val="22"/>
        </w:rPr>
        <w:t xml:space="preserve"> </w:t>
      </w:r>
      <w:r>
        <w:rPr>
          <w:rFonts w:ascii="Arial" w:eastAsia="Arial" w:hAnsi="Arial" w:cs="Arial"/>
          <w:spacing w:val="-5"/>
          <w:sz w:val="22"/>
          <w:szCs w:val="22"/>
        </w:rPr>
        <w:t>“</w:t>
      </w:r>
      <w:r>
        <w:rPr>
          <w:rFonts w:ascii="Arial" w:eastAsia="Arial" w:hAnsi="Arial" w:cs="Arial"/>
          <w:spacing w:val="2"/>
          <w:sz w:val="22"/>
          <w:szCs w:val="22"/>
        </w:rPr>
        <w:t>C</w:t>
      </w:r>
      <w:r>
        <w:rPr>
          <w:rFonts w:ascii="Arial" w:eastAsia="Arial" w:hAnsi="Arial" w:cs="Arial"/>
          <w:spacing w:val="6"/>
          <w:sz w:val="22"/>
          <w:szCs w:val="22"/>
        </w:rPr>
        <w:t>h</w:t>
      </w:r>
      <w:r>
        <w:rPr>
          <w:rFonts w:ascii="Arial" w:eastAsia="Arial" w:hAnsi="Arial" w:cs="Arial"/>
          <w:spacing w:val="-1"/>
          <w:sz w:val="22"/>
          <w:szCs w:val="22"/>
        </w:rPr>
        <w:t>r</w:t>
      </w:r>
      <w:r>
        <w:rPr>
          <w:rFonts w:ascii="Arial" w:eastAsia="Arial" w:hAnsi="Arial" w:cs="Arial"/>
          <w:spacing w:val="-5"/>
          <w:sz w:val="22"/>
          <w:szCs w:val="22"/>
        </w:rPr>
        <w:t>i</w:t>
      </w:r>
      <w:r>
        <w:rPr>
          <w:rFonts w:ascii="Arial" w:eastAsia="Arial" w:hAnsi="Arial" w:cs="Arial"/>
          <w:spacing w:val="2"/>
          <w:sz w:val="22"/>
          <w:szCs w:val="22"/>
        </w:rPr>
        <w:t>s</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5"/>
          <w:sz w:val="22"/>
          <w:szCs w:val="22"/>
        </w:rPr>
        <w:t>i</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2"/>
          <w:sz w:val="22"/>
          <w:szCs w:val="22"/>
        </w:rPr>
        <w:t>b</w:t>
      </w:r>
      <w:r>
        <w:rPr>
          <w:rFonts w:ascii="Arial" w:eastAsia="Arial" w:hAnsi="Arial" w:cs="Arial"/>
          <w:spacing w:val="6"/>
          <w:sz w:val="22"/>
          <w:szCs w:val="22"/>
        </w:rPr>
        <w:t>o</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5"/>
          <w:sz w:val="22"/>
          <w:szCs w:val="22"/>
        </w:rPr>
        <w:t xml:space="preserve"> </w:t>
      </w: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2"/>
          <w:sz w:val="22"/>
          <w:szCs w:val="22"/>
        </w:rPr>
        <w:t>B</w:t>
      </w:r>
      <w:r>
        <w:rPr>
          <w:rFonts w:ascii="Arial" w:eastAsia="Arial" w:hAnsi="Arial" w:cs="Arial"/>
          <w:spacing w:val="6"/>
          <w:sz w:val="22"/>
          <w:szCs w:val="22"/>
        </w:rPr>
        <w:t>e</w:t>
      </w:r>
      <w:r>
        <w:rPr>
          <w:rFonts w:ascii="Arial" w:eastAsia="Arial" w:hAnsi="Arial" w:cs="Arial"/>
          <w:spacing w:val="-5"/>
          <w:sz w:val="22"/>
          <w:szCs w:val="22"/>
        </w:rPr>
        <w:t>t</w:t>
      </w:r>
      <w:r>
        <w:rPr>
          <w:rFonts w:ascii="Arial" w:eastAsia="Arial" w:hAnsi="Arial" w:cs="Arial"/>
          <w:spacing w:val="6"/>
          <w:sz w:val="22"/>
          <w:szCs w:val="22"/>
        </w:rPr>
        <w:t>h</w:t>
      </w:r>
      <w:r>
        <w:rPr>
          <w:rFonts w:ascii="Arial" w:eastAsia="Arial" w:hAnsi="Arial" w:cs="Arial"/>
          <w:spacing w:val="-13"/>
          <w:sz w:val="22"/>
          <w:szCs w:val="22"/>
        </w:rPr>
        <w:t>l</w:t>
      </w:r>
      <w:r>
        <w:rPr>
          <w:rFonts w:ascii="Arial" w:eastAsia="Arial" w:hAnsi="Arial" w:cs="Arial"/>
          <w:spacing w:val="6"/>
          <w:sz w:val="22"/>
          <w:szCs w:val="22"/>
        </w:rPr>
        <w:t>e</w:t>
      </w:r>
      <w:r>
        <w:rPr>
          <w:rFonts w:ascii="Arial" w:eastAsia="Arial" w:hAnsi="Arial" w:cs="Arial"/>
          <w:spacing w:val="-2"/>
          <w:sz w:val="22"/>
          <w:szCs w:val="22"/>
        </w:rPr>
        <w:t>h</w:t>
      </w:r>
      <w:r>
        <w:rPr>
          <w:rFonts w:ascii="Arial" w:eastAsia="Arial" w:hAnsi="Arial" w:cs="Arial"/>
          <w:spacing w:val="2"/>
          <w:sz w:val="22"/>
          <w:szCs w:val="22"/>
        </w:rPr>
        <w:t>e</w:t>
      </w:r>
      <w:r>
        <w:rPr>
          <w:rFonts w:ascii="Arial" w:eastAsia="Arial" w:hAnsi="Arial" w:cs="Arial"/>
          <w:spacing w:val="5"/>
          <w:sz w:val="22"/>
          <w:szCs w:val="22"/>
        </w:rPr>
        <w:t>m</w:t>
      </w:r>
      <w:r>
        <w:rPr>
          <w:rFonts w:ascii="Arial" w:eastAsia="Arial" w:hAnsi="Arial" w:cs="Arial"/>
          <w:sz w:val="22"/>
          <w:szCs w:val="22"/>
        </w:rPr>
        <w:t>”</w:t>
      </w:r>
    </w:p>
    <w:p w14:paraId="40026609" w14:textId="77777777" w:rsidR="008A089B" w:rsidRDefault="005041C1">
      <w:pPr>
        <w:spacing w:before="3"/>
        <w:ind w:left="205"/>
        <w:rPr>
          <w:rFonts w:ascii="Arial" w:eastAsia="Arial" w:hAnsi="Arial" w:cs="Arial"/>
          <w:sz w:val="22"/>
          <w:szCs w:val="22"/>
        </w:rPr>
      </w:pPr>
      <w:r>
        <w:rPr>
          <w:rFonts w:ascii="Arial" w:eastAsia="Arial" w:hAnsi="Arial" w:cs="Arial"/>
          <w:spacing w:val="1"/>
          <w:sz w:val="22"/>
          <w:szCs w:val="22"/>
        </w:rPr>
        <w:t>H</w:t>
      </w:r>
      <w:r>
        <w:rPr>
          <w:rFonts w:ascii="Arial" w:eastAsia="Arial" w:hAnsi="Arial" w:cs="Arial"/>
          <w:spacing w:val="6"/>
          <w:sz w:val="22"/>
          <w:szCs w:val="22"/>
        </w:rPr>
        <w:t>a</w:t>
      </w:r>
      <w:r>
        <w:rPr>
          <w:rFonts w:ascii="Arial" w:eastAsia="Arial" w:hAnsi="Arial" w:cs="Arial"/>
          <w:spacing w:val="-5"/>
          <w:sz w:val="22"/>
          <w:szCs w:val="22"/>
        </w:rPr>
        <w:t>r</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pacing w:val="1"/>
          <w:sz w:val="22"/>
          <w:szCs w:val="22"/>
        </w:rPr>
        <w:t>H</w:t>
      </w:r>
      <w:r>
        <w:rPr>
          <w:rFonts w:ascii="Arial" w:eastAsia="Arial" w:hAnsi="Arial" w:cs="Arial"/>
          <w:spacing w:val="6"/>
          <w:sz w:val="22"/>
          <w:szCs w:val="22"/>
        </w:rPr>
        <w:t>e</w:t>
      </w:r>
      <w:r>
        <w:rPr>
          <w:rFonts w:ascii="Arial" w:eastAsia="Arial" w:hAnsi="Arial" w:cs="Arial"/>
          <w:spacing w:val="-9"/>
          <w:sz w:val="22"/>
          <w:szCs w:val="22"/>
        </w:rPr>
        <w:t>r</w:t>
      </w:r>
      <w:r>
        <w:rPr>
          <w:rFonts w:ascii="Arial" w:eastAsia="Arial" w:hAnsi="Arial" w:cs="Arial"/>
          <w:spacing w:val="6"/>
          <w:sz w:val="22"/>
          <w:szCs w:val="22"/>
        </w:rPr>
        <w:t>a</w:t>
      </w:r>
      <w:r>
        <w:rPr>
          <w:rFonts w:ascii="Arial" w:eastAsia="Arial" w:hAnsi="Arial" w:cs="Arial"/>
          <w:spacing w:val="-5"/>
          <w:sz w:val="22"/>
          <w:szCs w:val="22"/>
        </w:rPr>
        <w:t>l</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pacing w:val="5"/>
          <w:sz w:val="22"/>
          <w:szCs w:val="22"/>
        </w:rPr>
        <w:t>A</w:t>
      </w:r>
      <w:r>
        <w:rPr>
          <w:rFonts w:ascii="Arial" w:eastAsia="Arial" w:hAnsi="Arial" w:cs="Arial"/>
          <w:spacing w:val="-2"/>
          <w:sz w:val="22"/>
          <w:szCs w:val="22"/>
        </w:rPr>
        <w:t>n</w:t>
      </w:r>
      <w:r>
        <w:rPr>
          <w:rFonts w:ascii="Arial" w:eastAsia="Arial" w:hAnsi="Arial" w:cs="Arial"/>
          <w:spacing w:val="2"/>
          <w:sz w:val="22"/>
          <w:szCs w:val="22"/>
        </w:rPr>
        <w:t>g</w:t>
      </w:r>
      <w:r>
        <w:rPr>
          <w:rFonts w:ascii="Arial" w:eastAsia="Arial" w:hAnsi="Arial" w:cs="Arial"/>
          <w:spacing w:val="6"/>
          <w:sz w:val="22"/>
          <w:szCs w:val="22"/>
        </w:rPr>
        <w:t>e</w:t>
      </w:r>
      <w:r>
        <w:rPr>
          <w:rFonts w:ascii="Arial" w:eastAsia="Arial" w:hAnsi="Arial" w:cs="Arial"/>
          <w:spacing w:val="-5"/>
          <w:sz w:val="22"/>
          <w:szCs w:val="22"/>
        </w:rPr>
        <w:t>l</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2"/>
          <w:sz w:val="22"/>
          <w:szCs w:val="22"/>
        </w:rPr>
        <w:t>s</w:t>
      </w:r>
      <w:r>
        <w:rPr>
          <w:rFonts w:ascii="Arial" w:eastAsia="Arial" w:hAnsi="Arial" w:cs="Arial"/>
          <w:spacing w:val="-5"/>
          <w:sz w:val="22"/>
          <w:szCs w:val="22"/>
        </w:rPr>
        <w:t>i</w:t>
      </w:r>
      <w:r>
        <w:rPr>
          <w:rFonts w:ascii="Arial" w:eastAsia="Arial" w:hAnsi="Arial" w:cs="Arial"/>
          <w:spacing w:val="6"/>
          <w:sz w:val="22"/>
          <w:szCs w:val="22"/>
        </w:rPr>
        <w:t>n</w:t>
      </w:r>
      <w:r>
        <w:rPr>
          <w:rFonts w:ascii="Arial" w:eastAsia="Arial" w:hAnsi="Arial" w:cs="Arial"/>
          <w:spacing w:val="-2"/>
          <w:sz w:val="22"/>
          <w:szCs w:val="22"/>
        </w:rPr>
        <w:t>g</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G</w:t>
      </w:r>
      <w:r>
        <w:rPr>
          <w:rFonts w:ascii="Arial" w:eastAsia="Arial" w:hAnsi="Arial" w:cs="Arial"/>
          <w:spacing w:val="-5"/>
          <w:sz w:val="22"/>
          <w:szCs w:val="22"/>
        </w:rPr>
        <w:t>l</w:t>
      </w:r>
      <w:r>
        <w:rPr>
          <w:rFonts w:ascii="Arial" w:eastAsia="Arial" w:hAnsi="Arial" w:cs="Arial"/>
          <w:spacing w:val="5"/>
          <w:sz w:val="22"/>
          <w:szCs w:val="22"/>
        </w:rPr>
        <w:t>o</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n</w:t>
      </w:r>
      <w:r>
        <w:rPr>
          <w:rFonts w:ascii="Arial" w:eastAsia="Arial" w:hAnsi="Arial" w:cs="Arial"/>
          <w:spacing w:val="5"/>
          <w:sz w:val="22"/>
          <w:szCs w:val="22"/>
        </w:rPr>
        <w:t>e</w:t>
      </w:r>
      <w:r>
        <w:rPr>
          <w:rFonts w:ascii="Arial" w:eastAsia="Arial" w:hAnsi="Arial" w:cs="Arial"/>
          <w:sz w:val="22"/>
          <w:szCs w:val="22"/>
        </w:rPr>
        <w:t>w</w:t>
      </w:r>
      <w:r>
        <w:rPr>
          <w:rFonts w:ascii="Arial" w:eastAsia="Arial" w:hAnsi="Arial" w:cs="Arial"/>
          <w:spacing w:val="-8"/>
          <w:sz w:val="22"/>
          <w:szCs w:val="22"/>
        </w:rPr>
        <w:t xml:space="preserve"> </w:t>
      </w:r>
      <w:r>
        <w:rPr>
          <w:rFonts w:ascii="Arial" w:eastAsia="Arial" w:hAnsi="Arial" w:cs="Arial"/>
          <w:spacing w:val="6"/>
          <w:sz w:val="22"/>
          <w:szCs w:val="22"/>
        </w:rPr>
        <w:t>B</w:t>
      </w:r>
      <w:r>
        <w:rPr>
          <w:rFonts w:ascii="Arial" w:eastAsia="Arial" w:hAnsi="Arial" w:cs="Arial"/>
          <w:spacing w:val="-2"/>
          <w:sz w:val="22"/>
          <w:szCs w:val="22"/>
        </w:rPr>
        <w:t>o</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5"/>
          <w:sz w:val="22"/>
          <w:szCs w:val="22"/>
        </w:rPr>
        <w:t xml:space="preserve"> K</w:t>
      </w:r>
      <w:r>
        <w:rPr>
          <w:rFonts w:ascii="Arial" w:eastAsia="Arial" w:hAnsi="Arial" w:cs="Arial"/>
          <w:spacing w:val="-5"/>
          <w:sz w:val="22"/>
          <w:szCs w:val="22"/>
        </w:rPr>
        <w:t>i</w:t>
      </w:r>
      <w:r>
        <w:rPr>
          <w:rFonts w:ascii="Arial" w:eastAsia="Arial" w:hAnsi="Arial" w:cs="Arial"/>
          <w:spacing w:val="-2"/>
          <w:sz w:val="22"/>
          <w:szCs w:val="22"/>
        </w:rPr>
        <w:t>n</w:t>
      </w:r>
      <w:r>
        <w:rPr>
          <w:rFonts w:ascii="Arial" w:eastAsia="Arial" w:hAnsi="Arial" w:cs="Arial"/>
          <w:spacing w:val="6"/>
          <w:sz w:val="22"/>
          <w:szCs w:val="22"/>
        </w:rPr>
        <w:t>g</w:t>
      </w:r>
      <w:r>
        <w:rPr>
          <w:rFonts w:ascii="Arial" w:eastAsia="Arial" w:hAnsi="Arial" w:cs="Arial"/>
          <w:sz w:val="22"/>
          <w:szCs w:val="22"/>
        </w:rPr>
        <w:t>”</w:t>
      </w:r>
    </w:p>
    <w:p w14:paraId="3711418F" w14:textId="77777777" w:rsidR="008A089B" w:rsidRDefault="008A089B">
      <w:pPr>
        <w:spacing w:before="4" w:line="260" w:lineRule="exact"/>
        <w:rPr>
          <w:sz w:val="26"/>
          <w:szCs w:val="26"/>
        </w:rPr>
      </w:pPr>
    </w:p>
    <w:p w14:paraId="2C0CE012" w14:textId="77777777" w:rsidR="008A089B" w:rsidRDefault="005041C1">
      <w:pPr>
        <w:ind w:left="205"/>
        <w:rPr>
          <w:rFonts w:ascii="Arial" w:eastAsia="Arial" w:hAnsi="Arial" w:cs="Arial"/>
          <w:sz w:val="22"/>
          <w:szCs w:val="22"/>
        </w:rPr>
        <w:sectPr w:rsidR="008A089B">
          <w:pgSz w:w="12240" w:h="15840"/>
          <w:pgMar w:top="1020" w:right="640" w:bottom="280" w:left="660" w:header="0" w:footer="770" w:gutter="0"/>
          <w:cols w:space="720"/>
        </w:sectPr>
      </w:pPr>
      <w:r>
        <w:rPr>
          <w:rFonts w:ascii="Arial" w:eastAsia="Arial" w:hAnsi="Arial" w:cs="Arial"/>
          <w:spacing w:val="4"/>
          <w:sz w:val="24"/>
          <w:szCs w:val="24"/>
        </w:rPr>
        <w:t>(</w:t>
      </w:r>
      <w:r>
        <w:rPr>
          <w:rFonts w:ascii="Arial" w:eastAsia="Arial" w:hAnsi="Arial" w:cs="Arial"/>
          <w:i/>
          <w:sz w:val="24"/>
          <w:szCs w:val="24"/>
        </w:rPr>
        <w:t>As</w:t>
      </w:r>
      <w:r>
        <w:rPr>
          <w:rFonts w:ascii="Arial" w:eastAsia="Arial" w:hAnsi="Arial" w:cs="Arial"/>
          <w:i/>
          <w:spacing w:val="-2"/>
          <w:sz w:val="24"/>
          <w:szCs w:val="24"/>
        </w:rPr>
        <w:t xml:space="preserve"> </w:t>
      </w:r>
      <w:r>
        <w:rPr>
          <w:rFonts w:ascii="Arial" w:eastAsia="Arial" w:hAnsi="Arial" w:cs="Arial"/>
          <w:i/>
          <w:sz w:val="24"/>
          <w:szCs w:val="24"/>
        </w:rPr>
        <w:t>S</w:t>
      </w:r>
      <w:r>
        <w:rPr>
          <w:rFonts w:ascii="Arial" w:eastAsia="Arial" w:hAnsi="Arial" w:cs="Arial"/>
          <w:i/>
          <w:spacing w:val="-5"/>
          <w:sz w:val="24"/>
          <w:szCs w:val="24"/>
        </w:rPr>
        <w:t>i</w:t>
      </w:r>
      <w:r>
        <w:rPr>
          <w:rFonts w:ascii="Arial" w:eastAsia="Arial" w:hAnsi="Arial" w:cs="Arial"/>
          <w:i/>
          <w:sz w:val="24"/>
          <w:szCs w:val="24"/>
        </w:rPr>
        <w:t>r</w:t>
      </w:r>
      <w:r>
        <w:rPr>
          <w:rFonts w:ascii="Arial" w:eastAsia="Arial" w:hAnsi="Arial" w:cs="Arial"/>
          <w:i/>
          <w:spacing w:val="-2"/>
          <w:sz w:val="24"/>
          <w:szCs w:val="24"/>
        </w:rPr>
        <w:t xml:space="preserve"> </w:t>
      </w:r>
      <w:r>
        <w:rPr>
          <w:rFonts w:ascii="Arial" w:eastAsia="Arial" w:hAnsi="Arial" w:cs="Arial"/>
          <w:i/>
          <w:sz w:val="24"/>
          <w:szCs w:val="24"/>
        </w:rPr>
        <w:t>K</w:t>
      </w:r>
      <w:r>
        <w:rPr>
          <w:rFonts w:ascii="Arial" w:eastAsia="Arial" w:hAnsi="Arial" w:cs="Arial"/>
          <w:i/>
          <w:spacing w:val="7"/>
          <w:sz w:val="24"/>
          <w:szCs w:val="24"/>
        </w:rPr>
        <w:t>n</w:t>
      </w:r>
      <w:r>
        <w:rPr>
          <w:rFonts w:ascii="Arial" w:eastAsia="Arial" w:hAnsi="Arial" w:cs="Arial"/>
          <w:i/>
          <w:spacing w:val="-5"/>
          <w:sz w:val="24"/>
          <w:szCs w:val="24"/>
        </w:rPr>
        <w:t>i</w:t>
      </w:r>
      <w:r>
        <w:rPr>
          <w:rFonts w:ascii="Arial" w:eastAsia="Arial" w:hAnsi="Arial" w:cs="Arial"/>
          <w:i/>
          <w:spacing w:val="-1"/>
          <w:sz w:val="24"/>
          <w:szCs w:val="24"/>
        </w:rPr>
        <w:t>gh</w:t>
      </w:r>
      <w:r>
        <w:rPr>
          <w:rFonts w:ascii="Arial" w:eastAsia="Arial" w:hAnsi="Arial" w:cs="Arial"/>
          <w:i/>
          <w:spacing w:val="1"/>
          <w:sz w:val="24"/>
          <w:szCs w:val="24"/>
        </w:rPr>
        <w:t>t</w:t>
      </w:r>
      <w:r>
        <w:rPr>
          <w:rFonts w:ascii="Arial" w:eastAsia="Arial" w:hAnsi="Arial" w:cs="Arial"/>
          <w:i/>
          <w:sz w:val="24"/>
          <w:szCs w:val="24"/>
        </w:rPr>
        <w:t>s</w:t>
      </w:r>
      <w:r>
        <w:rPr>
          <w:rFonts w:ascii="Arial" w:eastAsia="Arial" w:hAnsi="Arial" w:cs="Arial"/>
          <w:i/>
          <w:spacing w:val="-6"/>
          <w:sz w:val="24"/>
          <w:szCs w:val="24"/>
        </w:rPr>
        <w:t xml:space="preserve"> </w:t>
      </w:r>
      <w:r>
        <w:rPr>
          <w:rFonts w:ascii="Arial" w:eastAsia="Arial" w:hAnsi="Arial" w:cs="Arial"/>
          <w:i/>
          <w:sz w:val="24"/>
          <w:szCs w:val="24"/>
        </w:rPr>
        <w:t>m</w:t>
      </w:r>
      <w:r>
        <w:rPr>
          <w:rFonts w:ascii="Arial" w:eastAsia="Arial" w:hAnsi="Arial" w:cs="Arial"/>
          <w:i/>
          <w:spacing w:val="-5"/>
          <w:sz w:val="24"/>
          <w:szCs w:val="24"/>
        </w:rPr>
        <w:t>i</w:t>
      </w:r>
      <w:r>
        <w:rPr>
          <w:rFonts w:ascii="Arial" w:eastAsia="Arial" w:hAnsi="Arial" w:cs="Arial"/>
          <w:i/>
          <w:spacing w:val="3"/>
          <w:sz w:val="24"/>
          <w:szCs w:val="24"/>
        </w:rPr>
        <w:t>n</w:t>
      </w:r>
      <w:r>
        <w:rPr>
          <w:rFonts w:ascii="Arial" w:eastAsia="Arial" w:hAnsi="Arial" w:cs="Arial"/>
          <w:i/>
          <w:spacing w:val="-1"/>
          <w:sz w:val="24"/>
          <w:szCs w:val="24"/>
        </w:rPr>
        <w:t>gl</w:t>
      </w:r>
      <w:r>
        <w:rPr>
          <w:rFonts w:ascii="Arial" w:eastAsia="Arial" w:hAnsi="Arial" w:cs="Arial"/>
          <w:i/>
          <w:sz w:val="24"/>
          <w:szCs w:val="24"/>
        </w:rPr>
        <w:t xml:space="preserve">e </w:t>
      </w:r>
      <w:r>
        <w:rPr>
          <w:rFonts w:ascii="Arial" w:eastAsia="Arial" w:hAnsi="Arial" w:cs="Arial"/>
          <w:i/>
          <w:spacing w:val="-1"/>
          <w:sz w:val="24"/>
          <w:szCs w:val="24"/>
        </w:rPr>
        <w:t>an</w:t>
      </w:r>
      <w:r>
        <w:rPr>
          <w:rFonts w:ascii="Arial" w:eastAsia="Arial" w:hAnsi="Arial" w:cs="Arial"/>
          <w:i/>
          <w:sz w:val="24"/>
          <w:szCs w:val="24"/>
        </w:rPr>
        <w:t xml:space="preserve">d </w:t>
      </w:r>
      <w:r>
        <w:rPr>
          <w:rFonts w:ascii="Arial" w:eastAsia="Arial" w:hAnsi="Arial" w:cs="Arial"/>
          <w:i/>
          <w:spacing w:val="2"/>
          <w:sz w:val="24"/>
          <w:szCs w:val="24"/>
        </w:rPr>
        <w:t>de</w:t>
      </w:r>
      <w:r>
        <w:rPr>
          <w:rFonts w:ascii="Arial" w:eastAsia="Arial" w:hAnsi="Arial" w:cs="Arial"/>
          <w:i/>
          <w:spacing w:val="-1"/>
          <w:sz w:val="24"/>
          <w:szCs w:val="24"/>
        </w:rPr>
        <w:t>pa</w:t>
      </w:r>
      <w:r>
        <w:rPr>
          <w:rFonts w:ascii="Arial" w:eastAsia="Arial" w:hAnsi="Arial" w:cs="Arial"/>
          <w:i/>
          <w:spacing w:val="4"/>
          <w:sz w:val="24"/>
          <w:szCs w:val="24"/>
        </w:rPr>
        <w:t>r</w:t>
      </w:r>
      <w:r>
        <w:rPr>
          <w:rFonts w:ascii="Arial" w:eastAsia="Arial" w:hAnsi="Arial" w:cs="Arial"/>
          <w:i/>
          <w:spacing w:val="1"/>
          <w:sz w:val="24"/>
          <w:szCs w:val="24"/>
        </w:rPr>
        <w:t>t</w:t>
      </w:r>
      <w:r>
        <w:rPr>
          <w:rFonts w:ascii="Arial" w:eastAsia="Arial" w:hAnsi="Arial" w:cs="Arial"/>
          <w:i/>
          <w:sz w:val="24"/>
          <w:szCs w:val="24"/>
        </w:rPr>
        <w:t>,</w:t>
      </w:r>
      <w:r>
        <w:rPr>
          <w:rFonts w:ascii="Arial" w:eastAsia="Arial" w:hAnsi="Arial" w:cs="Arial"/>
          <w:i/>
          <w:spacing w:val="-5"/>
          <w:sz w:val="24"/>
          <w:szCs w:val="24"/>
        </w:rPr>
        <w:t xml:space="preserve"> </w:t>
      </w:r>
      <w:r>
        <w:rPr>
          <w:rFonts w:ascii="Arial" w:eastAsia="Arial" w:hAnsi="Arial" w:cs="Arial"/>
          <w:i/>
          <w:sz w:val="24"/>
          <w:szCs w:val="24"/>
        </w:rPr>
        <w:t>m</w:t>
      </w:r>
      <w:r>
        <w:rPr>
          <w:rFonts w:ascii="Arial" w:eastAsia="Arial" w:hAnsi="Arial" w:cs="Arial"/>
          <w:i/>
          <w:spacing w:val="3"/>
          <w:sz w:val="24"/>
          <w:szCs w:val="24"/>
        </w:rPr>
        <w:t>u</w:t>
      </w:r>
      <w:r>
        <w:rPr>
          <w:rFonts w:ascii="Arial" w:eastAsia="Arial" w:hAnsi="Arial" w:cs="Arial"/>
          <w:i/>
          <w:sz w:val="24"/>
          <w:szCs w:val="24"/>
        </w:rPr>
        <w:t>s</w:t>
      </w:r>
      <w:r>
        <w:rPr>
          <w:rFonts w:ascii="Arial" w:eastAsia="Arial" w:hAnsi="Arial" w:cs="Arial"/>
          <w:i/>
          <w:spacing w:val="-5"/>
          <w:sz w:val="24"/>
          <w:szCs w:val="24"/>
        </w:rPr>
        <w:t>i</w:t>
      </w:r>
      <w:r>
        <w:rPr>
          <w:rFonts w:ascii="Arial" w:eastAsia="Arial" w:hAnsi="Arial" w:cs="Arial"/>
          <w:i/>
          <w:sz w:val="24"/>
          <w:szCs w:val="24"/>
        </w:rPr>
        <w:t>c</w:t>
      </w:r>
      <w:r>
        <w:rPr>
          <w:rFonts w:ascii="Arial" w:eastAsia="Arial" w:hAnsi="Arial" w:cs="Arial"/>
          <w:i/>
          <w:spacing w:val="-5"/>
          <w:sz w:val="24"/>
          <w:szCs w:val="24"/>
        </w:rPr>
        <w:t>i</w:t>
      </w:r>
      <w:r>
        <w:rPr>
          <w:rFonts w:ascii="Arial" w:eastAsia="Arial" w:hAnsi="Arial" w:cs="Arial"/>
          <w:i/>
          <w:spacing w:val="-1"/>
          <w:sz w:val="24"/>
          <w:szCs w:val="24"/>
        </w:rPr>
        <w:t>a</w:t>
      </w:r>
      <w:r>
        <w:rPr>
          <w:rFonts w:ascii="Arial" w:eastAsia="Arial" w:hAnsi="Arial" w:cs="Arial"/>
          <w:i/>
          <w:sz w:val="24"/>
          <w:szCs w:val="24"/>
        </w:rPr>
        <w:t>n</w:t>
      </w:r>
      <w:r>
        <w:rPr>
          <w:rFonts w:ascii="Arial" w:eastAsia="Arial" w:hAnsi="Arial" w:cs="Arial"/>
          <w:i/>
          <w:spacing w:val="-4"/>
          <w:sz w:val="24"/>
          <w:szCs w:val="24"/>
        </w:rPr>
        <w:t xml:space="preserve"> </w:t>
      </w:r>
      <w:r>
        <w:rPr>
          <w:rFonts w:ascii="Arial" w:eastAsia="Arial" w:hAnsi="Arial" w:cs="Arial"/>
          <w:i/>
          <w:spacing w:val="-1"/>
          <w:sz w:val="24"/>
          <w:szCs w:val="24"/>
        </w:rPr>
        <w:t>p</w:t>
      </w:r>
      <w:r>
        <w:rPr>
          <w:rFonts w:ascii="Arial" w:eastAsia="Arial" w:hAnsi="Arial" w:cs="Arial"/>
          <w:i/>
          <w:spacing w:val="7"/>
          <w:sz w:val="24"/>
          <w:szCs w:val="24"/>
        </w:rPr>
        <w:t>l</w:t>
      </w:r>
      <w:r>
        <w:rPr>
          <w:rFonts w:ascii="Arial" w:eastAsia="Arial" w:hAnsi="Arial" w:cs="Arial"/>
          <w:i/>
          <w:spacing w:val="-1"/>
          <w:sz w:val="24"/>
          <w:szCs w:val="24"/>
        </w:rPr>
        <w:t>a</w:t>
      </w:r>
      <w:r>
        <w:rPr>
          <w:rFonts w:ascii="Arial" w:eastAsia="Arial" w:hAnsi="Arial" w:cs="Arial"/>
          <w:i/>
          <w:sz w:val="24"/>
          <w:szCs w:val="24"/>
        </w:rPr>
        <w:t>ys</w:t>
      </w:r>
      <w:r>
        <w:rPr>
          <w:rFonts w:ascii="Arial" w:eastAsia="Arial" w:hAnsi="Arial" w:cs="Arial"/>
          <w:i/>
          <w:spacing w:val="-2"/>
          <w:sz w:val="24"/>
          <w:szCs w:val="24"/>
        </w:rPr>
        <w:t xml:space="preserve"> </w:t>
      </w:r>
      <w:r>
        <w:rPr>
          <w:rFonts w:ascii="Arial" w:eastAsia="Arial" w:hAnsi="Arial" w:cs="Arial"/>
          <w:b/>
          <w:sz w:val="24"/>
          <w:szCs w:val="24"/>
        </w:rPr>
        <w:t>“</w:t>
      </w:r>
      <w:r>
        <w:rPr>
          <w:rFonts w:ascii="Arial" w:eastAsia="Arial" w:hAnsi="Arial" w:cs="Arial"/>
          <w:b/>
          <w:spacing w:val="-1"/>
          <w:sz w:val="24"/>
          <w:szCs w:val="24"/>
        </w:rPr>
        <w:t>J</w:t>
      </w:r>
      <w:r>
        <w:rPr>
          <w:rFonts w:ascii="Arial" w:eastAsia="Arial" w:hAnsi="Arial" w:cs="Arial"/>
          <w:b/>
          <w:spacing w:val="1"/>
          <w:sz w:val="24"/>
          <w:szCs w:val="24"/>
        </w:rPr>
        <w:t>O</w:t>
      </w:r>
      <w:r>
        <w:rPr>
          <w:rFonts w:ascii="Arial" w:eastAsia="Arial" w:hAnsi="Arial" w:cs="Arial"/>
          <w:b/>
          <w:sz w:val="24"/>
          <w:szCs w:val="24"/>
        </w:rPr>
        <w:t>Y</w:t>
      </w:r>
      <w:r>
        <w:rPr>
          <w:rFonts w:ascii="Arial" w:eastAsia="Arial" w:hAnsi="Arial" w:cs="Arial"/>
          <w:b/>
          <w:spacing w:val="-11"/>
          <w:sz w:val="24"/>
          <w:szCs w:val="24"/>
        </w:rPr>
        <w:t xml:space="preserve"> </w:t>
      </w:r>
      <w:r>
        <w:rPr>
          <w:rFonts w:ascii="Arial" w:eastAsia="Arial" w:hAnsi="Arial" w:cs="Arial"/>
          <w:b/>
          <w:spacing w:val="9"/>
          <w:sz w:val="24"/>
          <w:szCs w:val="24"/>
        </w:rPr>
        <w:t>T</w:t>
      </w:r>
      <w:r>
        <w:rPr>
          <w:rFonts w:ascii="Arial" w:eastAsia="Arial" w:hAnsi="Arial" w:cs="Arial"/>
          <w:b/>
          <w:sz w:val="24"/>
          <w:szCs w:val="24"/>
        </w:rPr>
        <w:t>O</w:t>
      </w:r>
      <w:r>
        <w:rPr>
          <w:rFonts w:ascii="Arial" w:eastAsia="Arial" w:hAnsi="Arial" w:cs="Arial"/>
          <w:b/>
          <w:spacing w:val="-5"/>
          <w:sz w:val="24"/>
          <w:szCs w:val="24"/>
        </w:rPr>
        <w:t xml:space="preserve"> </w:t>
      </w:r>
      <w:r>
        <w:rPr>
          <w:rFonts w:ascii="Arial" w:eastAsia="Arial" w:hAnsi="Arial" w:cs="Arial"/>
          <w:b/>
          <w:spacing w:val="9"/>
          <w:sz w:val="24"/>
          <w:szCs w:val="24"/>
        </w:rPr>
        <w:t>T</w:t>
      </w:r>
      <w:r>
        <w:rPr>
          <w:rFonts w:ascii="Arial" w:eastAsia="Arial" w:hAnsi="Arial" w:cs="Arial"/>
          <w:b/>
          <w:spacing w:val="-1"/>
          <w:sz w:val="24"/>
          <w:szCs w:val="24"/>
        </w:rPr>
        <w:t>H</w:t>
      </w:r>
      <w:r>
        <w:rPr>
          <w:rFonts w:ascii="Arial" w:eastAsia="Arial" w:hAnsi="Arial" w:cs="Arial"/>
          <w:b/>
          <w:sz w:val="24"/>
          <w:szCs w:val="24"/>
        </w:rPr>
        <w:t>E</w:t>
      </w:r>
      <w:r>
        <w:rPr>
          <w:rFonts w:ascii="Arial" w:eastAsia="Arial" w:hAnsi="Arial" w:cs="Arial"/>
          <w:b/>
          <w:spacing w:val="-3"/>
          <w:sz w:val="24"/>
          <w:szCs w:val="24"/>
        </w:rPr>
        <w:t xml:space="preserve"> </w:t>
      </w:r>
      <w:r>
        <w:rPr>
          <w:rFonts w:ascii="Arial" w:eastAsia="Arial" w:hAnsi="Arial" w:cs="Arial"/>
          <w:b/>
          <w:spacing w:val="2"/>
          <w:sz w:val="24"/>
          <w:szCs w:val="24"/>
        </w:rPr>
        <w:t>W</w:t>
      </w:r>
      <w:r>
        <w:rPr>
          <w:rFonts w:ascii="Arial" w:eastAsia="Arial" w:hAnsi="Arial" w:cs="Arial"/>
          <w:b/>
          <w:spacing w:val="-3"/>
          <w:sz w:val="22"/>
          <w:szCs w:val="22"/>
        </w:rPr>
        <w:t>O</w:t>
      </w:r>
      <w:r>
        <w:rPr>
          <w:rFonts w:ascii="Arial" w:eastAsia="Arial" w:hAnsi="Arial" w:cs="Arial"/>
          <w:b/>
          <w:spacing w:val="1"/>
          <w:sz w:val="22"/>
          <w:szCs w:val="22"/>
        </w:rPr>
        <w:t>R</w:t>
      </w:r>
      <w:r>
        <w:rPr>
          <w:rFonts w:ascii="Arial" w:eastAsia="Arial" w:hAnsi="Arial" w:cs="Arial"/>
          <w:b/>
          <w:spacing w:val="-2"/>
          <w:sz w:val="22"/>
          <w:szCs w:val="22"/>
        </w:rPr>
        <w:t>L</w:t>
      </w:r>
      <w:r>
        <w:rPr>
          <w:rFonts w:ascii="Arial" w:eastAsia="Arial" w:hAnsi="Arial" w:cs="Arial"/>
          <w:b/>
          <w:spacing w:val="1"/>
          <w:sz w:val="22"/>
          <w:szCs w:val="22"/>
        </w:rPr>
        <w:t>D</w:t>
      </w:r>
      <w:r>
        <w:rPr>
          <w:rFonts w:ascii="Arial" w:eastAsia="Arial" w:hAnsi="Arial" w:cs="Arial"/>
          <w:b/>
          <w:spacing w:val="2"/>
          <w:sz w:val="22"/>
          <w:szCs w:val="22"/>
        </w:rPr>
        <w:t>”)</w:t>
      </w:r>
    </w:p>
    <w:p w14:paraId="04FCD335" w14:textId="77777777" w:rsidR="008A089B" w:rsidRDefault="008A089B">
      <w:pPr>
        <w:spacing w:line="200" w:lineRule="exact"/>
      </w:pPr>
    </w:p>
    <w:p w14:paraId="723F425C" w14:textId="77777777" w:rsidR="008A089B" w:rsidRDefault="008A089B">
      <w:pPr>
        <w:spacing w:line="200" w:lineRule="exact"/>
      </w:pPr>
    </w:p>
    <w:p w14:paraId="7FE1C6C5" w14:textId="77777777" w:rsidR="008A089B" w:rsidRDefault="008A089B">
      <w:pPr>
        <w:spacing w:before="1" w:line="240" w:lineRule="exact"/>
        <w:rPr>
          <w:sz w:val="24"/>
          <w:szCs w:val="24"/>
        </w:rPr>
      </w:pPr>
    </w:p>
    <w:p w14:paraId="13935D71" w14:textId="77777777" w:rsidR="008A089B" w:rsidRDefault="005041C1">
      <w:pPr>
        <w:spacing w:line="440" w:lineRule="exact"/>
        <w:ind w:left="108" w:right="-80"/>
        <w:rPr>
          <w:rFonts w:ascii="Arial" w:eastAsia="Arial" w:hAnsi="Arial" w:cs="Arial"/>
          <w:sz w:val="40"/>
          <w:szCs w:val="40"/>
        </w:rPr>
      </w:pPr>
      <w:r>
        <w:rPr>
          <w:rFonts w:ascii="Arial" w:eastAsia="Arial" w:hAnsi="Arial" w:cs="Arial"/>
          <w:spacing w:val="3"/>
          <w:position w:val="-1"/>
          <w:sz w:val="40"/>
          <w:szCs w:val="40"/>
        </w:rPr>
        <w:t>T</w:t>
      </w:r>
      <w:r>
        <w:rPr>
          <w:rFonts w:ascii="Arial" w:eastAsia="Arial" w:hAnsi="Arial" w:cs="Arial"/>
          <w:position w:val="-1"/>
          <w:sz w:val="40"/>
          <w:szCs w:val="40"/>
        </w:rPr>
        <w:t>r</w:t>
      </w:r>
      <w:r>
        <w:rPr>
          <w:rFonts w:ascii="Arial" w:eastAsia="Arial" w:hAnsi="Arial" w:cs="Arial"/>
          <w:spacing w:val="-2"/>
          <w:position w:val="-1"/>
          <w:sz w:val="40"/>
          <w:szCs w:val="40"/>
        </w:rPr>
        <w:t>i</w:t>
      </w:r>
      <w:r>
        <w:rPr>
          <w:rFonts w:ascii="Arial" w:eastAsia="Arial" w:hAnsi="Arial" w:cs="Arial"/>
          <w:spacing w:val="1"/>
          <w:position w:val="-1"/>
          <w:sz w:val="40"/>
          <w:szCs w:val="40"/>
        </w:rPr>
        <w:t>a</w:t>
      </w:r>
      <w:r>
        <w:rPr>
          <w:rFonts w:ascii="Arial" w:eastAsia="Arial" w:hAnsi="Arial" w:cs="Arial"/>
          <w:spacing w:val="-2"/>
          <w:position w:val="-1"/>
          <w:sz w:val="40"/>
          <w:szCs w:val="40"/>
        </w:rPr>
        <w:t>n</w:t>
      </w:r>
      <w:r>
        <w:rPr>
          <w:rFonts w:ascii="Arial" w:eastAsia="Arial" w:hAnsi="Arial" w:cs="Arial"/>
          <w:spacing w:val="1"/>
          <w:position w:val="-1"/>
          <w:sz w:val="40"/>
          <w:szCs w:val="40"/>
        </w:rPr>
        <w:t>g</w:t>
      </w:r>
      <w:r>
        <w:rPr>
          <w:rFonts w:ascii="Arial" w:eastAsia="Arial" w:hAnsi="Arial" w:cs="Arial"/>
          <w:position w:val="-1"/>
          <w:sz w:val="40"/>
          <w:szCs w:val="40"/>
        </w:rPr>
        <w:t>le</w:t>
      </w:r>
    </w:p>
    <w:p w14:paraId="177484DB" w14:textId="77777777" w:rsidR="008A089B" w:rsidRDefault="005041C1">
      <w:pPr>
        <w:spacing w:before="65"/>
        <w:rPr>
          <w:rFonts w:ascii="Arial" w:eastAsia="Arial" w:hAnsi="Arial" w:cs="Arial"/>
          <w:sz w:val="28"/>
          <w:szCs w:val="28"/>
        </w:rPr>
        <w:sectPr w:rsidR="008A089B">
          <w:pgSz w:w="12240" w:h="15840"/>
          <w:pgMar w:top="620" w:right="640" w:bottom="280" w:left="1660" w:header="0" w:footer="770" w:gutter="0"/>
          <w:cols w:num="2" w:space="720" w:equalWidth="0">
            <w:col w:w="1555" w:space="3115"/>
            <w:col w:w="5270"/>
          </w:cols>
        </w:sectPr>
      </w:pPr>
      <w:r>
        <w:br w:type="column"/>
      </w:r>
      <w:r>
        <w:rPr>
          <w:rFonts w:ascii="Arial" w:eastAsia="Arial" w:hAnsi="Arial" w:cs="Arial"/>
          <w:spacing w:val="2"/>
          <w:sz w:val="28"/>
          <w:szCs w:val="28"/>
        </w:rPr>
        <w:t>Di</w:t>
      </w:r>
      <w:r>
        <w:rPr>
          <w:rFonts w:ascii="Arial" w:eastAsia="Arial" w:hAnsi="Arial" w:cs="Arial"/>
          <w:sz w:val="28"/>
          <w:szCs w:val="28"/>
        </w:rPr>
        <w:t>agra</w:t>
      </w:r>
      <w:r>
        <w:rPr>
          <w:rFonts w:ascii="Arial" w:eastAsia="Arial" w:hAnsi="Arial" w:cs="Arial"/>
          <w:spacing w:val="3"/>
          <w:sz w:val="28"/>
          <w:szCs w:val="28"/>
        </w:rPr>
        <w:t>m</w:t>
      </w:r>
      <w:r>
        <w:rPr>
          <w:rFonts w:ascii="Arial" w:eastAsia="Arial" w:hAnsi="Arial" w:cs="Arial"/>
          <w:sz w:val="28"/>
          <w:szCs w:val="28"/>
        </w:rPr>
        <w:t>s</w:t>
      </w:r>
      <w:r>
        <w:rPr>
          <w:rFonts w:ascii="Arial" w:eastAsia="Arial" w:hAnsi="Arial" w:cs="Arial"/>
          <w:spacing w:val="-2"/>
          <w:sz w:val="28"/>
          <w:szCs w:val="28"/>
        </w:rPr>
        <w:t xml:space="preserve"> t</w:t>
      </w:r>
      <w:r>
        <w:rPr>
          <w:rFonts w:ascii="Arial" w:eastAsia="Arial" w:hAnsi="Arial" w:cs="Arial"/>
          <w:sz w:val="28"/>
          <w:szCs w:val="28"/>
        </w:rPr>
        <w:t>o</w:t>
      </w:r>
      <w:r>
        <w:rPr>
          <w:rFonts w:ascii="Arial" w:eastAsia="Arial" w:hAnsi="Arial" w:cs="Arial"/>
          <w:spacing w:val="-1"/>
          <w:sz w:val="28"/>
          <w:szCs w:val="28"/>
        </w:rPr>
        <w:t xml:space="preserve"> </w:t>
      </w:r>
      <w:r>
        <w:rPr>
          <w:rFonts w:ascii="Arial" w:eastAsia="Arial" w:hAnsi="Arial" w:cs="Arial"/>
          <w:sz w:val="28"/>
          <w:szCs w:val="28"/>
        </w:rPr>
        <w:t>set</w:t>
      </w:r>
      <w:r>
        <w:rPr>
          <w:rFonts w:ascii="Arial" w:eastAsia="Arial" w:hAnsi="Arial" w:cs="Arial"/>
          <w:spacing w:val="-3"/>
          <w:sz w:val="28"/>
          <w:szCs w:val="28"/>
        </w:rPr>
        <w:t xml:space="preserve"> </w:t>
      </w:r>
      <w:r>
        <w:rPr>
          <w:rFonts w:ascii="Arial" w:eastAsia="Arial" w:hAnsi="Arial" w:cs="Arial"/>
          <w:sz w:val="28"/>
          <w:szCs w:val="28"/>
        </w:rPr>
        <w:t>up</w:t>
      </w:r>
      <w:r>
        <w:rPr>
          <w:rFonts w:ascii="Arial" w:eastAsia="Arial" w:hAnsi="Arial" w:cs="Arial"/>
          <w:spacing w:val="-1"/>
          <w:sz w:val="28"/>
          <w:szCs w:val="28"/>
        </w:rPr>
        <w:t xml:space="preserve"> </w:t>
      </w:r>
      <w:r>
        <w:rPr>
          <w:rFonts w:ascii="Arial" w:eastAsia="Arial" w:hAnsi="Arial" w:cs="Arial"/>
          <w:spacing w:val="-2"/>
          <w:sz w:val="28"/>
          <w:szCs w:val="28"/>
        </w:rPr>
        <w:t>t</w:t>
      </w:r>
      <w:r>
        <w:rPr>
          <w:rFonts w:ascii="Arial" w:eastAsia="Arial" w:hAnsi="Arial" w:cs="Arial"/>
          <w:sz w:val="28"/>
          <w:szCs w:val="28"/>
        </w:rPr>
        <w:t>he</w:t>
      </w:r>
      <w:r>
        <w:rPr>
          <w:rFonts w:ascii="Arial" w:eastAsia="Arial" w:hAnsi="Arial" w:cs="Arial"/>
          <w:spacing w:val="3"/>
          <w:sz w:val="28"/>
          <w:szCs w:val="28"/>
        </w:rPr>
        <w:t xml:space="preserve"> </w:t>
      </w:r>
      <w:r>
        <w:rPr>
          <w:rFonts w:ascii="Arial" w:eastAsia="Arial" w:hAnsi="Arial" w:cs="Arial"/>
          <w:sz w:val="28"/>
          <w:szCs w:val="28"/>
        </w:rPr>
        <w:t>a</w:t>
      </w:r>
      <w:r>
        <w:rPr>
          <w:rFonts w:ascii="Arial" w:eastAsia="Arial" w:hAnsi="Arial" w:cs="Arial"/>
          <w:spacing w:val="4"/>
          <w:sz w:val="28"/>
          <w:szCs w:val="28"/>
        </w:rPr>
        <w:t>s</w:t>
      </w:r>
      <w:r>
        <w:rPr>
          <w:rFonts w:ascii="Arial" w:eastAsia="Arial" w:hAnsi="Arial" w:cs="Arial"/>
          <w:spacing w:val="-8"/>
          <w:sz w:val="28"/>
          <w:szCs w:val="28"/>
        </w:rPr>
        <w:t>y</w:t>
      </w:r>
      <w:r>
        <w:rPr>
          <w:rFonts w:ascii="Arial" w:eastAsia="Arial" w:hAnsi="Arial" w:cs="Arial"/>
          <w:spacing w:val="2"/>
          <w:sz w:val="28"/>
          <w:szCs w:val="28"/>
        </w:rPr>
        <w:t>l</w:t>
      </w:r>
      <w:r>
        <w:rPr>
          <w:rFonts w:ascii="Arial" w:eastAsia="Arial" w:hAnsi="Arial" w:cs="Arial"/>
          <w:sz w:val="28"/>
          <w:szCs w:val="28"/>
        </w:rPr>
        <w:t>um</w:t>
      </w:r>
    </w:p>
    <w:p w14:paraId="6C198000" w14:textId="77777777" w:rsidR="008A089B" w:rsidRDefault="008A089B">
      <w:pPr>
        <w:spacing w:before="2" w:line="100" w:lineRule="exact"/>
        <w:rPr>
          <w:sz w:val="11"/>
          <w:szCs w:val="11"/>
        </w:rPr>
      </w:pPr>
    </w:p>
    <w:p w14:paraId="295073EA" w14:textId="77777777" w:rsidR="008A089B" w:rsidRDefault="008A089B">
      <w:pPr>
        <w:spacing w:line="200" w:lineRule="exact"/>
      </w:pPr>
    </w:p>
    <w:p w14:paraId="0E7BB1DA" w14:textId="77777777" w:rsidR="008A089B" w:rsidRDefault="008A089B">
      <w:pPr>
        <w:spacing w:line="200" w:lineRule="exact"/>
      </w:pPr>
    </w:p>
    <w:p w14:paraId="3A62A381" w14:textId="77777777" w:rsidR="008A089B" w:rsidRDefault="005041C1">
      <w:pPr>
        <w:spacing w:before="9" w:line="440" w:lineRule="exact"/>
        <w:ind w:left="3218"/>
        <w:rPr>
          <w:rFonts w:ascii="Arial" w:eastAsia="Arial" w:hAnsi="Arial" w:cs="Arial"/>
          <w:sz w:val="40"/>
          <w:szCs w:val="40"/>
        </w:rPr>
      </w:pPr>
      <w:r>
        <w:rPr>
          <w:rFonts w:ascii="Arial" w:eastAsia="Arial" w:hAnsi="Arial" w:cs="Arial"/>
          <w:position w:val="-1"/>
          <w:sz w:val="40"/>
          <w:szCs w:val="40"/>
        </w:rPr>
        <w:t>E</w:t>
      </w:r>
      <w:r>
        <w:rPr>
          <w:rFonts w:ascii="Arial" w:eastAsia="Arial" w:hAnsi="Arial" w:cs="Arial"/>
          <w:spacing w:val="2"/>
          <w:position w:val="-1"/>
          <w:sz w:val="40"/>
          <w:szCs w:val="40"/>
        </w:rPr>
        <w:t>a</w:t>
      </w:r>
      <w:r>
        <w:rPr>
          <w:rFonts w:ascii="Arial" w:eastAsia="Arial" w:hAnsi="Arial" w:cs="Arial"/>
          <w:position w:val="-1"/>
          <w:sz w:val="40"/>
          <w:szCs w:val="40"/>
        </w:rPr>
        <w:t>st</w:t>
      </w:r>
    </w:p>
    <w:p w14:paraId="75276540" w14:textId="77777777" w:rsidR="008A089B" w:rsidRDefault="008A089B">
      <w:pPr>
        <w:spacing w:before="4" w:line="240" w:lineRule="exact"/>
        <w:rPr>
          <w:sz w:val="24"/>
          <w:szCs w:val="24"/>
        </w:rPr>
      </w:pPr>
    </w:p>
    <w:p w14:paraId="03643CD8" w14:textId="77777777" w:rsidR="008A089B" w:rsidRDefault="00710C1C">
      <w:pPr>
        <w:spacing w:before="15" w:line="260" w:lineRule="exact"/>
        <w:ind w:left="3565" w:right="6076"/>
        <w:jc w:val="center"/>
        <w:rPr>
          <w:rFonts w:ascii="Calibri" w:eastAsia="Calibri" w:hAnsi="Calibri" w:cs="Calibri"/>
          <w:sz w:val="22"/>
          <w:szCs w:val="22"/>
        </w:rPr>
      </w:pPr>
      <w:r>
        <w:rPr>
          <w:noProof/>
        </w:rPr>
        <mc:AlternateContent>
          <mc:Choice Requires="wpg">
            <w:drawing>
              <wp:anchor distT="0" distB="0" distL="114300" distR="114300" simplePos="0" relativeHeight="251654144" behindDoc="1" locked="0" layoutInCell="1" allowOverlap="1" wp14:anchorId="4E3837EB" wp14:editId="5DC60637">
                <wp:simplePos x="0" y="0"/>
                <wp:positionH relativeFrom="page">
                  <wp:posOffset>2157730</wp:posOffset>
                </wp:positionH>
                <wp:positionV relativeFrom="paragraph">
                  <wp:posOffset>-492760</wp:posOffset>
                </wp:positionV>
                <wp:extent cx="2388235" cy="781050"/>
                <wp:effectExtent l="5080" t="3175" r="6985" b="6350"/>
                <wp:wrapNone/>
                <wp:docPr id="239"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8235" cy="781050"/>
                          <a:chOff x="3398" y="-776"/>
                          <a:chExt cx="3761" cy="1230"/>
                        </a:xfrm>
                      </wpg:grpSpPr>
                      <wpg:grpSp>
                        <wpg:cNvPr id="240" name="Group 107"/>
                        <wpg:cNvGrpSpPr>
                          <a:grpSpLocks/>
                        </wpg:cNvGrpSpPr>
                        <wpg:grpSpPr bwMode="auto">
                          <a:xfrm>
                            <a:off x="3405" y="-769"/>
                            <a:ext cx="3746" cy="1215"/>
                            <a:chOff x="3405" y="-769"/>
                            <a:chExt cx="3746" cy="1215"/>
                          </a:xfrm>
                        </wpg:grpSpPr>
                        <wps:wsp>
                          <wps:cNvPr id="241" name="Freeform 112"/>
                          <wps:cNvSpPr>
                            <a:spLocks/>
                          </wps:cNvSpPr>
                          <wps:spPr bwMode="auto">
                            <a:xfrm>
                              <a:off x="3405" y="-769"/>
                              <a:ext cx="3746" cy="1215"/>
                            </a:xfrm>
                            <a:custGeom>
                              <a:avLst/>
                              <a:gdLst>
                                <a:gd name="T0" fmla="+- 0 3405 3405"/>
                                <a:gd name="T1" fmla="*/ T0 w 3746"/>
                                <a:gd name="T2" fmla="+- 0 446 -769"/>
                                <a:gd name="T3" fmla="*/ 446 h 1215"/>
                                <a:gd name="T4" fmla="+- 0 7151 3405"/>
                                <a:gd name="T5" fmla="*/ T4 w 3746"/>
                                <a:gd name="T6" fmla="+- 0 446 -769"/>
                                <a:gd name="T7" fmla="*/ 446 h 1215"/>
                                <a:gd name="T8" fmla="+- 0 7151 3405"/>
                                <a:gd name="T9" fmla="*/ T8 w 3746"/>
                                <a:gd name="T10" fmla="+- 0 -769 -769"/>
                                <a:gd name="T11" fmla="*/ -769 h 1215"/>
                                <a:gd name="T12" fmla="+- 0 3405 3405"/>
                                <a:gd name="T13" fmla="*/ T12 w 3746"/>
                                <a:gd name="T14" fmla="+- 0 -769 -769"/>
                                <a:gd name="T15" fmla="*/ -769 h 1215"/>
                                <a:gd name="T16" fmla="+- 0 3405 3405"/>
                                <a:gd name="T17" fmla="*/ T16 w 3746"/>
                                <a:gd name="T18" fmla="+- 0 446 -769"/>
                                <a:gd name="T19" fmla="*/ 446 h 1215"/>
                              </a:gdLst>
                              <a:ahLst/>
                              <a:cxnLst>
                                <a:cxn ang="0">
                                  <a:pos x="T1" y="T3"/>
                                </a:cxn>
                                <a:cxn ang="0">
                                  <a:pos x="T5" y="T7"/>
                                </a:cxn>
                                <a:cxn ang="0">
                                  <a:pos x="T9" y="T11"/>
                                </a:cxn>
                                <a:cxn ang="0">
                                  <a:pos x="T13" y="T15"/>
                                </a:cxn>
                                <a:cxn ang="0">
                                  <a:pos x="T17" y="T19"/>
                                </a:cxn>
                              </a:cxnLst>
                              <a:rect l="0" t="0" r="r" b="b"/>
                              <a:pathLst>
                                <a:path w="3746" h="1215">
                                  <a:moveTo>
                                    <a:pt x="0" y="1215"/>
                                  </a:moveTo>
                                  <a:lnTo>
                                    <a:pt x="3746" y="1215"/>
                                  </a:lnTo>
                                  <a:lnTo>
                                    <a:pt x="3746" y="0"/>
                                  </a:lnTo>
                                  <a:lnTo>
                                    <a:pt x="0" y="0"/>
                                  </a:lnTo>
                                  <a:lnTo>
                                    <a:pt x="0" y="121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2" name="Group 108"/>
                          <wpg:cNvGrpSpPr>
                            <a:grpSpLocks/>
                          </wpg:cNvGrpSpPr>
                          <wpg:grpSpPr bwMode="auto">
                            <a:xfrm>
                              <a:off x="5070" y="-64"/>
                              <a:ext cx="600" cy="405"/>
                              <a:chOff x="5070" y="-64"/>
                              <a:chExt cx="600" cy="405"/>
                            </a:xfrm>
                          </wpg:grpSpPr>
                          <wps:wsp>
                            <wps:cNvPr id="243" name="Freeform 111"/>
                            <wps:cNvSpPr>
                              <a:spLocks/>
                            </wps:cNvSpPr>
                            <wps:spPr bwMode="auto">
                              <a:xfrm>
                                <a:off x="5070" y="-64"/>
                                <a:ext cx="600" cy="405"/>
                              </a:xfrm>
                              <a:custGeom>
                                <a:avLst/>
                                <a:gdLst>
                                  <a:gd name="T0" fmla="+- 0 5070 5070"/>
                                  <a:gd name="T1" fmla="*/ T0 w 600"/>
                                  <a:gd name="T2" fmla="+- 0 341 -64"/>
                                  <a:gd name="T3" fmla="*/ 341 h 405"/>
                                  <a:gd name="T4" fmla="+- 0 5670 5070"/>
                                  <a:gd name="T5" fmla="*/ T4 w 600"/>
                                  <a:gd name="T6" fmla="+- 0 341 -64"/>
                                  <a:gd name="T7" fmla="*/ 341 h 405"/>
                                  <a:gd name="T8" fmla="+- 0 5670 5070"/>
                                  <a:gd name="T9" fmla="*/ T8 w 600"/>
                                  <a:gd name="T10" fmla="+- 0 -64 -64"/>
                                  <a:gd name="T11" fmla="*/ -64 h 405"/>
                                  <a:gd name="T12" fmla="+- 0 5070 5070"/>
                                  <a:gd name="T13" fmla="*/ T12 w 600"/>
                                  <a:gd name="T14" fmla="+- 0 -64 -64"/>
                                  <a:gd name="T15" fmla="*/ -64 h 405"/>
                                  <a:gd name="T16" fmla="+- 0 5070 5070"/>
                                  <a:gd name="T17" fmla="*/ T16 w 600"/>
                                  <a:gd name="T18" fmla="+- 0 341 -64"/>
                                  <a:gd name="T19" fmla="*/ 341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4" name="Group 109"/>
                            <wpg:cNvGrpSpPr>
                              <a:grpSpLocks/>
                            </wpg:cNvGrpSpPr>
                            <wpg:grpSpPr bwMode="auto">
                              <a:xfrm>
                                <a:off x="5070" y="-64"/>
                                <a:ext cx="600" cy="405"/>
                                <a:chOff x="5070" y="-64"/>
                                <a:chExt cx="600" cy="405"/>
                              </a:xfrm>
                            </wpg:grpSpPr>
                            <wps:wsp>
                              <wps:cNvPr id="245" name="Freeform 110"/>
                              <wps:cNvSpPr>
                                <a:spLocks/>
                              </wps:cNvSpPr>
                              <wps:spPr bwMode="auto">
                                <a:xfrm>
                                  <a:off x="5070" y="-64"/>
                                  <a:ext cx="600" cy="405"/>
                                </a:xfrm>
                                <a:custGeom>
                                  <a:avLst/>
                                  <a:gdLst>
                                    <a:gd name="T0" fmla="+- 0 5070 5070"/>
                                    <a:gd name="T1" fmla="*/ T0 w 600"/>
                                    <a:gd name="T2" fmla="+- 0 341 -64"/>
                                    <a:gd name="T3" fmla="*/ 341 h 405"/>
                                    <a:gd name="T4" fmla="+- 0 5670 5070"/>
                                    <a:gd name="T5" fmla="*/ T4 w 600"/>
                                    <a:gd name="T6" fmla="+- 0 341 -64"/>
                                    <a:gd name="T7" fmla="*/ 341 h 405"/>
                                    <a:gd name="T8" fmla="+- 0 5670 5070"/>
                                    <a:gd name="T9" fmla="*/ T8 w 600"/>
                                    <a:gd name="T10" fmla="+- 0 -64 -64"/>
                                    <a:gd name="T11" fmla="*/ -64 h 405"/>
                                    <a:gd name="T12" fmla="+- 0 5070 5070"/>
                                    <a:gd name="T13" fmla="*/ T12 w 600"/>
                                    <a:gd name="T14" fmla="+- 0 -64 -64"/>
                                    <a:gd name="T15" fmla="*/ -64 h 405"/>
                                    <a:gd name="T16" fmla="+- 0 5070 5070"/>
                                    <a:gd name="T17" fmla="*/ T16 w 600"/>
                                    <a:gd name="T18" fmla="+- 0 341 -64"/>
                                    <a:gd name="T19" fmla="*/ 341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42B202BB" id="Group 106" o:spid="_x0000_s1026" style="position:absolute;margin-left:169.9pt;margin-top:-38.8pt;width:188.05pt;height:61.5pt;z-index:-251662336;mso-position-horizontal-relative:page" coordorigin="3398,-776" coordsize="3761,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">
                <v:group id="Group 107" o:spid="_x0000_s1027" style="position:absolute;left:3405;top:-769;width:3746;height:1215" coordorigin="3405,-769" coordsize="3746,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112" o:spid="_x0000_s1028" style="position:absolute;left:3405;top:-769;width:3746;height:1215;visibility:visible;mso-wrap-style:square;v-text-anchor:top" coordsize="3746,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TE7MQA&#10;AADcAAAADwAAAGRycy9kb3ducmV2LnhtbESPQYvCMBSE78L+h/AW9qZpRUWqUWRZWREv6l729mye&#10;bbV5KU3U+O+NIHgcZuYbZjoPphZXal1lWUHaS0AQ51ZXXCj42y+7YxDOI2usLZOCOzmYzz46U8y0&#10;vfGWrjtfiAhhl6GC0vsmk9LlJRl0PdsQR+9oW4M+yraQusVbhJta9pNkJA1WHBdKbOi7pPy8uxgF&#10;qzBI6/WpGR+Gi7Pcj35c+P3fKPX1GRYTEJ6Cf4df7ZVW0B+k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0xOzEAAAA3AAAAA8AAAAAAAAAAAAAAAAAmAIAAGRycy9k&#10;b3ducmV2LnhtbFBLBQYAAAAABAAEAPUAAACJAwAAAAA=&#10;" path="m,1215r3746,l3746,,,,,1215xe" filled="f">
                    <v:path arrowok="t" o:connecttype="custom" o:connectlocs="0,446;3746,446;3746,-769;0,-769;0,446" o:connectangles="0,0,0,0,0"/>
                  </v:shape>
                  <v:group id="Group 108" o:spid="_x0000_s1029" style="position:absolute;left:5070;top:-64;width:600;height:405" coordorigin="5070,-64"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111" o:spid="_x0000_s1030" style="position:absolute;left:5070;top:-64;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0MUA&#10;AADcAAAADwAAAGRycy9kb3ducmV2LnhtbESPT2sCMRTE74V+h/CE3mrWP5VlNYoVrHrwoO3B42Pz&#10;urs0eVmSqOu3N4LQ4zDzm2Fmi84acSEfGscKBv0MBHHpdMOVgp/v9XsOIkRkjcYxKbhRgMX89WWG&#10;hXZXPtDlGCuRSjgUqKCOsS2kDGVNFkPftcTJ+3XeYkzSV1J7vKZya+QwyybSYsNpocaWVjWVf8ez&#10;VTD0m9HXYb/sTvlnuzFr2uVm96HUW69bTkFE6uJ/+ElvdeLGI3icS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9KfQxQAAANwAAAAPAAAAAAAAAAAAAAAAAJgCAABkcnMv&#10;ZG93bnJldi54bWxQSwUGAAAAAAQABAD1AAAAigMAAAAA&#10;" path="m,405r600,l600,,,,,405xe" stroked="f">
                      <v:path arrowok="t" o:connecttype="custom" o:connectlocs="0,341;600,341;600,-64;0,-64;0,341" o:connectangles="0,0,0,0,0"/>
                    </v:shape>
                    <v:group id="Group 109" o:spid="_x0000_s1031" style="position:absolute;left:5070;top:-64;width:600;height:405" coordorigin="5070,-64"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110" o:spid="_x0000_s1032" style="position:absolute;left:5070;top:-64;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WvesQA&#10;AADcAAAADwAAAGRycy9kb3ducmV2LnhtbESPQWsCMRSE7wX/Q3hCL6JZpYpsjVKKxfagoLb3x+a5&#10;u3TzsiRPXf99Iwg9DjPzDbNYda5RFwqx9mxgPMpAERfe1lwa+D5+DOegoiBbbDyTgRtFWC17TwvM&#10;rb/yni4HKVWCcMzRQCXS5lrHoiKHceRb4uSdfHAoSYZS24DXBHeNnmTZTDusOS1U2NJ7RcXv4ewM&#10;+Nlm529xIJvxTxD3dZTtab015rnfvb2CEurkP/xof1oDk5cp3M+kI6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lr3rEAAAA3AAAAA8AAAAAAAAAAAAAAAAAmAIAAGRycy9k&#10;b3ducmV2LnhtbFBLBQYAAAAABAAEAPUAAACJAwAAAAA=&#10;" path="m,405r600,l600,,,,,405xe" filled="f">
                        <v:path arrowok="t" o:connecttype="custom" o:connectlocs="0,341;600,341;600,-64;0,-64;0,341" o:connectangles="0,0,0,0,0"/>
                      </v:shape>
                    </v:group>
                  </v:group>
                </v:group>
                <w10:wrap anchorx="page"/>
              </v:group>
            </w:pict>
          </mc:Fallback>
        </mc:AlternateContent>
      </w:r>
      <w:r w:rsidR="005041C1">
        <w:rPr>
          <w:rFonts w:ascii="Calibri" w:eastAsia="Calibri" w:hAnsi="Calibri" w:cs="Calibri"/>
          <w:spacing w:val="1"/>
          <w:sz w:val="22"/>
          <w:szCs w:val="22"/>
        </w:rPr>
        <w:t>EC</w:t>
      </w:r>
    </w:p>
    <w:p w14:paraId="377ECFDC" w14:textId="77777777" w:rsidR="008A089B" w:rsidRDefault="008A089B">
      <w:pPr>
        <w:spacing w:before="2" w:line="140" w:lineRule="exact"/>
        <w:rPr>
          <w:sz w:val="15"/>
          <w:szCs w:val="15"/>
        </w:rPr>
      </w:pPr>
    </w:p>
    <w:p w14:paraId="16F8F6E7" w14:textId="77777777" w:rsidR="008A089B" w:rsidRDefault="008A089B">
      <w:pPr>
        <w:spacing w:line="200" w:lineRule="exact"/>
        <w:sectPr w:rsidR="008A089B">
          <w:type w:val="continuous"/>
          <w:pgSz w:w="12240" w:h="15840"/>
          <w:pgMar w:top="1020" w:right="640" w:bottom="280" w:left="1660" w:header="720" w:footer="720" w:gutter="0"/>
          <w:cols w:space="720"/>
        </w:sectPr>
      </w:pPr>
    </w:p>
    <w:p w14:paraId="6824B66F" w14:textId="77777777" w:rsidR="008A089B" w:rsidRDefault="00710C1C">
      <w:pPr>
        <w:spacing w:before="15"/>
        <w:ind w:left="1125" w:right="-64"/>
        <w:rPr>
          <w:rFonts w:ascii="Calibri" w:eastAsia="Calibri" w:hAnsi="Calibri" w:cs="Calibri"/>
          <w:sz w:val="22"/>
          <w:szCs w:val="22"/>
        </w:rPr>
      </w:pPr>
      <w:r>
        <w:rPr>
          <w:noProof/>
        </w:rPr>
        <mc:AlternateContent>
          <mc:Choice Requires="wpg">
            <w:drawing>
              <wp:anchor distT="0" distB="0" distL="114300" distR="114300" simplePos="0" relativeHeight="251657216" behindDoc="1" locked="0" layoutInCell="1" allowOverlap="1" wp14:anchorId="10E94FA3" wp14:editId="61A0EA04">
                <wp:simplePos x="0" y="0"/>
                <wp:positionH relativeFrom="page">
                  <wp:posOffset>1648460</wp:posOffset>
                </wp:positionH>
                <wp:positionV relativeFrom="paragraph">
                  <wp:posOffset>5715</wp:posOffset>
                </wp:positionV>
                <wp:extent cx="513715" cy="323850"/>
                <wp:effectExtent l="10160" t="13970" r="9525" b="5080"/>
                <wp:wrapNone/>
                <wp:docPr id="237"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715" cy="323850"/>
                          <a:chOff x="2596" y="9"/>
                          <a:chExt cx="809" cy="510"/>
                        </a:xfrm>
                      </wpg:grpSpPr>
                      <wps:wsp>
                        <wps:cNvPr id="238" name="Freeform 105"/>
                        <wps:cNvSpPr>
                          <a:spLocks/>
                        </wps:cNvSpPr>
                        <wps:spPr bwMode="auto">
                          <a:xfrm>
                            <a:off x="2596" y="9"/>
                            <a:ext cx="809" cy="510"/>
                          </a:xfrm>
                          <a:custGeom>
                            <a:avLst/>
                            <a:gdLst>
                              <a:gd name="T0" fmla="+- 0 2596 2596"/>
                              <a:gd name="T1" fmla="*/ T0 w 809"/>
                              <a:gd name="T2" fmla="+- 0 519 9"/>
                              <a:gd name="T3" fmla="*/ 519 h 510"/>
                              <a:gd name="T4" fmla="+- 0 3405 2596"/>
                              <a:gd name="T5" fmla="*/ T4 w 809"/>
                              <a:gd name="T6" fmla="+- 0 519 9"/>
                              <a:gd name="T7" fmla="*/ 519 h 510"/>
                              <a:gd name="T8" fmla="+- 0 3405 2596"/>
                              <a:gd name="T9" fmla="*/ T8 w 809"/>
                              <a:gd name="T10" fmla="+- 0 9 9"/>
                              <a:gd name="T11" fmla="*/ 9 h 510"/>
                              <a:gd name="T12" fmla="+- 0 2596 2596"/>
                              <a:gd name="T13" fmla="*/ T12 w 809"/>
                              <a:gd name="T14" fmla="+- 0 9 9"/>
                              <a:gd name="T15" fmla="*/ 9 h 510"/>
                              <a:gd name="T16" fmla="+- 0 2596 2596"/>
                              <a:gd name="T17" fmla="*/ T16 w 809"/>
                              <a:gd name="T18" fmla="+- 0 519 9"/>
                              <a:gd name="T19" fmla="*/ 519 h 510"/>
                            </a:gdLst>
                            <a:ahLst/>
                            <a:cxnLst>
                              <a:cxn ang="0">
                                <a:pos x="T1" y="T3"/>
                              </a:cxn>
                              <a:cxn ang="0">
                                <a:pos x="T5" y="T7"/>
                              </a:cxn>
                              <a:cxn ang="0">
                                <a:pos x="T9" y="T11"/>
                              </a:cxn>
                              <a:cxn ang="0">
                                <a:pos x="T13" y="T15"/>
                              </a:cxn>
                              <a:cxn ang="0">
                                <a:pos x="T17" y="T19"/>
                              </a:cxn>
                            </a:cxnLst>
                            <a:rect l="0" t="0" r="r" b="b"/>
                            <a:pathLst>
                              <a:path w="809" h="510">
                                <a:moveTo>
                                  <a:pt x="0" y="510"/>
                                </a:moveTo>
                                <a:lnTo>
                                  <a:pt x="809" y="510"/>
                                </a:lnTo>
                                <a:lnTo>
                                  <a:pt x="809" y="0"/>
                                </a:lnTo>
                                <a:lnTo>
                                  <a:pt x="0" y="0"/>
                                </a:lnTo>
                                <a:lnTo>
                                  <a:pt x="0" y="51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87979" id="Group 104" o:spid="_x0000_s1026" style="position:absolute;margin-left:129.8pt;margin-top:.45pt;width:40.45pt;height:25.5pt;z-index:-251659264;mso-position-horizontal-relative:page" coordorigin="2596,9" coordsize="80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">
                <v:shape id="Freeform 105" o:spid="_x0000_s1027" style="position:absolute;left:2596;top:9;width:809;height:510;visibility:visible;mso-wrap-style:square;v-text-anchor:top" coordsize="809,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xT8MA&#10;AADcAAAADwAAAGRycy9kb3ducmV2LnhtbERPTWvCQBC9C/0PyxR6002TIm10DVXaIBQP1XqfZKdJ&#10;aHY2ZNck/nv3UPD4eN/rbDKtGKh3jWUFz4sIBHFpdcOVgp/T5/wVhPPIGlvLpOBKDrLNw2yNqbYj&#10;f9Nw9JUIIexSVFB736VSurImg25hO+LA/dreoA+wr6TucQzhppVxFC2lwYZDQ40d7Woq/44Xo6A4&#10;xW9f22R/aYpzbtr8Izm8FKzU0+P0vgLhafJ38b97rxXESVgbzo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xT8MAAADcAAAADwAAAAAAAAAAAAAAAACYAgAAZHJzL2Rv&#10;d25yZXYueG1sUEsFBgAAAAAEAAQA9QAAAIgDAAAAAA==&#10;" path="m,510r809,l809,,,,,510xe" filled="f">
                  <v:path arrowok="t" o:connecttype="custom" o:connectlocs="0,519;809,519;809,9;0,9;0,519" o:connectangles="0,0,0,0,0"/>
                </v:shape>
                <w10:wrap anchorx="page"/>
              </v:group>
            </w:pict>
          </mc:Fallback>
        </mc:AlternateContent>
      </w:r>
      <w:r>
        <w:rPr>
          <w:noProof/>
        </w:rPr>
        <mc:AlternateContent>
          <mc:Choice Requires="wpg">
            <w:drawing>
              <wp:anchor distT="0" distB="0" distL="114300" distR="114300" simplePos="0" relativeHeight="251658240" behindDoc="1" locked="0" layoutInCell="1" allowOverlap="1" wp14:anchorId="753E986E" wp14:editId="7D6AB343">
                <wp:simplePos x="0" y="0"/>
                <wp:positionH relativeFrom="page">
                  <wp:posOffset>4477385</wp:posOffset>
                </wp:positionH>
                <wp:positionV relativeFrom="paragraph">
                  <wp:posOffset>-41910</wp:posOffset>
                </wp:positionV>
                <wp:extent cx="951865" cy="457200"/>
                <wp:effectExtent l="10160" t="13970" r="9525" b="5080"/>
                <wp:wrapNone/>
                <wp:docPr id="23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1865" cy="457200"/>
                          <a:chOff x="7051" y="-66"/>
                          <a:chExt cx="1499" cy="720"/>
                        </a:xfrm>
                      </wpg:grpSpPr>
                      <wps:wsp>
                        <wps:cNvPr id="236" name="Freeform 103"/>
                        <wps:cNvSpPr>
                          <a:spLocks/>
                        </wps:cNvSpPr>
                        <wps:spPr bwMode="auto">
                          <a:xfrm>
                            <a:off x="7051" y="-66"/>
                            <a:ext cx="1499" cy="720"/>
                          </a:xfrm>
                          <a:custGeom>
                            <a:avLst/>
                            <a:gdLst>
                              <a:gd name="T0" fmla="+- 0 7051 7051"/>
                              <a:gd name="T1" fmla="*/ T0 w 1499"/>
                              <a:gd name="T2" fmla="+- 0 654 -66"/>
                              <a:gd name="T3" fmla="*/ 654 h 720"/>
                              <a:gd name="T4" fmla="+- 0 8550 7051"/>
                              <a:gd name="T5" fmla="*/ T4 w 1499"/>
                              <a:gd name="T6" fmla="+- 0 654 -66"/>
                              <a:gd name="T7" fmla="*/ 654 h 720"/>
                              <a:gd name="T8" fmla="+- 0 8550 7051"/>
                              <a:gd name="T9" fmla="*/ T8 w 1499"/>
                              <a:gd name="T10" fmla="+- 0 -66 -66"/>
                              <a:gd name="T11" fmla="*/ -66 h 720"/>
                              <a:gd name="T12" fmla="+- 0 7051 7051"/>
                              <a:gd name="T13" fmla="*/ T12 w 1499"/>
                              <a:gd name="T14" fmla="+- 0 -66 -66"/>
                              <a:gd name="T15" fmla="*/ -66 h 720"/>
                              <a:gd name="T16" fmla="+- 0 7051 7051"/>
                              <a:gd name="T17" fmla="*/ T16 w 1499"/>
                              <a:gd name="T18" fmla="+- 0 654 -66"/>
                              <a:gd name="T19" fmla="*/ 654 h 720"/>
                            </a:gdLst>
                            <a:ahLst/>
                            <a:cxnLst>
                              <a:cxn ang="0">
                                <a:pos x="T1" y="T3"/>
                              </a:cxn>
                              <a:cxn ang="0">
                                <a:pos x="T5" y="T7"/>
                              </a:cxn>
                              <a:cxn ang="0">
                                <a:pos x="T9" y="T11"/>
                              </a:cxn>
                              <a:cxn ang="0">
                                <a:pos x="T13" y="T15"/>
                              </a:cxn>
                              <a:cxn ang="0">
                                <a:pos x="T17" y="T19"/>
                              </a:cxn>
                            </a:cxnLst>
                            <a:rect l="0" t="0" r="r" b="b"/>
                            <a:pathLst>
                              <a:path w="1499" h="720">
                                <a:moveTo>
                                  <a:pt x="0" y="720"/>
                                </a:moveTo>
                                <a:lnTo>
                                  <a:pt x="1499" y="720"/>
                                </a:lnTo>
                                <a:lnTo>
                                  <a:pt x="1499" y="0"/>
                                </a:lnTo>
                                <a:lnTo>
                                  <a:pt x="0" y="0"/>
                                </a:lnTo>
                                <a:lnTo>
                                  <a:pt x="0" y="7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D42D2" id="Group 102" o:spid="_x0000_s1026" style="position:absolute;margin-left:352.55pt;margin-top:-3.3pt;width:74.95pt;height:36pt;z-index:-251658240;mso-position-horizontal-relative:page" coordorigin="7051,-66" coordsize="149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">
                <v:shape id="Freeform 103" o:spid="_x0000_s1027" style="position:absolute;left:7051;top:-66;width:1499;height:720;visibility:visible;mso-wrap-style:square;v-text-anchor:top" coordsize="149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CDN8MA&#10;AADcAAAADwAAAGRycy9kb3ducmV2LnhtbESPQWvCQBSE74X+h+UVeil1YxQp0VVCQeqlB6O5P7PP&#10;bGz2bciuGv99VxA8DjPzDbNYDbYVF+p941jBeJSAIK6cbrhWsN+tP79A+ICssXVMCm7kYbV8fVlg&#10;pt2Vt3QpQi0ihH2GCkwIXSalrwxZ9CPXEUfv6HqLIcq+lrrHa4TbVqZJMpMWG44LBjv6NlT9FWer&#10;4JT+fJSmCtOkPFA5/BZnneek1PvbkM9BBBrCM/xob7SCdDKD+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CDN8MAAADcAAAADwAAAAAAAAAAAAAAAACYAgAAZHJzL2Rv&#10;d25yZXYueG1sUEsFBgAAAAAEAAQA9QAAAIgDAAAAAA==&#10;" path="m,720r1499,l1499,,,,,720xe" filled="f">
                  <v:path arrowok="t" o:connecttype="custom" o:connectlocs="0,654;1499,654;1499,-66;0,-66;0,654" o:connectangles="0,0,0,0,0"/>
                </v:shape>
                <w10:wrap anchorx="page"/>
              </v:group>
            </w:pict>
          </mc:Fallback>
        </mc:AlternateContent>
      </w:r>
      <w:r>
        <w:rPr>
          <w:noProof/>
        </w:rPr>
        <mc:AlternateContent>
          <mc:Choice Requires="wpg">
            <w:drawing>
              <wp:anchor distT="0" distB="0" distL="114300" distR="114300" simplePos="0" relativeHeight="251659264" behindDoc="1" locked="0" layoutInCell="1" allowOverlap="1" wp14:anchorId="016C0290" wp14:editId="27AAED1C">
                <wp:simplePos x="0" y="0"/>
                <wp:positionH relativeFrom="page">
                  <wp:posOffset>5848985</wp:posOffset>
                </wp:positionH>
                <wp:positionV relativeFrom="paragraph">
                  <wp:posOffset>-41910</wp:posOffset>
                </wp:positionV>
                <wp:extent cx="656590" cy="3309620"/>
                <wp:effectExtent l="10160" t="13970" r="9525" b="10160"/>
                <wp:wrapNone/>
                <wp:docPr id="233"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90" cy="3309620"/>
                          <a:chOff x="9211" y="-66"/>
                          <a:chExt cx="1034" cy="5212"/>
                        </a:xfrm>
                      </wpg:grpSpPr>
                      <wps:wsp>
                        <wps:cNvPr id="234" name="Freeform 101"/>
                        <wps:cNvSpPr>
                          <a:spLocks/>
                        </wps:cNvSpPr>
                        <wps:spPr bwMode="auto">
                          <a:xfrm>
                            <a:off x="9211" y="-66"/>
                            <a:ext cx="1034" cy="5212"/>
                          </a:xfrm>
                          <a:custGeom>
                            <a:avLst/>
                            <a:gdLst>
                              <a:gd name="T0" fmla="+- 0 9211 9211"/>
                              <a:gd name="T1" fmla="*/ T0 w 1034"/>
                              <a:gd name="T2" fmla="+- 0 5146 -66"/>
                              <a:gd name="T3" fmla="*/ 5146 h 5212"/>
                              <a:gd name="T4" fmla="+- 0 10245 9211"/>
                              <a:gd name="T5" fmla="*/ T4 w 1034"/>
                              <a:gd name="T6" fmla="+- 0 5146 -66"/>
                              <a:gd name="T7" fmla="*/ 5146 h 5212"/>
                              <a:gd name="T8" fmla="+- 0 10245 9211"/>
                              <a:gd name="T9" fmla="*/ T8 w 1034"/>
                              <a:gd name="T10" fmla="+- 0 -66 -66"/>
                              <a:gd name="T11" fmla="*/ -66 h 5212"/>
                              <a:gd name="T12" fmla="+- 0 9211 9211"/>
                              <a:gd name="T13" fmla="*/ T12 w 1034"/>
                              <a:gd name="T14" fmla="+- 0 -66 -66"/>
                              <a:gd name="T15" fmla="*/ -66 h 5212"/>
                              <a:gd name="T16" fmla="+- 0 9211 9211"/>
                              <a:gd name="T17" fmla="*/ T16 w 1034"/>
                              <a:gd name="T18" fmla="+- 0 5146 -66"/>
                              <a:gd name="T19" fmla="*/ 5146 h 5212"/>
                            </a:gdLst>
                            <a:ahLst/>
                            <a:cxnLst>
                              <a:cxn ang="0">
                                <a:pos x="T1" y="T3"/>
                              </a:cxn>
                              <a:cxn ang="0">
                                <a:pos x="T5" y="T7"/>
                              </a:cxn>
                              <a:cxn ang="0">
                                <a:pos x="T9" y="T11"/>
                              </a:cxn>
                              <a:cxn ang="0">
                                <a:pos x="T13" y="T15"/>
                              </a:cxn>
                              <a:cxn ang="0">
                                <a:pos x="T17" y="T19"/>
                              </a:cxn>
                            </a:cxnLst>
                            <a:rect l="0" t="0" r="r" b="b"/>
                            <a:pathLst>
                              <a:path w="1034" h="5212">
                                <a:moveTo>
                                  <a:pt x="0" y="5212"/>
                                </a:moveTo>
                                <a:lnTo>
                                  <a:pt x="1034" y="5212"/>
                                </a:lnTo>
                                <a:lnTo>
                                  <a:pt x="1034" y="0"/>
                                </a:lnTo>
                                <a:lnTo>
                                  <a:pt x="0" y="0"/>
                                </a:lnTo>
                                <a:lnTo>
                                  <a:pt x="0" y="521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3B02C4" id="Group 100" o:spid="_x0000_s1026" style="position:absolute;margin-left:460.55pt;margin-top:-3.3pt;width:51.7pt;height:260.6pt;z-index:-251657216;mso-position-horizontal-relative:page" coordorigin="9211,-66" coordsize="1034,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">
                <v:shape id="Freeform 101" o:spid="_x0000_s1027" style="position:absolute;left:9211;top:-66;width:1034;height:5212;visibility:visible;mso-wrap-style:square;v-text-anchor:top" coordsize="1034,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E+cYA&#10;AADcAAAADwAAAGRycy9kb3ducmV2LnhtbESPQWsCMRSE74L/ITyhl6JJbbHt1ihFsBTEg1spPb5u&#10;nrtrNy9hE9ftvzeFgsdhZr5h5sveNqKjNtSONdxNFAjiwpmaSw37j/X4CUSIyAYbx6ThlwIsF8PB&#10;HDPjzryjLo+lSBAOGWqoYvSZlKGoyGKYOE+cvINrLcYk21KaFs8Jbhs5VWomLdacFir0tKqo+MlP&#10;VsPWP3e31KjyUTkfPr83q+PbV671zah/fQERqY/X8H/73WiY3j/A35l0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FE+cYAAADcAAAADwAAAAAAAAAAAAAAAACYAgAAZHJz&#10;L2Rvd25yZXYueG1sUEsFBgAAAAAEAAQA9QAAAIsDAAAAAA==&#10;" path="m,5212r1034,l1034,,,,,5212xe" filled="f">
                  <v:path arrowok="t" o:connecttype="custom" o:connectlocs="0,5146;1034,5146;1034,-66;0,-66;0,5146" o:connectangles="0,0,0,0,0"/>
                </v:shape>
                <w10:wrap anchorx="page"/>
              </v:group>
            </w:pict>
          </mc:Fallback>
        </mc:AlternateContent>
      </w:r>
      <w:r w:rsidR="005041C1">
        <w:rPr>
          <w:rFonts w:ascii="Calibri" w:eastAsia="Calibri" w:hAnsi="Calibri" w:cs="Calibri"/>
          <w:position w:val="-8"/>
          <w:sz w:val="22"/>
          <w:szCs w:val="22"/>
        </w:rPr>
        <w:t>A</w:t>
      </w:r>
      <w:r w:rsidR="005041C1">
        <w:rPr>
          <w:rFonts w:ascii="Calibri" w:eastAsia="Calibri" w:hAnsi="Calibri" w:cs="Calibri"/>
          <w:spacing w:val="2"/>
          <w:position w:val="-8"/>
          <w:sz w:val="22"/>
          <w:szCs w:val="22"/>
        </w:rPr>
        <w:t>l</w:t>
      </w:r>
      <w:r w:rsidR="005041C1">
        <w:rPr>
          <w:rFonts w:ascii="Calibri" w:eastAsia="Calibri" w:hAnsi="Calibri" w:cs="Calibri"/>
          <w:spacing w:val="-2"/>
          <w:position w:val="-8"/>
          <w:sz w:val="22"/>
          <w:szCs w:val="22"/>
        </w:rPr>
        <w:t>t</w:t>
      </w:r>
      <w:r w:rsidR="005041C1">
        <w:rPr>
          <w:rFonts w:ascii="Calibri" w:eastAsia="Calibri" w:hAnsi="Calibri" w:cs="Calibri"/>
          <w:spacing w:val="-1"/>
          <w:position w:val="-8"/>
          <w:sz w:val="22"/>
          <w:szCs w:val="22"/>
        </w:rPr>
        <w:t>a</w:t>
      </w:r>
      <w:r w:rsidR="005041C1">
        <w:rPr>
          <w:rFonts w:ascii="Calibri" w:eastAsia="Calibri" w:hAnsi="Calibri" w:cs="Calibri"/>
          <w:position w:val="-8"/>
          <w:sz w:val="22"/>
          <w:szCs w:val="22"/>
        </w:rPr>
        <w:t xml:space="preserve">r                                                                                </w:t>
      </w:r>
      <w:r w:rsidR="005041C1">
        <w:rPr>
          <w:rFonts w:ascii="Calibri" w:eastAsia="Calibri" w:hAnsi="Calibri" w:cs="Calibri"/>
          <w:spacing w:val="22"/>
          <w:position w:val="-8"/>
          <w:sz w:val="22"/>
          <w:szCs w:val="22"/>
        </w:rPr>
        <w:t xml:space="preserve"> </w:t>
      </w:r>
      <w:r w:rsidR="005041C1">
        <w:rPr>
          <w:rFonts w:ascii="Calibri" w:eastAsia="Calibri" w:hAnsi="Calibri" w:cs="Calibri"/>
          <w:spacing w:val="-2"/>
          <w:sz w:val="22"/>
          <w:szCs w:val="22"/>
        </w:rPr>
        <w:t>P</w:t>
      </w:r>
      <w:r w:rsidR="005041C1">
        <w:rPr>
          <w:rFonts w:ascii="Calibri" w:eastAsia="Calibri" w:hAnsi="Calibri" w:cs="Calibri"/>
          <w:spacing w:val="-1"/>
          <w:sz w:val="22"/>
          <w:szCs w:val="22"/>
        </w:rPr>
        <w:t>e</w:t>
      </w:r>
      <w:r w:rsidR="005041C1">
        <w:rPr>
          <w:rFonts w:ascii="Calibri" w:eastAsia="Calibri" w:hAnsi="Calibri" w:cs="Calibri"/>
          <w:sz w:val="22"/>
          <w:szCs w:val="22"/>
        </w:rPr>
        <w:t>d</w:t>
      </w:r>
      <w:r w:rsidR="005041C1">
        <w:rPr>
          <w:rFonts w:ascii="Calibri" w:eastAsia="Calibri" w:hAnsi="Calibri" w:cs="Calibri"/>
          <w:spacing w:val="-1"/>
          <w:sz w:val="22"/>
          <w:szCs w:val="22"/>
        </w:rPr>
        <w:t>e</w:t>
      </w:r>
      <w:r w:rsidR="005041C1">
        <w:rPr>
          <w:rFonts w:ascii="Calibri" w:eastAsia="Calibri" w:hAnsi="Calibri" w:cs="Calibri"/>
          <w:spacing w:val="2"/>
          <w:sz w:val="22"/>
          <w:szCs w:val="22"/>
        </w:rPr>
        <w:t>s</w:t>
      </w:r>
      <w:r w:rsidR="005041C1">
        <w:rPr>
          <w:rFonts w:ascii="Calibri" w:eastAsia="Calibri" w:hAnsi="Calibri" w:cs="Calibri"/>
          <w:spacing w:val="-2"/>
          <w:sz w:val="22"/>
          <w:szCs w:val="22"/>
        </w:rPr>
        <w:t>t</w:t>
      </w:r>
      <w:r w:rsidR="005041C1">
        <w:rPr>
          <w:rFonts w:ascii="Calibri" w:eastAsia="Calibri" w:hAnsi="Calibri" w:cs="Calibri"/>
          <w:spacing w:val="-1"/>
          <w:sz w:val="22"/>
          <w:szCs w:val="22"/>
        </w:rPr>
        <w:t>a</w:t>
      </w:r>
      <w:r w:rsidR="005041C1">
        <w:rPr>
          <w:rFonts w:ascii="Calibri" w:eastAsia="Calibri" w:hAnsi="Calibri" w:cs="Calibri"/>
          <w:sz w:val="22"/>
          <w:szCs w:val="22"/>
        </w:rPr>
        <w:t>l</w:t>
      </w:r>
      <w:r w:rsidR="005041C1">
        <w:rPr>
          <w:rFonts w:ascii="Calibri" w:eastAsia="Calibri" w:hAnsi="Calibri" w:cs="Calibri"/>
          <w:spacing w:val="-1"/>
          <w:sz w:val="22"/>
          <w:szCs w:val="22"/>
        </w:rPr>
        <w:t xml:space="preserve"> </w:t>
      </w:r>
      <w:r w:rsidR="005041C1">
        <w:rPr>
          <w:rFonts w:ascii="Calibri" w:eastAsia="Calibri" w:hAnsi="Calibri" w:cs="Calibri"/>
          <w:spacing w:val="1"/>
          <w:sz w:val="22"/>
          <w:szCs w:val="22"/>
        </w:rPr>
        <w:t>f</w:t>
      </w:r>
      <w:r w:rsidR="005041C1">
        <w:rPr>
          <w:rFonts w:ascii="Calibri" w:eastAsia="Calibri" w:hAnsi="Calibri" w:cs="Calibri"/>
          <w:sz w:val="22"/>
          <w:szCs w:val="22"/>
        </w:rPr>
        <w:t>or</w:t>
      </w:r>
    </w:p>
    <w:p w14:paraId="6377BB34" w14:textId="77777777" w:rsidR="008A089B" w:rsidRDefault="005041C1">
      <w:pPr>
        <w:spacing w:line="220" w:lineRule="exact"/>
        <w:ind w:right="295"/>
        <w:jc w:val="right"/>
        <w:rPr>
          <w:rFonts w:ascii="Calibri" w:eastAsia="Calibri" w:hAnsi="Calibri" w:cs="Calibri"/>
          <w:sz w:val="22"/>
          <w:szCs w:val="22"/>
        </w:rPr>
      </w:pPr>
      <w:r>
        <w:rPr>
          <w:rFonts w:ascii="Calibri" w:eastAsia="Calibri" w:hAnsi="Calibri" w:cs="Calibri"/>
          <w:position w:val="1"/>
          <w:sz w:val="22"/>
          <w:szCs w:val="22"/>
        </w:rPr>
        <w:t>W</w:t>
      </w:r>
      <w:r>
        <w:rPr>
          <w:rFonts w:ascii="Calibri" w:eastAsia="Calibri" w:hAnsi="Calibri" w:cs="Calibri"/>
          <w:spacing w:val="2"/>
          <w:position w:val="1"/>
          <w:sz w:val="22"/>
          <w:szCs w:val="22"/>
        </w:rPr>
        <w:t>i</w:t>
      </w:r>
      <w:r>
        <w:rPr>
          <w:rFonts w:ascii="Calibri" w:eastAsia="Calibri" w:hAnsi="Calibri" w:cs="Calibri"/>
          <w:position w:val="1"/>
          <w:sz w:val="22"/>
          <w:szCs w:val="22"/>
        </w:rPr>
        <w:t>ne</w:t>
      </w:r>
    </w:p>
    <w:p w14:paraId="0355B5E7" w14:textId="77777777" w:rsidR="008A089B" w:rsidRDefault="005041C1">
      <w:pPr>
        <w:spacing w:before="15"/>
        <w:rPr>
          <w:rFonts w:ascii="Calibri" w:eastAsia="Calibri" w:hAnsi="Calibri" w:cs="Calibri"/>
          <w:sz w:val="22"/>
          <w:szCs w:val="22"/>
        </w:rPr>
        <w:sectPr w:rsidR="008A089B">
          <w:type w:val="continuous"/>
          <w:pgSz w:w="12240" w:h="15840"/>
          <w:pgMar w:top="1020" w:right="640" w:bottom="280" w:left="1660" w:header="720" w:footer="720" w:gutter="0"/>
          <w:cols w:num="2" w:space="720" w:equalWidth="0">
            <w:col w:w="6675" w:space="1032"/>
            <w:col w:w="2233"/>
          </w:cols>
        </w:sectPr>
      </w:pPr>
      <w:r>
        <w:br w:type="column"/>
      </w:r>
      <w:r>
        <w:rPr>
          <w:rFonts w:ascii="Calibri" w:eastAsia="Calibri" w:hAnsi="Calibri" w:cs="Calibri"/>
          <w:spacing w:val="-1"/>
          <w:sz w:val="22"/>
          <w:szCs w:val="22"/>
        </w:rPr>
        <w:t>S</w:t>
      </w:r>
      <w:r>
        <w:rPr>
          <w:rFonts w:ascii="Calibri" w:eastAsia="Calibri" w:hAnsi="Calibri" w:cs="Calibri"/>
          <w:spacing w:val="1"/>
          <w:sz w:val="22"/>
          <w:szCs w:val="22"/>
        </w:rPr>
        <w:t>i</w:t>
      </w:r>
      <w:r>
        <w:rPr>
          <w:rFonts w:ascii="Calibri" w:eastAsia="Calibri" w:hAnsi="Calibri" w:cs="Calibri"/>
          <w:sz w:val="22"/>
          <w:szCs w:val="22"/>
        </w:rPr>
        <w:t>d</w:t>
      </w:r>
      <w:r>
        <w:rPr>
          <w:rFonts w:ascii="Calibri" w:eastAsia="Calibri" w:hAnsi="Calibri" w:cs="Calibri"/>
          <w:spacing w:val="-1"/>
          <w:sz w:val="22"/>
          <w:szCs w:val="22"/>
        </w:rPr>
        <w:t>e</w:t>
      </w:r>
      <w:r>
        <w:rPr>
          <w:rFonts w:ascii="Calibri" w:eastAsia="Calibri" w:hAnsi="Calibri" w:cs="Calibri"/>
          <w:spacing w:val="1"/>
          <w:sz w:val="22"/>
          <w:szCs w:val="22"/>
        </w:rPr>
        <w:t>li</w:t>
      </w:r>
      <w:r>
        <w:rPr>
          <w:rFonts w:ascii="Calibri" w:eastAsia="Calibri" w:hAnsi="Calibri" w:cs="Calibri"/>
          <w:sz w:val="22"/>
          <w:szCs w:val="22"/>
        </w:rPr>
        <w:t>ne</w:t>
      </w:r>
    </w:p>
    <w:p w14:paraId="0A3003A3" w14:textId="77777777" w:rsidR="008A089B" w:rsidRDefault="008A089B">
      <w:pPr>
        <w:spacing w:line="200" w:lineRule="exact"/>
      </w:pPr>
    </w:p>
    <w:p w14:paraId="6F0837D7" w14:textId="77777777" w:rsidR="008A089B" w:rsidRDefault="008A089B">
      <w:pPr>
        <w:spacing w:line="200" w:lineRule="exact"/>
      </w:pPr>
    </w:p>
    <w:p w14:paraId="295312B7" w14:textId="77777777" w:rsidR="008A089B" w:rsidRDefault="00710C1C">
      <w:pPr>
        <w:spacing w:before="16" w:line="240" w:lineRule="exact"/>
        <w:rPr>
          <w:sz w:val="24"/>
          <w:szCs w:val="24"/>
        </w:rPr>
      </w:pPr>
      <w:r>
        <w:rPr>
          <w:noProof/>
        </w:rPr>
        <w:drawing>
          <wp:anchor distT="0" distB="0" distL="114300" distR="114300" simplePos="0" relativeHeight="251656192" behindDoc="1" locked="0" layoutInCell="1" allowOverlap="1" wp14:anchorId="635717BF" wp14:editId="27A06061">
            <wp:simplePos x="0" y="0"/>
            <wp:positionH relativeFrom="page">
              <wp:posOffset>2098675</wp:posOffset>
            </wp:positionH>
            <wp:positionV relativeFrom="paragraph">
              <wp:posOffset>40640</wp:posOffset>
            </wp:positionV>
            <wp:extent cx="2667000" cy="207645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7000" cy="2076450"/>
                    </a:xfrm>
                    <a:prstGeom prst="rect">
                      <a:avLst/>
                    </a:prstGeom>
                    <a:noFill/>
                  </pic:spPr>
                </pic:pic>
              </a:graphicData>
            </a:graphic>
            <wp14:sizeRelH relativeFrom="page">
              <wp14:pctWidth>0</wp14:pctWidth>
            </wp14:sizeRelH>
            <wp14:sizeRelV relativeFrom="page">
              <wp14:pctHeight>0</wp14:pctHeight>
            </wp14:sizeRelV>
          </wp:anchor>
        </w:drawing>
      </w:r>
    </w:p>
    <w:p w14:paraId="7301C7A0" w14:textId="77777777" w:rsidR="008A089B" w:rsidRDefault="005041C1">
      <w:pPr>
        <w:spacing w:before="15" w:line="260" w:lineRule="exact"/>
        <w:ind w:left="3565" w:right="6076"/>
        <w:jc w:val="center"/>
        <w:rPr>
          <w:rFonts w:ascii="Calibri" w:eastAsia="Calibri" w:hAnsi="Calibri" w:cs="Calibri"/>
          <w:sz w:val="22"/>
          <w:szCs w:val="22"/>
        </w:rPr>
      </w:pPr>
      <w:r>
        <w:rPr>
          <w:rFonts w:ascii="Calibri" w:eastAsia="Calibri" w:hAnsi="Calibri" w:cs="Calibri"/>
          <w:spacing w:val="1"/>
          <w:sz w:val="22"/>
          <w:szCs w:val="22"/>
        </w:rPr>
        <w:t>EC</w:t>
      </w:r>
    </w:p>
    <w:p w14:paraId="26543A77" w14:textId="77777777" w:rsidR="008A089B" w:rsidRDefault="008A089B">
      <w:pPr>
        <w:spacing w:before="6" w:line="180" w:lineRule="exact"/>
        <w:rPr>
          <w:sz w:val="19"/>
          <w:szCs w:val="19"/>
        </w:rPr>
      </w:pPr>
    </w:p>
    <w:p w14:paraId="0853ABF2" w14:textId="77777777" w:rsidR="008A089B" w:rsidRDefault="008A089B">
      <w:pPr>
        <w:spacing w:line="200" w:lineRule="exact"/>
        <w:sectPr w:rsidR="008A089B">
          <w:type w:val="continuous"/>
          <w:pgSz w:w="12240" w:h="15840"/>
          <w:pgMar w:top="1020" w:right="640" w:bottom="280" w:left="1660" w:header="720" w:footer="720" w:gutter="0"/>
          <w:cols w:space="720"/>
        </w:sectPr>
      </w:pPr>
    </w:p>
    <w:p w14:paraId="0CF805AF" w14:textId="77777777" w:rsidR="008A089B" w:rsidRDefault="005041C1">
      <w:pPr>
        <w:spacing w:before="15"/>
        <w:jc w:val="right"/>
        <w:rPr>
          <w:rFonts w:ascii="Calibri" w:eastAsia="Calibri" w:hAnsi="Calibri" w:cs="Calibri"/>
          <w:sz w:val="22"/>
          <w:szCs w:val="22"/>
        </w:rPr>
      </w:pPr>
      <w:r>
        <w:rPr>
          <w:rFonts w:ascii="Calibri" w:eastAsia="Calibri" w:hAnsi="Calibri" w:cs="Calibri"/>
          <w:spacing w:val="1"/>
          <w:sz w:val="22"/>
          <w:szCs w:val="22"/>
        </w:rPr>
        <w:t>G</w:t>
      </w:r>
      <w:r>
        <w:rPr>
          <w:rFonts w:ascii="Calibri" w:eastAsia="Calibri" w:hAnsi="Calibri" w:cs="Calibri"/>
          <w:spacing w:val="-1"/>
          <w:sz w:val="22"/>
          <w:szCs w:val="22"/>
        </w:rPr>
        <w:t>e</w:t>
      </w:r>
      <w:r>
        <w:rPr>
          <w:rFonts w:ascii="Calibri" w:eastAsia="Calibri" w:hAnsi="Calibri" w:cs="Calibri"/>
          <w:sz w:val="22"/>
          <w:szCs w:val="22"/>
        </w:rPr>
        <w:t>n</w:t>
      </w:r>
    </w:p>
    <w:p w14:paraId="21FEC8D7" w14:textId="77777777" w:rsidR="008A089B" w:rsidRDefault="008A089B">
      <w:pPr>
        <w:spacing w:line="200" w:lineRule="exact"/>
      </w:pPr>
    </w:p>
    <w:p w14:paraId="466BB7C6" w14:textId="77777777" w:rsidR="008A089B" w:rsidRDefault="008A089B">
      <w:pPr>
        <w:spacing w:before="8" w:line="200" w:lineRule="exact"/>
      </w:pPr>
    </w:p>
    <w:p w14:paraId="2D75EE56" w14:textId="77777777" w:rsidR="008A089B" w:rsidRDefault="005041C1">
      <w:pPr>
        <w:ind w:right="301"/>
        <w:jc w:val="right"/>
        <w:rPr>
          <w:rFonts w:ascii="Calibri" w:eastAsia="Calibri" w:hAnsi="Calibri" w:cs="Calibri"/>
          <w:sz w:val="22"/>
          <w:szCs w:val="22"/>
        </w:rPr>
      </w:pPr>
      <w:r>
        <w:rPr>
          <w:rFonts w:ascii="Calibri" w:eastAsia="Calibri" w:hAnsi="Calibri" w:cs="Calibri"/>
          <w:spacing w:val="1"/>
          <w:sz w:val="22"/>
          <w:szCs w:val="22"/>
        </w:rPr>
        <w:t>T</w:t>
      </w:r>
      <w:r>
        <w:rPr>
          <w:rFonts w:ascii="Calibri" w:eastAsia="Calibri" w:hAnsi="Calibri" w:cs="Calibri"/>
          <w:spacing w:val="-1"/>
          <w:sz w:val="22"/>
          <w:szCs w:val="22"/>
        </w:rPr>
        <w:t>rea</w:t>
      </w:r>
      <w:r>
        <w:rPr>
          <w:rFonts w:ascii="Calibri" w:eastAsia="Calibri" w:hAnsi="Calibri" w:cs="Calibri"/>
          <w:sz w:val="22"/>
          <w:szCs w:val="22"/>
        </w:rPr>
        <w:t>s</w:t>
      </w:r>
    </w:p>
    <w:p w14:paraId="2045370E" w14:textId="77777777" w:rsidR="008A089B" w:rsidRDefault="005041C1">
      <w:pPr>
        <w:spacing w:before="50" w:line="540" w:lineRule="atLeast"/>
        <w:ind w:left="1809" w:right="710" w:firstLine="340"/>
        <w:rPr>
          <w:rFonts w:ascii="Calibri" w:eastAsia="Calibri" w:hAnsi="Calibri" w:cs="Calibri"/>
          <w:sz w:val="22"/>
          <w:szCs w:val="22"/>
        </w:rPr>
      </w:pPr>
      <w:r>
        <w:rPr>
          <w:rFonts w:ascii="Calibri" w:eastAsia="Calibri" w:hAnsi="Calibri" w:cs="Calibri"/>
          <w:spacing w:val="-1"/>
          <w:sz w:val="22"/>
          <w:szCs w:val="22"/>
        </w:rPr>
        <w:t xml:space="preserve">SK </w:t>
      </w:r>
      <w:r>
        <w:rPr>
          <w:rFonts w:ascii="Calibri" w:eastAsia="Calibri" w:hAnsi="Calibri" w:cs="Calibri"/>
          <w:spacing w:val="2"/>
          <w:sz w:val="22"/>
          <w:szCs w:val="22"/>
        </w:rPr>
        <w:t>JW</w:t>
      </w:r>
    </w:p>
    <w:p w14:paraId="1A5DD773" w14:textId="77777777" w:rsidR="008A089B" w:rsidRDefault="005041C1">
      <w:pPr>
        <w:spacing w:before="15"/>
        <w:rPr>
          <w:rFonts w:ascii="Calibri" w:eastAsia="Calibri" w:hAnsi="Calibri" w:cs="Calibri"/>
          <w:sz w:val="22"/>
          <w:szCs w:val="22"/>
        </w:rPr>
      </w:pPr>
      <w:r>
        <w:br w:type="column"/>
      </w:r>
      <w:r>
        <w:rPr>
          <w:rFonts w:ascii="Calibri" w:eastAsia="Calibri" w:hAnsi="Calibri" w:cs="Calibri"/>
          <w:spacing w:val="-1"/>
          <w:sz w:val="22"/>
          <w:szCs w:val="22"/>
        </w:rPr>
        <w:t>CG</w:t>
      </w:r>
    </w:p>
    <w:p w14:paraId="1D1F1592" w14:textId="77777777" w:rsidR="008A089B" w:rsidRDefault="008A089B">
      <w:pPr>
        <w:spacing w:before="7" w:line="280" w:lineRule="exact"/>
        <w:rPr>
          <w:sz w:val="28"/>
          <w:szCs w:val="28"/>
        </w:rPr>
      </w:pPr>
    </w:p>
    <w:p w14:paraId="4C8B3DC2" w14:textId="77777777" w:rsidR="008A089B" w:rsidRDefault="005041C1">
      <w:pPr>
        <w:ind w:left="320"/>
        <w:rPr>
          <w:rFonts w:ascii="Calibri" w:eastAsia="Calibri" w:hAnsi="Calibri" w:cs="Calibri"/>
          <w:sz w:val="22"/>
          <w:szCs w:val="22"/>
        </w:rPr>
      </w:pP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c</w:t>
      </w:r>
    </w:p>
    <w:p w14:paraId="14CD0C67" w14:textId="77777777" w:rsidR="008A089B" w:rsidRDefault="008A089B">
      <w:pPr>
        <w:spacing w:before="2" w:line="120" w:lineRule="exact"/>
        <w:rPr>
          <w:sz w:val="13"/>
          <w:szCs w:val="13"/>
        </w:rPr>
      </w:pPr>
    </w:p>
    <w:p w14:paraId="1961857D" w14:textId="77777777" w:rsidR="008A089B" w:rsidRDefault="008A089B">
      <w:pPr>
        <w:spacing w:line="200" w:lineRule="exact"/>
      </w:pPr>
    </w:p>
    <w:p w14:paraId="4D4ADD7B" w14:textId="77777777" w:rsidR="008A089B" w:rsidRDefault="005041C1">
      <w:pPr>
        <w:ind w:left="636"/>
        <w:rPr>
          <w:rFonts w:ascii="Calibri" w:eastAsia="Calibri" w:hAnsi="Calibri" w:cs="Calibri"/>
          <w:sz w:val="22"/>
          <w:szCs w:val="22"/>
        </w:rPr>
      </w:pPr>
      <w:r>
        <w:rPr>
          <w:rFonts w:ascii="Calibri" w:eastAsia="Calibri" w:hAnsi="Calibri" w:cs="Calibri"/>
          <w:spacing w:val="-1"/>
          <w:sz w:val="22"/>
          <w:szCs w:val="22"/>
        </w:rPr>
        <w:t>SK</w:t>
      </w:r>
    </w:p>
    <w:p w14:paraId="4C1FA60D" w14:textId="77777777" w:rsidR="008A089B" w:rsidRDefault="008A089B">
      <w:pPr>
        <w:spacing w:before="4" w:line="140" w:lineRule="exact"/>
        <w:rPr>
          <w:sz w:val="14"/>
          <w:szCs w:val="14"/>
        </w:rPr>
      </w:pPr>
    </w:p>
    <w:p w14:paraId="75322FEA" w14:textId="77777777" w:rsidR="008A089B" w:rsidRDefault="008A089B">
      <w:pPr>
        <w:spacing w:line="200" w:lineRule="exact"/>
      </w:pPr>
    </w:p>
    <w:p w14:paraId="21651321" w14:textId="77777777" w:rsidR="008A089B" w:rsidRDefault="005041C1">
      <w:pPr>
        <w:ind w:left="984"/>
        <w:rPr>
          <w:rFonts w:ascii="Calibri" w:eastAsia="Calibri" w:hAnsi="Calibri" w:cs="Calibri"/>
          <w:sz w:val="22"/>
          <w:szCs w:val="22"/>
        </w:rPr>
        <w:sectPr w:rsidR="008A089B">
          <w:type w:val="continuous"/>
          <w:pgSz w:w="12240" w:h="15840"/>
          <w:pgMar w:top="1020" w:right="640" w:bottom="280" w:left="1660" w:header="720" w:footer="720" w:gutter="0"/>
          <w:cols w:num="2" w:space="720" w:equalWidth="0">
            <w:col w:w="3113" w:space="1281"/>
            <w:col w:w="5546"/>
          </w:cols>
        </w:sectPr>
      </w:pPr>
      <w:r>
        <w:rPr>
          <w:rFonts w:ascii="Calibri" w:eastAsia="Calibri" w:hAnsi="Calibri" w:cs="Calibri"/>
          <w:spacing w:val="-1"/>
          <w:sz w:val="22"/>
          <w:szCs w:val="22"/>
        </w:rPr>
        <w:t>SW</w:t>
      </w:r>
    </w:p>
    <w:p w14:paraId="3D9B9ADA" w14:textId="77777777" w:rsidR="008A089B" w:rsidRDefault="005041C1">
      <w:pPr>
        <w:spacing w:before="79" w:line="260" w:lineRule="exact"/>
        <w:jc w:val="right"/>
        <w:rPr>
          <w:rFonts w:ascii="Calibri" w:eastAsia="Calibri" w:hAnsi="Calibri" w:cs="Calibri"/>
          <w:sz w:val="22"/>
          <w:szCs w:val="22"/>
        </w:rPr>
      </w:pPr>
      <w:r>
        <w:rPr>
          <w:rFonts w:ascii="Calibri" w:eastAsia="Calibri" w:hAnsi="Calibri" w:cs="Calibri"/>
          <w:sz w:val="22"/>
          <w:szCs w:val="22"/>
        </w:rPr>
        <w:t xml:space="preserve">W         </w:t>
      </w:r>
      <w:r>
        <w:rPr>
          <w:rFonts w:ascii="Calibri" w:eastAsia="Calibri" w:hAnsi="Calibri" w:cs="Calibri"/>
          <w:spacing w:val="7"/>
          <w:sz w:val="22"/>
          <w:szCs w:val="22"/>
        </w:rPr>
        <w:t xml:space="preserve"> </w:t>
      </w:r>
      <w:proofErr w:type="spellStart"/>
      <w:r>
        <w:rPr>
          <w:rFonts w:ascii="Calibri" w:eastAsia="Calibri" w:hAnsi="Calibri" w:cs="Calibri"/>
          <w:spacing w:val="-1"/>
          <w:sz w:val="22"/>
          <w:szCs w:val="22"/>
        </w:rPr>
        <w:t>S</w:t>
      </w:r>
      <w:r>
        <w:rPr>
          <w:rFonts w:ascii="Calibri" w:eastAsia="Calibri" w:hAnsi="Calibri" w:cs="Calibri"/>
          <w:spacing w:val="-2"/>
          <w:sz w:val="22"/>
          <w:szCs w:val="22"/>
        </w:rPr>
        <w:t>t</w:t>
      </w:r>
      <w:r>
        <w:rPr>
          <w:rFonts w:ascii="Calibri" w:eastAsia="Calibri" w:hAnsi="Calibri" w:cs="Calibri"/>
          <w:sz w:val="22"/>
          <w:szCs w:val="22"/>
        </w:rPr>
        <w:t>B</w:t>
      </w:r>
      <w:proofErr w:type="spellEnd"/>
    </w:p>
    <w:p w14:paraId="15906A13" w14:textId="77777777" w:rsidR="008A089B" w:rsidRDefault="005041C1">
      <w:pPr>
        <w:spacing w:before="79" w:line="260" w:lineRule="exact"/>
        <w:rPr>
          <w:rFonts w:ascii="Calibri" w:eastAsia="Calibri" w:hAnsi="Calibri" w:cs="Calibri"/>
          <w:sz w:val="22"/>
          <w:szCs w:val="22"/>
        </w:rPr>
        <w:sectPr w:rsidR="008A089B">
          <w:type w:val="continuous"/>
          <w:pgSz w:w="12240" w:h="15840"/>
          <w:pgMar w:top="1020" w:right="640" w:bottom="280" w:left="1660" w:header="720" w:footer="720" w:gutter="0"/>
          <w:cols w:num="2" w:space="720" w:equalWidth="0">
            <w:col w:w="3946" w:space="424"/>
            <w:col w:w="5570"/>
          </w:cols>
        </w:sectPr>
      </w:pPr>
      <w:r>
        <w:br w:type="column"/>
      </w:r>
      <w:proofErr w:type="spellStart"/>
      <w:r>
        <w:rPr>
          <w:rFonts w:ascii="Calibri" w:eastAsia="Calibri" w:hAnsi="Calibri" w:cs="Calibri"/>
          <w:spacing w:val="-1"/>
          <w:sz w:val="22"/>
          <w:szCs w:val="22"/>
        </w:rPr>
        <w:t>Sw</w:t>
      </w:r>
      <w:r>
        <w:rPr>
          <w:rFonts w:ascii="Calibri" w:eastAsia="Calibri" w:hAnsi="Calibri" w:cs="Calibri"/>
          <w:sz w:val="22"/>
          <w:szCs w:val="22"/>
        </w:rPr>
        <w:t>B</w:t>
      </w:r>
      <w:proofErr w:type="spellEnd"/>
    </w:p>
    <w:p w14:paraId="60421C50" w14:textId="77777777" w:rsidR="008A089B" w:rsidRDefault="00710C1C">
      <w:pPr>
        <w:spacing w:line="200" w:lineRule="exact"/>
      </w:pPr>
      <w:r>
        <w:rPr>
          <w:noProof/>
        </w:rPr>
        <mc:AlternateContent>
          <mc:Choice Requires="wpg">
            <w:drawing>
              <wp:anchor distT="0" distB="0" distL="114300" distR="114300" simplePos="0" relativeHeight="251661312" behindDoc="1" locked="0" layoutInCell="1" allowOverlap="1" wp14:anchorId="1ADAD8C5" wp14:editId="58BAC6EC">
                <wp:simplePos x="0" y="0"/>
                <wp:positionH relativeFrom="page">
                  <wp:posOffset>3800475</wp:posOffset>
                </wp:positionH>
                <wp:positionV relativeFrom="page">
                  <wp:posOffset>388620</wp:posOffset>
                </wp:positionV>
                <wp:extent cx="2838450" cy="297180"/>
                <wp:effectExtent l="9525" t="7620" r="9525" b="9525"/>
                <wp:wrapNone/>
                <wp:docPr id="231"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297180"/>
                          <a:chOff x="5985" y="612"/>
                          <a:chExt cx="4470" cy="468"/>
                        </a:xfrm>
                      </wpg:grpSpPr>
                      <wps:wsp>
                        <wps:cNvPr id="232" name="Freeform 98"/>
                        <wps:cNvSpPr>
                          <a:spLocks/>
                        </wps:cNvSpPr>
                        <wps:spPr bwMode="auto">
                          <a:xfrm>
                            <a:off x="5985" y="612"/>
                            <a:ext cx="4470" cy="468"/>
                          </a:xfrm>
                          <a:custGeom>
                            <a:avLst/>
                            <a:gdLst>
                              <a:gd name="T0" fmla="+- 0 5985 5985"/>
                              <a:gd name="T1" fmla="*/ T0 w 4470"/>
                              <a:gd name="T2" fmla="+- 0 1080 612"/>
                              <a:gd name="T3" fmla="*/ 1080 h 468"/>
                              <a:gd name="T4" fmla="+- 0 10455 5985"/>
                              <a:gd name="T5" fmla="*/ T4 w 4470"/>
                              <a:gd name="T6" fmla="+- 0 1080 612"/>
                              <a:gd name="T7" fmla="*/ 1080 h 468"/>
                              <a:gd name="T8" fmla="+- 0 10455 5985"/>
                              <a:gd name="T9" fmla="*/ T8 w 4470"/>
                              <a:gd name="T10" fmla="+- 0 612 612"/>
                              <a:gd name="T11" fmla="*/ 612 h 468"/>
                              <a:gd name="T12" fmla="+- 0 5985 5985"/>
                              <a:gd name="T13" fmla="*/ T12 w 4470"/>
                              <a:gd name="T14" fmla="+- 0 612 612"/>
                              <a:gd name="T15" fmla="*/ 612 h 468"/>
                              <a:gd name="T16" fmla="+- 0 5985 5985"/>
                              <a:gd name="T17" fmla="*/ T16 w 4470"/>
                              <a:gd name="T18" fmla="+- 0 1080 612"/>
                              <a:gd name="T19" fmla="*/ 1080 h 468"/>
                            </a:gdLst>
                            <a:ahLst/>
                            <a:cxnLst>
                              <a:cxn ang="0">
                                <a:pos x="T1" y="T3"/>
                              </a:cxn>
                              <a:cxn ang="0">
                                <a:pos x="T5" y="T7"/>
                              </a:cxn>
                              <a:cxn ang="0">
                                <a:pos x="T9" y="T11"/>
                              </a:cxn>
                              <a:cxn ang="0">
                                <a:pos x="T13" y="T15"/>
                              </a:cxn>
                              <a:cxn ang="0">
                                <a:pos x="T17" y="T19"/>
                              </a:cxn>
                            </a:cxnLst>
                            <a:rect l="0" t="0" r="r" b="b"/>
                            <a:pathLst>
                              <a:path w="4470" h="468">
                                <a:moveTo>
                                  <a:pt x="0" y="468"/>
                                </a:moveTo>
                                <a:lnTo>
                                  <a:pt x="4470" y="468"/>
                                </a:lnTo>
                                <a:lnTo>
                                  <a:pt x="4470" y="0"/>
                                </a:lnTo>
                                <a:lnTo>
                                  <a:pt x="0" y="0"/>
                                </a:lnTo>
                                <a:lnTo>
                                  <a:pt x="0" y="46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48440" id="Group 97" o:spid="_x0000_s1026" style="position:absolute;margin-left:299.25pt;margin-top:30.6pt;width:223.5pt;height:23.4pt;z-index:-251655168;mso-position-horizontal-relative:page;mso-position-vertical-relative:page" coordorigin="5985,612" coordsize="4470,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">
                <v:shape id="Freeform 98" o:spid="_x0000_s1027" style="position:absolute;left:5985;top:612;width:4470;height:468;visibility:visible;mso-wrap-style:square;v-text-anchor:top" coordsize="4470,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Z7oMUA&#10;AADcAAAADwAAAGRycy9kb3ducmV2LnhtbESPQWvCQBSE70L/w/IKvenGCKVEVxHBUr20TQrF2yP7&#10;zAazb0N2q5t/7xYKPQ4z8w2z2kTbiSsNvnWsYD7LQBDXTrfcKPiq9tMXED4ga+wck4KRPGzWD5MV&#10;Ftrd+JOuZWhEgrAvUIEJoS+k9LUhi37meuLknd1gMSQ5NFIPeEtw28k8y56lxZbTgsGedobqS/lj&#10;Fbxni/OHjJU5jNX3/vUw2tMx5ko9PcbtEkSgGP7Df+03rSBf5PB7Jh0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9nugxQAAANwAAAAPAAAAAAAAAAAAAAAAAJgCAABkcnMv&#10;ZG93bnJldi54bWxQSwUGAAAAAAQABAD1AAAAigMAAAAA&#10;" path="m,468r4470,l4470,,,,,468xe" filled="f">
                  <v:path arrowok="t" o:connecttype="custom" o:connectlocs="0,1080;4470,1080;4470,612;0,612;0,1080" o:connectangles="0,0,0,0,0"/>
                </v:shape>
                <w10:wrap anchorx="page" anchory="page"/>
              </v:group>
            </w:pict>
          </mc:Fallback>
        </mc:AlternateContent>
      </w:r>
      <w:r>
        <w:rPr>
          <w:noProof/>
        </w:rPr>
        <mc:AlternateContent>
          <mc:Choice Requires="wpg">
            <w:drawing>
              <wp:anchor distT="0" distB="0" distL="114300" distR="114300" simplePos="0" relativeHeight="251655168" behindDoc="1" locked="0" layoutInCell="1" allowOverlap="1" wp14:anchorId="106E1EE8" wp14:editId="6BA47595">
                <wp:simplePos x="0" y="0"/>
                <wp:positionH relativeFrom="page">
                  <wp:posOffset>906145</wp:posOffset>
                </wp:positionH>
                <wp:positionV relativeFrom="page">
                  <wp:posOffset>752475</wp:posOffset>
                </wp:positionV>
                <wp:extent cx="1351280" cy="411480"/>
                <wp:effectExtent l="10795" t="9525" r="9525" b="7620"/>
                <wp:wrapNone/>
                <wp:docPr id="229"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1280" cy="411480"/>
                          <a:chOff x="1427" y="1185"/>
                          <a:chExt cx="2128" cy="648"/>
                        </a:xfrm>
                      </wpg:grpSpPr>
                      <wps:wsp>
                        <wps:cNvPr id="230" name="Freeform 96"/>
                        <wps:cNvSpPr>
                          <a:spLocks/>
                        </wps:cNvSpPr>
                        <wps:spPr bwMode="auto">
                          <a:xfrm>
                            <a:off x="1427" y="1185"/>
                            <a:ext cx="2128" cy="648"/>
                          </a:xfrm>
                          <a:custGeom>
                            <a:avLst/>
                            <a:gdLst>
                              <a:gd name="T0" fmla="+- 0 1427 1427"/>
                              <a:gd name="T1" fmla="*/ T0 w 2128"/>
                              <a:gd name="T2" fmla="+- 0 1833 1185"/>
                              <a:gd name="T3" fmla="*/ 1833 h 648"/>
                              <a:gd name="T4" fmla="+- 0 3555 1427"/>
                              <a:gd name="T5" fmla="*/ T4 w 2128"/>
                              <a:gd name="T6" fmla="+- 0 1833 1185"/>
                              <a:gd name="T7" fmla="*/ 1833 h 648"/>
                              <a:gd name="T8" fmla="+- 0 3555 1427"/>
                              <a:gd name="T9" fmla="*/ T8 w 2128"/>
                              <a:gd name="T10" fmla="+- 0 1185 1185"/>
                              <a:gd name="T11" fmla="*/ 1185 h 648"/>
                              <a:gd name="T12" fmla="+- 0 1427 1427"/>
                              <a:gd name="T13" fmla="*/ T12 w 2128"/>
                              <a:gd name="T14" fmla="+- 0 1185 1185"/>
                              <a:gd name="T15" fmla="*/ 1185 h 648"/>
                              <a:gd name="T16" fmla="+- 0 1427 1427"/>
                              <a:gd name="T17" fmla="*/ T16 w 2128"/>
                              <a:gd name="T18" fmla="+- 0 1833 1185"/>
                              <a:gd name="T19" fmla="*/ 1833 h 648"/>
                            </a:gdLst>
                            <a:ahLst/>
                            <a:cxnLst>
                              <a:cxn ang="0">
                                <a:pos x="T1" y="T3"/>
                              </a:cxn>
                              <a:cxn ang="0">
                                <a:pos x="T5" y="T7"/>
                              </a:cxn>
                              <a:cxn ang="0">
                                <a:pos x="T9" y="T11"/>
                              </a:cxn>
                              <a:cxn ang="0">
                                <a:pos x="T13" y="T15"/>
                              </a:cxn>
                              <a:cxn ang="0">
                                <a:pos x="T17" y="T19"/>
                              </a:cxn>
                            </a:cxnLst>
                            <a:rect l="0" t="0" r="r" b="b"/>
                            <a:pathLst>
                              <a:path w="2128" h="648">
                                <a:moveTo>
                                  <a:pt x="0" y="648"/>
                                </a:moveTo>
                                <a:lnTo>
                                  <a:pt x="2128" y="648"/>
                                </a:lnTo>
                                <a:lnTo>
                                  <a:pt x="2128" y="0"/>
                                </a:lnTo>
                                <a:lnTo>
                                  <a:pt x="0" y="0"/>
                                </a:lnTo>
                                <a:lnTo>
                                  <a:pt x="0" y="64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CDED4" id="Group 95" o:spid="_x0000_s1026" style="position:absolute;margin-left:71.35pt;margin-top:59.25pt;width:106.4pt;height:32.4pt;z-index:-251661312;mso-position-horizontal-relative:page;mso-position-vertical-relative:page" coordorigin="1427,1185" coordsize="2128,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">
                <v:shape id="Freeform 96" o:spid="_x0000_s1027" style="position:absolute;left:1427;top:1185;width:2128;height:648;visibility:visible;mso-wrap-style:square;v-text-anchor:top" coordsize="2128,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LjQMIA&#10;AADcAAAADwAAAGRycy9kb3ducmV2LnhtbERPTWsCMRC9F/wPYYTealaLRbZGEUGR9mBd2+Jx2Iyb&#10;xc1kTaKu/94cCj0+3vd03tlGXMmH2rGC4SADQVw6XXOl4Hu/epmACBFZY+OYFNwpwHzWe5pirt2N&#10;d3QtYiVSCIccFZgY21zKUBqyGAauJU7c0XmLMUFfSe3xlsJtI0dZ9iYt1pwaDLa0NFSeiotV8LE2&#10;v+j1J19+jvI83h6KLxeXSj33u8U7iEhd/Bf/uTdaweg1zU9n0h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IuNAwgAAANwAAAAPAAAAAAAAAAAAAAAAAJgCAABkcnMvZG93&#10;bnJldi54bWxQSwUGAAAAAAQABAD1AAAAhwMAAAAA&#10;" path="m,648r2128,l2128,,,,,648xe" filled="f">
                  <v:path arrowok="t" o:connecttype="custom" o:connectlocs="0,1833;2128,1833;2128,1185;0,1185;0,1833" o:connectangles="0,0,0,0,0"/>
                </v:shape>
                <w10:wrap anchorx="page" anchory="page"/>
              </v:group>
            </w:pict>
          </mc:Fallback>
        </mc:AlternateContent>
      </w:r>
    </w:p>
    <w:p w14:paraId="634518DB" w14:textId="77777777" w:rsidR="008A089B" w:rsidRDefault="008A089B">
      <w:pPr>
        <w:spacing w:line="200" w:lineRule="exact"/>
      </w:pPr>
    </w:p>
    <w:p w14:paraId="6CD763B2" w14:textId="77777777" w:rsidR="008A089B" w:rsidRDefault="008A089B">
      <w:pPr>
        <w:spacing w:line="200" w:lineRule="exact"/>
      </w:pPr>
    </w:p>
    <w:p w14:paraId="1E189136" w14:textId="77777777" w:rsidR="008A089B" w:rsidRDefault="008A089B">
      <w:pPr>
        <w:spacing w:line="200" w:lineRule="exact"/>
      </w:pPr>
    </w:p>
    <w:p w14:paraId="2F878D86" w14:textId="77777777" w:rsidR="008A089B" w:rsidRDefault="008A089B">
      <w:pPr>
        <w:spacing w:line="200" w:lineRule="exact"/>
      </w:pPr>
    </w:p>
    <w:p w14:paraId="7E4D1D66" w14:textId="77777777" w:rsidR="008A089B" w:rsidRDefault="008A089B">
      <w:pPr>
        <w:spacing w:line="200" w:lineRule="exact"/>
      </w:pPr>
    </w:p>
    <w:p w14:paraId="6F6DDC72" w14:textId="77777777" w:rsidR="008A089B" w:rsidRDefault="008A089B">
      <w:pPr>
        <w:spacing w:line="200" w:lineRule="exact"/>
      </w:pPr>
    </w:p>
    <w:p w14:paraId="64AEEE22" w14:textId="77777777" w:rsidR="008A089B" w:rsidRDefault="008A089B">
      <w:pPr>
        <w:spacing w:line="200" w:lineRule="exact"/>
      </w:pPr>
    </w:p>
    <w:p w14:paraId="25F27DC6" w14:textId="77777777" w:rsidR="008A089B" w:rsidRDefault="008A089B">
      <w:pPr>
        <w:spacing w:line="200" w:lineRule="exact"/>
      </w:pPr>
    </w:p>
    <w:p w14:paraId="62CFCC3A" w14:textId="77777777" w:rsidR="008A089B" w:rsidRDefault="008A089B">
      <w:pPr>
        <w:spacing w:line="200" w:lineRule="exact"/>
      </w:pPr>
    </w:p>
    <w:p w14:paraId="58DAA8DB" w14:textId="77777777" w:rsidR="008A089B" w:rsidRDefault="008A089B">
      <w:pPr>
        <w:spacing w:before="16" w:line="280" w:lineRule="exact"/>
        <w:rPr>
          <w:sz w:val="28"/>
          <w:szCs w:val="28"/>
        </w:rPr>
      </w:pPr>
    </w:p>
    <w:p w14:paraId="578CC6F4" w14:textId="77777777" w:rsidR="008A089B" w:rsidRDefault="00710C1C">
      <w:pPr>
        <w:spacing w:before="15" w:line="275" w:lineRule="auto"/>
        <w:ind w:left="1357" w:right="1786"/>
        <w:rPr>
          <w:rFonts w:ascii="Calibri" w:eastAsia="Calibri" w:hAnsi="Calibri" w:cs="Calibri"/>
          <w:sz w:val="22"/>
          <w:szCs w:val="22"/>
        </w:rPr>
        <w:sectPr w:rsidR="008A089B">
          <w:type w:val="continuous"/>
          <w:pgSz w:w="12240" w:h="15840"/>
          <w:pgMar w:top="1020" w:right="640" w:bottom="280" w:left="1660" w:header="720" w:footer="720" w:gutter="0"/>
          <w:cols w:space="720"/>
        </w:sectPr>
      </w:pPr>
      <w:r>
        <w:rPr>
          <w:noProof/>
        </w:rPr>
        <mc:AlternateContent>
          <mc:Choice Requires="wpg">
            <w:drawing>
              <wp:anchor distT="0" distB="0" distL="114300" distR="114300" simplePos="0" relativeHeight="251660288" behindDoc="1" locked="0" layoutInCell="1" allowOverlap="1" wp14:anchorId="1F3FC406" wp14:editId="6C4FED6C">
                <wp:simplePos x="0" y="0"/>
                <wp:positionH relativeFrom="page">
                  <wp:posOffset>1819275</wp:posOffset>
                </wp:positionH>
                <wp:positionV relativeFrom="paragraph">
                  <wp:posOffset>-43180</wp:posOffset>
                </wp:positionV>
                <wp:extent cx="4533900" cy="955040"/>
                <wp:effectExtent l="9525" t="6985" r="9525" b="9525"/>
                <wp:wrapNone/>
                <wp:docPr id="227"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3900" cy="955040"/>
                          <a:chOff x="2865" y="-68"/>
                          <a:chExt cx="7140" cy="1504"/>
                        </a:xfrm>
                      </wpg:grpSpPr>
                      <wps:wsp>
                        <wps:cNvPr id="228" name="Freeform 94"/>
                        <wps:cNvSpPr>
                          <a:spLocks/>
                        </wps:cNvSpPr>
                        <wps:spPr bwMode="auto">
                          <a:xfrm>
                            <a:off x="2865" y="-68"/>
                            <a:ext cx="7140" cy="1504"/>
                          </a:xfrm>
                          <a:custGeom>
                            <a:avLst/>
                            <a:gdLst>
                              <a:gd name="T0" fmla="+- 0 2865 2865"/>
                              <a:gd name="T1" fmla="*/ T0 w 7140"/>
                              <a:gd name="T2" fmla="+- 0 1436 -68"/>
                              <a:gd name="T3" fmla="*/ 1436 h 1504"/>
                              <a:gd name="T4" fmla="+- 0 10005 2865"/>
                              <a:gd name="T5" fmla="*/ T4 w 7140"/>
                              <a:gd name="T6" fmla="+- 0 1436 -68"/>
                              <a:gd name="T7" fmla="*/ 1436 h 1504"/>
                              <a:gd name="T8" fmla="+- 0 10005 2865"/>
                              <a:gd name="T9" fmla="*/ T8 w 7140"/>
                              <a:gd name="T10" fmla="+- 0 -68 -68"/>
                              <a:gd name="T11" fmla="*/ -68 h 1504"/>
                              <a:gd name="T12" fmla="+- 0 2865 2865"/>
                              <a:gd name="T13" fmla="*/ T12 w 7140"/>
                              <a:gd name="T14" fmla="+- 0 -68 -68"/>
                              <a:gd name="T15" fmla="*/ -68 h 1504"/>
                              <a:gd name="T16" fmla="+- 0 2865 2865"/>
                              <a:gd name="T17" fmla="*/ T16 w 7140"/>
                              <a:gd name="T18" fmla="+- 0 1436 -68"/>
                              <a:gd name="T19" fmla="*/ 1436 h 1504"/>
                            </a:gdLst>
                            <a:ahLst/>
                            <a:cxnLst>
                              <a:cxn ang="0">
                                <a:pos x="T1" y="T3"/>
                              </a:cxn>
                              <a:cxn ang="0">
                                <a:pos x="T5" y="T7"/>
                              </a:cxn>
                              <a:cxn ang="0">
                                <a:pos x="T9" y="T11"/>
                              </a:cxn>
                              <a:cxn ang="0">
                                <a:pos x="T13" y="T15"/>
                              </a:cxn>
                              <a:cxn ang="0">
                                <a:pos x="T17" y="T19"/>
                              </a:cxn>
                            </a:cxnLst>
                            <a:rect l="0" t="0" r="r" b="b"/>
                            <a:pathLst>
                              <a:path w="7140" h="1504">
                                <a:moveTo>
                                  <a:pt x="0" y="1504"/>
                                </a:moveTo>
                                <a:lnTo>
                                  <a:pt x="7140" y="1504"/>
                                </a:lnTo>
                                <a:lnTo>
                                  <a:pt x="7140" y="0"/>
                                </a:lnTo>
                                <a:lnTo>
                                  <a:pt x="0" y="0"/>
                                </a:lnTo>
                                <a:lnTo>
                                  <a:pt x="0" y="150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F03EB5" id="Group 93" o:spid="_x0000_s1026" style="position:absolute;margin-left:143.25pt;margin-top:-3.4pt;width:357pt;height:75.2pt;z-index:-251656192;mso-position-horizontal-relative:page" coordorigin="2865,-68" coordsize="7140,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">
                <v:shape id="Freeform 94" o:spid="_x0000_s1027" style="position:absolute;left:2865;top:-68;width:7140;height:1504;visibility:visible;mso-wrap-style:square;v-text-anchor:top" coordsize="7140,1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vwb8A&#10;AADcAAAADwAAAGRycy9kb3ducmV2LnhtbERPzYrCMBC+L/gOYYS9LDbdHkRqo4jQdY+u6wMMzdgE&#10;m0lpYlvf3hwW9vjx/Vf72XVipCFYzwo+sxwEceO15VbB9bdebUCEiKyx80wKnhRgv1u8VVhqP/EP&#10;jZfYihTCoUQFJsa+lDI0hhyGzPfEibv5wWFMcGilHnBK4a6TRZ6vpUPLqcFgT0dDzf3ycArsuCZt&#10;T/ba5zHUp6+PM5rNWan35XzYgog0x3/xn/tbKyiKtDadSUd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RG/BvwAAANwAAAAPAAAAAAAAAAAAAAAAAJgCAABkcnMvZG93bnJl&#10;di54bWxQSwUGAAAAAAQABAD1AAAAhAMAAAAA&#10;" path="m,1504r7140,l7140,,,,,1504xe" filled="f">
                  <v:path arrowok="t" o:connecttype="custom" o:connectlocs="0,1436;7140,1436;7140,-68;0,-68;0,1436" o:connectangles="0,0,0,0,0"/>
                </v:shape>
                <w10:wrap anchorx="page"/>
              </v:group>
            </w:pict>
          </mc:Fallback>
        </mc:AlternateContent>
      </w:r>
      <w:r w:rsidR="005041C1">
        <w:rPr>
          <w:rFonts w:ascii="Calibri" w:eastAsia="Calibri" w:hAnsi="Calibri" w:cs="Calibri"/>
          <w:sz w:val="22"/>
          <w:szCs w:val="22"/>
        </w:rPr>
        <w:t>A</w:t>
      </w:r>
      <w:r w:rsidR="005041C1">
        <w:rPr>
          <w:rFonts w:ascii="Calibri" w:eastAsia="Calibri" w:hAnsi="Calibri" w:cs="Calibri"/>
          <w:spacing w:val="2"/>
          <w:sz w:val="22"/>
          <w:szCs w:val="22"/>
        </w:rPr>
        <w:t>l</w:t>
      </w:r>
      <w:r w:rsidR="005041C1">
        <w:rPr>
          <w:rFonts w:ascii="Calibri" w:eastAsia="Calibri" w:hAnsi="Calibri" w:cs="Calibri"/>
          <w:sz w:val="22"/>
          <w:szCs w:val="22"/>
        </w:rPr>
        <w:t>l</w:t>
      </w:r>
      <w:r w:rsidR="005041C1">
        <w:rPr>
          <w:rFonts w:ascii="Calibri" w:eastAsia="Calibri" w:hAnsi="Calibri" w:cs="Calibri"/>
          <w:spacing w:val="-1"/>
          <w:sz w:val="22"/>
          <w:szCs w:val="22"/>
        </w:rPr>
        <w:t xml:space="preserve"> </w:t>
      </w:r>
      <w:r w:rsidR="005041C1">
        <w:rPr>
          <w:rFonts w:ascii="Calibri" w:eastAsia="Calibri" w:hAnsi="Calibri" w:cs="Calibri"/>
          <w:spacing w:val="-2"/>
          <w:sz w:val="22"/>
          <w:szCs w:val="22"/>
        </w:rPr>
        <w:t>O</w:t>
      </w:r>
      <w:r w:rsidR="005041C1">
        <w:rPr>
          <w:rFonts w:ascii="Calibri" w:eastAsia="Calibri" w:hAnsi="Calibri" w:cs="Calibri"/>
          <w:spacing w:val="1"/>
          <w:sz w:val="22"/>
          <w:szCs w:val="22"/>
        </w:rPr>
        <w:t>ffi</w:t>
      </w:r>
      <w:r w:rsidR="005041C1">
        <w:rPr>
          <w:rFonts w:ascii="Calibri" w:eastAsia="Calibri" w:hAnsi="Calibri" w:cs="Calibri"/>
          <w:spacing w:val="-1"/>
          <w:sz w:val="22"/>
          <w:szCs w:val="22"/>
        </w:rPr>
        <w:t>cer</w:t>
      </w:r>
      <w:r w:rsidR="005041C1">
        <w:rPr>
          <w:rFonts w:ascii="Calibri" w:eastAsia="Calibri" w:hAnsi="Calibri" w:cs="Calibri"/>
          <w:sz w:val="22"/>
          <w:szCs w:val="22"/>
        </w:rPr>
        <w:t>s</w:t>
      </w:r>
      <w:r w:rsidR="005041C1">
        <w:rPr>
          <w:rFonts w:ascii="Calibri" w:eastAsia="Calibri" w:hAnsi="Calibri" w:cs="Calibri"/>
          <w:spacing w:val="2"/>
          <w:sz w:val="22"/>
          <w:szCs w:val="22"/>
        </w:rPr>
        <w:t xml:space="preserve"> </w:t>
      </w:r>
      <w:r w:rsidR="005041C1">
        <w:rPr>
          <w:rFonts w:ascii="Calibri" w:eastAsia="Calibri" w:hAnsi="Calibri" w:cs="Calibri"/>
          <w:spacing w:val="-1"/>
          <w:sz w:val="22"/>
          <w:szCs w:val="22"/>
        </w:rPr>
        <w:t>a</w:t>
      </w:r>
      <w:r w:rsidR="005041C1">
        <w:rPr>
          <w:rFonts w:ascii="Calibri" w:eastAsia="Calibri" w:hAnsi="Calibri" w:cs="Calibri"/>
          <w:sz w:val="22"/>
          <w:szCs w:val="22"/>
        </w:rPr>
        <w:t>nd</w:t>
      </w:r>
      <w:r w:rsidR="005041C1">
        <w:rPr>
          <w:rFonts w:ascii="Calibri" w:eastAsia="Calibri" w:hAnsi="Calibri" w:cs="Calibri"/>
          <w:spacing w:val="-1"/>
          <w:sz w:val="22"/>
          <w:szCs w:val="22"/>
        </w:rPr>
        <w:t xml:space="preserve"> S</w:t>
      </w:r>
      <w:r w:rsidR="005041C1">
        <w:rPr>
          <w:rFonts w:ascii="Calibri" w:eastAsia="Calibri" w:hAnsi="Calibri" w:cs="Calibri"/>
          <w:spacing w:val="1"/>
          <w:sz w:val="22"/>
          <w:szCs w:val="22"/>
        </w:rPr>
        <w:t>i</w:t>
      </w:r>
      <w:r w:rsidR="005041C1">
        <w:rPr>
          <w:rFonts w:ascii="Calibri" w:eastAsia="Calibri" w:hAnsi="Calibri" w:cs="Calibri"/>
          <w:sz w:val="22"/>
          <w:szCs w:val="22"/>
        </w:rPr>
        <w:t>r</w:t>
      </w:r>
      <w:r w:rsidR="005041C1">
        <w:rPr>
          <w:rFonts w:ascii="Calibri" w:eastAsia="Calibri" w:hAnsi="Calibri" w:cs="Calibri"/>
          <w:spacing w:val="-3"/>
          <w:sz w:val="22"/>
          <w:szCs w:val="22"/>
        </w:rPr>
        <w:t xml:space="preserve"> </w:t>
      </w:r>
      <w:r w:rsidR="005041C1">
        <w:rPr>
          <w:rFonts w:ascii="Calibri" w:eastAsia="Calibri" w:hAnsi="Calibri" w:cs="Calibri"/>
          <w:spacing w:val="1"/>
          <w:sz w:val="22"/>
          <w:szCs w:val="22"/>
        </w:rPr>
        <w:t>K</w:t>
      </w:r>
      <w:r w:rsidR="005041C1">
        <w:rPr>
          <w:rFonts w:ascii="Calibri" w:eastAsia="Calibri" w:hAnsi="Calibri" w:cs="Calibri"/>
          <w:sz w:val="22"/>
          <w:szCs w:val="22"/>
        </w:rPr>
        <w:t>n</w:t>
      </w:r>
      <w:r w:rsidR="005041C1">
        <w:rPr>
          <w:rFonts w:ascii="Calibri" w:eastAsia="Calibri" w:hAnsi="Calibri" w:cs="Calibri"/>
          <w:spacing w:val="2"/>
          <w:sz w:val="22"/>
          <w:szCs w:val="22"/>
        </w:rPr>
        <w:t>i</w:t>
      </w:r>
      <w:r w:rsidR="005041C1">
        <w:rPr>
          <w:rFonts w:ascii="Calibri" w:eastAsia="Calibri" w:hAnsi="Calibri" w:cs="Calibri"/>
          <w:sz w:val="22"/>
          <w:szCs w:val="22"/>
        </w:rPr>
        <w:t>g</w:t>
      </w:r>
      <w:r w:rsidR="005041C1">
        <w:rPr>
          <w:rFonts w:ascii="Calibri" w:eastAsia="Calibri" w:hAnsi="Calibri" w:cs="Calibri"/>
          <w:spacing w:val="1"/>
          <w:sz w:val="22"/>
          <w:szCs w:val="22"/>
        </w:rPr>
        <w:t>h</w:t>
      </w:r>
      <w:r w:rsidR="005041C1">
        <w:rPr>
          <w:rFonts w:ascii="Calibri" w:eastAsia="Calibri" w:hAnsi="Calibri" w:cs="Calibri"/>
          <w:spacing w:val="-2"/>
          <w:sz w:val="22"/>
          <w:szCs w:val="22"/>
        </w:rPr>
        <w:t>t</w:t>
      </w:r>
      <w:r w:rsidR="005041C1">
        <w:rPr>
          <w:rFonts w:ascii="Calibri" w:eastAsia="Calibri" w:hAnsi="Calibri" w:cs="Calibri"/>
          <w:sz w:val="22"/>
          <w:szCs w:val="22"/>
        </w:rPr>
        <w:t>s</w:t>
      </w:r>
      <w:r w:rsidR="005041C1">
        <w:rPr>
          <w:rFonts w:ascii="Calibri" w:eastAsia="Calibri" w:hAnsi="Calibri" w:cs="Calibri"/>
          <w:spacing w:val="1"/>
          <w:sz w:val="22"/>
          <w:szCs w:val="22"/>
        </w:rPr>
        <w:t xml:space="preserve"> </w:t>
      </w:r>
      <w:r w:rsidR="005041C1">
        <w:rPr>
          <w:rFonts w:ascii="Calibri" w:eastAsia="Calibri" w:hAnsi="Calibri" w:cs="Calibri"/>
          <w:sz w:val="22"/>
          <w:szCs w:val="22"/>
        </w:rPr>
        <w:t>m</w:t>
      </w:r>
      <w:r w:rsidR="005041C1">
        <w:rPr>
          <w:rFonts w:ascii="Calibri" w:eastAsia="Calibri" w:hAnsi="Calibri" w:cs="Calibri"/>
          <w:spacing w:val="-1"/>
          <w:sz w:val="22"/>
          <w:szCs w:val="22"/>
        </w:rPr>
        <w:t>arc</w:t>
      </w:r>
      <w:r w:rsidR="005041C1">
        <w:rPr>
          <w:rFonts w:ascii="Calibri" w:eastAsia="Calibri" w:hAnsi="Calibri" w:cs="Calibri"/>
          <w:sz w:val="22"/>
          <w:szCs w:val="22"/>
        </w:rPr>
        <w:t>h</w:t>
      </w:r>
      <w:r w:rsidR="005041C1">
        <w:rPr>
          <w:rFonts w:ascii="Calibri" w:eastAsia="Calibri" w:hAnsi="Calibri" w:cs="Calibri"/>
          <w:spacing w:val="-1"/>
          <w:sz w:val="22"/>
          <w:szCs w:val="22"/>
        </w:rPr>
        <w:t xml:space="preserve"> </w:t>
      </w:r>
      <w:r w:rsidR="005041C1">
        <w:rPr>
          <w:rFonts w:ascii="Calibri" w:eastAsia="Calibri" w:hAnsi="Calibri" w:cs="Calibri"/>
          <w:spacing w:val="1"/>
          <w:sz w:val="22"/>
          <w:szCs w:val="22"/>
        </w:rPr>
        <w:t>i</w:t>
      </w:r>
      <w:r w:rsidR="005041C1">
        <w:rPr>
          <w:rFonts w:ascii="Calibri" w:eastAsia="Calibri" w:hAnsi="Calibri" w:cs="Calibri"/>
          <w:sz w:val="22"/>
          <w:szCs w:val="22"/>
        </w:rPr>
        <w:t>n.</w:t>
      </w:r>
      <w:r w:rsidR="005041C1">
        <w:rPr>
          <w:rFonts w:ascii="Calibri" w:eastAsia="Calibri" w:hAnsi="Calibri" w:cs="Calibri"/>
          <w:spacing w:val="-1"/>
          <w:sz w:val="22"/>
          <w:szCs w:val="22"/>
        </w:rPr>
        <w:t xml:space="preserve"> </w:t>
      </w:r>
      <w:r w:rsidR="005041C1">
        <w:rPr>
          <w:rFonts w:ascii="Calibri" w:eastAsia="Calibri" w:hAnsi="Calibri" w:cs="Calibri"/>
          <w:sz w:val="22"/>
          <w:szCs w:val="22"/>
        </w:rPr>
        <w:t>At</w:t>
      </w:r>
      <w:r w:rsidR="005041C1">
        <w:rPr>
          <w:rFonts w:ascii="Calibri" w:eastAsia="Calibri" w:hAnsi="Calibri" w:cs="Calibri"/>
          <w:spacing w:val="1"/>
          <w:sz w:val="22"/>
          <w:szCs w:val="22"/>
        </w:rPr>
        <w:t xml:space="preserve"> </w:t>
      </w:r>
      <w:r w:rsidR="005041C1">
        <w:rPr>
          <w:rFonts w:ascii="Calibri" w:eastAsia="Calibri" w:hAnsi="Calibri" w:cs="Calibri"/>
          <w:spacing w:val="-2"/>
          <w:sz w:val="22"/>
          <w:szCs w:val="22"/>
        </w:rPr>
        <w:t>t</w:t>
      </w:r>
      <w:r w:rsidR="005041C1">
        <w:rPr>
          <w:rFonts w:ascii="Calibri" w:eastAsia="Calibri" w:hAnsi="Calibri" w:cs="Calibri"/>
          <w:sz w:val="22"/>
          <w:szCs w:val="22"/>
        </w:rPr>
        <w:t>he</w:t>
      </w:r>
      <w:r w:rsidR="005041C1">
        <w:rPr>
          <w:rFonts w:ascii="Calibri" w:eastAsia="Calibri" w:hAnsi="Calibri" w:cs="Calibri"/>
          <w:spacing w:val="3"/>
          <w:sz w:val="22"/>
          <w:szCs w:val="22"/>
        </w:rPr>
        <w:t xml:space="preserve"> </w:t>
      </w:r>
      <w:r w:rsidR="005041C1">
        <w:rPr>
          <w:rFonts w:ascii="Calibri" w:eastAsia="Calibri" w:hAnsi="Calibri" w:cs="Calibri"/>
          <w:spacing w:val="-1"/>
          <w:sz w:val="22"/>
          <w:szCs w:val="22"/>
        </w:rPr>
        <w:t>c</w:t>
      </w:r>
      <w:r w:rsidR="005041C1">
        <w:rPr>
          <w:rFonts w:ascii="Calibri" w:eastAsia="Calibri" w:hAnsi="Calibri" w:cs="Calibri"/>
          <w:spacing w:val="4"/>
          <w:sz w:val="22"/>
          <w:szCs w:val="22"/>
        </w:rPr>
        <w:t>o</w:t>
      </w:r>
      <w:r w:rsidR="005041C1">
        <w:rPr>
          <w:rFonts w:ascii="Calibri" w:eastAsia="Calibri" w:hAnsi="Calibri" w:cs="Calibri"/>
          <w:sz w:val="22"/>
          <w:szCs w:val="22"/>
        </w:rPr>
        <w:t>mm</w:t>
      </w:r>
      <w:r w:rsidR="005041C1">
        <w:rPr>
          <w:rFonts w:ascii="Calibri" w:eastAsia="Calibri" w:hAnsi="Calibri" w:cs="Calibri"/>
          <w:spacing w:val="-1"/>
          <w:sz w:val="22"/>
          <w:szCs w:val="22"/>
        </w:rPr>
        <w:t>a</w:t>
      </w:r>
      <w:r w:rsidR="005041C1">
        <w:rPr>
          <w:rFonts w:ascii="Calibri" w:eastAsia="Calibri" w:hAnsi="Calibri" w:cs="Calibri"/>
          <w:sz w:val="22"/>
          <w:szCs w:val="22"/>
        </w:rPr>
        <w:t>nd</w:t>
      </w:r>
      <w:r w:rsidR="005041C1">
        <w:rPr>
          <w:rFonts w:ascii="Calibri" w:eastAsia="Calibri" w:hAnsi="Calibri" w:cs="Calibri"/>
          <w:spacing w:val="-1"/>
          <w:sz w:val="22"/>
          <w:szCs w:val="22"/>
        </w:rPr>
        <w:t xml:space="preserve"> </w:t>
      </w:r>
      <w:r w:rsidR="005041C1">
        <w:rPr>
          <w:rFonts w:ascii="Calibri" w:eastAsia="Calibri" w:hAnsi="Calibri" w:cs="Calibri"/>
          <w:sz w:val="22"/>
          <w:szCs w:val="22"/>
        </w:rPr>
        <w:t>of</w:t>
      </w:r>
      <w:r w:rsidR="005041C1">
        <w:rPr>
          <w:rFonts w:ascii="Calibri" w:eastAsia="Calibri" w:hAnsi="Calibri" w:cs="Calibri"/>
          <w:spacing w:val="-1"/>
          <w:sz w:val="22"/>
          <w:szCs w:val="22"/>
        </w:rPr>
        <w:t xml:space="preserve"> </w:t>
      </w:r>
      <w:r w:rsidR="005041C1">
        <w:rPr>
          <w:rFonts w:ascii="Calibri" w:eastAsia="Calibri" w:hAnsi="Calibri" w:cs="Calibri"/>
          <w:spacing w:val="-2"/>
          <w:sz w:val="22"/>
          <w:szCs w:val="22"/>
        </w:rPr>
        <w:t>t</w:t>
      </w:r>
      <w:r w:rsidR="005041C1">
        <w:rPr>
          <w:rFonts w:ascii="Calibri" w:eastAsia="Calibri" w:hAnsi="Calibri" w:cs="Calibri"/>
          <w:sz w:val="22"/>
          <w:szCs w:val="22"/>
        </w:rPr>
        <w:t>he</w:t>
      </w:r>
      <w:r w:rsidR="005041C1">
        <w:rPr>
          <w:rFonts w:ascii="Calibri" w:eastAsia="Calibri" w:hAnsi="Calibri" w:cs="Calibri"/>
          <w:spacing w:val="1"/>
          <w:sz w:val="22"/>
          <w:szCs w:val="22"/>
        </w:rPr>
        <w:t xml:space="preserve"> </w:t>
      </w:r>
      <w:r w:rsidR="005041C1">
        <w:rPr>
          <w:rFonts w:ascii="Calibri" w:eastAsia="Calibri" w:hAnsi="Calibri" w:cs="Calibri"/>
          <w:sz w:val="22"/>
          <w:szCs w:val="22"/>
        </w:rPr>
        <w:t>E</w:t>
      </w:r>
      <w:r w:rsidR="005041C1">
        <w:rPr>
          <w:rFonts w:ascii="Calibri" w:eastAsia="Calibri" w:hAnsi="Calibri" w:cs="Calibri"/>
          <w:spacing w:val="1"/>
          <w:sz w:val="22"/>
          <w:szCs w:val="22"/>
        </w:rPr>
        <w:t>mi</w:t>
      </w:r>
      <w:r w:rsidR="005041C1">
        <w:rPr>
          <w:rFonts w:ascii="Calibri" w:eastAsia="Calibri" w:hAnsi="Calibri" w:cs="Calibri"/>
          <w:sz w:val="22"/>
          <w:szCs w:val="22"/>
        </w:rPr>
        <w:t>n</w:t>
      </w:r>
      <w:r w:rsidR="005041C1">
        <w:rPr>
          <w:rFonts w:ascii="Calibri" w:eastAsia="Calibri" w:hAnsi="Calibri" w:cs="Calibri"/>
          <w:spacing w:val="-1"/>
          <w:sz w:val="22"/>
          <w:szCs w:val="22"/>
        </w:rPr>
        <w:t>e</w:t>
      </w:r>
      <w:r w:rsidR="005041C1">
        <w:rPr>
          <w:rFonts w:ascii="Calibri" w:eastAsia="Calibri" w:hAnsi="Calibri" w:cs="Calibri"/>
          <w:sz w:val="22"/>
          <w:szCs w:val="22"/>
        </w:rPr>
        <w:t xml:space="preserve">nt </w:t>
      </w:r>
      <w:r w:rsidR="005041C1">
        <w:rPr>
          <w:rFonts w:ascii="Calibri" w:eastAsia="Calibri" w:hAnsi="Calibri" w:cs="Calibri"/>
          <w:spacing w:val="-1"/>
          <w:sz w:val="22"/>
          <w:szCs w:val="22"/>
        </w:rPr>
        <w:t>C</w:t>
      </w:r>
      <w:r w:rsidR="005041C1">
        <w:rPr>
          <w:rFonts w:ascii="Calibri" w:eastAsia="Calibri" w:hAnsi="Calibri" w:cs="Calibri"/>
          <w:sz w:val="22"/>
          <w:szCs w:val="22"/>
        </w:rPr>
        <w:t>omm</w:t>
      </w:r>
      <w:r w:rsidR="005041C1">
        <w:rPr>
          <w:rFonts w:ascii="Calibri" w:eastAsia="Calibri" w:hAnsi="Calibri" w:cs="Calibri"/>
          <w:spacing w:val="-1"/>
          <w:sz w:val="22"/>
          <w:szCs w:val="22"/>
        </w:rPr>
        <w:t>a</w:t>
      </w:r>
      <w:r w:rsidR="005041C1">
        <w:rPr>
          <w:rFonts w:ascii="Calibri" w:eastAsia="Calibri" w:hAnsi="Calibri" w:cs="Calibri"/>
          <w:sz w:val="22"/>
          <w:szCs w:val="22"/>
        </w:rPr>
        <w:t>n</w:t>
      </w:r>
      <w:r w:rsidR="005041C1">
        <w:rPr>
          <w:rFonts w:ascii="Calibri" w:eastAsia="Calibri" w:hAnsi="Calibri" w:cs="Calibri"/>
          <w:spacing w:val="1"/>
          <w:sz w:val="22"/>
          <w:szCs w:val="22"/>
        </w:rPr>
        <w:t>d</w:t>
      </w:r>
      <w:r w:rsidR="005041C1">
        <w:rPr>
          <w:rFonts w:ascii="Calibri" w:eastAsia="Calibri" w:hAnsi="Calibri" w:cs="Calibri"/>
          <w:spacing w:val="-1"/>
          <w:sz w:val="22"/>
          <w:szCs w:val="22"/>
        </w:rPr>
        <w:t>er</w:t>
      </w:r>
      <w:r w:rsidR="005041C1">
        <w:rPr>
          <w:rFonts w:ascii="Calibri" w:eastAsia="Calibri" w:hAnsi="Calibri" w:cs="Calibri"/>
          <w:sz w:val="22"/>
          <w:szCs w:val="22"/>
        </w:rPr>
        <w:t>,</w:t>
      </w:r>
      <w:r w:rsidR="005041C1">
        <w:rPr>
          <w:rFonts w:ascii="Calibri" w:eastAsia="Calibri" w:hAnsi="Calibri" w:cs="Calibri"/>
          <w:spacing w:val="-1"/>
          <w:sz w:val="22"/>
          <w:szCs w:val="22"/>
        </w:rPr>
        <w:t xml:space="preserve"> </w:t>
      </w:r>
      <w:r w:rsidR="005041C1">
        <w:rPr>
          <w:rFonts w:ascii="Calibri" w:eastAsia="Calibri" w:hAnsi="Calibri" w:cs="Calibri"/>
          <w:spacing w:val="2"/>
          <w:sz w:val="22"/>
          <w:szCs w:val="22"/>
        </w:rPr>
        <w:t>e</w:t>
      </w:r>
      <w:r w:rsidR="005041C1">
        <w:rPr>
          <w:rFonts w:ascii="Calibri" w:eastAsia="Calibri" w:hAnsi="Calibri" w:cs="Calibri"/>
          <w:spacing w:val="-1"/>
          <w:sz w:val="22"/>
          <w:szCs w:val="22"/>
        </w:rPr>
        <w:t>ac</w:t>
      </w:r>
      <w:r w:rsidR="005041C1">
        <w:rPr>
          <w:rFonts w:ascii="Calibri" w:eastAsia="Calibri" w:hAnsi="Calibri" w:cs="Calibri"/>
          <w:sz w:val="22"/>
          <w:szCs w:val="22"/>
        </w:rPr>
        <w:t>h</w:t>
      </w:r>
      <w:r w:rsidR="005041C1">
        <w:rPr>
          <w:rFonts w:ascii="Calibri" w:eastAsia="Calibri" w:hAnsi="Calibri" w:cs="Calibri"/>
          <w:spacing w:val="3"/>
          <w:sz w:val="22"/>
          <w:szCs w:val="22"/>
        </w:rPr>
        <w:t xml:space="preserve"> </w:t>
      </w:r>
      <w:r w:rsidR="005041C1">
        <w:rPr>
          <w:rFonts w:ascii="Calibri" w:eastAsia="Calibri" w:hAnsi="Calibri" w:cs="Calibri"/>
          <w:spacing w:val="-2"/>
          <w:sz w:val="22"/>
          <w:szCs w:val="22"/>
        </w:rPr>
        <w:t>O</w:t>
      </w:r>
      <w:r w:rsidR="005041C1">
        <w:rPr>
          <w:rFonts w:ascii="Calibri" w:eastAsia="Calibri" w:hAnsi="Calibri" w:cs="Calibri"/>
          <w:spacing w:val="1"/>
          <w:sz w:val="22"/>
          <w:szCs w:val="22"/>
        </w:rPr>
        <w:t>ffi</w:t>
      </w:r>
      <w:r w:rsidR="005041C1">
        <w:rPr>
          <w:rFonts w:ascii="Calibri" w:eastAsia="Calibri" w:hAnsi="Calibri" w:cs="Calibri"/>
          <w:spacing w:val="-1"/>
          <w:sz w:val="22"/>
          <w:szCs w:val="22"/>
        </w:rPr>
        <w:t>ce</w:t>
      </w:r>
      <w:r w:rsidR="005041C1">
        <w:rPr>
          <w:rFonts w:ascii="Calibri" w:eastAsia="Calibri" w:hAnsi="Calibri" w:cs="Calibri"/>
          <w:sz w:val="22"/>
          <w:szCs w:val="22"/>
        </w:rPr>
        <w:t>r</w:t>
      </w:r>
      <w:r w:rsidR="005041C1">
        <w:rPr>
          <w:rFonts w:ascii="Calibri" w:eastAsia="Calibri" w:hAnsi="Calibri" w:cs="Calibri"/>
          <w:spacing w:val="-3"/>
          <w:sz w:val="22"/>
          <w:szCs w:val="22"/>
        </w:rPr>
        <w:t xml:space="preserve"> </w:t>
      </w:r>
      <w:r w:rsidR="005041C1">
        <w:rPr>
          <w:rFonts w:ascii="Calibri" w:eastAsia="Calibri" w:hAnsi="Calibri" w:cs="Calibri"/>
          <w:spacing w:val="2"/>
          <w:sz w:val="22"/>
          <w:szCs w:val="22"/>
        </w:rPr>
        <w:t>w</w:t>
      </w:r>
      <w:r w:rsidR="005041C1">
        <w:rPr>
          <w:rFonts w:ascii="Calibri" w:eastAsia="Calibri" w:hAnsi="Calibri" w:cs="Calibri"/>
          <w:spacing w:val="-1"/>
          <w:sz w:val="22"/>
          <w:szCs w:val="22"/>
        </w:rPr>
        <w:t>a</w:t>
      </w:r>
      <w:r w:rsidR="005041C1">
        <w:rPr>
          <w:rFonts w:ascii="Calibri" w:eastAsia="Calibri" w:hAnsi="Calibri" w:cs="Calibri"/>
          <w:spacing w:val="1"/>
          <w:sz w:val="22"/>
          <w:szCs w:val="22"/>
        </w:rPr>
        <w:t>l</w:t>
      </w:r>
      <w:r w:rsidR="005041C1">
        <w:rPr>
          <w:rFonts w:ascii="Calibri" w:eastAsia="Calibri" w:hAnsi="Calibri" w:cs="Calibri"/>
          <w:sz w:val="22"/>
          <w:szCs w:val="22"/>
        </w:rPr>
        <w:t xml:space="preserve">ks </w:t>
      </w:r>
      <w:r w:rsidR="005041C1">
        <w:rPr>
          <w:rFonts w:ascii="Calibri" w:eastAsia="Calibri" w:hAnsi="Calibri" w:cs="Calibri"/>
          <w:spacing w:val="-2"/>
          <w:sz w:val="22"/>
          <w:szCs w:val="22"/>
        </w:rPr>
        <w:t>t</w:t>
      </w:r>
      <w:r w:rsidR="005041C1">
        <w:rPr>
          <w:rFonts w:ascii="Calibri" w:eastAsia="Calibri" w:hAnsi="Calibri" w:cs="Calibri"/>
          <w:sz w:val="22"/>
          <w:szCs w:val="22"/>
        </w:rPr>
        <w:t>o</w:t>
      </w:r>
      <w:r w:rsidR="005041C1">
        <w:rPr>
          <w:rFonts w:ascii="Calibri" w:eastAsia="Calibri" w:hAnsi="Calibri" w:cs="Calibri"/>
          <w:spacing w:val="-2"/>
          <w:sz w:val="22"/>
          <w:szCs w:val="22"/>
        </w:rPr>
        <w:t xml:space="preserve"> </w:t>
      </w:r>
      <w:r w:rsidR="005041C1">
        <w:rPr>
          <w:rFonts w:ascii="Calibri" w:eastAsia="Calibri" w:hAnsi="Calibri" w:cs="Calibri"/>
          <w:sz w:val="22"/>
          <w:szCs w:val="22"/>
        </w:rPr>
        <w:t>h</w:t>
      </w:r>
      <w:r w:rsidR="005041C1">
        <w:rPr>
          <w:rFonts w:ascii="Calibri" w:eastAsia="Calibri" w:hAnsi="Calibri" w:cs="Calibri"/>
          <w:spacing w:val="2"/>
          <w:sz w:val="22"/>
          <w:szCs w:val="22"/>
        </w:rPr>
        <w:t>i</w:t>
      </w:r>
      <w:r w:rsidR="005041C1">
        <w:rPr>
          <w:rFonts w:ascii="Calibri" w:eastAsia="Calibri" w:hAnsi="Calibri" w:cs="Calibri"/>
          <w:sz w:val="22"/>
          <w:szCs w:val="22"/>
        </w:rPr>
        <w:t xml:space="preserve">s </w:t>
      </w:r>
      <w:r w:rsidR="005041C1">
        <w:rPr>
          <w:rFonts w:ascii="Calibri" w:eastAsia="Calibri" w:hAnsi="Calibri" w:cs="Calibri"/>
          <w:spacing w:val="2"/>
          <w:sz w:val="22"/>
          <w:szCs w:val="22"/>
        </w:rPr>
        <w:t>s</w:t>
      </w:r>
      <w:r w:rsidR="005041C1">
        <w:rPr>
          <w:rFonts w:ascii="Calibri" w:eastAsia="Calibri" w:hAnsi="Calibri" w:cs="Calibri"/>
          <w:spacing w:val="-2"/>
          <w:sz w:val="22"/>
          <w:szCs w:val="22"/>
        </w:rPr>
        <w:t>t</w:t>
      </w:r>
      <w:r w:rsidR="005041C1">
        <w:rPr>
          <w:rFonts w:ascii="Calibri" w:eastAsia="Calibri" w:hAnsi="Calibri" w:cs="Calibri"/>
          <w:spacing w:val="-1"/>
          <w:sz w:val="22"/>
          <w:szCs w:val="22"/>
        </w:rPr>
        <w:t>a</w:t>
      </w:r>
      <w:r w:rsidR="005041C1">
        <w:rPr>
          <w:rFonts w:ascii="Calibri" w:eastAsia="Calibri" w:hAnsi="Calibri" w:cs="Calibri"/>
          <w:spacing w:val="-2"/>
          <w:sz w:val="22"/>
          <w:szCs w:val="22"/>
        </w:rPr>
        <w:t>t</w:t>
      </w:r>
      <w:r w:rsidR="005041C1">
        <w:rPr>
          <w:rFonts w:ascii="Calibri" w:eastAsia="Calibri" w:hAnsi="Calibri" w:cs="Calibri"/>
          <w:spacing w:val="1"/>
          <w:sz w:val="22"/>
          <w:szCs w:val="22"/>
        </w:rPr>
        <w:t>i</w:t>
      </w:r>
      <w:r w:rsidR="005041C1">
        <w:rPr>
          <w:rFonts w:ascii="Calibri" w:eastAsia="Calibri" w:hAnsi="Calibri" w:cs="Calibri"/>
          <w:sz w:val="22"/>
          <w:szCs w:val="22"/>
        </w:rPr>
        <w:t>o</w:t>
      </w:r>
      <w:r w:rsidR="005041C1">
        <w:rPr>
          <w:rFonts w:ascii="Calibri" w:eastAsia="Calibri" w:hAnsi="Calibri" w:cs="Calibri"/>
          <w:spacing w:val="4"/>
          <w:sz w:val="22"/>
          <w:szCs w:val="22"/>
        </w:rPr>
        <w:t>n</w:t>
      </w:r>
      <w:r w:rsidR="005041C1">
        <w:rPr>
          <w:rFonts w:ascii="Calibri" w:eastAsia="Calibri" w:hAnsi="Calibri" w:cs="Calibri"/>
          <w:sz w:val="22"/>
          <w:szCs w:val="22"/>
        </w:rPr>
        <w:t>.</w:t>
      </w:r>
      <w:r w:rsidR="005041C1">
        <w:rPr>
          <w:rFonts w:ascii="Calibri" w:eastAsia="Calibri" w:hAnsi="Calibri" w:cs="Calibri"/>
          <w:spacing w:val="-1"/>
          <w:sz w:val="22"/>
          <w:szCs w:val="22"/>
        </w:rPr>
        <w:t xml:space="preserve"> </w:t>
      </w:r>
      <w:r w:rsidR="005041C1">
        <w:rPr>
          <w:rFonts w:ascii="Calibri" w:eastAsia="Calibri" w:hAnsi="Calibri" w:cs="Calibri"/>
          <w:sz w:val="22"/>
          <w:szCs w:val="22"/>
        </w:rPr>
        <w:t>A</w:t>
      </w:r>
      <w:r w:rsidR="005041C1">
        <w:rPr>
          <w:rFonts w:ascii="Calibri" w:eastAsia="Calibri" w:hAnsi="Calibri" w:cs="Calibri"/>
          <w:spacing w:val="2"/>
          <w:sz w:val="22"/>
          <w:szCs w:val="22"/>
        </w:rPr>
        <w:t>l</w:t>
      </w:r>
      <w:r w:rsidR="005041C1">
        <w:rPr>
          <w:rFonts w:ascii="Calibri" w:eastAsia="Calibri" w:hAnsi="Calibri" w:cs="Calibri"/>
          <w:sz w:val="22"/>
          <w:szCs w:val="22"/>
        </w:rPr>
        <w:t>l</w:t>
      </w:r>
      <w:r w:rsidR="005041C1">
        <w:rPr>
          <w:rFonts w:ascii="Calibri" w:eastAsia="Calibri" w:hAnsi="Calibri" w:cs="Calibri"/>
          <w:spacing w:val="-1"/>
          <w:sz w:val="22"/>
          <w:szCs w:val="22"/>
        </w:rPr>
        <w:t xml:space="preserve"> </w:t>
      </w:r>
      <w:r w:rsidR="005041C1">
        <w:rPr>
          <w:rFonts w:ascii="Calibri" w:eastAsia="Calibri" w:hAnsi="Calibri" w:cs="Calibri"/>
          <w:sz w:val="22"/>
          <w:szCs w:val="22"/>
        </w:rPr>
        <w:t>o</w:t>
      </w:r>
      <w:r w:rsidR="005041C1">
        <w:rPr>
          <w:rFonts w:ascii="Calibri" w:eastAsia="Calibri" w:hAnsi="Calibri" w:cs="Calibri"/>
          <w:spacing w:val="-2"/>
          <w:sz w:val="22"/>
          <w:szCs w:val="22"/>
        </w:rPr>
        <w:t>t</w:t>
      </w:r>
      <w:r w:rsidR="005041C1">
        <w:rPr>
          <w:rFonts w:ascii="Calibri" w:eastAsia="Calibri" w:hAnsi="Calibri" w:cs="Calibri"/>
          <w:sz w:val="22"/>
          <w:szCs w:val="22"/>
        </w:rPr>
        <w:t>h</w:t>
      </w:r>
      <w:r w:rsidR="005041C1">
        <w:rPr>
          <w:rFonts w:ascii="Calibri" w:eastAsia="Calibri" w:hAnsi="Calibri" w:cs="Calibri"/>
          <w:spacing w:val="-1"/>
          <w:sz w:val="22"/>
          <w:szCs w:val="22"/>
        </w:rPr>
        <w:t>e</w:t>
      </w:r>
      <w:r w:rsidR="005041C1">
        <w:rPr>
          <w:rFonts w:ascii="Calibri" w:eastAsia="Calibri" w:hAnsi="Calibri" w:cs="Calibri"/>
          <w:sz w:val="22"/>
          <w:szCs w:val="22"/>
        </w:rPr>
        <w:t>r</w:t>
      </w:r>
      <w:r w:rsidR="005041C1">
        <w:rPr>
          <w:rFonts w:ascii="Calibri" w:eastAsia="Calibri" w:hAnsi="Calibri" w:cs="Calibri"/>
          <w:spacing w:val="-3"/>
          <w:sz w:val="22"/>
          <w:szCs w:val="22"/>
        </w:rPr>
        <w:t xml:space="preserve"> </w:t>
      </w:r>
      <w:r w:rsidR="005041C1">
        <w:rPr>
          <w:rFonts w:ascii="Calibri" w:eastAsia="Calibri" w:hAnsi="Calibri" w:cs="Calibri"/>
          <w:spacing w:val="-1"/>
          <w:sz w:val="22"/>
          <w:szCs w:val="22"/>
        </w:rPr>
        <w:t>S</w:t>
      </w:r>
      <w:r w:rsidR="005041C1">
        <w:rPr>
          <w:rFonts w:ascii="Calibri" w:eastAsia="Calibri" w:hAnsi="Calibri" w:cs="Calibri"/>
          <w:spacing w:val="1"/>
          <w:sz w:val="22"/>
          <w:szCs w:val="22"/>
        </w:rPr>
        <w:t>i</w:t>
      </w:r>
      <w:r w:rsidR="005041C1">
        <w:rPr>
          <w:rFonts w:ascii="Calibri" w:eastAsia="Calibri" w:hAnsi="Calibri" w:cs="Calibri"/>
          <w:sz w:val="22"/>
          <w:szCs w:val="22"/>
        </w:rPr>
        <w:t>r</w:t>
      </w:r>
      <w:r w:rsidR="005041C1">
        <w:rPr>
          <w:rFonts w:ascii="Calibri" w:eastAsia="Calibri" w:hAnsi="Calibri" w:cs="Calibri"/>
          <w:spacing w:val="1"/>
          <w:sz w:val="22"/>
          <w:szCs w:val="22"/>
        </w:rPr>
        <w:t xml:space="preserve"> K</w:t>
      </w:r>
      <w:r w:rsidR="005041C1">
        <w:rPr>
          <w:rFonts w:ascii="Calibri" w:eastAsia="Calibri" w:hAnsi="Calibri" w:cs="Calibri"/>
          <w:sz w:val="22"/>
          <w:szCs w:val="22"/>
        </w:rPr>
        <w:t>n</w:t>
      </w:r>
      <w:r w:rsidR="005041C1">
        <w:rPr>
          <w:rFonts w:ascii="Calibri" w:eastAsia="Calibri" w:hAnsi="Calibri" w:cs="Calibri"/>
          <w:spacing w:val="2"/>
          <w:sz w:val="22"/>
          <w:szCs w:val="22"/>
        </w:rPr>
        <w:t>i</w:t>
      </w:r>
      <w:r w:rsidR="005041C1">
        <w:rPr>
          <w:rFonts w:ascii="Calibri" w:eastAsia="Calibri" w:hAnsi="Calibri" w:cs="Calibri"/>
          <w:sz w:val="22"/>
          <w:szCs w:val="22"/>
        </w:rPr>
        <w:t>g</w:t>
      </w:r>
      <w:r w:rsidR="005041C1">
        <w:rPr>
          <w:rFonts w:ascii="Calibri" w:eastAsia="Calibri" w:hAnsi="Calibri" w:cs="Calibri"/>
          <w:spacing w:val="1"/>
          <w:sz w:val="22"/>
          <w:szCs w:val="22"/>
        </w:rPr>
        <w:t>h</w:t>
      </w:r>
      <w:r w:rsidR="005041C1">
        <w:rPr>
          <w:rFonts w:ascii="Calibri" w:eastAsia="Calibri" w:hAnsi="Calibri" w:cs="Calibri"/>
          <w:spacing w:val="-2"/>
          <w:sz w:val="22"/>
          <w:szCs w:val="22"/>
        </w:rPr>
        <w:t>t</w:t>
      </w:r>
      <w:r w:rsidR="005041C1">
        <w:rPr>
          <w:rFonts w:ascii="Calibri" w:eastAsia="Calibri" w:hAnsi="Calibri" w:cs="Calibri"/>
          <w:sz w:val="22"/>
          <w:szCs w:val="22"/>
        </w:rPr>
        <w:t>s</w:t>
      </w:r>
      <w:r w:rsidR="005041C1">
        <w:rPr>
          <w:rFonts w:ascii="Calibri" w:eastAsia="Calibri" w:hAnsi="Calibri" w:cs="Calibri"/>
          <w:spacing w:val="8"/>
          <w:sz w:val="22"/>
          <w:szCs w:val="22"/>
        </w:rPr>
        <w:t xml:space="preserve"> </w:t>
      </w:r>
      <w:r w:rsidR="005041C1">
        <w:rPr>
          <w:rFonts w:ascii="Calibri" w:eastAsia="Calibri" w:hAnsi="Calibri" w:cs="Calibri"/>
          <w:spacing w:val="-1"/>
          <w:sz w:val="22"/>
          <w:szCs w:val="22"/>
        </w:rPr>
        <w:t>w</w:t>
      </w:r>
      <w:r w:rsidR="005041C1">
        <w:rPr>
          <w:rFonts w:ascii="Calibri" w:eastAsia="Calibri" w:hAnsi="Calibri" w:cs="Calibri"/>
          <w:spacing w:val="1"/>
          <w:sz w:val="22"/>
          <w:szCs w:val="22"/>
        </w:rPr>
        <w:t>il</w:t>
      </w:r>
      <w:r w:rsidR="005041C1">
        <w:rPr>
          <w:rFonts w:ascii="Calibri" w:eastAsia="Calibri" w:hAnsi="Calibri" w:cs="Calibri"/>
          <w:sz w:val="22"/>
          <w:szCs w:val="22"/>
        </w:rPr>
        <w:t xml:space="preserve">l </w:t>
      </w:r>
      <w:r w:rsidR="005041C1">
        <w:rPr>
          <w:rFonts w:ascii="Calibri" w:eastAsia="Calibri" w:hAnsi="Calibri" w:cs="Calibri"/>
          <w:spacing w:val="2"/>
          <w:sz w:val="22"/>
          <w:szCs w:val="22"/>
        </w:rPr>
        <w:t>s</w:t>
      </w:r>
      <w:r w:rsidR="005041C1">
        <w:rPr>
          <w:rFonts w:ascii="Calibri" w:eastAsia="Calibri" w:hAnsi="Calibri" w:cs="Calibri"/>
          <w:spacing w:val="1"/>
          <w:sz w:val="22"/>
          <w:szCs w:val="22"/>
        </w:rPr>
        <w:t>i</w:t>
      </w:r>
      <w:r w:rsidR="005041C1">
        <w:rPr>
          <w:rFonts w:ascii="Calibri" w:eastAsia="Calibri" w:hAnsi="Calibri" w:cs="Calibri"/>
          <w:sz w:val="22"/>
          <w:szCs w:val="22"/>
        </w:rPr>
        <w:t>t</w:t>
      </w:r>
      <w:r w:rsidR="005041C1">
        <w:rPr>
          <w:rFonts w:ascii="Calibri" w:eastAsia="Calibri" w:hAnsi="Calibri" w:cs="Calibri"/>
          <w:spacing w:val="-4"/>
          <w:sz w:val="22"/>
          <w:szCs w:val="22"/>
        </w:rPr>
        <w:t xml:space="preserve"> </w:t>
      </w:r>
      <w:r w:rsidR="005041C1">
        <w:rPr>
          <w:rFonts w:ascii="Calibri" w:eastAsia="Calibri" w:hAnsi="Calibri" w:cs="Calibri"/>
          <w:spacing w:val="1"/>
          <w:sz w:val="22"/>
          <w:szCs w:val="22"/>
        </w:rPr>
        <w:t>i</w:t>
      </w:r>
      <w:r w:rsidR="005041C1">
        <w:rPr>
          <w:rFonts w:ascii="Calibri" w:eastAsia="Calibri" w:hAnsi="Calibri" w:cs="Calibri"/>
          <w:sz w:val="22"/>
          <w:szCs w:val="22"/>
        </w:rPr>
        <w:t xml:space="preserve">n </w:t>
      </w:r>
      <w:r w:rsidR="005041C1">
        <w:rPr>
          <w:rFonts w:ascii="Calibri" w:eastAsia="Calibri" w:hAnsi="Calibri" w:cs="Calibri"/>
          <w:spacing w:val="-2"/>
          <w:sz w:val="22"/>
          <w:szCs w:val="22"/>
        </w:rPr>
        <w:t>t</w:t>
      </w:r>
      <w:r w:rsidR="005041C1">
        <w:rPr>
          <w:rFonts w:ascii="Calibri" w:eastAsia="Calibri" w:hAnsi="Calibri" w:cs="Calibri"/>
          <w:sz w:val="22"/>
          <w:szCs w:val="22"/>
        </w:rPr>
        <w:t>he</w:t>
      </w:r>
      <w:r w:rsidR="005041C1">
        <w:rPr>
          <w:rFonts w:ascii="Calibri" w:eastAsia="Calibri" w:hAnsi="Calibri" w:cs="Calibri"/>
          <w:spacing w:val="-3"/>
          <w:sz w:val="22"/>
          <w:szCs w:val="22"/>
        </w:rPr>
        <w:t xml:space="preserve"> </w:t>
      </w:r>
      <w:r w:rsidR="005041C1">
        <w:rPr>
          <w:rFonts w:ascii="Calibri" w:eastAsia="Calibri" w:hAnsi="Calibri" w:cs="Calibri"/>
          <w:spacing w:val="-1"/>
          <w:sz w:val="22"/>
          <w:szCs w:val="22"/>
        </w:rPr>
        <w:t>S</w:t>
      </w:r>
      <w:r w:rsidR="005041C1">
        <w:rPr>
          <w:rFonts w:ascii="Calibri" w:eastAsia="Calibri" w:hAnsi="Calibri" w:cs="Calibri"/>
          <w:spacing w:val="1"/>
          <w:sz w:val="22"/>
          <w:szCs w:val="22"/>
        </w:rPr>
        <w:t>i</w:t>
      </w:r>
      <w:r w:rsidR="005041C1">
        <w:rPr>
          <w:rFonts w:ascii="Calibri" w:eastAsia="Calibri" w:hAnsi="Calibri" w:cs="Calibri"/>
          <w:sz w:val="22"/>
          <w:szCs w:val="22"/>
        </w:rPr>
        <w:t>d</w:t>
      </w:r>
      <w:r w:rsidR="005041C1">
        <w:rPr>
          <w:rFonts w:ascii="Calibri" w:eastAsia="Calibri" w:hAnsi="Calibri" w:cs="Calibri"/>
          <w:spacing w:val="-1"/>
          <w:sz w:val="22"/>
          <w:szCs w:val="22"/>
        </w:rPr>
        <w:t>e</w:t>
      </w:r>
      <w:r w:rsidR="005041C1">
        <w:rPr>
          <w:rFonts w:ascii="Calibri" w:eastAsia="Calibri" w:hAnsi="Calibri" w:cs="Calibri"/>
          <w:spacing w:val="1"/>
          <w:sz w:val="22"/>
          <w:szCs w:val="22"/>
        </w:rPr>
        <w:t>li</w:t>
      </w:r>
      <w:r w:rsidR="005041C1">
        <w:rPr>
          <w:rFonts w:ascii="Calibri" w:eastAsia="Calibri" w:hAnsi="Calibri" w:cs="Calibri"/>
          <w:sz w:val="22"/>
          <w:szCs w:val="22"/>
        </w:rPr>
        <w:t xml:space="preserve">nes </w:t>
      </w:r>
      <w:r w:rsidR="005041C1">
        <w:rPr>
          <w:rFonts w:ascii="Calibri" w:eastAsia="Calibri" w:hAnsi="Calibri" w:cs="Calibri"/>
          <w:spacing w:val="-1"/>
          <w:sz w:val="22"/>
          <w:szCs w:val="22"/>
        </w:rPr>
        <w:t>w</w:t>
      </w:r>
      <w:r w:rsidR="005041C1">
        <w:rPr>
          <w:rFonts w:ascii="Calibri" w:eastAsia="Calibri" w:hAnsi="Calibri" w:cs="Calibri"/>
          <w:spacing w:val="1"/>
          <w:sz w:val="22"/>
          <w:szCs w:val="22"/>
        </w:rPr>
        <w:t>i</w:t>
      </w:r>
      <w:r w:rsidR="005041C1">
        <w:rPr>
          <w:rFonts w:ascii="Calibri" w:eastAsia="Calibri" w:hAnsi="Calibri" w:cs="Calibri"/>
          <w:spacing w:val="-2"/>
          <w:sz w:val="22"/>
          <w:szCs w:val="22"/>
        </w:rPr>
        <w:t>t</w:t>
      </w:r>
      <w:r w:rsidR="005041C1">
        <w:rPr>
          <w:rFonts w:ascii="Calibri" w:eastAsia="Calibri" w:hAnsi="Calibri" w:cs="Calibri"/>
          <w:sz w:val="22"/>
          <w:szCs w:val="22"/>
        </w:rPr>
        <w:t>h</w:t>
      </w:r>
      <w:r w:rsidR="005041C1">
        <w:rPr>
          <w:rFonts w:ascii="Calibri" w:eastAsia="Calibri" w:hAnsi="Calibri" w:cs="Calibri"/>
          <w:spacing w:val="3"/>
          <w:sz w:val="22"/>
          <w:szCs w:val="22"/>
        </w:rPr>
        <w:t xml:space="preserve"> </w:t>
      </w:r>
      <w:r w:rsidR="005041C1">
        <w:rPr>
          <w:rFonts w:ascii="Calibri" w:eastAsia="Calibri" w:hAnsi="Calibri" w:cs="Calibri"/>
          <w:spacing w:val="-2"/>
          <w:sz w:val="22"/>
          <w:szCs w:val="22"/>
        </w:rPr>
        <w:t>t</w:t>
      </w:r>
      <w:r w:rsidR="005041C1">
        <w:rPr>
          <w:rFonts w:ascii="Calibri" w:eastAsia="Calibri" w:hAnsi="Calibri" w:cs="Calibri"/>
          <w:sz w:val="22"/>
          <w:szCs w:val="22"/>
        </w:rPr>
        <w:t>he</w:t>
      </w:r>
      <w:r w:rsidR="005041C1">
        <w:rPr>
          <w:rFonts w:ascii="Calibri" w:eastAsia="Calibri" w:hAnsi="Calibri" w:cs="Calibri"/>
          <w:spacing w:val="1"/>
          <w:sz w:val="22"/>
          <w:szCs w:val="22"/>
        </w:rPr>
        <w:t xml:space="preserve"> </w:t>
      </w:r>
      <w:r w:rsidR="005041C1">
        <w:rPr>
          <w:rFonts w:ascii="Calibri" w:eastAsia="Calibri" w:hAnsi="Calibri" w:cs="Calibri"/>
          <w:sz w:val="22"/>
          <w:szCs w:val="22"/>
        </w:rPr>
        <w:t>L</w:t>
      </w:r>
      <w:r w:rsidR="005041C1">
        <w:rPr>
          <w:rFonts w:ascii="Calibri" w:eastAsia="Calibri" w:hAnsi="Calibri" w:cs="Calibri"/>
          <w:spacing w:val="-2"/>
          <w:sz w:val="22"/>
          <w:szCs w:val="22"/>
        </w:rPr>
        <w:t>a</w:t>
      </w:r>
      <w:r w:rsidR="005041C1">
        <w:rPr>
          <w:rFonts w:ascii="Calibri" w:eastAsia="Calibri" w:hAnsi="Calibri" w:cs="Calibri"/>
          <w:sz w:val="22"/>
          <w:szCs w:val="22"/>
        </w:rPr>
        <w:t>d</w:t>
      </w:r>
      <w:r w:rsidR="005041C1">
        <w:rPr>
          <w:rFonts w:ascii="Calibri" w:eastAsia="Calibri" w:hAnsi="Calibri" w:cs="Calibri"/>
          <w:spacing w:val="2"/>
          <w:sz w:val="22"/>
          <w:szCs w:val="22"/>
        </w:rPr>
        <w:t>i</w:t>
      </w:r>
      <w:r w:rsidR="005041C1">
        <w:rPr>
          <w:rFonts w:ascii="Calibri" w:eastAsia="Calibri" w:hAnsi="Calibri" w:cs="Calibri"/>
          <w:spacing w:val="-1"/>
          <w:sz w:val="22"/>
          <w:szCs w:val="22"/>
        </w:rPr>
        <w:t>e</w:t>
      </w:r>
      <w:r w:rsidR="005041C1">
        <w:rPr>
          <w:rFonts w:ascii="Calibri" w:eastAsia="Calibri" w:hAnsi="Calibri" w:cs="Calibri"/>
          <w:sz w:val="22"/>
          <w:szCs w:val="22"/>
        </w:rPr>
        <w:t xml:space="preserve">s </w:t>
      </w:r>
      <w:r w:rsidR="005041C1">
        <w:rPr>
          <w:rFonts w:ascii="Calibri" w:eastAsia="Calibri" w:hAnsi="Calibri" w:cs="Calibri"/>
          <w:spacing w:val="-1"/>
          <w:sz w:val="22"/>
          <w:szCs w:val="22"/>
        </w:rPr>
        <w:t>a</w:t>
      </w:r>
      <w:r w:rsidR="005041C1">
        <w:rPr>
          <w:rFonts w:ascii="Calibri" w:eastAsia="Calibri" w:hAnsi="Calibri" w:cs="Calibri"/>
          <w:sz w:val="22"/>
          <w:szCs w:val="22"/>
        </w:rPr>
        <w:t>nd</w:t>
      </w:r>
      <w:r w:rsidR="005041C1">
        <w:rPr>
          <w:rFonts w:ascii="Calibri" w:eastAsia="Calibri" w:hAnsi="Calibri" w:cs="Calibri"/>
          <w:spacing w:val="-1"/>
          <w:sz w:val="22"/>
          <w:szCs w:val="22"/>
        </w:rPr>
        <w:t xml:space="preserve"> </w:t>
      </w:r>
      <w:r w:rsidR="005041C1">
        <w:rPr>
          <w:rFonts w:ascii="Calibri" w:eastAsia="Calibri" w:hAnsi="Calibri" w:cs="Calibri"/>
          <w:spacing w:val="1"/>
          <w:sz w:val="22"/>
          <w:szCs w:val="22"/>
        </w:rPr>
        <w:t>G</w:t>
      </w:r>
      <w:r w:rsidR="005041C1">
        <w:rPr>
          <w:rFonts w:ascii="Calibri" w:eastAsia="Calibri" w:hAnsi="Calibri" w:cs="Calibri"/>
          <w:sz w:val="22"/>
          <w:szCs w:val="22"/>
        </w:rPr>
        <w:t>u</w:t>
      </w:r>
      <w:r w:rsidR="005041C1">
        <w:rPr>
          <w:rFonts w:ascii="Calibri" w:eastAsia="Calibri" w:hAnsi="Calibri" w:cs="Calibri"/>
          <w:spacing w:val="-1"/>
          <w:sz w:val="22"/>
          <w:szCs w:val="22"/>
        </w:rPr>
        <w:t>e</w:t>
      </w:r>
      <w:r w:rsidR="005041C1">
        <w:rPr>
          <w:rFonts w:ascii="Calibri" w:eastAsia="Calibri" w:hAnsi="Calibri" w:cs="Calibri"/>
          <w:spacing w:val="2"/>
          <w:sz w:val="22"/>
          <w:szCs w:val="22"/>
        </w:rPr>
        <w:t>s</w:t>
      </w:r>
      <w:r w:rsidR="005041C1">
        <w:rPr>
          <w:rFonts w:ascii="Calibri" w:eastAsia="Calibri" w:hAnsi="Calibri" w:cs="Calibri"/>
          <w:spacing w:val="-2"/>
          <w:sz w:val="22"/>
          <w:szCs w:val="22"/>
        </w:rPr>
        <w:t>t</w:t>
      </w:r>
      <w:r w:rsidR="005041C1">
        <w:rPr>
          <w:rFonts w:ascii="Calibri" w:eastAsia="Calibri" w:hAnsi="Calibri" w:cs="Calibri"/>
          <w:spacing w:val="2"/>
          <w:sz w:val="22"/>
          <w:szCs w:val="22"/>
        </w:rPr>
        <w:t>s</w:t>
      </w:r>
      <w:r w:rsidR="005041C1">
        <w:rPr>
          <w:rFonts w:ascii="Calibri" w:eastAsia="Calibri" w:hAnsi="Calibri" w:cs="Calibri"/>
          <w:sz w:val="22"/>
          <w:szCs w:val="22"/>
        </w:rPr>
        <w:t xml:space="preserve">. </w:t>
      </w:r>
      <w:r w:rsidR="005041C1">
        <w:rPr>
          <w:rFonts w:ascii="Calibri" w:eastAsia="Calibri" w:hAnsi="Calibri" w:cs="Calibri"/>
          <w:spacing w:val="4"/>
          <w:sz w:val="22"/>
          <w:szCs w:val="22"/>
        </w:rPr>
        <w:t xml:space="preserve"> </w:t>
      </w:r>
      <w:r w:rsidR="005041C1">
        <w:rPr>
          <w:rFonts w:ascii="Calibri" w:eastAsia="Calibri" w:hAnsi="Calibri" w:cs="Calibri"/>
          <w:spacing w:val="1"/>
          <w:sz w:val="22"/>
          <w:szCs w:val="22"/>
        </w:rPr>
        <w:t>T</w:t>
      </w:r>
      <w:r w:rsidR="005041C1">
        <w:rPr>
          <w:rFonts w:ascii="Calibri" w:eastAsia="Calibri" w:hAnsi="Calibri" w:cs="Calibri"/>
          <w:sz w:val="22"/>
          <w:szCs w:val="22"/>
        </w:rPr>
        <w:t>he</w:t>
      </w:r>
      <w:r w:rsidR="005041C1">
        <w:rPr>
          <w:rFonts w:ascii="Calibri" w:eastAsia="Calibri" w:hAnsi="Calibri" w:cs="Calibri"/>
          <w:spacing w:val="1"/>
          <w:sz w:val="22"/>
          <w:szCs w:val="22"/>
        </w:rPr>
        <w:t xml:space="preserve"> </w:t>
      </w:r>
      <w:r w:rsidR="005041C1">
        <w:rPr>
          <w:rFonts w:ascii="Calibri" w:eastAsia="Calibri" w:hAnsi="Calibri" w:cs="Calibri"/>
          <w:sz w:val="22"/>
          <w:szCs w:val="22"/>
        </w:rPr>
        <w:t>E</w:t>
      </w:r>
      <w:r w:rsidR="005041C1">
        <w:rPr>
          <w:rFonts w:ascii="Calibri" w:eastAsia="Calibri" w:hAnsi="Calibri" w:cs="Calibri"/>
          <w:spacing w:val="1"/>
          <w:sz w:val="22"/>
          <w:szCs w:val="22"/>
        </w:rPr>
        <w:t>mi</w:t>
      </w:r>
      <w:r w:rsidR="005041C1">
        <w:rPr>
          <w:rFonts w:ascii="Calibri" w:eastAsia="Calibri" w:hAnsi="Calibri" w:cs="Calibri"/>
          <w:sz w:val="22"/>
          <w:szCs w:val="22"/>
        </w:rPr>
        <w:t>n</w:t>
      </w:r>
      <w:r w:rsidR="005041C1">
        <w:rPr>
          <w:rFonts w:ascii="Calibri" w:eastAsia="Calibri" w:hAnsi="Calibri" w:cs="Calibri"/>
          <w:spacing w:val="-1"/>
          <w:sz w:val="22"/>
          <w:szCs w:val="22"/>
        </w:rPr>
        <w:t>e</w:t>
      </w:r>
      <w:r w:rsidR="005041C1">
        <w:rPr>
          <w:rFonts w:ascii="Calibri" w:eastAsia="Calibri" w:hAnsi="Calibri" w:cs="Calibri"/>
          <w:sz w:val="22"/>
          <w:szCs w:val="22"/>
        </w:rPr>
        <w:t>nt</w:t>
      </w:r>
      <w:r w:rsidR="005041C1">
        <w:rPr>
          <w:rFonts w:ascii="Calibri" w:eastAsia="Calibri" w:hAnsi="Calibri" w:cs="Calibri"/>
          <w:spacing w:val="-3"/>
          <w:sz w:val="22"/>
          <w:szCs w:val="22"/>
        </w:rPr>
        <w:t xml:space="preserve"> </w:t>
      </w:r>
      <w:r w:rsidR="005041C1">
        <w:rPr>
          <w:rFonts w:ascii="Calibri" w:eastAsia="Calibri" w:hAnsi="Calibri" w:cs="Calibri"/>
          <w:spacing w:val="-1"/>
          <w:sz w:val="22"/>
          <w:szCs w:val="22"/>
        </w:rPr>
        <w:t>C</w:t>
      </w:r>
      <w:r w:rsidR="005041C1">
        <w:rPr>
          <w:rFonts w:ascii="Calibri" w:eastAsia="Calibri" w:hAnsi="Calibri" w:cs="Calibri"/>
          <w:sz w:val="22"/>
          <w:szCs w:val="22"/>
        </w:rPr>
        <w:t>omm</w:t>
      </w:r>
      <w:r w:rsidR="005041C1">
        <w:rPr>
          <w:rFonts w:ascii="Calibri" w:eastAsia="Calibri" w:hAnsi="Calibri" w:cs="Calibri"/>
          <w:spacing w:val="-1"/>
          <w:sz w:val="22"/>
          <w:szCs w:val="22"/>
        </w:rPr>
        <w:t>a</w:t>
      </w:r>
      <w:r w:rsidR="005041C1">
        <w:rPr>
          <w:rFonts w:ascii="Calibri" w:eastAsia="Calibri" w:hAnsi="Calibri" w:cs="Calibri"/>
          <w:sz w:val="22"/>
          <w:szCs w:val="22"/>
        </w:rPr>
        <w:t>n</w:t>
      </w:r>
      <w:r w:rsidR="005041C1">
        <w:rPr>
          <w:rFonts w:ascii="Calibri" w:eastAsia="Calibri" w:hAnsi="Calibri" w:cs="Calibri"/>
          <w:spacing w:val="5"/>
          <w:sz w:val="22"/>
          <w:szCs w:val="22"/>
        </w:rPr>
        <w:t>d</w:t>
      </w:r>
      <w:r w:rsidR="005041C1">
        <w:rPr>
          <w:rFonts w:ascii="Calibri" w:eastAsia="Calibri" w:hAnsi="Calibri" w:cs="Calibri"/>
          <w:spacing w:val="-1"/>
          <w:sz w:val="22"/>
          <w:szCs w:val="22"/>
        </w:rPr>
        <w:t>e</w:t>
      </w:r>
      <w:r w:rsidR="005041C1">
        <w:rPr>
          <w:rFonts w:ascii="Calibri" w:eastAsia="Calibri" w:hAnsi="Calibri" w:cs="Calibri"/>
          <w:sz w:val="22"/>
          <w:szCs w:val="22"/>
        </w:rPr>
        <w:t>r</w:t>
      </w:r>
      <w:r w:rsidR="005041C1">
        <w:rPr>
          <w:rFonts w:ascii="Calibri" w:eastAsia="Calibri" w:hAnsi="Calibri" w:cs="Calibri"/>
          <w:spacing w:val="-3"/>
          <w:sz w:val="22"/>
          <w:szCs w:val="22"/>
        </w:rPr>
        <w:t xml:space="preserve"> </w:t>
      </w:r>
      <w:r w:rsidR="005041C1">
        <w:rPr>
          <w:rFonts w:ascii="Calibri" w:eastAsia="Calibri" w:hAnsi="Calibri" w:cs="Calibri"/>
          <w:sz w:val="22"/>
          <w:szCs w:val="22"/>
        </w:rPr>
        <w:t>m</w:t>
      </w:r>
      <w:r w:rsidR="005041C1">
        <w:rPr>
          <w:rFonts w:ascii="Calibri" w:eastAsia="Calibri" w:hAnsi="Calibri" w:cs="Calibri"/>
          <w:spacing w:val="-1"/>
          <w:sz w:val="22"/>
          <w:szCs w:val="22"/>
        </w:rPr>
        <w:t>a</w:t>
      </w:r>
      <w:r w:rsidR="005041C1">
        <w:rPr>
          <w:rFonts w:ascii="Calibri" w:eastAsia="Calibri" w:hAnsi="Calibri" w:cs="Calibri"/>
          <w:sz w:val="22"/>
          <w:szCs w:val="22"/>
        </w:rPr>
        <w:t>y,</w:t>
      </w:r>
      <w:r w:rsidR="005041C1">
        <w:rPr>
          <w:rFonts w:ascii="Calibri" w:eastAsia="Calibri" w:hAnsi="Calibri" w:cs="Calibri"/>
          <w:spacing w:val="3"/>
          <w:sz w:val="22"/>
          <w:szCs w:val="22"/>
        </w:rPr>
        <w:t xml:space="preserve"> </w:t>
      </w:r>
      <w:r w:rsidR="005041C1">
        <w:rPr>
          <w:rFonts w:ascii="Calibri" w:eastAsia="Calibri" w:hAnsi="Calibri" w:cs="Calibri"/>
          <w:spacing w:val="-1"/>
          <w:sz w:val="22"/>
          <w:szCs w:val="22"/>
        </w:rPr>
        <w:t>a</w:t>
      </w:r>
      <w:r w:rsidR="005041C1">
        <w:rPr>
          <w:rFonts w:ascii="Calibri" w:eastAsia="Calibri" w:hAnsi="Calibri" w:cs="Calibri"/>
          <w:sz w:val="22"/>
          <w:szCs w:val="22"/>
        </w:rPr>
        <w:t>t h</w:t>
      </w:r>
      <w:r w:rsidR="005041C1">
        <w:rPr>
          <w:rFonts w:ascii="Calibri" w:eastAsia="Calibri" w:hAnsi="Calibri" w:cs="Calibri"/>
          <w:spacing w:val="2"/>
          <w:sz w:val="22"/>
          <w:szCs w:val="22"/>
        </w:rPr>
        <w:t>i</w:t>
      </w:r>
      <w:r w:rsidR="005041C1">
        <w:rPr>
          <w:rFonts w:ascii="Calibri" w:eastAsia="Calibri" w:hAnsi="Calibri" w:cs="Calibri"/>
          <w:sz w:val="22"/>
          <w:szCs w:val="22"/>
        </w:rPr>
        <w:t>s d</w:t>
      </w:r>
      <w:r w:rsidR="005041C1">
        <w:rPr>
          <w:rFonts w:ascii="Calibri" w:eastAsia="Calibri" w:hAnsi="Calibri" w:cs="Calibri"/>
          <w:spacing w:val="-2"/>
          <w:sz w:val="22"/>
          <w:szCs w:val="22"/>
        </w:rPr>
        <w:t>i</w:t>
      </w:r>
      <w:r w:rsidR="005041C1">
        <w:rPr>
          <w:rFonts w:ascii="Calibri" w:eastAsia="Calibri" w:hAnsi="Calibri" w:cs="Calibri"/>
          <w:spacing w:val="2"/>
          <w:sz w:val="22"/>
          <w:szCs w:val="22"/>
        </w:rPr>
        <w:t>s</w:t>
      </w:r>
      <w:r w:rsidR="005041C1">
        <w:rPr>
          <w:rFonts w:ascii="Calibri" w:eastAsia="Calibri" w:hAnsi="Calibri" w:cs="Calibri"/>
          <w:spacing w:val="-1"/>
          <w:sz w:val="22"/>
          <w:szCs w:val="22"/>
        </w:rPr>
        <w:t>cre</w:t>
      </w:r>
      <w:r w:rsidR="005041C1">
        <w:rPr>
          <w:rFonts w:ascii="Calibri" w:eastAsia="Calibri" w:hAnsi="Calibri" w:cs="Calibri"/>
          <w:spacing w:val="-2"/>
          <w:sz w:val="22"/>
          <w:szCs w:val="22"/>
        </w:rPr>
        <w:t>t</w:t>
      </w:r>
      <w:r w:rsidR="005041C1">
        <w:rPr>
          <w:rFonts w:ascii="Calibri" w:eastAsia="Calibri" w:hAnsi="Calibri" w:cs="Calibri"/>
          <w:spacing w:val="1"/>
          <w:sz w:val="22"/>
          <w:szCs w:val="22"/>
        </w:rPr>
        <w:t>i</w:t>
      </w:r>
      <w:r w:rsidR="005041C1">
        <w:rPr>
          <w:rFonts w:ascii="Calibri" w:eastAsia="Calibri" w:hAnsi="Calibri" w:cs="Calibri"/>
          <w:sz w:val="22"/>
          <w:szCs w:val="22"/>
        </w:rPr>
        <w:t>on, mo</w:t>
      </w:r>
      <w:r w:rsidR="005041C1">
        <w:rPr>
          <w:rFonts w:ascii="Calibri" w:eastAsia="Calibri" w:hAnsi="Calibri" w:cs="Calibri"/>
          <w:spacing w:val="1"/>
          <w:sz w:val="22"/>
          <w:szCs w:val="22"/>
        </w:rPr>
        <w:t>v</w:t>
      </w:r>
      <w:r w:rsidR="005041C1">
        <w:rPr>
          <w:rFonts w:ascii="Calibri" w:eastAsia="Calibri" w:hAnsi="Calibri" w:cs="Calibri"/>
          <w:sz w:val="22"/>
          <w:szCs w:val="22"/>
        </w:rPr>
        <w:t>e</w:t>
      </w:r>
      <w:r w:rsidR="005041C1">
        <w:rPr>
          <w:rFonts w:ascii="Calibri" w:eastAsia="Calibri" w:hAnsi="Calibri" w:cs="Calibri"/>
          <w:spacing w:val="-3"/>
          <w:sz w:val="22"/>
          <w:szCs w:val="22"/>
        </w:rPr>
        <w:t xml:space="preserve"> </w:t>
      </w:r>
      <w:r w:rsidR="005041C1">
        <w:rPr>
          <w:rFonts w:ascii="Calibri" w:eastAsia="Calibri" w:hAnsi="Calibri" w:cs="Calibri"/>
          <w:spacing w:val="-2"/>
          <w:sz w:val="22"/>
          <w:szCs w:val="22"/>
        </w:rPr>
        <w:t>t</w:t>
      </w:r>
      <w:r w:rsidR="005041C1">
        <w:rPr>
          <w:rFonts w:ascii="Calibri" w:eastAsia="Calibri" w:hAnsi="Calibri" w:cs="Calibri"/>
          <w:spacing w:val="4"/>
          <w:sz w:val="22"/>
          <w:szCs w:val="22"/>
        </w:rPr>
        <w:t>h</w:t>
      </w:r>
      <w:r w:rsidR="005041C1">
        <w:rPr>
          <w:rFonts w:ascii="Calibri" w:eastAsia="Calibri" w:hAnsi="Calibri" w:cs="Calibri"/>
          <w:sz w:val="22"/>
          <w:szCs w:val="22"/>
        </w:rPr>
        <w:t>e</w:t>
      </w:r>
      <w:r w:rsidR="005041C1">
        <w:rPr>
          <w:rFonts w:ascii="Calibri" w:eastAsia="Calibri" w:hAnsi="Calibri" w:cs="Calibri"/>
          <w:spacing w:val="1"/>
          <w:sz w:val="22"/>
          <w:szCs w:val="22"/>
        </w:rPr>
        <w:t xml:space="preserve"> </w:t>
      </w:r>
      <w:r w:rsidR="005041C1">
        <w:rPr>
          <w:rFonts w:ascii="Calibri" w:eastAsia="Calibri" w:hAnsi="Calibri" w:cs="Calibri"/>
          <w:spacing w:val="-2"/>
          <w:sz w:val="22"/>
          <w:szCs w:val="22"/>
        </w:rPr>
        <w:t>P</w:t>
      </w:r>
      <w:r w:rsidR="005041C1">
        <w:rPr>
          <w:rFonts w:ascii="Calibri" w:eastAsia="Calibri" w:hAnsi="Calibri" w:cs="Calibri"/>
          <w:spacing w:val="-1"/>
          <w:sz w:val="22"/>
          <w:szCs w:val="22"/>
        </w:rPr>
        <w:t>e</w:t>
      </w:r>
      <w:r w:rsidR="005041C1">
        <w:rPr>
          <w:rFonts w:ascii="Calibri" w:eastAsia="Calibri" w:hAnsi="Calibri" w:cs="Calibri"/>
          <w:sz w:val="22"/>
          <w:szCs w:val="22"/>
        </w:rPr>
        <w:t>d</w:t>
      </w:r>
      <w:r w:rsidR="005041C1">
        <w:rPr>
          <w:rFonts w:ascii="Calibri" w:eastAsia="Calibri" w:hAnsi="Calibri" w:cs="Calibri"/>
          <w:spacing w:val="-1"/>
          <w:sz w:val="22"/>
          <w:szCs w:val="22"/>
        </w:rPr>
        <w:t>e</w:t>
      </w:r>
      <w:r w:rsidR="005041C1">
        <w:rPr>
          <w:rFonts w:ascii="Calibri" w:eastAsia="Calibri" w:hAnsi="Calibri" w:cs="Calibri"/>
          <w:spacing w:val="2"/>
          <w:sz w:val="22"/>
          <w:szCs w:val="22"/>
        </w:rPr>
        <w:t>s</w:t>
      </w:r>
      <w:r w:rsidR="005041C1">
        <w:rPr>
          <w:rFonts w:ascii="Calibri" w:eastAsia="Calibri" w:hAnsi="Calibri" w:cs="Calibri"/>
          <w:spacing w:val="-2"/>
          <w:sz w:val="22"/>
          <w:szCs w:val="22"/>
        </w:rPr>
        <w:t>t</w:t>
      </w:r>
      <w:r w:rsidR="005041C1">
        <w:rPr>
          <w:rFonts w:ascii="Calibri" w:eastAsia="Calibri" w:hAnsi="Calibri" w:cs="Calibri"/>
          <w:spacing w:val="-1"/>
          <w:sz w:val="22"/>
          <w:szCs w:val="22"/>
        </w:rPr>
        <w:t>a</w:t>
      </w:r>
      <w:r w:rsidR="005041C1">
        <w:rPr>
          <w:rFonts w:ascii="Calibri" w:eastAsia="Calibri" w:hAnsi="Calibri" w:cs="Calibri"/>
          <w:sz w:val="22"/>
          <w:szCs w:val="22"/>
        </w:rPr>
        <w:t>l</w:t>
      </w:r>
      <w:r w:rsidR="005041C1">
        <w:rPr>
          <w:rFonts w:ascii="Calibri" w:eastAsia="Calibri" w:hAnsi="Calibri" w:cs="Calibri"/>
          <w:spacing w:val="3"/>
          <w:sz w:val="22"/>
          <w:szCs w:val="22"/>
        </w:rPr>
        <w:t xml:space="preserve"> </w:t>
      </w:r>
      <w:r w:rsidR="005041C1">
        <w:rPr>
          <w:rFonts w:ascii="Calibri" w:eastAsia="Calibri" w:hAnsi="Calibri" w:cs="Calibri"/>
          <w:spacing w:val="-2"/>
          <w:sz w:val="22"/>
          <w:szCs w:val="22"/>
        </w:rPr>
        <w:t>t</w:t>
      </w:r>
      <w:r w:rsidR="005041C1">
        <w:rPr>
          <w:rFonts w:ascii="Calibri" w:eastAsia="Calibri" w:hAnsi="Calibri" w:cs="Calibri"/>
          <w:sz w:val="22"/>
          <w:szCs w:val="22"/>
        </w:rPr>
        <w:t>o</w:t>
      </w:r>
      <w:r w:rsidR="005041C1">
        <w:rPr>
          <w:rFonts w:ascii="Calibri" w:eastAsia="Calibri" w:hAnsi="Calibri" w:cs="Calibri"/>
          <w:spacing w:val="2"/>
          <w:sz w:val="22"/>
          <w:szCs w:val="22"/>
        </w:rPr>
        <w:t xml:space="preserve"> </w:t>
      </w:r>
      <w:r w:rsidR="005041C1">
        <w:rPr>
          <w:rFonts w:ascii="Calibri" w:eastAsia="Calibri" w:hAnsi="Calibri" w:cs="Calibri"/>
          <w:spacing w:val="-1"/>
          <w:sz w:val="22"/>
          <w:szCs w:val="22"/>
        </w:rPr>
        <w:t>a</w:t>
      </w:r>
      <w:r w:rsidR="005041C1">
        <w:rPr>
          <w:rFonts w:ascii="Calibri" w:eastAsia="Calibri" w:hAnsi="Calibri" w:cs="Calibri"/>
          <w:sz w:val="22"/>
          <w:szCs w:val="22"/>
        </w:rPr>
        <w:t>ny</w:t>
      </w:r>
      <w:r w:rsidR="005041C1">
        <w:rPr>
          <w:rFonts w:ascii="Calibri" w:eastAsia="Calibri" w:hAnsi="Calibri" w:cs="Calibri"/>
          <w:spacing w:val="-1"/>
          <w:sz w:val="22"/>
          <w:szCs w:val="22"/>
        </w:rPr>
        <w:t xml:space="preserve"> </w:t>
      </w:r>
      <w:r w:rsidR="005041C1">
        <w:rPr>
          <w:rFonts w:ascii="Calibri" w:eastAsia="Calibri" w:hAnsi="Calibri" w:cs="Calibri"/>
          <w:sz w:val="22"/>
          <w:szCs w:val="22"/>
        </w:rPr>
        <w:t>o</w:t>
      </w:r>
      <w:r w:rsidR="005041C1">
        <w:rPr>
          <w:rFonts w:ascii="Calibri" w:eastAsia="Calibri" w:hAnsi="Calibri" w:cs="Calibri"/>
          <w:spacing w:val="-2"/>
          <w:sz w:val="22"/>
          <w:szCs w:val="22"/>
        </w:rPr>
        <w:t>t</w:t>
      </w:r>
      <w:r w:rsidR="005041C1">
        <w:rPr>
          <w:rFonts w:ascii="Calibri" w:eastAsia="Calibri" w:hAnsi="Calibri" w:cs="Calibri"/>
          <w:spacing w:val="4"/>
          <w:sz w:val="22"/>
          <w:szCs w:val="22"/>
        </w:rPr>
        <w:t>h</w:t>
      </w:r>
      <w:r w:rsidR="005041C1">
        <w:rPr>
          <w:rFonts w:ascii="Calibri" w:eastAsia="Calibri" w:hAnsi="Calibri" w:cs="Calibri"/>
          <w:spacing w:val="2"/>
          <w:sz w:val="22"/>
          <w:szCs w:val="22"/>
        </w:rPr>
        <w:t>e</w:t>
      </w:r>
      <w:r w:rsidR="005041C1">
        <w:rPr>
          <w:rFonts w:ascii="Calibri" w:eastAsia="Calibri" w:hAnsi="Calibri" w:cs="Calibri"/>
          <w:sz w:val="22"/>
          <w:szCs w:val="22"/>
        </w:rPr>
        <w:t>r</w:t>
      </w:r>
      <w:r w:rsidR="005041C1">
        <w:rPr>
          <w:rFonts w:ascii="Calibri" w:eastAsia="Calibri" w:hAnsi="Calibri" w:cs="Calibri"/>
          <w:spacing w:val="-3"/>
          <w:sz w:val="22"/>
          <w:szCs w:val="22"/>
        </w:rPr>
        <w:t xml:space="preserve"> </w:t>
      </w:r>
      <w:r w:rsidR="005041C1">
        <w:rPr>
          <w:rFonts w:ascii="Calibri" w:eastAsia="Calibri" w:hAnsi="Calibri" w:cs="Calibri"/>
          <w:spacing w:val="1"/>
          <w:sz w:val="22"/>
          <w:szCs w:val="22"/>
        </w:rPr>
        <w:t>l</w:t>
      </w:r>
      <w:r w:rsidR="005041C1">
        <w:rPr>
          <w:rFonts w:ascii="Calibri" w:eastAsia="Calibri" w:hAnsi="Calibri" w:cs="Calibri"/>
          <w:sz w:val="22"/>
          <w:szCs w:val="22"/>
        </w:rPr>
        <w:t>o</w:t>
      </w:r>
      <w:r w:rsidR="005041C1">
        <w:rPr>
          <w:rFonts w:ascii="Calibri" w:eastAsia="Calibri" w:hAnsi="Calibri" w:cs="Calibri"/>
          <w:spacing w:val="-1"/>
          <w:sz w:val="22"/>
          <w:szCs w:val="22"/>
        </w:rPr>
        <w:t>ca</w:t>
      </w:r>
      <w:r w:rsidR="005041C1">
        <w:rPr>
          <w:rFonts w:ascii="Calibri" w:eastAsia="Calibri" w:hAnsi="Calibri" w:cs="Calibri"/>
          <w:spacing w:val="-2"/>
          <w:sz w:val="22"/>
          <w:szCs w:val="22"/>
        </w:rPr>
        <w:t>t</w:t>
      </w:r>
      <w:r w:rsidR="005041C1">
        <w:rPr>
          <w:rFonts w:ascii="Calibri" w:eastAsia="Calibri" w:hAnsi="Calibri" w:cs="Calibri"/>
          <w:spacing w:val="1"/>
          <w:sz w:val="22"/>
          <w:szCs w:val="22"/>
        </w:rPr>
        <w:t>i</w:t>
      </w:r>
      <w:r w:rsidR="005041C1">
        <w:rPr>
          <w:rFonts w:ascii="Calibri" w:eastAsia="Calibri" w:hAnsi="Calibri" w:cs="Calibri"/>
          <w:sz w:val="22"/>
          <w:szCs w:val="22"/>
        </w:rPr>
        <w:t>on</w:t>
      </w:r>
      <w:r w:rsidR="005041C1">
        <w:rPr>
          <w:rFonts w:ascii="Calibri" w:eastAsia="Calibri" w:hAnsi="Calibri" w:cs="Calibri"/>
          <w:spacing w:val="-1"/>
          <w:sz w:val="22"/>
          <w:szCs w:val="22"/>
        </w:rPr>
        <w:t xml:space="preserve"> </w:t>
      </w:r>
      <w:r w:rsidR="005041C1">
        <w:rPr>
          <w:rFonts w:ascii="Calibri" w:eastAsia="Calibri" w:hAnsi="Calibri" w:cs="Calibri"/>
          <w:spacing w:val="1"/>
          <w:sz w:val="22"/>
          <w:szCs w:val="22"/>
        </w:rPr>
        <w:t>i</w:t>
      </w:r>
      <w:r w:rsidR="005041C1">
        <w:rPr>
          <w:rFonts w:ascii="Calibri" w:eastAsia="Calibri" w:hAnsi="Calibri" w:cs="Calibri"/>
          <w:sz w:val="22"/>
          <w:szCs w:val="22"/>
        </w:rPr>
        <w:t>n</w:t>
      </w:r>
      <w:r w:rsidR="005041C1">
        <w:rPr>
          <w:rFonts w:ascii="Calibri" w:eastAsia="Calibri" w:hAnsi="Calibri" w:cs="Calibri"/>
          <w:spacing w:val="3"/>
          <w:sz w:val="22"/>
          <w:szCs w:val="22"/>
        </w:rPr>
        <w:t xml:space="preserve"> </w:t>
      </w:r>
      <w:r w:rsidR="005041C1">
        <w:rPr>
          <w:rFonts w:ascii="Calibri" w:eastAsia="Calibri" w:hAnsi="Calibri" w:cs="Calibri"/>
          <w:spacing w:val="-2"/>
          <w:sz w:val="22"/>
          <w:szCs w:val="22"/>
        </w:rPr>
        <w:t>t</w:t>
      </w:r>
      <w:r w:rsidR="005041C1">
        <w:rPr>
          <w:rFonts w:ascii="Calibri" w:eastAsia="Calibri" w:hAnsi="Calibri" w:cs="Calibri"/>
          <w:sz w:val="22"/>
          <w:szCs w:val="22"/>
        </w:rPr>
        <w:t>he</w:t>
      </w:r>
      <w:r w:rsidR="005041C1">
        <w:rPr>
          <w:rFonts w:ascii="Calibri" w:eastAsia="Calibri" w:hAnsi="Calibri" w:cs="Calibri"/>
          <w:spacing w:val="-3"/>
          <w:sz w:val="22"/>
          <w:szCs w:val="22"/>
        </w:rPr>
        <w:t xml:space="preserve"> </w:t>
      </w:r>
      <w:r w:rsidR="005041C1">
        <w:rPr>
          <w:rFonts w:ascii="Calibri" w:eastAsia="Calibri" w:hAnsi="Calibri" w:cs="Calibri"/>
          <w:sz w:val="22"/>
          <w:szCs w:val="22"/>
        </w:rPr>
        <w:t>A</w:t>
      </w:r>
      <w:r w:rsidR="005041C1">
        <w:rPr>
          <w:rFonts w:ascii="Calibri" w:eastAsia="Calibri" w:hAnsi="Calibri" w:cs="Calibri"/>
          <w:spacing w:val="2"/>
          <w:sz w:val="22"/>
          <w:szCs w:val="22"/>
        </w:rPr>
        <w:t>s</w:t>
      </w:r>
      <w:r w:rsidR="005041C1">
        <w:rPr>
          <w:rFonts w:ascii="Calibri" w:eastAsia="Calibri" w:hAnsi="Calibri" w:cs="Calibri"/>
          <w:sz w:val="22"/>
          <w:szCs w:val="22"/>
        </w:rPr>
        <w:t>y</w:t>
      </w:r>
      <w:r w:rsidR="005041C1">
        <w:rPr>
          <w:rFonts w:ascii="Calibri" w:eastAsia="Calibri" w:hAnsi="Calibri" w:cs="Calibri"/>
          <w:spacing w:val="2"/>
          <w:sz w:val="22"/>
          <w:szCs w:val="22"/>
        </w:rPr>
        <w:t>l</w:t>
      </w:r>
      <w:r w:rsidR="005041C1">
        <w:rPr>
          <w:rFonts w:ascii="Calibri" w:eastAsia="Calibri" w:hAnsi="Calibri" w:cs="Calibri"/>
          <w:sz w:val="22"/>
          <w:szCs w:val="22"/>
        </w:rPr>
        <w:t>um.</w:t>
      </w:r>
    </w:p>
    <w:p w14:paraId="4EB95FF9" w14:textId="77777777" w:rsidR="008A089B" w:rsidRDefault="005041C1">
      <w:pPr>
        <w:spacing w:before="41"/>
        <w:ind w:left="153" w:right="-80"/>
        <w:rPr>
          <w:rFonts w:ascii="Arial" w:eastAsia="Arial" w:hAnsi="Arial" w:cs="Arial"/>
          <w:sz w:val="40"/>
          <w:szCs w:val="40"/>
        </w:rPr>
      </w:pPr>
      <w:r>
        <w:rPr>
          <w:rFonts w:ascii="Arial" w:eastAsia="Arial" w:hAnsi="Arial" w:cs="Arial"/>
          <w:spacing w:val="3"/>
          <w:sz w:val="40"/>
          <w:szCs w:val="40"/>
        </w:rPr>
        <w:lastRenderedPageBreak/>
        <w:t>T</w:t>
      </w:r>
      <w:r>
        <w:rPr>
          <w:rFonts w:ascii="Arial" w:eastAsia="Arial" w:hAnsi="Arial" w:cs="Arial"/>
          <w:spacing w:val="-2"/>
          <w:sz w:val="40"/>
          <w:szCs w:val="40"/>
        </w:rPr>
        <w:t>a</w:t>
      </w:r>
      <w:r>
        <w:rPr>
          <w:rFonts w:ascii="Arial" w:eastAsia="Arial" w:hAnsi="Arial" w:cs="Arial"/>
          <w:spacing w:val="1"/>
          <w:sz w:val="40"/>
          <w:szCs w:val="40"/>
        </w:rPr>
        <w:t>b</w:t>
      </w:r>
      <w:r>
        <w:rPr>
          <w:rFonts w:ascii="Arial" w:eastAsia="Arial" w:hAnsi="Arial" w:cs="Arial"/>
          <w:sz w:val="40"/>
          <w:szCs w:val="40"/>
        </w:rPr>
        <w:t>le</w:t>
      </w:r>
    </w:p>
    <w:p w14:paraId="38A3AB6C" w14:textId="77777777" w:rsidR="008A089B" w:rsidRDefault="005041C1">
      <w:pPr>
        <w:spacing w:line="200" w:lineRule="exact"/>
      </w:pPr>
      <w:r>
        <w:br w:type="column"/>
      </w:r>
    </w:p>
    <w:p w14:paraId="79F43183" w14:textId="77777777" w:rsidR="008A089B" w:rsidRDefault="008A089B">
      <w:pPr>
        <w:spacing w:line="200" w:lineRule="exact"/>
      </w:pPr>
    </w:p>
    <w:p w14:paraId="281C6248" w14:textId="77777777" w:rsidR="008A089B" w:rsidRDefault="008A089B">
      <w:pPr>
        <w:spacing w:before="13" w:line="200" w:lineRule="exact"/>
      </w:pPr>
    </w:p>
    <w:p w14:paraId="63F32903" w14:textId="77777777" w:rsidR="008A089B" w:rsidRDefault="00710C1C">
      <w:pPr>
        <w:spacing w:line="440" w:lineRule="exact"/>
        <w:rPr>
          <w:rFonts w:ascii="Arial" w:eastAsia="Arial" w:hAnsi="Arial" w:cs="Arial"/>
          <w:sz w:val="40"/>
          <w:szCs w:val="40"/>
        </w:rPr>
        <w:sectPr w:rsidR="008A089B">
          <w:pgSz w:w="12240" w:h="15840"/>
          <w:pgMar w:top="1400" w:right="640" w:bottom="280" w:left="1480" w:header="0" w:footer="770" w:gutter="0"/>
          <w:cols w:num="2" w:space="720" w:equalWidth="0">
            <w:col w:w="1155" w:space="2870"/>
            <w:col w:w="6095"/>
          </w:cols>
        </w:sectPr>
      </w:pPr>
      <w:r>
        <w:rPr>
          <w:noProof/>
        </w:rPr>
        <mc:AlternateContent>
          <mc:Choice Requires="wpg">
            <w:drawing>
              <wp:anchor distT="0" distB="0" distL="114300" distR="114300" simplePos="0" relativeHeight="251664384" behindDoc="1" locked="0" layoutInCell="1" allowOverlap="1" wp14:anchorId="515440DE" wp14:editId="28496F6C">
                <wp:simplePos x="0" y="0"/>
                <wp:positionH relativeFrom="page">
                  <wp:posOffset>2559050</wp:posOffset>
                </wp:positionH>
                <wp:positionV relativeFrom="paragraph">
                  <wp:posOffset>-49530</wp:posOffset>
                </wp:positionV>
                <wp:extent cx="2378710" cy="485775"/>
                <wp:effectExtent l="6350" t="9525" r="5715" b="9525"/>
                <wp:wrapNone/>
                <wp:docPr id="225"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8710" cy="485775"/>
                          <a:chOff x="4030" y="-78"/>
                          <a:chExt cx="3746" cy="765"/>
                        </a:xfrm>
                      </wpg:grpSpPr>
                      <wps:wsp>
                        <wps:cNvPr id="226" name="Freeform 92"/>
                        <wps:cNvSpPr>
                          <a:spLocks/>
                        </wps:cNvSpPr>
                        <wps:spPr bwMode="auto">
                          <a:xfrm>
                            <a:off x="4030" y="-78"/>
                            <a:ext cx="3746" cy="765"/>
                          </a:xfrm>
                          <a:custGeom>
                            <a:avLst/>
                            <a:gdLst>
                              <a:gd name="T0" fmla="+- 0 4030 4030"/>
                              <a:gd name="T1" fmla="*/ T0 w 3746"/>
                              <a:gd name="T2" fmla="+- 0 687 -78"/>
                              <a:gd name="T3" fmla="*/ 687 h 765"/>
                              <a:gd name="T4" fmla="+- 0 7776 4030"/>
                              <a:gd name="T5" fmla="*/ T4 w 3746"/>
                              <a:gd name="T6" fmla="+- 0 687 -78"/>
                              <a:gd name="T7" fmla="*/ 687 h 765"/>
                              <a:gd name="T8" fmla="+- 0 7776 4030"/>
                              <a:gd name="T9" fmla="*/ T8 w 3746"/>
                              <a:gd name="T10" fmla="+- 0 -78 -78"/>
                              <a:gd name="T11" fmla="*/ -78 h 765"/>
                              <a:gd name="T12" fmla="+- 0 4030 4030"/>
                              <a:gd name="T13" fmla="*/ T12 w 3746"/>
                              <a:gd name="T14" fmla="+- 0 -78 -78"/>
                              <a:gd name="T15" fmla="*/ -78 h 765"/>
                              <a:gd name="T16" fmla="+- 0 4030 4030"/>
                              <a:gd name="T17" fmla="*/ T16 w 3746"/>
                              <a:gd name="T18" fmla="+- 0 687 -78"/>
                              <a:gd name="T19" fmla="*/ 687 h 765"/>
                            </a:gdLst>
                            <a:ahLst/>
                            <a:cxnLst>
                              <a:cxn ang="0">
                                <a:pos x="T1" y="T3"/>
                              </a:cxn>
                              <a:cxn ang="0">
                                <a:pos x="T5" y="T7"/>
                              </a:cxn>
                              <a:cxn ang="0">
                                <a:pos x="T9" y="T11"/>
                              </a:cxn>
                              <a:cxn ang="0">
                                <a:pos x="T13" y="T15"/>
                              </a:cxn>
                              <a:cxn ang="0">
                                <a:pos x="T17" y="T19"/>
                              </a:cxn>
                            </a:cxnLst>
                            <a:rect l="0" t="0" r="r" b="b"/>
                            <a:pathLst>
                              <a:path w="3746" h="765">
                                <a:moveTo>
                                  <a:pt x="0" y="765"/>
                                </a:moveTo>
                                <a:lnTo>
                                  <a:pt x="3746" y="765"/>
                                </a:lnTo>
                                <a:lnTo>
                                  <a:pt x="3746" y="0"/>
                                </a:lnTo>
                                <a:lnTo>
                                  <a:pt x="0" y="0"/>
                                </a:lnTo>
                                <a:lnTo>
                                  <a:pt x="0" y="7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63FC87" id="Group 91" o:spid="_x0000_s1026" style="position:absolute;margin-left:201.5pt;margin-top:-3.9pt;width:187.3pt;height:38.25pt;z-index:-251652096;mso-position-horizontal-relative:page" coordorigin="4030,-78" coordsize="374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">
                <v:shape id="Freeform 92" o:spid="_x0000_s1027" style="position:absolute;left:4030;top:-78;width:3746;height:765;visibility:visible;mso-wrap-style:square;v-text-anchor:top" coordsize="374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tNJccA&#10;AADcAAAADwAAAGRycy9kb3ducmV2LnhtbESPQUsDMRSE74L/ITyhN5t1K23ZNi2iVAV7se1hj6+b&#10;12Rx87Ju0u7qrzeC4HGYmW+Y5XpwjbhQF2rPCu7GGQjiyuuajYLDfnM7BxEissbGMyn4ogDr1fXV&#10;Egvte36nyy4akSAcClRgY2wLKUNlyWEY+5Y4eSffOYxJdkbqDvsEd43Ms2wqHdacFiy29Gip+tid&#10;nYLj5NluDZVl+b196T9PT/397M0oNboZHhYgIg3xP/zXftUK8nwKv2fSE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bTSXHAAAA3AAAAA8AAAAAAAAAAAAAAAAAmAIAAGRy&#10;cy9kb3ducmV2LnhtbFBLBQYAAAAABAAEAPUAAACMAwAAAAA=&#10;" path="m,765r3746,l3746,,,,,765xe" filled="f">
                  <v:path arrowok="t" o:connecttype="custom" o:connectlocs="0,687;3746,687;3746,-78;0,-78;0,687" o:connectangles="0,0,0,0,0"/>
                </v:shape>
                <w10:wrap anchorx="page"/>
              </v:group>
            </w:pict>
          </mc:Fallback>
        </mc:AlternateContent>
      </w:r>
      <w:r w:rsidR="005041C1">
        <w:rPr>
          <w:rFonts w:ascii="Arial" w:eastAsia="Arial" w:hAnsi="Arial" w:cs="Arial"/>
          <w:position w:val="-1"/>
          <w:sz w:val="40"/>
          <w:szCs w:val="40"/>
        </w:rPr>
        <w:t>E</w:t>
      </w:r>
      <w:r w:rsidR="005041C1">
        <w:rPr>
          <w:rFonts w:ascii="Arial" w:eastAsia="Arial" w:hAnsi="Arial" w:cs="Arial"/>
          <w:spacing w:val="2"/>
          <w:position w:val="-1"/>
          <w:sz w:val="40"/>
          <w:szCs w:val="40"/>
        </w:rPr>
        <w:t>a</w:t>
      </w:r>
      <w:r w:rsidR="005041C1">
        <w:rPr>
          <w:rFonts w:ascii="Arial" w:eastAsia="Arial" w:hAnsi="Arial" w:cs="Arial"/>
          <w:position w:val="-1"/>
          <w:sz w:val="40"/>
          <w:szCs w:val="40"/>
        </w:rPr>
        <w:t>st</w:t>
      </w:r>
    </w:p>
    <w:p w14:paraId="02795586" w14:textId="77777777" w:rsidR="008A089B" w:rsidRDefault="008A089B">
      <w:pPr>
        <w:spacing w:before="10" w:line="180" w:lineRule="exact"/>
        <w:rPr>
          <w:sz w:val="19"/>
          <w:szCs w:val="19"/>
        </w:rPr>
      </w:pPr>
    </w:p>
    <w:p w14:paraId="03D2ABB5" w14:textId="77777777" w:rsidR="008A089B" w:rsidRDefault="008A089B">
      <w:pPr>
        <w:spacing w:line="200" w:lineRule="exact"/>
      </w:pPr>
    </w:p>
    <w:p w14:paraId="4411F0CF" w14:textId="77777777" w:rsidR="008A089B" w:rsidRDefault="008A089B">
      <w:pPr>
        <w:spacing w:line="200" w:lineRule="exact"/>
      </w:pPr>
    </w:p>
    <w:p w14:paraId="7F500C8F" w14:textId="77777777" w:rsidR="008A089B" w:rsidRDefault="00710C1C">
      <w:pPr>
        <w:spacing w:before="15"/>
        <w:ind w:left="1725"/>
        <w:rPr>
          <w:rFonts w:ascii="Calibri" w:eastAsia="Calibri" w:hAnsi="Calibri" w:cs="Calibri"/>
          <w:sz w:val="22"/>
          <w:szCs w:val="22"/>
        </w:rPr>
      </w:pPr>
      <w:r>
        <w:rPr>
          <w:noProof/>
        </w:rPr>
        <mc:AlternateContent>
          <mc:Choice Requires="wpg">
            <w:drawing>
              <wp:anchor distT="0" distB="0" distL="114300" distR="114300" simplePos="0" relativeHeight="251665408" behindDoc="1" locked="0" layoutInCell="1" allowOverlap="1" wp14:anchorId="244455DB" wp14:editId="6C9E814E">
                <wp:simplePos x="0" y="0"/>
                <wp:positionH relativeFrom="page">
                  <wp:posOffset>1915160</wp:posOffset>
                </wp:positionH>
                <wp:positionV relativeFrom="paragraph">
                  <wp:posOffset>-41275</wp:posOffset>
                </wp:positionV>
                <wp:extent cx="513715" cy="323850"/>
                <wp:effectExtent l="10160" t="5080" r="9525" b="13970"/>
                <wp:wrapNone/>
                <wp:docPr id="22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715" cy="323850"/>
                          <a:chOff x="3016" y="-65"/>
                          <a:chExt cx="809" cy="510"/>
                        </a:xfrm>
                      </wpg:grpSpPr>
                      <wps:wsp>
                        <wps:cNvPr id="224" name="Freeform 90"/>
                        <wps:cNvSpPr>
                          <a:spLocks/>
                        </wps:cNvSpPr>
                        <wps:spPr bwMode="auto">
                          <a:xfrm>
                            <a:off x="3016" y="-65"/>
                            <a:ext cx="809" cy="510"/>
                          </a:xfrm>
                          <a:custGeom>
                            <a:avLst/>
                            <a:gdLst>
                              <a:gd name="T0" fmla="+- 0 3016 3016"/>
                              <a:gd name="T1" fmla="*/ T0 w 809"/>
                              <a:gd name="T2" fmla="+- 0 445 -65"/>
                              <a:gd name="T3" fmla="*/ 445 h 510"/>
                              <a:gd name="T4" fmla="+- 0 3825 3016"/>
                              <a:gd name="T5" fmla="*/ T4 w 809"/>
                              <a:gd name="T6" fmla="+- 0 445 -65"/>
                              <a:gd name="T7" fmla="*/ 445 h 510"/>
                              <a:gd name="T8" fmla="+- 0 3825 3016"/>
                              <a:gd name="T9" fmla="*/ T8 w 809"/>
                              <a:gd name="T10" fmla="+- 0 -65 -65"/>
                              <a:gd name="T11" fmla="*/ -65 h 510"/>
                              <a:gd name="T12" fmla="+- 0 3016 3016"/>
                              <a:gd name="T13" fmla="*/ T12 w 809"/>
                              <a:gd name="T14" fmla="+- 0 -65 -65"/>
                              <a:gd name="T15" fmla="*/ -65 h 510"/>
                              <a:gd name="T16" fmla="+- 0 3016 3016"/>
                              <a:gd name="T17" fmla="*/ T16 w 809"/>
                              <a:gd name="T18" fmla="+- 0 445 -65"/>
                              <a:gd name="T19" fmla="*/ 445 h 510"/>
                            </a:gdLst>
                            <a:ahLst/>
                            <a:cxnLst>
                              <a:cxn ang="0">
                                <a:pos x="T1" y="T3"/>
                              </a:cxn>
                              <a:cxn ang="0">
                                <a:pos x="T5" y="T7"/>
                              </a:cxn>
                              <a:cxn ang="0">
                                <a:pos x="T9" y="T11"/>
                              </a:cxn>
                              <a:cxn ang="0">
                                <a:pos x="T13" y="T15"/>
                              </a:cxn>
                              <a:cxn ang="0">
                                <a:pos x="T17" y="T19"/>
                              </a:cxn>
                            </a:cxnLst>
                            <a:rect l="0" t="0" r="r" b="b"/>
                            <a:pathLst>
                              <a:path w="809" h="510">
                                <a:moveTo>
                                  <a:pt x="0" y="510"/>
                                </a:moveTo>
                                <a:lnTo>
                                  <a:pt x="809" y="510"/>
                                </a:lnTo>
                                <a:lnTo>
                                  <a:pt x="809" y="0"/>
                                </a:lnTo>
                                <a:lnTo>
                                  <a:pt x="0" y="0"/>
                                </a:lnTo>
                                <a:lnTo>
                                  <a:pt x="0" y="51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1BA114" id="Group 89" o:spid="_x0000_s1026" style="position:absolute;margin-left:150.8pt;margin-top:-3.25pt;width:40.45pt;height:25.5pt;z-index:-251651072;mso-position-horizontal-relative:page" coordorigin="3016,-65" coordsize="80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">
                <v:shape id="Freeform 90" o:spid="_x0000_s1027" style="position:absolute;left:3016;top:-65;width:809;height:510;visibility:visible;mso-wrap-style:square;v-text-anchor:top" coordsize="809,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tl8QA&#10;AADcAAAADwAAAGRycy9kb3ducmV2LnhtbESPQYvCMBSE74L/ITzB25paRXarUVRUBPGwut5fm7dt&#10;2ealNFHrvzfCgsdhZr5hZovWVOJGjSstKxgOIhDEmdUl5wp+ztuPTxDOI2usLJOCBzlYzLudGSba&#10;3vmbbiefiwBhl6CCwvs6kdJlBRl0A1sTB+/XNgZ9kE0udYP3ADeVjKNoIg2WHBYKrGldUPZ3uhoF&#10;6Tn+OqxG+2uZXnam2m1Gx3HKSvV77XIKwlPr3+H/9l4riOMx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g7ZfEAAAA3AAAAA8AAAAAAAAAAAAAAAAAmAIAAGRycy9k&#10;b3ducmV2LnhtbFBLBQYAAAAABAAEAPUAAACJAwAAAAA=&#10;" path="m,510r809,l809,,,,,510xe" filled="f">
                  <v:path arrowok="t" o:connecttype="custom" o:connectlocs="0,445;809,445;809,-65;0,-65;0,445" o:connectangles="0,0,0,0,0"/>
                </v:shape>
                <w10:wrap anchorx="page"/>
              </v:group>
            </w:pict>
          </mc:Fallback>
        </mc:AlternateContent>
      </w:r>
      <w:r w:rsidR="005041C1">
        <w:rPr>
          <w:rFonts w:ascii="Calibri" w:eastAsia="Calibri" w:hAnsi="Calibri" w:cs="Calibri"/>
          <w:sz w:val="22"/>
          <w:szCs w:val="22"/>
        </w:rPr>
        <w:t>A</w:t>
      </w:r>
      <w:r w:rsidR="005041C1">
        <w:rPr>
          <w:rFonts w:ascii="Calibri" w:eastAsia="Calibri" w:hAnsi="Calibri" w:cs="Calibri"/>
          <w:spacing w:val="2"/>
          <w:sz w:val="22"/>
          <w:szCs w:val="22"/>
        </w:rPr>
        <w:t>l</w:t>
      </w:r>
      <w:r w:rsidR="005041C1">
        <w:rPr>
          <w:rFonts w:ascii="Calibri" w:eastAsia="Calibri" w:hAnsi="Calibri" w:cs="Calibri"/>
          <w:spacing w:val="-2"/>
          <w:sz w:val="22"/>
          <w:szCs w:val="22"/>
        </w:rPr>
        <w:t>t</w:t>
      </w:r>
      <w:r w:rsidR="005041C1">
        <w:rPr>
          <w:rFonts w:ascii="Calibri" w:eastAsia="Calibri" w:hAnsi="Calibri" w:cs="Calibri"/>
          <w:spacing w:val="-1"/>
          <w:sz w:val="22"/>
          <w:szCs w:val="22"/>
        </w:rPr>
        <w:t>a</w:t>
      </w:r>
      <w:r w:rsidR="005041C1">
        <w:rPr>
          <w:rFonts w:ascii="Calibri" w:eastAsia="Calibri" w:hAnsi="Calibri" w:cs="Calibri"/>
          <w:sz w:val="22"/>
          <w:szCs w:val="22"/>
        </w:rPr>
        <w:t>r</w:t>
      </w:r>
    </w:p>
    <w:p w14:paraId="3CFEBA91" w14:textId="77777777" w:rsidR="008A089B" w:rsidRDefault="00710C1C">
      <w:pPr>
        <w:spacing w:before="63" w:line="260" w:lineRule="exact"/>
        <w:ind w:left="4254" w:right="5567"/>
        <w:jc w:val="center"/>
        <w:rPr>
          <w:rFonts w:ascii="Calibri" w:eastAsia="Calibri" w:hAnsi="Calibri" w:cs="Calibri"/>
          <w:sz w:val="22"/>
          <w:szCs w:val="22"/>
        </w:rPr>
      </w:pPr>
      <w:r>
        <w:rPr>
          <w:noProof/>
        </w:rPr>
        <mc:AlternateContent>
          <mc:Choice Requires="wpg">
            <w:drawing>
              <wp:anchor distT="0" distB="0" distL="114300" distR="114300" simplePos="0" relativeHeight="251666432" behindDoc="1" locked="0" layoutInCell="1" allowOverlap="1" wp14:anchorId="17D389DF" wp14:editId="295CDF25">
                <wp:simplePos x="0" y="0"/>
                <wp:positionH relativeFrom="page">
                  <wp:posOffset>3543300</wp:posOffset>
                </wp:positionH>
                <wp:positionV relativeFrom="paragraph">
                  <wp:posOffset>-12065</wp:posOffset>
                </wp:positionV>
                <wp:extent cx="381000" cy="257175"/>
                <wp:effectExtent l="9525" t="5080" r="9525" b="13970"/>
                <wp:wrapNone/>
                <wp:docPr id="221"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257175"/>
                          <a:chOff x="5580" y="-19"/>
                          <a:chExt cx="600" cy="405"/>
                        </a:xfrm>
                      </wpg:grpSpPr>
                      <wps:wsp>
                        <wps:cNvPr id="222" name="Freeform 88"/>
                        <wps:cNvSpPr>
                          <a:spLocks/>
                        </wps:cNvSpPr>
                        <wps:spPr bwMode="auto">
                          <a:xfrm>
                            <a:off x="5580" y="-19"/>
                            <a:ext cx="600" cy="405"/>
                          </a:xfrm>
                          <a:custGeom>
                            <a:avLst/>
                            <a:gdLst>
                              <a:gd name="T0" fmla="+- 0 5580 5580"/>
                              <a:gd name="T1" fmla="*/ T0 w 600"/>
                              <a:gd name="T2" fmla="+- 0 386 -19"/>
                              <a:gd name="T3" fmla="*/ 386 h 405"/>
                              <a:gd name="T4" fmla="+- 0 6180 5580"/>
                              <a:gd name="T5" fmla="*/ T4 w 600"/>
                              <a:gd name="T6" fmla="+- 0 386 -19"/>
                              <a:gd name="T7" fmla="*/ 386 h 405"/>
                              <a:gd name="T8" fmla="+- 0 6180 5580"/>
                              <a:gd name="T9" fmla="*/ T8 w 600"/>
                              <a:gd name="T10" fmla="+- 0 -19 -19"/>
                              <a:gd name="T11" fmla="*/ -19 h 405"/>
                              <a:gd name="T12" fmla="+- 0 5580 5580"/>
                              <a:gd name="T13" fmla="*/ T12 w 600"/>
                              <a:gd name="T14" fmla="+- 0 -19 -19"/>
                              <a:gd name="T15" fmla="*/ -19 h 405"/>
                              <a:gd name="T16" fmla="+- 0 5580 5580"/>
                              <a:gd name="T17" fmla="*/ T16 w 600"/>
                              <a:gd name="T18" fmla="+- 0 386 -19"/>
                              <a:gd name="T19" fmla="*/ 386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E1BCE" id="Group 87" o:spid="_x0000_s1026" style="position:absolute;margin-left:279pt;margin-top:-.95pt;width:30pt;height:20.25pt;z-index:-251650048;mso-position-horizontal-relative:page" coordorigin="5580,-19" coordsize="60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">
                <v:shape id="Freeform 88" o:spid="_x0000_s1027" style="position:absolute;left:5580;top:-19;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PSrsQA&#10;AADcAAAADwAAAGRycy9kb3ducmV2LnhtbESPT2vCQBTE7wW/w/IEL6VuzEFK6ipFLNqDQv1zf2Sf&#10;SWj2bdh91fjtu4LgcZiZ3zCzRe9adaEQG88GJuMMFHHpbcOVgePh6+0dVBRki61nMnCjCIv54GWG&#10;hfVX/qHLXiqVIBwLNFCLdIXWsazJYRz7jjh5Zx8cSpKh0jbgNcFdq/Msm2qHDaeFGjta1lT+7v+c&#10;AT9d7/wtvsp6cgrivg+yPa+2xoyG/ecHKKFenuFHe2MN5HkO9zPpCO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T0q7EAAAA3AAAAA8AAAAAAAAAAAAAAAAAmAIAAGRycy9k&#10;b3ducmV2LnhtbFBLBQYAAAAABAAEAPUAAACJAwAAAAA=&#10;" path="m,405r600,l600,,,,,405xe" filled="f">
                  <v:path arrowok="t" o:connecttype="custom" o:connectlocs="0,386;600,386;600,-19;0,-19;0,386" o:connectangles="0,0,0,0,0"/>
                </v:shape>
                <w10:wrap anchorx="page"/>
              </v:group>
            </w:pict>
          </mc:Fallback>
        </mc:AlternateContent>
      </w:r>
      <w:r w:rsidR="005041C1">
        <w:rPr>
          <w:rFonts w:ascii="Calibri" w:eastAsia="Calibri" w:hAnsi="Calibri" w:cs="Calibri"/>
          <w:spacing w:val="1"/>
          <w:sz w:val="22"/>
          <w:szCs w:val="22"/>
        </w:rPr>
        <w:t>EC</w:t>
      </w:r>
    </w:p>
    <w:p w14:paraId="134826D1" w14:textId="77777777" w:rsidR="008A089B" w:rsidRDefault="00710C1C">
      <w:pPr>
        <w:spacing w:before="4" w:line="160" w:lineRule="exact"/>
        <w:rPr>
          <w:sz w:val="16"/>
          <w:szCs w:val="16"/>
        </w:rPr>
      </w:pPr>
      <w:r>
        <w:rPr>
          <w:noProof/>
        </w:rPr>
        <mc:AlternateContent>
          <mc:Choice Requires="wpg">
            <w:drawing>
              <wp:anchor distT="0" distB="0" distL="114300" distR="114300" simplePos="0" relativeHeight="251663360" behindDoc="1" locked="0" layoutInCell="1" allowOverlap="1" wp14:anchorId="6AE94B95" wp14:editId="1305755D">
                <wp:simplePos x="0" y="0"/>
                <wp:positionH relativeFrom="page">
                  <wp:posOffset>1792605</wp:posOffset>
                </wp:positionH>
                <wp:positionV relativeFrom="page">
                  <wp:posOffset>2327275</wp:posOffset>
                </wp:positionV>
                <wp:extent cx="3876675" cy="4975860"/>
                <wp:effectExtent l="1905" t="3175" r="7620" b="254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4975860"/>
                          <a:chOff x="2823" y="3796"/>
                          <a:chExt cx="6105" cy="7836"/>
                        </a:xfrm>
                      </wpg:grpSpPr>
                      <wpg:grpSp>
                        <wpg:cNvPr id="14" name="Group 5"/>
                        <wpg:cNvGrpSpPr>
                          <a:grpSpLocks/>
                        </wpg:cNvGrpSpPr>
                        <wpg:grpSpPr bwMode="auto">
                          <a:xfrm>
                            <a:off x="5476" y="6196"/>
                            <a:ext cx="809" cy="1642"/>
                            <a:chOff x="5476" y="6196"/>
                            <a:chExt cx="809" cy="1642"/>
                          </a:xfrm>
                        </wpg:grpSpPr>
                        <wps:wsp>
                          <wps:cNvPr id="15" name="Freeform 82"/>
                          <wps:cNvSpPr>
                            <a:spLocks/>
                          </wps:cNvSpPr>
                          <wps:spPr bwMode="auto">
                            <a:xfrm>
                              <a:off x="5476" y="6196"/>
                              <a:ext cx="809" cy="1642"/>
                            </a:xfrm>
                            <a:custGeom>
                              <a:avLst/>
                              <a:gdLst>
                                <a:gd name="T0" fmla="+- 0 5476 5476"/>
                                <a:gd name="T1" fmla="*/ T0 w 809"/>
                                <a:gd name="T2" fmla="+- 0 7838 6196"/>
                                <a:gd name="T3" fmla="*/ 7838 h 1642"/>
                                <a:gd name="T4" fmla="+- 0 6285 5476"/>
                                <a:gd name="T5" fmla="*/ T4 w 809"/>
                                <a:gd name="T6" fmla="+- 0 7838 6196"/>
                                <a:gd name="T7" fmla="*/ 7838 h 1642"/>
                                <a:gd name="T8" fmla="+- 0 6285 5476"/>
                                <a:gd name="T9" fmla="*/ T8 w 809"/>
                                <a:gd name="T10" fmla="+- 0 6196 6196"/>
                                <a:gd name="T11" fmla="*/ 6196 h 1642"/>
                                <a:gd name="T12" fmla="+- 0 5476 5476"/>
                                <a:gd name="T13" fmla="*/ T12 w 809"/>
                                <a:gd name="T14" fmla="+- 0 6196 6196"/>
                                <a:gd name="T15" fmla="*/ 6196 h 1642"/>
                                <a:gd name="T16" fmla="+- 0 5476 5476"/>
                                <a:gd name="T17" fmla="*/ T16 w 809"/>
                                <a:gd name="T18" fmla="+- 0 7838 6196"/>
                                <a:gd name="T19" fmla="*/ 7838 h 1642"/>
                              </a:gdLst>
                              <a:ahLst/>
                              <a:cxnLst>
                                <a:cxn ang="0">
                                  <a:pos x="T1" y="T3"/>
                                </a:cxn>
                                <a:cxn ang="0">
                                  <a:pos x="T5" y="T7"/>
                                </a:cxn>
                                <a:cxn ang="0">
                                  <a:pos x="T9" y="T11"/>
                                </a:cxn>
                                <a:cxn ang="0">
                                  <a:pos x="T13" y="T15"/>
                                </a:cxn>
                                <a:cxn ang="0">
                                  <a:pos x="T17" y="T19"/>
                                </a:cxn>
                              </a:cxnLst>
                              <a:rect l="0" t="0" r="r" b="b"/>
                              <a:pathLst>
                                <a:path w="809" h="1642">
                                  <a:moveTo>
                                    <a:pt x="0" y="1642"/>
                                  </a:moveTo>
                                  <a:lnTo>
                                    <a:pt x="809" y="1642"/>
                                  </a:lnTo>
                                  <a:lnTo>
                                    <a:pt x="809" y="0"/>
                                  </a:lnTo>
                                  <a:lnTo>
                                    <a:pt x="0" y="0"/>
                                  </a:lnTo>
                                  <a:lnTo>
                                    <a:pt x="0" y="16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 name="Group 6"/>
                          <wpg:cNvGrpSpPr>
                            <a:grpSpLocks/>
                          </wpg:cNvGrpSpPr>
                          <wpg:grpSpPr bwMode="auto">
                            <a:xfrm>
                              <a:off x="5476" y="3804"/>
                              <a:ext cx="809" cy="1642"/>
                              <a:chOff x="5476" y="3804"/>
                              <a:chExt cx="809" cy="1642"/>
                            </a:xfrm>
                          </wpg:grpSpPr>
                          <wps:wsp>
                            <wps:cNvPr id="17" name="Freeform 81"/>
                            <wps:cNvSpPr>
                              <a:spLocks/>
                            </wps:cNvSpPr>
                            <wps:spPr bwMode="auto">
                              <a:xfrm>
                                <a:off x="5476" y="3804"/>
                                <a:ext cx="809" cy="1642"/>
                              </a:xfrm>
                              <a:custGeom>
                                <a:avLst/>
                                <a:gdLst>
                                  <a:gd name="T0" fmla="+- 0 5476 5476"/>
                                  <a:gd name="T1" fmla="*/ T0 w 809"/>
                                  <a:gd name="T2" fmla="+- 0 5446 3804"/>
                                  <a:gd name="T3" fmla="*/ 5446 h 1642"/>
                                  <a:gd name="T4" fmla="+- 0 6285 5476"/>
                                  <a:gd name="T5" fmla="*/ T4 w 809"/>
                                  <a:gd name="T6" fmla="+- 0 5446 3804"/>
                                  <a:gd name="T7" fmla="*/ 5446 h 1642"/>
                                  <a:gd name="T8" fmla="+- 0 6285 5476"/>
                                  <a:gd name="T9" fmla="*/ T8 w 809"/>
                                  <a:gd name="T10" fmla="+- 0 3804 3804"/>
                                  <a:gd name="T11" fmla="*/ 3804 h 1642"/>
                                  <a:gd name="T12" fmla="+- 0 5476 5476"/>
                                  <a:gd name="T13" fmla="*/ T12 w 809"/>
                                  <a:gd name="T14" fmla="+- 0 3804 3804"/>
                                  <a:gd name="T15" fmla="*/ 3804 h 1642"/>
                                  <a:gd name="T16" fmla="+- 0 5476 5476"/>
                                  <a:gd name="T17" fmla="*/ T16 w 809"/>
                                  <a:gd name="T18" fmla="+- 0 5446 3804"/>
                                  <a:gd name="T19" fmla="*/ 5446 h 1642"/>
                                </a:gdLst>
                                <a:ahLst/>
                                <a:cxnLst>
                                  <a:cxn ang="0">
                                    <a:pos x="T1" y="T3"/>
                                  </a:cxn>
                                  <a:cxn ang="0">
                                    <a:pos x="T5" y="T7"/>
                                  </a:cxn>
                                  <a:cxn ang="0">
                                    <a:pos x="T9" y="T11"/>
                                  </a:cxn>
                                  <a:cxn ang="0">
                                    <a:pos x="T13" y="T15"/>
                                  </a:cxn>
                                  <a:cxn ang="0">
                                    <a:pos x="T17" y="T19"/>
                                  </a:cxn>
                                </a:cxnLst>
                                <a:rect l="0" t="0" r="r" b="b"/>
                                <a:pathLst>
                                  <a:path w="809" h="1642">
                                    <a:moveTo>
                                      <a:pt x="0" y="1642"/>
                                    </a:moveTo>
                                    <a:lnTo>
                                      <a:pt x="809" y="1642"/>
                                    </a:lnTo>
                                    <a:lnTo>
                                      <a:pt x="809" y="0"/>
                                    </a:lnTo>
                                    <a:lnTo>
                                      <a:pt x="0" y="0"/>
                                    </a:lnTo>
                                    <a:lnTo>
                                      <a:pt x="0" y="16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 name="Group 7"/>
                            <wpg:cNvGrpSpPr>
                              <a:grpSpLocks/>
                            </wpg:cNvGrpSpPr>
                            <wpg:grpSpPr bwMode="auto">
                              <a:xfrm>
                                <a:off x="5060" y="5446"/>
                                <a:ext cx="1630" cy="765"/>
                                <a:chOff x="5060" y="5446"/>
                                <a:chExt cx="1630" cy="765"/>
                              </a:xfrm>
                            </wpg:grpSpPr>
                            <wps:wsp>
                              <wps:cNvPr id="19" name="Freeform 80"/>
                              <wps:cNvSpPr>
                                <a:spLocks/>
                              </wps:cNvSpPr>
                              <wps:spPr bwMode="auto">
                                <a:xfrm>
                                  <a:off x="5060" y="5446"/>
                                  <a:ext cx="1630" cy="765"/>
                                </a:xfrm>
                                <a:custGeom>
                                  <a:avLst/>
                                  <a:gdLst>
                                    <a:gd name="T0" fmla="+- 0 5060 5060"/>
                                    <a:gd name="T1" fmla="*/ T0 w 1630"/>
                                    <a:gd name="T2" fmla="+- 0 6211 5446"/>
                                    <a:gd name="T3" fmla="*/ 6211 h 765"/>
                                    <a:gd name="T4" fmla="+- 0 6690 5060"/>
                                    <a:gd name="T5" fmla="*/ T4 w 1630"/>
                                    <a:gd name="T6" fmla="+- 0 6211 5446"/>
                                    <a:gd name="T7" fmla="*/ 6211 h 765"/>
                                    <a:gd name="T8" fmla="+- 0 6690 5060"/>
                                    <a:gd name="T9" fmla="*/ T8 w 1630"/>
                                    <a:gd name="T10" fmla="+- 0 5446 5446"/>
                                    <a:gd name="T11" fmla="*/ 5446 h 765"/>
                                    <a:gd name="T12" fmla="+- 0 5060 5060"/>
                                    <a:gd name="T13" fmla="*/ T12 w 1630"/>
                                    <a:gd name="T14" fmla="+- 0 5446 5446"/>
                                    <a:gd name="T15" fmla="*/ 5446 h 765"/>
                                    <a:gd name="T16" fmla="+- 0 5060 5060"/>
                                    <a:gd name="T17" fmla="*/ T16 w 1630"/>
                                    <a:gd name="T18" fmla="+- 0 6211 5446"/>
                                    <a:gd name="T19" fmla="*/ 6211 h 765"/>
                                  </a:gdLst>
                                  <a:ahLst/>
                                  <a:cxnLst>
                                    <a:cxn ang="0">
                                      <a:pos x="T1" y="T3"/>
                                    </a:cxn>
                                    <a:cxn ang="0">
                                      <a:pos x="T5" y="T7"/>
                                    </a:cxn>
                                    <a:cxn ang="0">
                                      <a:pos x="T9" y="T11"/>
                                    </a:cxn>
                                    <a:cxn ang="0">
                                      <a:pos x="T13" y="T15"/>
                                    </a:cxn>
                                    <a:cxn ang="0">
                                      <a:pos x="T17" y="T19"/>
                                    </a:cxn>
                                  </a:cxnLst>
                                  <a:rect l="0" t="0" r="r" b="b"/>
                                  <a:pathLst>
                                    <a:path w="1630" h="765">
                                      <a:moveTo>
                                        <a:pt x="0" y="765"/>
                                      </a:moveTo>
                                      <a:lnTo>
                                        <a:pt x="1630" y="765"/>
                                      </a:lnTo>
                                      <a:lnTo>
                                        <a:pt x="1630" y="0"/>
                                      </a:lnTo>
                                      <a:lnTo>
                                        <a:pt x="0" y="0"/>
                                      </a:lnTo>
                                      <a:lnTo>
                                        <a:pt x="0" y="7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 name="Group 8"/>
                              <wpg:cNvGrpSpPr>
                                <a:grpSpLocks/>
                              </wpg:cNvGrpSpPr>
                              <wpg:grpSpPr bwMode="auto">
                                <a:xfrm>
                                  <a:off x="5060" y="5446"/>
                                  <a:ext cx="1630" cy="765"/>
                                  <a:chOff x="5060" y="5446"/>
                                  <a:chExt cx="1630" cy="765"/>
                                </a:xfrm>
                              </wpg:grpSpPr>
                              <wps:wsp>
                                <wps:cNvPr id="21" name="Freeform 79"/>
                                <wps:cNvSpPr>
                                  <a:spLocks/>
                                </wps:cNvSpPr>
                                <wps:spPr bwMode="auto">
                                  <a:xfrm>
                                    <a:off x="5060" y="5446"/>
                                    <a:ext cx="1630" cy="765"/>
                                  </a:xfrm>
                                  <a:custGeom>
                                    <a:avLst/>
                                    <a:gdLst>
                                      <a:gd name="T0" fmla="+- 0 5060 5060"/>
                                      <a:gd name="T1" fmla="*/ T0 w 1630"/>
                                      <a:gd name="T2" fmla="+- 0 6211 5446"/>
                                      <a:gd name="T3" fmla="*/ 6211 h 765"/>
                                      <a:gd name="T4" fmla="+- 0 6690 5060"/>
                                      <a:gd name="T5" fmla="*/ T4 w 1630"/>
                                      <a:gd name="T6" fmla="+- 0 6211 5446"/>
                                      <a:gd name="T7" fmla="*/ 6211 h 765"/>
                                      <a:gd name="T8" fmla="+- 0 6690 5060"/>
                                      <a:gd name="T9" fmla="*/ T8 w 1630"/>
                                      <a:gd name="T10" fmla="+- 0 5446 5446"/>
                                      <a:gd name="T11" fmla="*/ 5446 h 765"/>
                                      <a:gd name="T12" fmla="+- 0 5060 5060"/>
                                      <a:gd name="T13" fmla="*/ T12 w 1630"/>
                                      <a:gd name="T14" fmla="+- 0 5446 5446"/>
                                      <a:gd name="T15" fmla="*/ 5446 h 765"/>
                                      <a:gd name="T16" fmla="+- 0 5060 5060"/>
                                      <a:gd name="T17" fmla="*/ T16 w 1630"/>
                                      <a:gd name="T18" fmla="+- 0 6211 5446"/>
                                      <a:gd name="T19" fmla="*/ 6211 h 765"/>
                                    </a:gdLst>
                                    <a:ahLst/>
                                    <a:cxnLst>
                                      <a:cxn ang="0">
                                        <a:pos x="T1" y="T3"/>
                                      </a:cxn>
                                      <a:cxn ang="0">
                                        <a:pos x="T5" y="T7"/>
                                      </a:cxn>
                                      <a:cxn ang="0">
                                        <a:pos x="T9" y="T11"/>
                                      </a:cxn>
                                      <a:cxn ang="0">
                                        <a:pos x="T13" y="T15"/>
                                      </a:cxn>
                                      <a:cxn ang="0">
                                        <a:pos x="T17" y="T19"/>
                                      </a:cxn>
                                    </a:cxnLst>
                                    <a:rect l="0" t="0" r="r" b="b"/>
                                    <a:pathLst>
                                      <a:path w="1630" h="765">
                                        <a:moveTo>
                                          <a:pt x="0" y="765"/>
                                        </a:moveTo>
                                        <a:lnTo>
                                          <a:pt x="1630" y="765"/>
                                        </a:lnTo>
                                        <a:lnTo>
                                          <a:pt x="1630" y="0"/>
                                        </a:lnTo>
                                        <a:lnTo>
                                          <a:pt x="0" y="0"/>
                                        </a:lnTo>
                                        <a:lnTo>
                                          <a:pt x="0" y="7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 name="Group 9"/>
                                <wpg:cNvGrpSpPr>
                                  <a:grpSpLocks/>
                                </wpg:cNvGrpSpPr>
                                <wpg:grpSpPr bwMode="auto">
                                  <a:xfrm>
                                    <a:off x="5476" y="9480"/>
                                    <a:ext cx="809" cy="1642"/>
                                    <a:chOff x="5476" y="9480"/>
                                    <a:chExt cx="809" cy="1642"/>
                                  </a:xfrm>
                                </wpg:grpSpPr>
                                <wps:wsp>
                                  <wps:cNvPr id="23" name="Freeform 78"/>
                                  <wps:cNvSpPr>
                                    <a:spLocks/>
                                  </wps:cNvSpPr>
                                  <wps:spPr bwMode="auto">
                                    <a:xfrm>
                                      <a:off x="5476" y="9480"/>
                                      <a:ext cx="809" cy="1642"/>
                                    </a:xfrm>
                                    <a:custGeom>
                                      <a:avLst/>
                                      <a:gdLst>
                                        <a:gd name="T0" fmla="+- 0 5476 5476"/>
                                        <a:gd name="T1" fmla="*/ T0 w 809"/>
                                        <a:gd name="T2" fmla="+- 0 11122 9480"/>
                                        <a:gd name="T3" fmla="*/ 11122 h 1642"/>
                                        <a:gd name="T4" fmla="+- 0 6285 5476"/>
                                        <a:gd name="T5" fmla="*/ T4 w 809"/>
                                        <a:gd name="T6" fmla="+- 0 11122 9480"/>
                                        <a:gd name="T7" fmla="*/ 11122 h 1642"/>
                                        <a:gd name="T8" fmla="+- 0 6285 5476"/>
                                        <a:gd name="T9" fmla="*/ T8 w 809"/>
                                        <a:gd name="T10" fmla="+- 0 9480 9480"/>
                                        <a:gd name="T11" fmla="*/ 9480 h 1642"/>
                                        <a:gd name="T12" fmla="+- 0 5476 5476"/>
                                        <a:gd name="T13" fmla="*/ T12 w 809"/>
                                        <a:gd name="T14" fmla="+- 0 9480 9480"/>
                                        <a:gd name="T15" fmla="*/ 9480 h 1642"/>
                                        <a:gd name="T16" fmla="+- 0 5476 5476"/>
                                        <a:gd name="T17" fmla="*/ T16 w 809"/>
                                        <a:gd name="T18" fmla="+- 0 11122 9480"/>
                                        <a:gd name="T19" fmla="*/ 11122 h 1642"/>
                                      </a:gdLst>
                                      <a:ahLst/>
                                      <a:cxnLst>
                                        <a:cxn ang="0">
                                          <a:pos x="T1" y="T3"/>
                                        </a:cxn>
                                        <a:cxn ang="0">
                                          <a:pos x="T5" y="T7"/>
                                        </a:cxn>
                                        <a:cxn ang="0">
                                          <a:pos x="T9" y="T11"/>
                                        </a:cxn>
                                        <a:cxn ang="0">
                                          <a:pos x="T13" y="T15"/>
                                        </a:cxn>
                                        <a:cxn ang="0">
                                          <a:pos x="T17" y="T19"/>
                                        </a:cxn>
                                      </a:cxnLst>
                                      <a:rect l="0" t="0" r="r" b="b"/>
                                      <a:pathLst>
                                        <a:path w="809" h="1642">
                                          <a:moveTo>
                                            <a:pt x="0" y="1642"/>
                                          </a:moveTo>
                                          <a:lnTo>
                                            <a:pt x="809" y="1642"/>
                                          </a:lnTo>
                                          <a:lnTo>
                                            <a:pt x="809" y="0"/>
                                          </a:lnTo>
                                          <a:lnTo>
                                            <a:pt x="0" y="0"/>
                                          </a:lnTo>
                                          <a:lnTo>
                                            <a:pt x="0" y="16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 name="Group 10"/>
                                  <wpg:cNvGrpSpPr>
                                    <a:grpSpLocks/>
                                  </wpg:cNvGrpSpPr>
                                  <wpg:grpSpPr bwMode="auto">
                                    <a:xfrm>
                                      <a:off x="5476" y="7838"/>
                                      <a:ext cx="809" cy="1642"/>
                                      <a:chOff x="5476" y="7838"/>
                                      <a:chExt cx="809" cy="1642"/>
                                    </a:xfrm>
                                  </wpg:grpSpPr>
                                  <wps:wsp>
                                    <wps:cNvPr id="25" name="Freeform 77"/>
                                    <wps:cNvSpPr>
                                      <a:spLocks/>
                                    </wps:cNvSpPr>
                                    <wps:spPr bwMode="auto">
                                      <a:xfrm>
                                        <a:off x="5476" y="7838"/>
                                        <a:ext cx="809" cy="1642"/>
                                      </a:xfrm>
                                      <a:custGeom>
                                        <a:avLst/>
                                        <a:gdLst>
                                          <a:gd name="T0" fmla="+- 0 5476 5476"/>
                                          <a:gd name="T1" fmla="*/ T0 w 809"/>
                                          <a:gd name="T2" fmla="+- 0 9480 7838"/>
                                          <a:gd name="T3" fmla="*/ 9480 h 1642"/>
                                          <a:gd name="T4" fmla="+- 0 6285 5476"/>
                                          <a:gd name="T5" fmla="*/ T4 w 809"/>
                                          <a:gd name="T6" fmla="+- 0 9480 7838"/>
                                          <a:gd name="T7" fmla="*/ 9480 h 1642"/>
                                          <a:gd name="T8" fmla="+- 0 6285 5476"/>
                                          <a:gd name="T9" fmla="*/ T8 w 809"/>
                                          <a:gd name="T10" fmla="+- 0 7838 7838"/>
                                          <a:gd name="T11" fmla="*/ 7838 h 1642"/>
                                          <a:gd name="T12" fmla="+- 0 5476 5476"/>
                                          <a:gd name="T13" fmla="*/ T12 w 809"/>
                                          <a:gd name="T14" fmla="+- 0 7838 7838"/>
                                          <a:gd name="T15" fmla="*/ 7838 h 1642"/>
                                          <a:gd name="T16" fmla="+- 0 5476 5476"/>
                                          <a:gd name="T17" fmla="*/ T16 w 809"/>
                                          <a:gd name="T18" fmla="+- 0 9480 7838"/>
                                          <a:gd name="T19" fmla="*/ 9480 h 1642"/>
                                        </a:gdLst>
                                        <a:ahLst/>
                                        <a:cxnLst>
                                          <a:cxn ang="0">
                                            <a:pos x="T1" y="T3"/>
                                          </a:cxn>
                                          <a:cxn ang="0">
                                            <a:pos x="T5" y="T7"/>
                                          </a:cxn>
                                          <a:cxn ang="0">
                                            <a:pos x="T9" y="T11"/>
                                          </a:cxn>
                                          <a:cxn ang="0">
                                            <a:pos x="T13" y="T15"/>
                                          </a:cxn>
                                          <a:cxn ang="0">
                                            <a:pos x="T17" y="T19"/>
                                          </a:cxn>
                                        </a:cxnLst>
                                        <a:rect l="0" t="0" r="r" b="b"/>
                                        <a:pathLst>
                                          <a:path w="809" h="1642">
                                            <a:moveTo>
                                              <a:pt x="0" y="1642"/>
                                            </a:moveTo>
                                            <a:lnTo>
                                              <a:pt x="809" y="1642"/>
                                            </a:lnTo>
                                            <a:lnTo>
                                              <a:pt x="809" y="0"/>
                                            </a:lnTo>
                                            <a:lnTo>
                                              <a:pt x="0" y="0"/>
                                            </a:lnTo>
                                            <a:lnTo>
                                              <a:pt x="0" y="16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 name="Group 11"/>
                                    <wpg:cNvGrpSpPr>
                                      <a:grpSpLocks/>
                                    </wpg:cNvGrpSpPr>
                                    <wpg:grpSpPr bwMode="auto">
                                      <a:xfrm>
                                        <a:off x="6690" y="5446"/>
                                        <a:ext cx="1630" cy="765"/>
                                        <a:chOff x="6690" y="5446"/>
                                        <a:chExt cx="1630" cy="765"/>
                                      </a:xfrm>
                                    </wpg:grpSpPr>
                                    <wps:wsp>
                                      <wps:cNvPr id="27" name="Freeform 76"/>
                                      <wps:cNvSpPr>
                                        <a:spLocks/>
                                      </wps:cNvSpPr>
                                      <wps:spPr bwMode="auto">
                                        <a:xfrm>
                                          <a:off x="6690" y="5446"/>
                                          <a:ext cx="1630" cy="765"/>
                                        </a:xfrm>
                                        <a:custGeom>
                                          <a:avLst/>
                                          <a:gdLst>
                                            <a:gd name="T0" fmla="+- 0 6690 6690"/>
                                            <a:gd name="T1" fmla="*/ T0 w 1630"/>
                                            <a:gd name="T2" fmla="+- 0 6211 5446"/>
                                            <a:gd name="T3" fmla="*/ 6211 h 765"/>
                                            <a:gd name="T4" fmla="+- 0 8320 6690"/>
                                            <a:gd name="T5" fmla="*/ T4 w 1630"/>
                                            <a:gd name="T6" fmla="+- 0 6211 5446"/>
                                            <a:gd name="T7" fmla="*/ 6211 h 765"/>
                                            <a:gd name="T8" fmla="+- 0 8320 6690"/>
                                            <a:gd name="T9" fmla="*/ T8 w 1630"/>
                                            <a:gd name="T10" fmla="+- 0 5446 5446"/>
                                            <a:gd name="T11" fmla="*/ 5446 h 765"/>
                                            <a:gd name="T12" fmla="+- 0 6690 6690"/>
                                            <a:gd name="T13" fmla="*/ T12 w 1630"/>
                                            <a:gd name="T14" fmla="+- 0 5446 5446"/>
                                            <a:gd name="T15" fmla="*/ 5446 h 765"/>
                                            <a:gd name="T16" fmla="+- 0 6690 6690"/>
                                            <a:gd name="T17" fmla="*/ T16 w 1630"/>
                                            <a:gd name="T18" fmla="+- 0 6211 5446"/>
                                            <a:gd name="T19" fmla="*/ 6211 h 765"/>
                                          </a:gdLst>
                                          <a:ahLst/>
                                          <a:cxnLst>
                                            <a:cxn ang="0">
                                              <a:pos x="T1" y="T3"/>
                                            </a:cxn>
                                            <a:cxn ang="0">
                                              <a:pos x="T5" y="T7"/>
                                            </a:cxn>
                                            <a:cxn ang="0">
                                              <a:pos x="T9" y="T11"/>
                                            </a:cxn>
                                            <a:cxn ang="0">
                                              <a:pos x="T13" y="T15"/>
                                            </a:cxn>
                                            <a:cxn ang="0">
                                              <a:pos x="T17" y="T19"/>
                                            </a:cxn>
                                          </a:cxnLst>
                                          <a:rect l="0" t="0" r="r" b="b"/>
                                          <a:pathLst>
                                            <a:path w="1630" h="765">
                                              <a:moveTo>
                                                <a:pt x="0" y="765"/>
                                              </a:moveTo>
                                              <a:lnTo>
                                                <a:pt x="1630" y="765"/>
                                              </a:lnTo>
                                              <a:lnTo>
                                                <a:pt x="1630" y="0"/>
                                              </a:lnTo>
                                              <a:lnTo>
                                                <a:pt x="0" y="0"/>
                                              </a:lnTo>
                                              <a:lnTo>
                                                <a:pt x="0" y="7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 name="Group 12"/>
                                      <wpg:cNvGrpSpPr>
                                        <a:grpSpLocks/>
                                      </wpg:cNvGrpSpPr>
                                      <wpg:grpSpPr bwMode="auto">
                                        <a:xfrm>
                                          <a:off x="3430" y="5446"/>
                                          <a:ext cx="1630" cy="765"/>
                                          <a:chOff x="3430" y="5446"/>
                                          <a:chExt cx="1630" cy="765"/>
                                        </a:xfrm>
                                      </wpg:grpSpPr>
                                      <wps:wsp>
                                        <wps:cNvPr id="29" name="Freeform 75"/>
                                        <wps:cNvSpPr>
                                          <a:spLocks/>
                                        </wps:cNvSpPr>
                                        <wps:spPr bwMode="auto">
                                          <a:xfrm>
                                            <a:off x="3430" y="5446"/>
                                            <a:ext cx="1630" cy="765"/>
                                          </a:xfrm>
                                          <a:custGeom>
                                            <a:avLst/>
                                            <a:gdLst>
                                              <a:gd name="T0" fmla="+- 0 3430 3430"/>
                                              <a:gd name="T1" fmla="*/ T0 w 1630"/>
                                              <a:gd name="T2" fmla="+- 0 6211 5446"/>
                                              <a:gd name="T3" fmla="*/ 6211 h 765"/>
                                              <a:gd name="T4" fmla="+- 0 5060 3430"/>
                                              <a:gd name="T5" fmla="*/ T4 w 1630"/>
                                              <a:gd name="T6" fmla="+- 0 6211 5446"/>
                                              <a:gd name="T7" fmla="*/ 6211 h 765"/>
                                              <a:gd name="T8" fmla="+- 0 5060 3430"/>
                                              <a:gd name="T9" fmla="*/ T8 w 1630"/>
                                              <a:gd name="T10" fmla="+- 0 5446 5446"/>
                                              <a:gd name="T11" fmla="*/ 5446 h 765"/>
                                              <a:gd name="T12" fmla="+- 0 3430 3430"/>
                                              <a:gd name="T13" fmla="*/ T12 w 1630"/>
                                              <a:gd name="T14" fmla="+- 0 5446 5446"/>
                                              <a:gd name="T15" fmla="*/ 5446 h 765"/>
                                              <a:gd name="T16" fmla="+- 0 3430 3430"/>
                                              <a:gd name="T17" fmla="*/ T16 w 1630"/>
                                              <a:gd name="T18" fmla="+- 0 6211 5446"/>
                                              <a:gd name="T19" fmla="*/ 6211 h 765"/>
                                            </a:gdLst>
                                            <a:ahLst/>
                                            <a:cxnLst>
                                              <a:cxn ang="0">
                                                <a:pos x="T1" y="T3"/>
                                              </a:cxn>
                                              <a:cxn ang="0">
                                                <a:pos x="T5" y="T7"/>
                                              </a:cxn>
                                              <a:cxn ang="0">
                                                <a:pos x="T9" y="T11"/>
                                              </a:cxn>
                                              <a:cxn ang="0">
                                                <a:pos x="T13" y="T15"/>
                                              </a:cxn>
                                              <a:cxn ang="0">
                                                <a:pos x="T17" y="T19"/>
                                              </a:cxn>
                                            </a:cxnLst>
                                            <a:rect l="0" t="0" r="r" b="b"/>
                                            <a:pathLst>
                                              <a:path w="1630" h="765">
                                                <a:moveTo>
                                                  <a:pt x="0" y="765"/>
                                                </a:moveTo>
                                                <a:lnTo>
                                                  <a:pt x="1630" y="765"/>
                                                </a:lnTo>
                                                <a:lnTo>
                                                  <a:pt x="1630" y="0"/>
                                                </a:lnTo>
                                                <a:lnTo>
                                                  <a:pt x="0" y="0"/>
                                                </a:lnTo>
                                                <a:lnTo>
                                                  <a:pt x="0" y="7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 name="Group 13"/>
                                        <wpg:cNvGrpSpPr>
                                          <a:grpSpLocks/>
                                        </wpg:cNvGrpSpPr>
                                        <wpg:grpSpPr bwMode="auto">
                                          <a:xfrm>
                                            <a:off x="4785" y="3975"/>
                                            <a:ext cx="600" cy="405"/>
                                            <a:chOff x="4785" y="3975"/>
                                            <a:chExt cx="600" cy="405"/>
                                          </a:xfrm>
                                        </wpg:grpSpPr>
                                        <wps:wsp>
                                          <wps:cNvPr id="31" name="Freeform 74"/>
                                          <wps:cNvSpPr>
                                            <a:spLocks/>
                                          </wps:cNvSpPr>
                                          <wps:spPr bwMode="auto">
                                            <a:xfrm>
                                              <a:off x="4785" y="3975"/>
                                              <a:ext cx="600" cy="405"/>
                                            </a:xfrm>
                                            <a:custGeom>
                                              <a:avLst/>
                                              <a:gdLst>
                                                <a:gd name="T0" fmla="+- 0 4785 4785"/>
                                                <a:gd name="T1" fmla="*/ T0 w 600"/>
                                                <a:gd name="T2" fmla="+- 0 4380 3975"/>
                                                <a:gd name="T3" fmla="*/ 4380 h 405"/>
                                                <a:gd name="T4" fmla="+- 0 5385 4785"/>
                                                <a:gd name="T5" fmla="*/ T4 w 600"/>
                                                <a:gd name="T6" fmla="+- 0 4380 3975"/>
                                                <a:gd name="T7" fmla="*/ 4380 h 405"/>
                                                <a:gd name="T8" fmla="+- 0 5385 4785"/>
                                                <a:gd name="T9" fmla="*/ T8 w 600"/>
                                                <a:gd name="T10" fmla="+- 0 3975 3975"/>
                                                <a:gd name="T11" fmla="*/ 3975 h 405"/>
                                                <a:gd name="T12" fmla="+- 0 4785 4785"/>
                                                <a:gd name="T13" fmla="*/ T12 w 600"/>
                                                <a:gd name="T14" fmla="+- 0 3975 3975"/>
                                                <a:gd name="T15" fmla="*/ 3975 h 405"/>
                                                <a:gd name="T16" fmla="+- 0 4785 4785"/>
                                                <a:gd name="T17" fmla="*/ T16 w 600"/>
                                                <a:gd name="T18" fmla="+- 0 4380 3975"/>
                                                <a:gd name="T19" fmla="*/ 4380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 name="Group 14"/>
                                          <wpg:cNvGrpSpPr>
                                            <a:grpSpLocks/>
                                          </wpg:cNvGrpSpPr>
                                          <wpg:grpSpPr bwMode="auto">
                                            <a:xfrm>
                                              <a:off x="6390" y="3990"/>
                                              <a:ext cx="600" cy="405"/>
                                              <a:chOff x="6390" y="3990"/>
                                              <a:chExt cx="600" cy="405"/>
                                            </a:xfrm>
                                          </wpg:grpSpPr>
                                          <wps:wsp>
                                            <wps:cNvPr id="33" name="Freeform 73"/>
                                            <wps:cNvSpPr>
                                              <a:spLocks/>
                                            </wps:cNvSpPr>
                                            <wps:spPr bwMode="auto">
                                              <a:xfrm>
                                                <a:off x="6390" y="3990"/>
                                                <a:ext cx="600" cy="405"/>
                                              </a:xfrm>
                                              <a:custGeom>
                                                <a:avLst/>
                                                <a:gdLst>
                                                  <a:gd name="T0" fmla="+- 0 6390 6390"/>
                                                  <a:gd name="T1" fmla="*/ T0 w 600"/>
                                                  <a:gd name="T2" fmla="+- 0 4395 3990"/>
                                                  <a:gd name="T3" fmla="*/ 4395 h 405"/>
                                                  <a:gd name="T4" fmla="+- 0 6990 6390"/>
                                                  <a:gd name="T5" fmla="*/ T4 w 600"/>
                                                  <a:gd name="T6" fmla="+- 0 4395 3990"/>
                                                  <a:gd name="T7" fmla="*/ 4395 h 405"/>
                                                  <a:gd name="T8" fmla="+- 0 6990 6390"/>
                                                  <a:gd name="T9" fmla="*/ T8 w 600"/>
                                                  <a:gd name="T10" fmla="+- 0 3990 3990"/>
                                                  <a:gd name="T11" fmla="*/ 3990 h 405"/>
                                                  <a:gd name="T12" fmla="+- 0 6390 6390"/>
                                                  <a:gd name="T13" fmla="*/ T12 w 600"/>
                                                  <a:gd name="T14" fmla="+- 0 3990 3990"/>
                                                  <a:gd name="T15" fmla="*/ 3990 h 405"/>
                                                  <a:gd name="T16" fmla="+- 0 6390 6390"/>
                                                  <a:gd name="T17" fmla="*/ T16 w 600"/>
                                                  <a:gd name="T18" fmla="+- 0 4395 3990"/>
                                                  <a:gd name="T19" fmla="*/ 4395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 name="Group 15"/>
                                            <wpg:cNvGrpSpPr>
                                              <a:grpSpLocks/>
                                            </wpg:cNvGrpSpPr>
                                            <wpg:grpSpPr bwMode="auto">
                                              <a:xfrm>
                                                <a:off x="4785" y="4470"/>
                                                <a:ext cx="600" cy="405"/>
                                                <a:chOff x="4785" y="4470"/>
                                                <a:chExt cx="600" cy="405"/>
                                              </a:xfrm>
                                            </wpg:grpSpPr>
                                            <wps:wsp>
                                              <wps:cNvPr id="35" name="Freeform 72"/>
                                              <wps:cNvSpPr>
                                                <a:spLocks/>
                                              </wps:cNvSpPr>
                                              <wps:spPr bwMode="auto">
                                                <a:xfrm>
                                                  <a:off x="4785" y="4470"/>
                                                  <a:ext cx="600" cy="405"/>
                                                </a:xfrm>
                                                <a:custGeom>
                                                  <a:avLst/>
                                                  <a:gdLst>
                                                    <a:gd name="T0" fmla="+- 0 4785 4785"/>
                                                    <a:gd name="T1" fmla="*/ T0 w 600"/>
                                                    <a:gd name="T2" fmla="+- 0 4875 4470"/>
                                                    <a:gd name="T3" fmla="*/ 4875 h 405"/>
                                                    <a:gd name="T4" fmla="+- 0 5385 4785"/>
                                                    <a:gd name="T5" fmla="*/ T4 w 600"/>
                                                    <a:gd name="T6" fmla="+- 0 4875 4470"/>
                                                    <a:gd name="T7" fmla="*/ 4875 h 405"/>
                                                    <a:gd name="T8" fmla="+- 0 5385 4785"/>
                                                    <a:gd name="T9" fmla="*/ T8 w 600"/>
                                                    <a:gd name="T10" fmla="+- 0 4470 4470"/>
                                                    <a:gd name="T11" fmla="*/ 4470 h 405"/>
                                                    <a:gd name="T12" fmla="+- 0 4785 4785"/>
                                                    <a:gd name="T13" fmla="*/ T12 w 600"/>
                                                    <a:gd name="T14" fmla="+- 0 4470 4470"/>
                                                    <a:gd name="T15" fmla="*/ 4470 h 405"/>
                                                    <a:gd name="T16" fmla="+- 0 4785 4785"/>
                                                    <a:gd name="T17" fmla="*/ T16 w 600"/>
                                                    <a:gd name="T18" fmla="+- 0 4875 4470"/>
                                                    <a:gd name="T19" fmla="*/ 4875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6" name="Group 16"/>
                                              <wpg:cNvGrpSpPr>
                                                <a:grpSpLocks/>
                                              </wpg:cNvGrpSpPr>
                                              <wpg:grpSpPr bwMode="auto">
                                                <a:xfrm>
                                                  <a:off x="6390" y="4470"/>
                                                  <a:ext cx="600" cy="405"/>
                                                  <a:chOff x="6390" y="4470"/>
                                                  <a:chExt cx="600" cy="405"/>
                                                </a:xfrm>
                                              </wpg:grpSpPr>
                                              <wps:wsp>
                                                <wps:cNvPr id="37" name="Freeform 71"/>
                                                <wps:cNvSpPr>
                                                  <a:spLocks/>
                                                </wps:cNvSpPr>
                                                <wps:spPr bwMode="auto">
                                                  <a:xfrm>
                                                    <a:off x="6390" y="4470"/>
                                                    <a:ext cx="600" cy="405"/>
                                                  </a:xfrm>
                                                  <a:custGeom>
                                                    <a:avLst/>
                                                    <a:gdLst>
                                                      <a:gd name="T0" fmla="+- 0 6390 6390"/>
                                                      <a:gd name="T1" fmla="*/ T0 w 600"/>
                                                      <a:gd name="T2" fmla="+- 0 4875 4470"/>
                                                      <a:gd name="T3" fmla="*/ 4875 h 405"/>
                                                      <a:gd name="T4" fmla="+- 0 6990 6390"/>
                                                      <a:gd name="T5" fmla="*/ T4 w 600"/>
                                                      <a:gd name="T6" fmla="+- 0 4875 4470"/>
                                                      <a:gd name="T7" fmla="*/ 4875 h 405"/>
                                                      <a:gd name="T8" fmla="+- 0 6990 6390"/>
                                                      <a:gd name="T9" fmla="*/ T8 w 600"/>
                                                      <a:gd name="T10" fmla="+- 0 4470 4470"/>
                                                      <a:gd name="T11" fmla="*/ 4470 h 405"/>
                                                      <a:gd name="T12" fmla="+- 0 6390 6390"/>
                                                      <a:gd name="T13" fmla="*/ T12 w 600"/>
                                                      <a:gd name="T14" fmla="+- 0 4470 4470"/>
                                                      <a:gd name="T15" fmla="*/ 4470 h 405"/>
                                                      <a:gd name="T16" fmla="+- 0 6390 6390"/>
                                                      <a:gd name="T17" fmla="*/ T16 w 600"/>
                                                      <a:gd name="T18" fmla="+- 0 4875 4470"/>
                                                      <a:gd name="T19" fmla="*/ 4875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17"/>
                                                <wpg:cNvGrpSpPr>
                                                  <a:grpSpLocks/>
                                                </wpg:cNvGrpSpPr>
                                                <wpg:grpSpPr bwMode="auto">
                                                  <a:xfrm>
                                                    <a:off x="6390" y="4974"/>
                                                    <a:ext cx="600" cy="405"/>
                                                    <a:chOff x="6390" y="4974"/>
                                                    <a:chExt cx="600" cy="405"/>
                                                  </a:xfrm>
                                                </wpg:grpSpPr>
                                                <wps:wsp>
                                                  <wps:cNvPr id="39" name="Freeform 70"/>
                                                  <wps:cNvSpPr>
                                                    <a:spLocks/>
                                                  </wps:cNvSpPr>
                                                  <wps:spPr bwMode="auto">
                                                    <a:xfrm>
                                                      <a:off x="6390" y="4974"/>
                                                      <a:ext cx="600" cy="405"/>
                                                    </a:xfrm>
                                                    <a:custGeom>
                                                      <a:avLst/>
                                                      <a:gdLst>
                                                        <a:gd name="T0" fmla="+- 0 6390 6390"/>
                                                        <a:gd name="T1" fmla="*/ T0 w 600"/>
                                                        <a:gd name="T2" fmla="+- 0 5379 4974"/>
                                                        <a:gd name="T3" fmla="*/ 5379 h 405"/>
                                                        <a:gd name="T4" fmla="+- 0 6990 6390"/>
                                                        <a:gd name="T5" fmla="*/ T4 w 600"/>
                                                        <a:gd name="T6" fmla="+- 0 5379 4974"/>
                                                        <a:gd name="T7" fmla="*/ 5379 h 405"/>
                                                        <a:gd name="T8" fmla="+- 0 6990 6390"/>
                                                        <a:gd name="T9" fmla="*/ T8 w 600"/>
                                                        <a:gd name="T10" fmla="+- 0 4974 4974"/>
                                                        <a:gd name="T11" fmla="*/ 4974 h 405"/>
                                                        <a:gd name="T12" fmla="+- 0 6390 6390"/>
                                                        <a:gd name="T13" fmla="*/ T12 w 600"/>
                                                        <a:gd name="T14" fmla="+- 0 4974 4974"/>
                                                        <a:gd name="T15" fmla="*/ 4974 h 405"/>
                                                        <a:gd name="T16" fmla="+- 0 6390 6390"/>
                                                        <a:gd name="T17" fmla="*/ T16 w 600"/>
                                                        <a:gd name="T18" fmla="+- 0 5379 4974"/>
                                                        <a:gd name="T19" fmla="*/ 5379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 name="Group 18"/>
                                                  <wpg:cNvGrpSpPr>
                                                    <a:grpSpLocks/>
                                                  </wpg:cNvGrpSpPr>
                                                  <wpg:grpSpPr bwMode="auto">
                                                    <a:xfrm>
                                                      <a:off x="4770" y="4974"/>
                                                      <a:ext cx="600" cy="405"/>
                                                      <a:chOff x="4770" y="4974"/>
                                                      <a:chExt cx="600" cy="405"/>
                                                    </a:xfrm>
                                                  </wpg:grpSpPr>
                                                  <wps:wsp>
                                                    <wps:cNvPr id="41" name="Freeform 69"/>
                                                    <wps:cNvSpPr>
                                                      <a:spLocks/>
                                                    </wps:cNvSpPr>
                                                    <wps:spPr bwMode="auto">
                                                      <a:xfrm>
                                                        <a:off x="4770" y="4974"/>
                                                        <a:ext cx="600" cy="405"/>
                                                      </a:xfrm>
                                                      <a:custGeom>
                                                        <a:avLst/>
                                                        <a:gdLst>
                                                          <a:gd name="T0" fmla="+- 0 4770 4770"/>
                                                          <a:gd name="T1" fmla="*/ T0 w 600"/>
                                                          <a:gd name="T2" fmla="+- 0 5379 4974"/>
                                                          <a:gd name="T3" fmla="*/ 5379 h 405"/>
                                                          <a:gd name="T4" fmla="+- 0 5370 4770"/>
                                                          <a:gd name="T5" fmla="*/ T4 w 600"/>
                                                          <a:gd name="T6" fmla="+- 0 5379 4974"/>
                                                          <a:gd name="T7" fmla="*/ 5379 h 405"/>
                                                          <a:gd name="T8" fmla="+- 0 5370 4770"/>
                                                          <a:gd name="T9" fmla="*/ T8 w 600"/>
                                                          <a:gd name="T10" fmla="+- 0 4974 4974"/>
                                                          <a:gd name="T11" fmla="*/ 4974 h 405"/>
                                                          <a:gd name="T12" fmla="+- 0 4770 4770"/>
                                                          <a:gd name="T13" fmla="*/ T12 w 600"/>
                                                          <a:gd name="T14" fmla="+- 0 4974 4974"/>
                                                          <a:gd name="T15" fmla="*/ 4974 h 405"/>
                                                          <a:gd name="T16" fmla="+- 0 4770 4770"/>
                                                          <a:gd name="T17" fmla="*/ T16 w 600"/>
                                                          <a:gd name="T18" fmla="+- 0 5379 4974"/>
                                                          <a:gd name="T19" fmla="*/ 5379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 name="Group 19"/>
                                                    <wpg:cNvGrpSpPr>
                                                      <a:grpSpLocks/>
                                                    </wpg:cNvGrpSpPr>
                                                    <wpg:grpSpPr bwMode="auto">
                                                      <a:xfrm>
                                                        <a:off x="8320" y="5616"/>
                                                        <a:ext cx="600" cy="405"/>
                                                        <a:chOff x="8320" y="5616"/>
                                                        <a:chExt cx="600" cy="405"/>
                                                      </a:xfrm>
                                                    </wpg:grpSpPr>
                                                    <wps:wsp>
                                                      <wps:cNvPr id="43" name="Freeform 68"/>
                                                      <wps:cNvSpPr>
                                                        <a:spLocks/>
                                                      </wps:cNvSpPr>
                                                      <wps:spPr bwMode="auto">
                                                        <a:xfrm>
                                                          <a:off x="8320" y="5616"/>
                                                          <a:ext cx="600" cy="405"/>
                                                        </a:xfrm>
                                                        <a:custGeom>
                                                          <a:avLst/>
                                                          <a:gdLst>
                                                            <a:gd name="T0" fmla="+- 0 8320 8320"/>
                                                            <a:gd name="T1" fmla="*/ T0 w 600"/>
                                                            <a:gd name="T2" fmla="+- 0 6021 5616"/>
                                                            <a:gd name="T3" fmla="*/ 6021 h 405"/>
                                                            <a:gd name="T4" fmla="+- 0 8920 8320"/>
                                                            <a:gd name="T5" fmla="*/ T4 w 600"/>
                                                            <a:gd name="T6" fmla="+- 0 6021 5616"/>
                                                            <a:gd name="T7" fmla="*/ 6021 h 405"/>
                                                            <a:gd name="T8" fmla="+- 0 8920 8320"/>
                                                            <a:gd name="T9" fmla="*/ T8 w 600"/>
                                                            <a:gd name="T10" fmla="+- 0 5616 5616"/>
                                                            <a:gd name="T11" fmla="*/ 5616 h 405"/>
                                                            <a:gd name="T12" fmla="+- 0 8320 8320"/>
                                                            <a:gd name="T13" fmla="*/ T12 w 600"/>
                                                            <a:gd name="T14" fmla="+- 0 5616 5616"/>
                                                            <a:gd name="T15" fmla="*/ 5616 h 405"/>
                                                            <a:gd name="T16" fmla="+- 0 8320 8320"/>
                                                            <a:gd name="T17" fmla="*/ T16 w 600"/>
                                                            <a:gd name="T18" fmla="+- 0 6021 5616"/>
                                                            <a:gd name="T19" fmla="*/ 6021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4" name="Group 20"/>
                                                      <wpg:cNvGrpSpPr>
                                                        <a:grpSpLocks/>
                                                      </wpg:cNvGrpSpPr>
                                                      <wpg:grpSpPr bwMode="auto">
                                                        <a:xfrm>
                                                          <a:off x="2830" y="5616"/>
                                                          <a:ext cx="600" cy="405"/>
                                                          <a:chOff x="2830" y="5616"/>
                                                          <a:chExt cx="600" cy="405"/>
                                                        </a:xfrm>
                                                      </wpg:grpSpPr>
                                                      <wps:wsp>
                                                        <wps:cNvPr id="45" name="Freeform 67"/>
                                                        <wps:cNvSpPr>
                                                          <a:spLocks/>
                                                        </wps:cNvSpPr>
                                                        <wps:spPr bwMode="auto">
                                                          <a:xfrm>
                                                            <a:off x="2830" y="5616"/>
                                                            <a:ext cx="600" cy="405"/>
                                                          </a:xfrm>
                                                          <a:custGeom>
                                                            <a:avLst/>
                                                            <a:gdLst>
                                                              <a:gd name="T0" fmla="+- 0 2830 2830"/>
                                                              <a:gd name="T1" fmla="*/ T0 w 600"/>
                                                              <a:gd name="T2" fmla="+- 0 6021 5616"/>
                                                              <a:gd name="T3" fmla="*/ 6021 h 405"/>
                                                              <a:gd name="T4" fmla="+- 0 3430 2830"/>
                                                              <a:gd name="T5" fmla="*/ T4 w 600"/>
                                                              <a:gd name="T6" fmla="+- 0 6021 5616"/>
                                                              <a:gd name="T7" fmla="*/ 6021 h 405"/>
                                                              <a:gd name="T8" fmla="+- 0 3430 2830"/>
                                                              <a:gd name="T9" fmla="*/ T8 w 600"/>
                                                              <a:gd name="T10" fmla="+- 0 5616 5616"/>
                                                              <a:gd name="T11" fmla="*/ 5616 h 405"/>
                                                              <a:gd name="T12" fmla="+- 0 2830 2830"/>
                                                              <a:gd name="T13" fmla="*/ T12 w 600"/>
                                                              <a:gd name="T14" fmla="+- 0 5616 5616"/>
                                                              <a:gd name="T15" fmla="*/ 5616 h 405"/>
                                                              <a:gd name="T16" fmla="+- 0 2830 2830"/>
                                                              <a:gd name="T17" fmla="*/ T16 w 600"/>
                                                              <a:gd name="T18" fmla="+- 0 6021 5616"/>
                                                              <a:gd name="T19" fmla="*/ 6021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6" name="Group 21"/>
                                                        <wpg:cNvGrpSpPr>
                                                          <a:grpSpLocks/>
                                                        </wpg:cNvGrpSpPr>
                                                        <wpg:grpSpPr bwMode="auto">
                                                          <a:xfrm>
                                                            <a:off x="3430" y="6306"/>
                                                            <a:ext cx="600" cy="405"/>
                                                            <a:chOff x="3430" y="6306"/>
                                                            <a:chExt cx="600" cy="405"/>
                                                          </a:xfrm>
                                                        </wpg:grpSpPr>
                                                        <wps:wsp>
                                                          <wps:cNvPr id="47" name="Freeform 66"/>
                                                          <wps:cNvSpPr>
                                                            <a:spLocks/>
                                                          </wps:cNvSpPr>
                                                          <wps:spPr bwMode="auto">
                                                            <a:xfrm>
                                                              <a:off x="3430" y="6306"/>
                                                              <a:ext cx="600" cy="405"/>
                                                            </a:xfrm>
                                                            <a:custGeom>
                                                              <a:avLst/>
                                                              <a:gdLst>
                                                                <a:gd name="T0" fmla="+- 0 3430 3430"/>
                                                                <a:gd name="T1" fmla="*/ T0 w 600"/>
                                                                <a:gd name="T2" fmla="+- 0 6711 6306"/>
                                                                <a:gd name="T3" fmla="*/ 6711 h 405"/>
                                                                <a:gd name="T4" fmla="+- 0 4030 3430"/>
                                                                <a:gd name="T5" fmla="*/ T4 w 600"/>
                                                                <a:gd name="T6" fmla="+- 0 6711 6306"/>
                                                                <a:gd name="T7" fmla="*/ 6711 h 405"/>
                                                                <a:gd name="T8" fmla="+- 0 4030 3430"/>
                                                                <a:gd name="T9" fmla="*/ T8 w 600"/>
                                                                <a:gd name="T10" fmla="+- 0 6306 6306"/>
                                                                <a:gd name="T11" fmla="*/ 6306 h 405"/>
                                                                <a:gd name="T12" fmla="+- 0 3430 3430"/>
                                                                <a:gd name="T13" fmla="*/ T12 w 600"/>
                                                                <a:gd name="T14" fmla="+- 0 6306 6306"/>
                                                                <a:gd name="T15" fmla="*/ 6306 h 405"/>
                                                                <a:gd name="T16" fmla="+- 0 3430 3430"/>
                                                                <a:gd name="T17" fmla="*/ T16 w 600"/>
                                                                <a:gd name="T18" fmla="+- 0 6711 6306"/>
                                                                <a:gd name="T19" fmla="*/ 6711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8" name="Group 22"/>
                                                          <wpg:cNvGrpSpPr>
                                                            <a:grpSpLocks/>
                                                          </wpg:cNvGrpSpPr>
                                                          <wpg:grpSpPr bwMode="auto">
                                                            <a:xfrm>
                                                              <a:off x="4170" y="6306"/>
                                                              <a:ext cx="600" cy="405"/>
                                                              <a:chOff x="4170" y="6306"/>
                                                              <a:chExt cx="600" cy="405"/>
                                                            </a:xfrm>
                                                          </wpg:grpSpPr>
                                                          <wps:wsp>
                                                            <wps:cNvPr id="49" name="Freeform 65"/>
                                                            <wps:cNvSpPr>
                                                              <a:spLocks/>
                                                            </wps:cNvSpPr>
                                                            <wps:spPr bwMode="auto">
                                                              <a:xfrm>
                                                                <a:off x="4170" y="6306"/>
                                                                <a:ext cx="600" cy="405"/>
                                                              </a:xfrm>
                                                              <a:custGeom>
                                                                <a:avLst/>
                                                                <a:gdLst>
                                                                  <a:gd name="T0" fmla="+- 0 4170 4170"/>
                                                                  <a:gd name="T1" fmla="*/ T0 w 600"/>
                                                                  <a:gd name="T2" fmla="+- 0 6711 6306"/>
                                                                  <a:gd name="T3" fmla="*/ 6711 h 405"/>
                                                                  <a:gd name="T4" fmla="+- 0 4770 4170"/>
                                                                  <a:gd name="T5" fmla="*/ T4 w 600"/>
                                                                  <a:gd name="T6" fmla="+- 0 6711 6306"/>
                                                                  <a:gd name="T7" fmla="*/ 6711 h 405"/>
                                                                  <a:gd name="T8" fmla="+- 0 4770 4170"/>
                                                                  <a:gd name="T9" fmla="*/ T8 w 600"/>
                                                                  <a:gd name="T10" fmla="+- 0 6306 6306"/>
                                                                  <a:gd name="T11" fmla="*/ 6306 h 405"/>
                                                                  <a:gd name="T12" fmla="+- 0 4170 4170"/>
                                                                  <a:gd name="T13" fmla="*/ T12 w 600"/>
                                                                  <a:gd name="T14" fmla="+- 0 6306 6306"/>
                                                                  <a:gd name="T15" fmla="*/ 6306 h 405"/>
                                                                  <a:gd name="T16" fmla="+- 0 4170 4170"/>
                                                                  <a:gd name="T17" fmla="*/ T16 w 600"/>
                                                                  <a:gd name="T18" fmla="+- 0 6711 6306"/>
                                                                  <a:gd name="T19" fmla="*/ 6711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 name="Group 23"/>
                                                            <wpg:cNvGrpSpPr>
                                                              <a:grpSpLocks/>
                                                            </wpg:cNvGrpSpPr>
                                                            <wpg:grpSpPr bwMode="auto">
                                                              <a:xfrm>
                                                                <a:off x="4876" y="6306"/>
                                                                <a:ext cx="600" cy="405"/>
                                                                <a:chOff x="4876" y="6306"/>
                                                                <a:chExt cx="600" cy="405"/>
                                                              </a:xfrm>
                                                            </wpg:grpSpPr>
                                                            <wps:wsp>
                                                              <wps:cNvPr id="51" name="Freeform 64"/>
                                                              <wps:cNvSpPr>
                                                                <a:spLocks/>
                                                              </wps:cNvSpPr>
                                                              <wps:spPr bwMode="auto">
                                                                <a:xfrm>
                                                                  <a:off x="4876" y="6306"/>
                                                                  <a:ext cx="600" cy="405"/>
                                                                </a:xfrm>
                                                                <a:custGeom>
                                                                  <a:avLst/>
                                                                  <a:gdLst>
                                                                    <a:gd name="T0" fmla="+- 0 4876 4876"/>
                                                                    <a:gd name="T1" fmla="*/ T0 w 600"/>
                                                                    <a:gd name="T2" fmla="+- 0 6711 6306"/>
                                                                    <a:gd name="T3" fmla="*/ 6711 h 405"/>
                                                                    <a:gd name="T4" fmla="+- 0 5476 4876"/>
                                                                    <a:gd name="T5" fmla="*/ T4 w 600"/>
                                                                    <a:gd name="T6" fmla="+- 0 6711 6306"/>
                                                                    <a:gd name="T7" fmla="*/ 6711 h 405"/>
                                                                    <a:gd name="T8" fmla="+- 0 5476 4876"/>
                                                                    <a:gd name="T9" fmla="*/ T8 w 600"/>
                                                                    <a:gd name="T10" fmla="+- 0 6306 6306"/>
                                                                    <a:gd name="T11" fmla="*/ 6306 h 405"/>
                                                                    <a:gd name="T12" fmla="+- 0 4876 4876"/>
                                                                    <a:gd name="T13" fmla="*/ T12 w 600"/>
                                                                    <a:gd name="T14" fmla="+- 0 6306 6306"/>
                                                                    <a:gd name="T15" fmla="*/ 6306 h 405"/>
                                                                    <a:gd name="T16" fmla="+- 0 4876 4876"/>
                                                                    <a:gd name="T17" fmla="*/ T16 w 600"/>
                                                                    <a:gd name="T18" fmla="+- 0 6711 6306"/>
                                                                    <a:gd name="T19" fmla="*/ 6711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2" name="Group 24"/>
                                                              <wpg:cNvGrpSpPr>
                                                                <a:grpSpLocks/>
                                                              </wpg:cNvGrpSpPr>
                                                              <wpg:grpSpPr bwMode="auto">
                                                                <a:xfrm>
                                                                  <a:off x="6390" y="6306"/>
                                                                  <a:ext cx="600" cy="405"/>
                                                                  <a:chOff x="6390" y="6306"/>
                                                                  <a:chExt cx="600" cy="405"/>
                                                                </a:xfrm>
                                                              </wpg:grpSpPr>
                                                              <wps:wsp>
                                                                <wps:cNvPr id="53" name="Freeform 63"/>
                                                                <wps:cNvSpPr>
                                                                  <a:spLocks/>
                                                                </wps:cNvSpPr>
                                                                <wps:spPr bwMode="auto">
                                                                  <a:xfrm>
                                                                    <a:off x="6390" y="6306"/>
                                                                    <a:ext cx="600" cy="405"/>
                                                                  </a:xfrm>
                                                                  <a:custGeom>
                                                                    <a:avLst/>
                                                                    <a:gdLst>
                                                                      <a:gd name="T0" fmla="+- 0 6390 6390"/>
                                                                      <a:gd name="T1" fmla="*/ T0 w 600"/>
                                                                      <a:gd name="T2" fmla="+- 0 6711 6306"/>
                                                                      <a:gd name="T3" fmla="*/ 6711 h 405"/>
                                                                      <a:gd name="T4" fmla="+- 0 6990 6390"/>
                                                                      <a:gd name="T5" fmla="*/ T4 w 600"/>
                                                                      <a:gd name="T6" fmla="+- 0 6711 6306"/>
                                                                      <a:gd name="T7" fmla="*/ 6711 h 405"/>
                                                                      <a:gd name="T8" fmla="+- 0 6990 6390"/>
                                                                      <a:gd name="T9" fmla="*/ T8 w 600"/>
                                                                      <a:gd name="T10" fmla="+- 0 6306 6306"/>
                                                                      <a:gd name="T11" fmla="*/ 6306 h 405"/>
                                                                      <a:gd name="T12" fmla="+- 0 6390 6390"/>
                                                                      <a:gd name="T13" fmla="*/ T12 w 600"/>
                                                                      <a:gd name="T14" fmla="+- 0 6306 6306"/>
                                                                      <a:gd name="T15" fmla="*/ 6306 h 405"/>
                                                                      <a:gd name="T16" fmla="+- 0 6390 6390"/>
                                                                      <a:gd name="T17" fmla="*/ T16 w 600"/>
                                                                      <a:gd name="T18" fmla="+- 0 6711 6306"/>
                                                                      <a:gd name="T19" fmla="*/ 6711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 name="Group 25"/>
                                                                <wpg:cNvGrpSpPr>
                                                                  <a:grpSpLocks/>
                                                                </wpg:cNvGrpSpPr>
                                                                <wpg:grpSpPr bwMode="auto">
                                                                  <a:xfrm>
                                                                    <a:off x="7080" y="6306"/>
                                                                    <a:ext cx="600" cy="405"/>
                                                                    <a:chOff x="7080" y="6306"/>
                                                                    <a:chExt cx="600" cy="405"/>
                                                                  </a:xfrm>
                                                                </wpg:grpSpPr>
                                                                <wps:wsp>
                                                                  <wps:cNvPr id="55" name="Freeform 62"/>
                                                                  <wps:cNvSpPr>
                                                                    <a:spLocks/>
                                                                  </wps:cNvSpPr>
                                                                  <wps:spPr bwMode="auto">
                                                                    <a:xfrm>
                                                                      <a:off x="7080" y="6306"/>
                                                                      <a:ext cx="600" cy="405"/>
                                                                    </a:xfrm>
                                                                    <a:custGeom>
                                                                      <a:avLst/>
                                                                      <a:gdLst>
                                                                        <a:gd name="T0" fmla="+- 0 7080 7080"/>
                                                                        <a:gd name="T1" fmla="*/ T0 w 600"/>
                                                                        <a:gd name="T2" fmla="+- 0 6711 6306"/>
                                                                        <a:gd name="T3" fmla="*/ 6711 h 405"/>
                                                                        <a:gd name="T4" fmla="+- 0 7680 7080"/>
                                                                        <a:gd name="T5" fmla="*/ T4 w 600"/>
                                                                        <a:gd name="T6" fmla="+- 0 6711 6306"/>
                                                                        <a:gd name="T7" fmla="*/ 6711 h 405"/>
                                                                        <a:gd name="T8" fmla="+- 0 7680 7080"/>
                                                                        <a:gd name="T9" fmla="*/ T8 w 600"/>
                                                                        <a:gd name="T10" fmla="+- 0 6306 6306"/>
                                                                        <a:gd name="T11" fmla="*/ 6306 h 405"/>
                                                                        <a:gd name="T12" fmla="+- 0 7080 7080"/>
                                                                        <a:gd name="T13" fmla="*/ T12 w 600"/>
                                                                        <a:gd name="T14" fmla="+- 0 6306 6306"/>
                                                                        <a:gd name="T15" fmla="*/ 6306 h 405"/>
                                                                        <a:gd name="T16" fmla="+- 0 7080 7080"/>
                                                                        <a:gd name="T17" fmla="*/ T16 w 600"/>
                                                                        <a:gd name="T18" fmla="+- 0 6711 6306"/>
                                                                        <a:gd name="T19" fmla="*/ 6711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 name="Group 26"/>
                                                                  <wpg:cNvGrpSpPr>
                                                                    <a:grpSpLocks/>
                                                                  </wpg:cNvGrpSpPr>
                                                                  <wpg:grpSpPr bwMode="auto">
                                                                    <a:xfrm>
                                                                      <a:off x="7720" y="6306"/>
                                                                      <a:ext cx="600" cy="405"/>
                                                                      <a:chOff x="7720" y="6306"/>
                                                                      <a:chExt cx="600" cy="405"/>
                                                                    </a:xfrm>
                                                                  </wpg:grpSpPr>
                                                                  <wps:wsp>
                                                                    <wps:cNvPr id="57" name="Freeform 61"/>
                                                                    <wps:cNvSpPr>
                                                                      <a:spLocks/>
                                                                    </wps:cNvSpPr>
                                                                    <wps:spPr bwMode="auto">
                                                                      <a:xfrm>
                                                                        <a:off x="7720" y="6306"/>
                                                                        <a:ext cx="600" cy="405"/>
                                                                      </a:xfrm>
                                                                      <a:custGeom>
                                                                        <a:avLst/>
                                                                        <a:gdLst>
                                                                          <a:gd name="T0" fmla="+- 0 7720 7720"/>
                                                                          <a:gd name="T1" fmla="*/ T0 w 600"/>
                                                                          <a:gd name="T2" fmla="+- 0 6711 6306"/>
                                                                          <a:gd name="T3" fmla="*/ 6711 h 405"/>
                                                                          <a:gd name="T4" fmla="+- 0 8320 7720"/>
                                                                          <a:gd name="T5" fmla="*/ T4 w 600"/>
                                                                          <a:gd name="T6" fmla="+- 0 6711 6306"/>
                                                                          <a:gd name="T7" fmla="*/ 6711 h 405"/>
                                                                          <a:gd name="T8" fmla="+- 0 8320 7720"/>
                                                                          <a:gd name="T9" fmla="*/ T8 w 600"/>
                                                                          <a:gd name="T10" fmla="+- 0 6306 6306"/>
                                                                          <a:gd name="T11" fmla="*/ 6306 h 405"/>
                                                                          <a:gd name="T12" fmla="+- 0 7720 7720"/>
                                                                          <a:gd name="T13" fmla="*/ T12 w 600"/>
                                                                          <a:gd name="T14" fmla="+- 0 6306 6306"/>
                                                                          <a:gd name="T15" fmla="*/ 6306 h 405"/>
                                                                          <a:gd name="T16" fmla="+- 0 7720 7720"/>
                                                                          <a:gd name="T17" fmla="*/ T16 w 600"/>
                                                                          <a:gd name="T18" fmla="+- 0 6711 6306"/>
                                                                          <a:gd name="T19" fmla="*/ 6711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 name="Group 27"/>
                                                                    <wpg:cNvGrpSpPr>
                                                                      <a:grpSpLocks/>
                                                                    </wpg:cNvGrpSpPr>
                                                                    <wpg:grpSpPr bwMode="auto">
                                                                      <a:xfrm>
                                                                        <a:off x="6390" y="6870"/>
                                                                        <a:ext cx="600" cy="405"/>
                                                                        <a:chOff x="6390" y="6870"/>
                                                                        <a:chExt cx="600" cy="405"/>
                                                                      </a:xfrm>
                                                                    </wpg:grpSpPr>
                                                                    <wps:wsp>
                                                                      <wps:cNvPr id="59" name="Freeform 60"/>
                                                                      <wps:cNvSpPr>
                                                                        <a:spLocks/>
                                                                      </wps:cNvSpPr>
                                                                      <wps:spPr bwMode="auto">
                                                                        <a:xfrm>
                                                                          <a:off x="6390" y="6870"/>
                                                                          <a:ext cx="600" cy="405"/>
                                                                        </a:xfrm>
                                                                        <a:custGeom>
                                                                          <a:avLst/>
                                                                          <a:gdLst>
                                                                            <a:gd name="T0" fmla="+- 0 6390 6390"/>
                                                                            <a:gd name="T1" fmla="*/ T0 w 600"/>
                                                                            <a:gd name="T2" fmla="+- 0 7275 6870"/>
                                                                            <a:gd name="T3" fmla="*/ 7275 h 405"/>
                                                                            <a:gd name="T4" fmla="+- 0 6990 6390"/>
                                                                            <a:gd name="T5" fmla="*/ T4 w 600"/>
                                                                            <a:gd name="T6" fmla="+- 0 7275 6870"/>
                                                                            <a:gd name="T7" fmla="*/ 7275 h 405"/>
                                                                            <a:gd name="T8" fmla="+- 0 6990 6390"/>
                                                                            <a:gd name="T9" fmla="*/ T8 w 600"/>
                                                                            <a:gd name="T10" fmla="+- 0 6870 6870"/>
                                                                            <a:gd name="T11" fmla="*/ 6870 h 405"/>
                                                                            <a:gd name="T12" fmla="+- 0 6390 6390"/>
                                                                            <a:gd name="T13" fmla="*/ T12 w 600"/>
                                                                            <a:gd name="T14" fmla="+- 0 6870 6870"/>
                                                                            <a:gd name="T15" fmla="*/ 6870 h 405"/>
                                                                            <a:gd name="T16" fmla="+- 0 6390 6390"/>
                                                                            <a:gd name="T17" fmla="*/ T16 w 600"/>
                                                                            <a:gd name="T18" fmla="+- 0 7275 6870"/>
                                                                            <a:gd name="T19" fmla="*/ 7275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0" name="Group 28"/>
                                                                      <wpg:cNvGrpSpPr>
                                                                        <a:grpSpLocks/>
                                                                      </wpg:cNvGrpSpPr>
                                                                      <wpg:grpSpPr bwMode="auto">
                                                                        <a:xfrm>
                                                                          <a:off x="6390" y="7433"/>
                                                                          <a:ext cx="600" cy="405"/>
                                                                          <a:chOff x="6390" y="7433"/>
                                                                          <a:chExt cx="600" cy="405"/>
                                                                        </a:xfrm>
                                                                      </wpg:grpSpPr>
                                                                      <wps:wsp>
                                                                        <wps:cNvPr id="61" name="Freeform 59"/>
                                                                        <wps:cNvSpPr>
                                                                          <a:spLocks/>
                                                                        </wps:cNvSpPr>
                                                                        <wps:spPr bwMode="auto">
                                                                          <a:xfrm>
                                                                            <a:off x="6390" y="7433"/>
                                                                            <a:ext cx="600" cy="405"/>
                                                                          </a:xfrm>
                                                                          <a:custGeom>
                                                                            <a:avLst/>
                                                                            <a:gdLst>
                                                                              <a:gd name="T0" fmla="+- 0 6390 6390"/>
                                                                              <a:gd name="T1" fmla="*/ T0 w 600"/>
                                                                              <a:gd name="T2" fmla="+- 0 7838 7433"/>
                                                                              <a:gd name="T3" fmla="*/ 7838 h 405"/>
                                                                              <a:gd name="T4" fmla="+- 0 6990 6390"/>
                                                                              <a:gd name="T5" fmla="*/ T4 w 600"/>
                                                                              <a:gd name="T6" fmla="+- 0 7838 7433"/>
                                                                              <a:gd name="T7" fmla="*/ 7838 h 405"/>
                                                                              <a:gd name="T8" fmla="+- 0 6990 6390"/>
                                                                              <a:gd name="T9" fmla="*/ T8 w 600"/>
                                                                              <a:gd name="T10" fmla="+- 0 7433 7433"/>
                                                                              <a:gd name="T11" fmla="*/ 7433 h 405"/>
                                                                              <a:gd name="T12" fmla="+- 0 6390 6390"/>
                                                                              <a:gd name="T13" fmla="*/ T12 w 600"/>
                                                                              <a:gd name="T14" fmla="+- 0 7433 7433"/>
                                                                              <a:gd name="T15" fmla="*/ 7433 h 405"/>
                                                                              <a:gd name="T16" fmla="+- 0 6390 6390"/>
                                                                              <a:gd name="T17" fmla="*/ T16 w 600"/>
                                                                              <a:gd name="T18" fmla="+- 0 7838 7433"/>
                                                                              <a:gd name="T19" fmla="*/ 7838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2" name="Group 29"/>
                                                                        <wpg:cNvGrpSpPr>
                                                                          <a:grpSpLocks/>
                                                                        </wpg:cNvGrpSpPr>
                                                                        <wpg:grpSpPr bwMode="auto">
                                                                          <a:xfrm>
                                                                            <a:off x="4785" y="6870"/>
                                                                            <a:ext cx="600" cy="405"/>
                                                                            <a:chOff x="4785" y="6870"/>
                                                                            <a:chExt cx="600" cy="405"/>
                                                                          </a:xfrm>
                                                                        </wpg:grpSpPr>
                                                                        <wps:wsp>
                                                                          <wps:cNvPr id="63" name="Freeform 58"/>
                                                                          <wps:cNvSpPr>
                                                                            <a:spLocks/>
                                                                          </wps:cNvSpPr>
                                                                          <wps:spPr bwMode="auto">
                                                                            <a:xfrm>
                                                                              <a:off x="4785" y="6870"/>
                                                                              <a:ext cx="600" cy="405"/>
                                                                            </a:xfrm>
                                                                            <a:custGeom>
                                                                              <a:avLst/>
                                                                              <a:gdLst>
                                                                                <a:gd name="T0" fmla="+- 0 4785 4785"/>
                                                                                <a:gd name="T1" fmla="*/ T0 w 600"/>
                                                                                <a:gd name="T2" fmla="+- 0 7275 6870"/>
                                                                                <a:gd name="T3" fmla="*/ 7275 h 405"/>
                                                                                <a:gd name="T4" fmla="+- 0 5385 4785"/>
                                                                                <a:gd name="T5" fmla="*/ T4 w 600"/>
                                                                                <a:gd name="T6" fmla="+- 0 7275 6870"/>
                                                                                <a:gd name="T7" fmla="*/ 7275 h 405"/>
                                                                                <a:gd name="T8" fmla="+- 0 5385 4785"/>
                                                                                <a:gd name="T9" fmla="*/ T8 w 600"/>
                                                                                <a:gd name="T10" fmla="+- 0 6870 6870"/>
                                                                                <a:gd name="T11" fmla="*/ 6870 h 405"/>
                                                                                <a:gd name="T12" fmla="+- 0 4785 4785"/>
                                                                                <a:gd name="T13" fmla="*/ T12 w 600"/>
                                                                                <a:gd name="T14" fmla="+- 0 6870 6870"/>
                                                                                <a:gd name="T15" fmla="*/ 6870 h 405"/>
                                                                                <a:gd name="T16" fmla="+- 0 4785 4785"/>
                                                                                <a:gd name="T17" fmla="*/ T16 w 600"/>
                                                                                <a:gd name="T18" fmla="+- 0 7275 6870"/>
                                                                                <a:gd name="T19" fmla="*/ 7275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2" name="Group 30"/>
                                                                          <wpg:cNvGrpSpPr>
                                                                            <a:grpSpLocks/>
                                                                          </wpg:cNvGrpSpPr>
                                                                          <wpg:grpSpPr bwMode="auto">
                                                                            <a:xfrm>
                                                                              <a:off x="4770" y="7433"/>
                                                                              <a:ext cx="600" cy="405"/>
                                                                              <a:chOff x="4770" y="7433"/>
                                                                              <a:chExt cx="600" cy="405"/>
                                                                            </a:xfrm>
                                                                          </wpg:grpSpPr>
                                                                          <wps:wsp>
                                                                            <wps:cNvPr id="193" name="Freeform 57"/>
                                                                            <wps:cNvSpPr>
                                                                              <a:spLocks/>
                                                                            </wps:cNvSpPr>
                                                                            <wps:spPr bwMode="auto">
                                                                              <a:xfrm>
                                                                                <a:off x="4770" y="7433"/>
                                                                                <a:ext cx="600" cy="405"/>
                                                                              </a:xfrm>
                                                                              <a:custGeom>
                                                                                <a:avLst/>
                                                                                <a:gdLst>
                                                                                  <a:gd name="T0" fmla="+- 0 4770 4770"/>
                                                                                  <a:gd name="T1" fmla="*/ T0 w 600"/>
                                                                                  <a:gd name="T2" fmla="+- 0 7838 7433"/>
                                                                                  <a:gd name="T3" fmla="*/ 7838 h 405"/>
                                                                                  <a:gd name="T4" fmla="+- 0 5370 4770"/>
                                                                                  <a:gd name="T5" fmla="*/ T4 w 600"/>
                                                                                  <a:gd name="T6" fmla="+- 0 7838 7433"/>
                                                                                  <a:gd name="T7" fmla="*/ 7838 h 405"/>
                                                                                  <a:gd name="T8" fmla="+- 0 5370 4770"/>
                                                                                  <a:gd name="T9" fmla="*/ T8 w 600"/>
                                                                                  <a:gd name="T10" fmla="+- 0 7433 7433"/>
                                                                                  <a:gd name="T11" fmla="*/ 7433 h 405"/>
                                                                                  <a:gd name="T12" fmla="+- 0 4770 4770"/>
                                                                                  <a:gd name="T13" fmla="*/ T12 w 600"/>
                                                                                  <a:gd name="T14" fmla="+- 0 7433 7433"/>
                                                                                  <a:gd name="T15" fmla="*/ 7433 h 405"/>
                                                                                  <a:gd name="T16" fmla="+- 0 4770 4770"/>
                                                                                  <a:gd name="T17" fmla="*/ T16 w 600"/>
                                                                                  <a:gd name="T18" fmla="+- 0 7838 7433"/>
                                                                                  <a:gd name="T19" fmla="*/ 7838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4" name="Group 31"/>
                                                                            <wpg:cNvGrpSpPr>
                                                                              <a:grpSpLocks/>
                                                                            </wpg:cNvGrpSpPr>
                                                                            <wpg:grpSpPr bwMode="auto">
                                                                              <a:xfrm>
                                                                                <a:off x="6390" y="7995"/>
                                                                                <a:ext cx="600" cy="405"/>
                                                                                <a:chOff x="6390" y="7995"/>
                                                                                <a:chExt cx="600" cy="405"/>
                                                                              </a:xfrm>
                                                                            </wpg:grpSpPr>
                                                                            <wps:wsp>
                                                                              <wps:cNvPr id="195" name="Freeform 56"/>
                                                                              <wps:cNvSpPr>
                                                                                <a:spLocks/>
                                                                              </wps:cNvSpPr>
                                                                              <wps:spPr bwMode="auto">
                                                                                <a:xfrm>
                                                                                  <a:off x="6390" y="7995"/>
                                                                                  <a:ext cx="600" cy="405"/>
                                                                                </a:xfrm>
                                                                                <a:custGeom>
                                                                                  <a:avLst/>
                                                                                  <a:gdLst>
                                                                                    <a:gd name="T0" fmla="+- 0 6390 6390"/>
                                                                                    <a:gd name="T1" fmla="*/ T0 w 600"/>
                                                                                    <a:gd name="T2" fmla="+- 0 8400 7995"/>
                                                                                    <a:gd name="T3" fmla="*/ 8400 h 405"/>
                                                                                    <a:gd name="T4" fmla="+- 0 6990 6390"/>
                                                                                    <a:gd name="T5" fmla="*/ T4 w 600"/>
                                                                                    <a:gd name="T6" fmla="+- 0 8400 7995"/>
                                                                                    <a:gd name="T7" fmla="*/ 8400 h 405"/>
                                                                                    <a:gd name="T8" fmla="+- 0 6990 6390"/>
                                                                                    <a:gd name="T9" fmla="*/ T8 w 600"/>
                                                                                    <a:gd name="T10" fmla="+- 0 7995 7995"/>
                                                                                    <a:gd name="T11" fmla="*/ 7995 h 405"/>
                                                                                    <a:gd name="T12" fmla="+- 0 6390 6390"/>
                                                                                    <a:gd name="T13" fmla="*/ T12 w 600"/>
                                                                                    <a:gd name="T14" fmla="+- 0 7995 7995"/>
                                                                                    <a:gd name="T15" fmla="*/ 7995 h 405"/>
                                                                                    <a:gd name="T16" fmla="+- 0 6390 6390"/>
                                                                                    <a:gd name="T17" fmla="*/ T16 w 600"/>
                                                                                    <a:gd name="T18" fmla="+- 0 8400 7995"/>
                                                                                    <a:gd name="T19" fmla="*/ 8400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6" name="Group 32"/>
                                                                              <wpg:cNvGrpSpPr>
                                                                                <a:grpSpLocks/>
                                                                              </wpg:cNvGrpSpPr>
                                                                              <wpg:grpSpPr bwMode="auto">
                                                                                <a:xfrm>
                                                                                  <a:off x="4785" y="7995"/>
                                                                                  <a:ext cx="600" cy="405"/>
                                                                                  <a:chOff x="4785" y="7995"/>
                                                                                  <a:chExt cx="600" cy="405"/>
                                                                                </a:xfrm>
                                                                              </wpg:grpSpPr>
                                                                              <wps:wsp>
                                                                                <wps:cNvPr id="197" name="Freeform 55"/>
                                                                                <wps:cNvSpPr>
                                                                                  <a:spLocks/>
                                                                                </wps:cNvSpPr>
                                                                                <wps:spPr bwMode="auto">
                                                                                  <a:xfrm>
                                                                                    <a:off x="4785" y="7995"/>
                                                                                    <a:ext cx="600" cy="405"/>
                                                                                  </a:xfrm>
                                                                                  <a:custGeom>
                                                                                    <a:avLst/>
                                                                                    <a:gdLst>
                                                                                      <a:gd name="T0" fmla="+- 0 4785 4785"/>
                                                                                      <a:gd name="T1" fmla="*/ T0 w 600"/>
                                                                                      <a:gd name="T2" fmla="+- 0 8400 7995"/>
                                                                                      <a:gd name="T3" fmla="*/ 8400 h 405"/>
                                                                                      <a:gd name="T4" fmla="+- 0 5385 4785"/>
                                                                                      <a:gd name="T5" fmla="*/ T4 w 600"/>
                                                                                      <a:gd name="T6" fmla="+- 0 8400 7995"/>
                                                                                      <a:gd name="T7" fmla="*/ 8400 h 405"/>
                                                                                      <a:gd name="T8" fmla="+- 0 5385 4785"/>
                                                                                      <a:gd name="T9" fmla="*/ T8 w 600"/>
                                                                                      <a:gd name="T10" fmla="+- 0 7995 7995"/>
                                                                                      <a:gd name="T11" fmla="*/ 7995 h 405"/>
                                                                                      <a:gd name="T12" fmla="+- 0 4785 4785"/>
                                                                                      <a:gd name="T13" fmla="*/ T12 w 600"/>
                                                                                      <a:gd name="T14" fmla="+- 0 7995 7995"/>
                                                                                      <a:gd name="T15" fmla="*/ 7995 h 405"/>
                                                                                      <a:gd name="T16" fmla="+- 0 4785 4785"/>
                                                                                      <a:gd name="T17" fmla="*/ T16 w 600"/>
                                                                                      <a:gd name="T18" fmla="+- 0 8400 7995"/>
                                                                                      <a:gd name="T19" fmla="*/ 8400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8" name="Group 33"/>
                                                                                <wpg:cNvGrpSpPr>
                                                                                  <a:grpSpLocks/>
                                                                                </wpg:cNvGrpSpPr>
                                                                                <wpg:grpSpPr bwMode="auto">
                                                                                  <a:xfrm>
                                                                                    <a:off x="6390" y="8565"/>
                                                                                    <a:ext cx="600" cy="405"/>
                                                                                    <a:chOff x="6390" y="8565"/>
                                                                                    <a:chExt cx="600" cy="405"/>
                                                                                  </a:xfrm>
                                                                                </wpg:grpSpPr>
                                                                                <wps:wsp>
                                                                                  <wps:cNvPr id="199" name="Freeform 54"/>
                                                                                  <wps:cNvSpPr>
                                                                                    <a:spLocks/>
                                                                                  </wps:cNvSpPr>
                                                                                  <wps:spPr bwMode="auto">
                                                                                    <a:xfrm>
                                                                                      <a:off x="6390" y="8565"/>
                                                                                      <a:ext cx="600" cy="405"/>
                                                                                    </a:xfrm>
                                                                                    <a:custGeom>
                                                                                      <a:avLst/>
                                                                                      <a:gdLst>
                                                                                        <a:gd name="T0" fmla="+- 0 6390 6390"/>
                                                                                        <a:gd name="T1" fmla="*/ T0 w 600"/>
                                                                                        <a:gd name="T2" fmla="+- 0 8970 8565"/>
                                                                                        <a:gd name="T3" fmla="*/ 8970 h 405"/>
                                                                                        <a:gd name="T4" fmla="+- 0 6990 6390"/>
                                                                                        <a:gd name="T5" fmla="*/ T4 w 600"/>
                                                                                        <a:gd name="T6" fmla="+- 0 8970 8565"/>
                                                                                        <a:gd name="T7" fmla="*/ 8970 h 405"/>
                                                                                        <a:gd name="T8" fmla="+- 0 6990 6390"/>
                                                                                        <a:gd name="T9" fmla="*/ T8 w 600"/>
                                                                                        <a:gd name="T10" fmla="+- 0 8565 8565"/>
                                                                                        <a:gd name="T11" fmla="*/ 8565 h 405"/>
                                                                                        <a:gd name="T12" fmla="+- 0 6390 6390"/>
                                                                                        <a:gd name="T13" fmla="*/ T12 w 600"/>
                                                                                        <a:gd name="T14" fmla="+- 0 8565 8565"/>
                                                                                        <a:gd name="T15" fmla="*/ 8565 h 405"/>
                                                                                        <a:gd name="T16" fmla="+- 0 6390 6390"/>
                                                                                        <a:gd name="T17" fmla="*/ T16 w 600"/>
                                                                                        <a:gd name="T18" fmla="+- 0 8970 8565"/>
                                                                                        <a:gd name="T19" fmla="*/ 8970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0" name="Group 34"/>
                                                                                  <wpg:cNvGrpSpPr>
                                                                                    <a:grpSpLocks/>
                                                                                  </wpg:cNvGrpSpPr>
                                                                                  <wpg:grpSpPr bwMode="auto">
                                                                                    <a:xfrm>
                                                                                      <a:off x="4785" y="8565"/>
                                                                                      <a:ext cx="600" cy="405"/>
                                                                                      <a:chOff x="4785" y="8565"/>
                                                                                      <a:chExt cx="600" cy="405"/>
                                                                                    </a:xfrm>
                                                                                  </wpg:grpSpPr>
                                                                                  <wps:wsp>
                                                                                    <wps:cNvPr id="201" name="Freeform 53"/>
                                                                                    <wps:cNvSpPr>
                                                                                      <a:spLocks/>
                                                                                    </wps:cNvSpPr>
                                                                                    <wps:spPr bwMode="auto">
                                                                                      <a:xfrm>
                                                                                        <a:off x="4785" y="8565"/>
                                                                                        <a:ext cx="600" cy="405"/>
                                                                                      </a:xfrm>
                                                                                      <a:custGeom>
                                                                                        <a:avLst/>
                                                                                        <a:gdLst>
                                                                                          <a:gd name="T0" fmla="+- 0 4785 4785"/>
                                                                                          <a:gd name="T1" fmla="*/ T0 w 600"/>
                                                                                          <a:gd name="T2" fmla="+- 0 8970 8565"/>
                                                                                          <a:gd name="T3" fmla="*/ 8970 h 405"/>
                                                                                          <a:gd name="T4" fmla="+- 0 5385 4785"/>
                                                                                          <a:gd name="T5" fmla="*/ T4 w 600"/>
                                                                                          <a:gd name="T6" fmla="+- 0 8970 8565"/>
                                                                                          <a:gd name="T7" fmla="*/ 8970 h 405"/>
                                                                                          <a:gd name="T8" fmla="+- 0 5385 4785"/>
                                                                                          <a:gd name="T9" fmla="*/ T8 w 600"/>
                                                                                          <a:gd name="T10" fmla="+- 0 8565 8565"/>
                                                                                          <a:gd name="T11" fmla="*/ 8565 h 405"/>
                                                                                          <a:gd name="T12" fmla="+- 0 4785 4785"/>
                                                                                          <a:gd name="T13" fmla="*/ T12 w 600"/>
                                                                                          <a:gd name="T14" fmla="+- 0 8565 8565"/>
                                                                                          <a:gd name="T15" fmla="*/ 8565 h 405"/>
                                                                                          <a:gd name="T16" fmla="+- 0 4785 4785"/>
                                                                                          <a:gd name="T17" fmla="*/ T16 w 600"/>
                                                                                          <a:gd name="T18" fmla="+- 0 8970 8565"/>
                                                                                          <a:gd name="T19" fmla="*/ 8970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2" name="Group 35"/>
                                                                                    <wpg:cNvGrpSpPr>
                                                                                      <a:grpSpLocks/>
                                                                                    </wpg:cNvGrpSpPr>
                                                                                    <wpg:grpSpPr bwMode="auto">
                                                                                      <a:xfrm>
                                                                                        <a:off x="6390" y="9195"/>
                                                                                        <a:ext cx="600" cy="405"/>
                                                                                        <a:chOff x="6390" y="9195"/>
                                                                                        <a:chExt cx="600" cy="405"/>
                                                                                      </a:xfrm>
                                                                                    </wpg:grpSpPr>
                                                                                    <wps:wsp>
                                                                                      <wps:cNvPr id="203" name="Freeform 52"/>
                                                                                      <wps:cNvSpPr>
                                                                                        <a:spLocks/>
                                                                                      </wps:cNvSpPr>
                                                                                      <wps:spPr bwMode="auto">
                                                                                        <a:xfrm>
                                                                                          <a:off x="6390" y="9195"/>
                                                                                          <a:ext cx="600" cy="405"/>
                                                                                        </a:xfrm>
                                                                                        <a:custGeom>
                                                                                          <a:avLst/>
                                                                                          <a:gdLst>
                                                                                            <a:gd name="T0" fmla="+- 0 6390 6390"/>
                                                                                            <a:gd name="T1" fmla="*/ T0 w 600"/>
                                                                                            <a:gd name="T2" fmla="+- 0 9600 9195"/>
                                                                                            <a:gd name="T3" fmla="*/ 9600 h 405"/>
                                                                                            <a:gd name="T4" fmla="+- 0 6990 6390"/>
                                                                                            <a:gd name="T5" fmla="*/ T4 w 600"/>
                                                                                            <a:gd name="T6" fmla="+- 0 9600 9195"/>
                                                                                            <a:gd name="T7" fmla="*/ 9600 h 405"/>
                                                                                            <a:gd name="T8" fmla="+- 0 6990 6390"/>
                                                                                            <a:gd name="T9" fmla="*/ T8 w 600"/>
                                                                                            <a:gd name="T10" fmla="+- 0 9195 9195"/>
                                                                                            <a:gd name="T11" fmla="*/ 9195 h 405"/>
                                                                                            <a:gd name="T12" fmla="+- 0 6390 6390"/>
                                                                                            <a:gd name="T13" fmla="*/ T12 w 600"/>
                                                                                            <a:gd name="T14" fmla="+- 0 9195 9195"/>
                                                                                            <a:gd name="T15" fmla="*/ 9195 h 405"/>
                                                                                            <a:gd name="T16" fmla="+- 0 6390 6390"/>
                                                                                            <a:gd name="T17" fmla="*/ T16 w 600"/>
                                                                                            <a:gd name="T18" fmla="+- 0 9600 9195"/>
                                                                                            <a:gd name="T19" fmla="*/ 9600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4" name="Group 36"/>
                                                                                      <wpg:cNvGrpSpPr>
                                                                                        <a:grpSpLocks/>
                                                                                      </wpg:cNvGrpSpPr>
                                                                                      <wpg:grpSpPr bwMode="auto">
                                                                                        <a:xfrm>
                                                                                          <a:off x="4770" y="9195"/>
                                                                                          <a:ext cx="600" cy="405"/>
                                                                                          <a:chOff x="4770" y="9195"/>
                                                                                          <a:chExt cx="600" cy="405"/>
                                                                                        </a:xfrm>
                                                                                      </wpg:grpSpPr>
                                                                                      <wps:wsp>
                                                                                        <wps:cNvPr id="205" name="Freeform 51"/>
                                                                                        <wps:cNvSpPr>
                                                                                          <a:spLocks/>
                                                                                        </wps:cNvSpPr>
                                                                                        <wps:spPr bwMode="auto">
                                                                                          <a:xfrm>
                                                                                            <a:off x="4770" y="9195"/>
                                                                                            <a:ext cx="600" cy="405"/>
                                                                                          </a:xfrm>
                                                                                          <a:custGeom>
                                                                                            <a:avLst/>
                                                                                            <a:gdLst>
                                                                                              <a:gd name="T0" fmla="+- 0 4770 4770"/>
                                                                                              <a:gd name="T1" fmla="*/ T0 w 600"/>
                                                                                              <a:gd name="T2" fmla="+- 0 9600 9195"/>
                                                                                              <a:gd name="T3" fmla="*/ 9600 h 405"/>
                                                                                              <a:gd name="T4" fmla="+- 0 5370 4770"/>
                                                                                              <a:gd name="T5" fmla="*/ T4 w 600"/>
                                                                                              <a:gd name="T6" fmla="+- 0 9600 9195"/>
                                                                                              <a:gd name="T7" fmla="*/ 9600 h 405"/>
                                                                                              <a:gd name="T8" fmla="+- 0 5370 4770"/>
                                                                                              <a:gd name="T9" fmla="*/ T8 w 600"/>
                                                                                              <a:gd name="T10" fmla="+- 0 9195 9195"/>
                                                                                              <a:gd name="T11" fmla="*/ 9195 h 405"/>
                                                                                              <a:gd name="T12" fmla="+- 0 4770 4770"/>
                                                                                              <a:gd name="T13" fmla="*/ T12 w 600"/>
                                                                                              <a:gd name="T14" fmla="+- 0 9195 9195"/>
                                                                                              <a:gd name="T15" fmla="*/ 9195 h 405"/>
                                                                                              <a:gd name="T16" fmla="+- 0 4770 4770"/>
                                                                                              <a:gd name="T17" fmla="*/ T16 w 600"/>
                                                                                              <a:gd name="T18" fmla="+- 0 9600 9195"/>
                                                                                              <a:gd name="T19" fmla="*/ 9600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6" name="Group 37"/>
                                                                                        <wpg:cNvGrpSpPr>
                                                                                          <a:grpSpLocks/>
                                                                                        </wpg:cNvGrpSpPr>
                                                                                        <wpg:grpSpPr bwMode="auto">
                                                                                          <a:xfrm>
                                                                                            <a:off x="6390" y="9720"/>
                                                                                            <a:ext cx="600" cy="405"/>
                                                                                            <a:chOff x="6390" y="9720"/>
                                                                                            <a:chExt cx="600" cy="405"/>
                                                                                          </a:xfrm>
                                                                                        </wpg:grpSpPr>
                                                                                        <wps:wsp>
                                                                                          <wps:cNvPr id="207" name="Freeform 50"/>
                                                                                          <wps:cNvSpPr>
                                                                                            <a:spLocks/>
                                                                                          </wps:cNvSpPr>
                                                                                          <wps:spPr bwMode="auto">
                                                                                            <a:xfrm>
                                                                                              <a:off x="6390" y="9720"/>
                                                                                              <a:ext cx="600" cy="405"/>
                                                                                            </a:xfrm>
                                                                                            <a:custGeom>
                                                                                              <a:avLst/>
                                                                                              <a:gdLst>
                                                                                                <a:gd name="T0" fmla="+- 0 6390 6390"/>
                                                                                                <a:gd name="T1" fmla="*/ T0 w 600"/>
                                                                                                <a:gd name="T2" fmla="+- 0 10125 9720"/>
                                                                                                <a:gd name="T3" fmla="*/ 10125 h 405"/>
                                                                                                <a:gd name="T4" fmla="+- 0 6990 6390"/>
                                                                                                <a:gd name="T5" fmla="*/ T4 w 600"/>
                                                                                                <a:gd name="T6" fmla="+- 0 10125 9720"/>
                                                                                                <a:gd name="T7" fmla="*/ 10125 h 405"/>
                                                                                                <a:gd name="T8" fmla="+- 0 6990 6390"/>
                                                                                                <a:gd name="T9" fmla="*/ T8 w 600"/>
                                                                                                <a:gd name="T10" fmla="+- 0 9720 9720"/>
                                                                                                <a:gd name="T11" fmla="*/ 9720 h 405"/>
                                                                                                <a:gd name="T12" fmla="+- 0 6390 6390"/>
                                                                                                <a:gd name="T13" fmla="*/ T12 w 600"/>
                                                                                                <a:gd name="T14" fmla="+- 0 9720 9720"/>
                                                                                                <a:gd name="T15" fmla="*/ 9720 h 405"/>
                                                                                                <a:gd name="T16" fmla="+- 0 6390 6390"/>
                                                                                                <a:gd name="T17" fmla="*/ T16 w 600"/>
                                                                                                <a:gd name="T18" fmla="+- 0 10125 9720"/>
                                                                                                <a:gd name="T19" fmla="*/ 10125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8" name="Group 38"/>
                                                                                          <wpg:cNvGrpSpPr>
                                                                                            <a:grpSpLocks/>
                                                                                          </wpg:cNvGrpSpPr>
                                                                                          <wpg:grpSpPr bwMode="auto">
                                                                                            <a:xfrm>
                                                                                              <a:off x="4785" y="9795"/>
                                                                                              <a:ext cx="600" cy="405"/>
                                                                                              <a:chOff x="4785" y="9795"/>
                                                                                              <a:chExt cx="600" cy="405"/>
                                                                                            </a:xfrm>
                                                                                          </wpg:grpSpPr>
                                                                                          <wps:wsp>
                                                                                            <wps:cNvPr id="209" name="Freeform 49"/>
                                                                                            <wps:cNvSpPr>
                                                                                              <a:spLocks/>
                                                                                            </wps:cNvSpPr>
                                                                                            <wps:spPr bwMode="auto">
                                                                                              <a:xfrm>
                                                                                                <a:off x="4785" y="9795"/>
                                                                                                <a:ext cx="600" cy="405"/>
                                                                                              </a:xfrm>
                                                                                              <a:custGeom>
                                                                                                <a:avLst/>
                                                                                                <a:gdLst>
                                                                                                  <a:gd name="T0" fmla="+- 0 4785 4785"/>
                                                                                                  <a:gd name="T1" fmla="*/ T0 w 600"/>
                                                                                                  <a:gd name="T2" fmla="+- 0 10200 9795"/>
                                                                                                  <a:gd name="T3" fmla="*/ 10200 h 405"/>
                                                                                                  <a:gd name="T4" fmla="+- 0 5385 4785"/>
                                                                                                  <a:gd name="T5" fmla="*/ T4 w 600"/>
                                                                                                  <a:gd name="T6" fmla="+- 0 10200 9795"/>
                                                                                                  <a:gd name="T7" fmla="*/ 10200 h 405"/>
                                                                                                  <a:gd name="T8" fmla="+- 0 5385 4785"/>
                                                                                                  <a:gd name="T9" fmla="*/ T8 w 600"/>
                                                                                                  <a:gd name="T10" fmla="+- 0 9795 9795"/>
                                                                                                  <a:gd name="T11" fmla="*/ 9795 h 405"/>
                                                                                                  <a:gd name="T12" fmla="+- 0 4785 4785"/>
                                                                                                  <a:gd name="T13" fmla="*/ T12 w 600"/>
                                                                                                  <a:gd name="T14" fmla="+- 0 9795 9795"/>
                                                                                                  <a:gd name="T15" fmla="*/ 9795 h 405"/>
                                                                                                  <a:gd name="T16" fmla="+- 0 4785 4785"/>
                                                                                                  <a:gd name="T17" fmla="*/ T16 w 600"/>
                                                                                                  <a:gd name="T18" fmla="+- 0 10200 9795"/>
                                                                                                  <a:gd name="T19" fmla="*/ 10200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0" name="Group 39"/>
                                                                                            <wpg:cNvGrpSpPr>
                                                                                              <a:grpSpLocks/>
                                                                                            </wpg:cNvGrpSpPr>
                                                                                            <wpg:grpSpPr bwMode="auto">
                                                                                              <a:xfrm>
                                                                                                <a:off x="6390" y="10290"/>
                                                                                                <a:ext cx="600" cy="405"/>
                                                                                                <a:chOff x="6390" y="10290"/>
                                                                                                <a:chExt cx="600" cy="405"/>
                                                                                              </a:xfrm>
                                                                                            </wpg:grpSpPr>
                                                                                            <wps:wsp>
                                                                                              <wps:cNvPr id="211" name="Freeform 48"/>
                                                                                              <wps:cNvSpPr>
                                                                                                <a:spLocks/>
                                                                                              </wps:cNvSpPr>
                                                                                              <wps:spPr bwMode="auto">
                                                                                                <a:xfrm>
                                                                                                  <a:off x="6390" y="10290"/>
                                                                                                  <a:ext cx="600" cy="405"/>
                                                                                                </a:xfrm>
                                                                                                <a:custGeom>
                                                                                                  <a:avLst/>
                                                                                                  <a:gdLst>
                                                                                                    <a:gd name="T0" fmla="+- 0 6390 6390"/>
                                                                                                    <a:gd name="T1" fmla="*/ T0 w 600"/>
                                                                                                    <a:gd name="T2" fmla="+- 0 10695 10290"/>
                                                                                                    <a:gd name="T3" fmla="*/ 10695 h 405"/>
                                                                                                    <a:gd name="T4" fmla="+- 0 6990 6390"/>
                                                                                                    <a:gd name="T5" fmla="*/ T4 w 600"/>
                                                                                                    <a:gd name="T6" fmla="+- 0 10695 10290"/>
                                                                                                    <a:gd name="T7" fmla="*/ 10695 h 405"/>
                                                                                                    <a:gd name="T8" fmla="+- 0 6990 6390"/>
                                                                                                    <a:gd name="T9" fmla="*/ T8 w 600"/>
                                                                                                    <a:gd name="T10" fmla="+- 0 10290 10290"/>
                                                                                                    <a:gd name="T11" fmla="*/ 10290 h 405"/>
                                                                                                    <a:gd name="T12" fmla="+- 0 6390 6390"/>
                                                                                                    <a:gd name="T13" fmla="*/ T12 w 600"/>
                                                                                                    <a:gd name="T14" fmla="+- 0 10290 10290"/>
                                                                                                    <a:gd name="T15" fmla="*/ 10290 h 405"/>
                                                                                                    <a:gd name="T16" fmla="+- 0 6390 6390"/>
                                                                                                    <a:gd name="T17" fmla="*/ T16 w 600"/>
                                                                                                    <a:gd name="T18" fmla="+- 0 10695 10290"/>
                                                                                                    <a:gd name="T19" fmla="*/ 10695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2" name="Group 40"/>
                                                                                              <wpg:cNvGrpSpPr>
                                                                                                <a:grpSpLocks/>
                                                                                              </wpg:cNvGrpSpPr>
                                                                                              <wpg:grpSpPr bwMode="auto">
                                                                                                <a:xfrm>
                                                                                                  <a:off x="4785" y="10365"/>
                                                                                                  <a:ext cx="600" cy="405"/>
                                                                                                  <a:chOff x="4785" y="10365"/>
                                                                                                  <a:chExt cx="600" cy="405"/>
                                                                                                </a:xfrm>
                                                                                              </wpg:grpSpPr>
                                                                                              <wps:wsp>
                                                                                                <wps:cNvPr id="213" name="Freeform 47"/>
                                                                                                <wps:cNvSpPr>
                                                                                                  <a:spLocks/>
                                                                                                </wps:cNvSpPr>
                                                                                                <wps:spPr bwMode="auto">
                                                                                                  <a:xfrm>
                                                                                                    <a:off x="4785" y="10365"/>
                                                                                                    <a:ext cx="600" cy="405"/>
                                                                                                  </a:xfrm>
                                                                                                  <a:custGeom>
                                                                                                    <a:avLst/>
                                                                                                    <a:gdLst>
                                                                                                      <a:gd name="T0" fmla="+- 0 4785 4785"/>
                                                                                                      <a:gd name="T1" fmla="*/ T0 w 600"/>
                                                                                                      <a:gd name="T2" fmla="+- 0 10770 10365"/>
                                                                                                      <a:gd name="T3" fmla="*/ 10770 h 405"/>
                                                                                                      <a:gd name="T4" fmla="+- 0 5385 4785"/>
                                                                                                      <a:gd name="T5" fmla="*/ T4 w 600"/>
                                                                                                      <a:gd name="T6" fmla="+- 0 10770 10365"/>
                                                                                                      <a:gd name="T7" fmla="*/ 10770 h 405"/>
                                                                                                      <a:gd name="T8" fmla="+- 0 5385 4785"/>
                                                                                                      <a:gd name="T9" fmla="*/ T8 w 600"/>
                                                                                                      <a:gd name="T10" fmla="+- 0 10365 10365"/>
                                                                                                      <a:gd name="T11" fmla="*/ 10365 h 405"/>
                                                                                                      <a:gd name="T12" fmla="+- 0 4785 4785"/>
                                                                                                      <a:gd name="T13" fmla="*/ T12 w 600"/>
                                                                                                      <a:gd name="T14" fmla="+- 0 10365 10365"/>
                                                                                                      <a:gd name="T15" fmla="*/ 10365 h 405"/>
                                                                                                      <a:gd name="T16" fmla="+- 0 4785 4785"/>
                                                                                                      <a:gd name="T17" fmla="*/ T16 w 600"/>
                                                                                                      <a:gd name="T18" fmla="+- 0 10770 10365"/>
                                                                                                      <a:gd name="T19" fmla="*/ 10770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4" name="Group 41"/>
                                                                                                <wpg:cNvGrpSpPr>
                                                                                                  <a:grpSpLocks/>
                                                                                                </wpg:cNvGrpSpPr>
                                                                                                <wpg:grpSpPr bwMode="auto">
                                                                                                  <a:xfrm>
                                                                                                    <a:off x="6390" y="10912"/>
                                                                                                    <a:ext cx="600" cy="405"/>
                                                                                                    <a:chOff x="6390" y="10912"/>
                                                                                                    <a:chExt cx="600" cy="405"/>
                                                                                                  </a:xfrm>
                                                                                                </wpg:grpSpPr>
                                                                                                <wps:wsp>
                                                                                                  <wps:cNvPr id="215" name="Freeform 46"/>
                                                                                                  <wps:cNvSpPr>
                                                                                                    <a:spLocks/>
                                                                                                  </wps:cNvSpPr>
                                                                                                  <wps:spPr bwMode="auto">
                                                                                                    <a:xfrm>
                                                                                                      <a:off x="6390" y="10912"/>
                                                                                                      <a:ext cx="600" cy="405"/>
                                                                                                    </a:xfrm>
                                                                                                    <a:custGeom>
                                                                                                      <a:avLst/>
                                                                                                      <a:gdLst>
                                                                                                        <a:gd name="T0" fmla="+- 0 6390 6390"/>
                                                                                                        <a:gd name="T1" fmla="*/ T0 w 600"/>
                                                                                                        <a:gd name="T2" fmla="+- 0 11317 10912"/>
                                                                                                        <a:gd name="T3" fmla="*/ 11317 h 405"/>
                                                                                                        <a:gd name="T4" fmla="+- 0 6990 6390"/>
                                                                                                        <a:gd name="T5" fmla="*/ T4 w 600"/>
                                                                                                        <a:gd name="T6" fmla="+- 0 11317 10912"/>
                                                                                                        <a:gd name="T7" fmla="*/ 11317 h 405"/>
                                                                                                        <a:gd name="T8" fmla="+- 0 6990 6390"/>
                                                                                                        <a:gd name="T9" fmla="*/ T8 w 600"/>
                                                                                                        <a:gd name="T10" fmla="+- 0 10912 10912"/>
                                                                                                        <a:gd name="T11" fmla="*/ 10912 h 405"/>
                                                                                                        <a:gd name="T12" fmla="+- 0 6390 6390"/>
                                                                                                        <a:gd name="T13" fmla="*/ T12 w 600"/>
                                                                                                        <a:gd name="T14" fmla="+- 0 10912 10912"/>
                                                                                                        <a:gd name="T15" fmla="*/ 10912 h 405"/>
                                                                                                        <a:gd name="T16" fmla="+- 0 6390 6390"/>
                                                                                                        <a:gd name="T17" fmla="*/ T16 w 600"/>
                                                                                                        <a:gd name="T18" fmla="+- 0 11317 10912"/>
                                                                                                        <a:gd name="T19" fmla="*/ 11317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6" name="Group 42"/>
                                                                                                  <wpg:cNvGrpSpPr>
                                                                                                    <a:grpSpLocks/>
                                                                                                  </wpg:cNvGrpSpPr>
                                                                                                  <wpg:grpSpPr bwMode="auto">
                                                                                                    <a:xfrm>
                                                                                                      <a:off x="4785" y="10912"/>
                                                                                                      <a:ext cx="600" cy="405"/>
                                                                                                      <a:chOff x="4785" y="10912"/>
                                                                                                      <a:chExt cx="600" cy="405"/>
                                                                                                    </a:xfrm>
                                                                                                  </wpg:grpSpPr>
                                                                                                  <wps:wsp>
                                                                                                    <wps:cNvPr id="218" name="Freeform 45"/>
                                                                                                    <wps:cNvSpPr>
                                                                                                      <a:spLocks/>
                                                                                                    </wps:cNvSpPr>
                                                                                                    <wps:spPr bwMode="auto">
                                                                                                      <a:xfrm>
                                                                                                        <a:off x="4785" y="10912"/>
                                                                                                        <a:ext cx="600" cy="405"/>
                                                                                                      </a:xfrm>
                                                                                                      <a:custGeom>
                                                                                                        <a:avLst/>
                                                                                                        <a:gdLst>
                                                                                                          <a:gd name="T0" fmla="+- 0 4785 4785"/>
                                                                                                          <a:gd name="T1" fmla="*/ T0 w 600"/>
                                                                                                          <a:gd name="T2" fmla="+- 0 11317 10912"/>
                                                                                                          <a:gd name="T3" fmla="*/ 11317 h 405"/>
                                                                                                          <a:gd name="T4" fmla="+- 0 5385 4785"/>
                                                                                                          <a:gd name="T5" fmla="*/ T4 w 600"/>
                                                                                                          <a:gd name="T6" fmla="+- 0 11317 10912"/>
                                                                                                          <a:gd name="T7" fmla="*/ 11317 h 405"/>
                                                                                                          <a:gd name="T8" fmla="+- 0 5385 4785"/>
                                                                                                          <a:gd name="T9" fmla="*/ T8 w 600"/>
                                                                                                          <a:gd name="T10" fmla="+- 0 10912 10912"/>
                                                                                                          <a:gd name="T11" fmla="*/ 10912 h 405"/>
                                                                                                          <a:gd name="T12" fmla="+- 0 4785 4785"/>
                                                                                                          <a:gd name="T13" fmla="*/ T12 w 600"/>
                                                                                                          <a:gd name="T14" fmla="+- 0 10912 10912"/>
                                                                                                          <a:gd name="T15" fmla="*/ 10912 h 405"/>
                                                                                                          <a:gd name="T16" fmla="+- 0 4785 4785"/>
                                                                                                          <a:gd name="T17" fmla="*/ T16 w 600"/>
                                                                                                          <a:gd name="T18" fmla="+- 0 11317 10912"/>
                                                                                                          <a:gd name="T19" fmla="*/ 11317 h 405"/>
                                                                                                        </a:gdLst>
                                                                                                        <a:ahLst/>
                                                                                                        <a:cxnLst>
                                                                                                          <a:cxn ang="0">
                                                                                                            <a:pos x="T1" y="T3"/>
                                                                                                          </a:cxn>
                                                                                                          <a:cxn ang="0">
                                                                                                            <a:pos x="T5" y="T7"/>
                                                                                                          </a:cxn>
                                                                                                          <a:cxn ang="0">
                                                                                                            <a:pos x="T9" y="T11"/>
                                                                                                          </a:cxn>
                                                                                                          <a:cxn ang="0">
                                                                                                            <a:pos x="T13" y="T15"/>
                                                                                                          </a:cxn>
                                                                                                          <a:cxn ang="0">
                                                                                                            <a:pos x="T17" y="T19"/>
                                                                                                          </a:cxn>
                                                                                                        </a:cxnLst>
                                                                                                        <a:rect l="0" t="0" r="r" b="b"/>
                                                                                                        <a:pathLst>
                                                                                                          <a:path w="600" h="405">
                                                                                                            <a:moveTo>
                                                                                                              <a:pt x="0" y="405"/>
                                                                                                            </a:moveTo>
                                                                                                            <a:lnTo>
                                                                                                              <a:pt x="600" y="405"/>
                                                                                                            </a:lnTo>
                                                                                                            <a:lnTo>
                                                                                                              <a:pt x="600"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9" name="Group 43"/>
                                                                                                    <wpg:cNvGrpSpPr>
                                                                                                      <a:grpSpLocks/>
                                                                                                    </wpg:cNvGrpSpPr>
                                                                                                    <wpg:grpSpPr bwMode="auto">
                                                                                                      <a:xfrm>
                                                                                                        <a:off x="5490" y="11220"/>
                                                                                                        <a:ext cx="855" cy="405"/>
                                                                                                        <a:chOff x="5490" y="11220"/>
                                                                                                        <a:chExt cx="855" cy="405"/>
                                                                                                      </a:xfrm>
                                                                                                    </wpg:grpSpPr>
                                                                                                    <wps:wsp>
                                                                                                      <wps:cNvPr id="220" name="Freeform 44"/>
                                                                                                      <wps:cNvSpPr>
                                                                                                        <a:spLocks/>
                                                                                                      </wps:cNvSpPr>
                                                                                                      <wps:spPr bwMode="auto">
                                                                                                        <a:xfrm>
                                                                                                          <a:off x="5490" y="11220"/>
                                                                                                          <a:ext cx="855" cy="405"/>
                                                                                                        </a:xfrm>
                                                                                                        <a:custGeom>
                                                                                                          <a:avLst/>
                                                                                                          <a:gdLst>
                                                                                                            <a:gd name="T0" fmla="+- 0 5490 5490"/>
                                                                                                            <a:gd name="T1" fmla="*/ T0 w 855"/>
                                                                                                            <a:gd name="T2" fmla="+- 0 11625 11220"/>
                                                                                                            <a:gd name="T3" fmla="*/ 11625 h 405"/>
                                                                                                            <a:gd name="T4" fmla="+- 0 6345 5490"/>
                                                                                                            <a:gd name="T5" fmla="*/ T4 w 855"/>
                                                                                                            <a:gd name="T6" fmla="+- 0 11625 11220"/>
                                                                                                            <a:gd name="T7" fmla="*/ 11625 h 405"/>
                                                                                                            <a:gd name="T8" fmla="+- 0 6345 5490"/>
                                                                                                            <a:gd name="T9" fmla="*/ T8 w 855"/>
                                                                                                            <a:gd name="T10" fmla="+- 0 11220 11220"/>
                                                                                                            <a:gd name="T11" fmla="*/ 11220 h 405"/>
                                                                                                            <a:gd name="T12" fmla="+- 0 5490 5490"/>
                                                                                                            <a:gd name="T13" fmla="*/ T12 w 855"/>
                                                                                                            <a:gd name="T14" fmla="+- 0 11220 11220"/>
                                                                                                            <a:gd name="T15" fmla="*/ 11220 h 405"/>
                                                                                                            <a:gd name="T16" fmla="+- 0 5490 5490"/>
                                                                                                            <a:gd name="T17" fmla="*/ T16 w 855"/>
                                                                                                            <a:gd name="T18" fmla="+- 0 11625 11220"/>
                                                                                                            <a:gd name="T19" fmla="*/ 11625 h 405"/>
                                                                                                          </a:gdLst>
                                                                                                          <a:ahLst/>
                                                                                                          <a:cxnLst>
                                                                                                            <a:cxn ang="0">
                                                                                                              <a:pos x="T1" y="T3"/>
                                                                                                            </a:cxn>
                                                                                                            <a:cxn ang="0">
                                                                                                              <a:pos x="T5" y="T7"/>
                                                                                                            </a:cxn>
                                                                                                            <a:cxn ang="0">
                                                                                                              <a:pos x="T9" y="T11"/>
                                                                                                            </a:cxn>
                                                                                                            <a:cxn ang="0">
                                                                                                              <a:pos x="T13" y="T15"/>
                                                                                                            </a:cxn>
                                                                                                            <a:cxn ang="0">
                                                                                                              <a:pos x="T17" y="T19"/>
                                                                                                            </a:cxn>
                                                                                                          </a:cxnLst>
                                                                                                          <a:rect l="0" t="0" r="r" b="b"/>
                                                                                                          <a:pathLst>
                                                                                                            <a:path w="855" h="405">
                                                                                                              <a:moveTo>
                                                                                                                <a:pt x="0" y="405"/>
                                                                                                              </a:moveTo>
                                                                                                              <a:lnTo>
                                                                                                                <a:pt x="855" y="405"/>
                                                                                                              </a:lnTo>
                                                                                                              <a:lnTo>
                                                                                                                <a:pt x="855" y="0"/>
                                                                                                              </a:lnTo>
                                                                                                              <a:lnTo>
                                                                                                                <a:pt x="0" y="0"/>
                                                                                                              </a:lnTo>
                                                                                                              <a:lnTo>
                                                                                                                <a:pt x="0" y="40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45B73ED" id="Group 4" o:spid="_x0000_s1026" style="position:absolute;margin-left:141.15pt;margin-top:183.25pt;width:305.25pt;height:391.8pt;z-index:-251653120;mso-position-horizontal-relative:page;mso-position-vertical-relative:page" coordorigin="2823,3796" coordsize="6105,7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">
                <v:group id="Group 5" o:spid="_x0000_s1027" style="position:absolute;left:5476;top:6196;width:809;height:1642" coordorigin="5476,6196" coordsize="809,1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82" o:spid="_x0000_s1028" style="position:absolute;left:5476;top:6196;width:809;height:1642;visibility:visible;mso-wrap-style:square;v-text-anchor:top" coordsize="809,1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XrYcMA&#10;AADbAAAADwAAAGRycy9kb3ducmV2LnhtbERPTWvCQBC9F/wPyxS8NZsItpK6ShGjQg/F2EtuQ3ZM&#10;gtnZmF019td3CwVv83ifM18OphVX6l1jWUESxSCIS6sbrhR8H7KXGQjnkTW2lknBnRwsF6OnOaba&#10;3nhP19xXIoSwS1FB7X2XSunKmgy6yHbEgTva3qAPsK+k7vEWwk0rJ3H8Kg02HBpq7GhVU3nKL0bB&#10;T5a85fv1Tn5utsWh1IU8392XUuPn4eMdhKfBP8T/7p0O86fw90s4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XrYcMAAADbAAAADwAAAAAAAAAAAAAAAACYAgAAZHJzL2Rv&#10;d25yZXYueG1sUEsFBgAAAAAEAAQA9QAAAIgDAAAAAA==&#10;" path="m,1642r809,l809,,,,,1642xe" filled="f">
                    <v:path arrowok="t" o:connecttype="custom" o:connectlocs="0,7838;809,7838;809,6196;0,6196;0,7838" o:connectangles="0,0,0,0,0"/>
                  </v:shape>
                  <v:group id="Group 6" o:spid="_x0000_s1029" style="position:absolute;left:5476;top:3804;width:809;height:1642" coordorigin="5476,3804" coordsize="809,1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81" o:spid="_x0000_s1030" style="position:absolute;left:5476;top:3804;width:809;height:1642;visibility:visible;mso-wrap-style:square;v-text-anchor:top" coordsize="809,1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vQjcIA&#10;AADbAAAADwAAAGRycy9kb3ducmV2LnhtbERPTYvCMBC9C/6HMMLeNNXDKtW0iOiusAexevE2NGNb&#10;bCa1yWrdX78RBG/zeJ+zSDtTixu1rrKsYDyKQBDnVldcKDgeNsMZCOeRNdaWScGDHKRJv7fAWNs7&#10;7+mW+UKEEHYxKii9b2IpXV6SQTeyDXHgzrY16ANsC6lbvIdwU8tJFH1KgxWHhhIbWpWUX7Jfo+Bv&#10;M55m+/VW/nx9nw65Psnrw+2U+hh0yzkIT51/i1/urQ7zp/D8JRwgk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9CNwgAAANsAAAAPAAAAAAAAAAAAAAAAAJgCAABkcnMvZG93&#10;bnJldi54bWxQSwUGAAAAAAQABAD1AAAAhwMAAAAA&#10;" path="m,1642r809,l809,,,,,1642xe" filled="f">
                      <v:path arrowok="t" o:connecttype="custom" o:connectlocs="0,5446;809,5446;809,3804;0,3804;0,5446" o:connectangles="0,0,0,0,0"/>
                    </v:shape>
                    <v:group id="Group 7" o:spid="_x0000_s1031" style="position:absolute;left:5060;top:5446;width:1630;height:765" coordorigin="5060,5446" coordsize="1630,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80" o:spid="_x0000_s1032" style="position:absolute;left:5060;top:5446;width:1630;height:765;visibility:visible;mso-wrap-style:square;v-text-anchor:top" coordsize="1630,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ibcQA&#10;AADbAAAADwAAAGRycy9kb3ducmV2LnhtbERPS2vCQBC+F/wPyxS8FN1oqZrUVUQs7UEPPi69Ddlp&#10;spidjdk1Sf99t1DobT6+5yzXva1ES403jhVMxgkI4txpw4WCy/lttADhA7LGyjEp+CYP69XgYYmZ&#10;dh0fqT2FQsQQ9hkqKEOoMyl9XpJFP3Y1ceS+XGMxRNgUUjfYxXBbyWmSzKRFw7GhxJq2JeXX090q&#10;uM533YtJ3/dTc+P553NxeGrbVKnhY795BRGoD//iP/eHjvNT+P0lH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IYm3EAAAA2wAAAA8AAAAAAAAAAAAAAAAAmAIAAGRycy9k&#10;b3ducmV2LnhtbFBLBQYAAAAABAAEAPUAAACJAwAAAAA=&#10;" path="m,765r1630,l1630,,,,,765xe" stroked="f">
                        <v:path arrowok="t" o:connecttype="custom" o:connectlocs="0,6211;1630,6211;1630,5446;0,5446;0,6211" o:connectangles="0,0,0,0,0"/>
                      </v:shape>
                      <v:group id="Group 8" o:spid="_x0000_s1033" style="position:absolute;left:5060;top:5446;width:1630;height:765" coordorigin="5060,5446" coordsize="1630,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79" o:spid="_x0000_s1034" style="position:absolute;left:5060;top:5446;width:1630;height:765;visibility:visible;mso-wrap-style:square;v-text-anchor:top" coordsize="1630,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ZDcsEA&#10;AADbAAAADwAAAGRycy9kb3ducmV2LnhtbESPQYvCMBSE7wv7H8ITvK1pexCpRlmUhWVPavX+bJ5t&#10;2ealJLFWf70RBI/DzHzDLFaDaUVPzjeWFaSTBARxaXXDlYJD8fM1A+EDssbWMim4kYfV8vNjgbm2&#10;V95Rvw+ViBD2OSqoQ+hyKX1Zk0E/sR1x9M7WGQxRukpqh9cIN63MkmQqDTYcF2rsaF1T+b+/GAW2&#10;z9rCuQuf8e+0SYfj5r51hVLj0fA9BxFoCO/wq/2rFWQpPL/EH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WQ3LBAAAA2wAAAA8AAAAAAAAAAAAAAAAAmAIAAGRycy9kb3du&#10;cmV2LnhtbFBLBQYAAAAABAAEAPUAAACGAwAAAAA=&#10;" path="m,765r1630,l1630,,,,,765xe" filled="f">
                          <v:path arrowok="t" o:connecttype="custom" o:connectlocs="0,6211;1630,6211;1630,5446;0,5446;0,6211" o:connectangles="0,0,0,0,0"/>
                        </v:shape>
                        <v:group id="Group 9" o:spid="_x0000_s1035" style="position:absolute;left:5476;top:9480;width:809;height:1642" coordorigin="5476,9480" coordsize="809,1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78" o:spid="_x0000_s1036" style="position:absolute;left:5476;top:9480;width:809;height:1642;visibility:visible;mso-wrap-style:square;v-text-anchor:top" coordsize="809,1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wcM8UA&#10;AADbAAAADwAAAGRycy9kb3ducmV2LnhtbESPQWvCQBSE7wX/w/KE3pqNClZSVylSbcBDMXrJ7ZF9&#10;TUKzb2N2q4m/3i0UPA4z8w2zXPemERfqXG1ZwSSKQRAXVtdcKjgdty8LEM4ja2wsk4KBHKxXo6cl&#10;Jtpe+UCXzJciQNglqKDyvk2kdEVFBl1kW+LgfdvOoA+yK6Xu8BrgppHTOJ5LgzWHhQpb2lRU/GS/&#10;RsFtO3nNDh+p3O8+82Ohc3ke3JdSz+P+/Q2Ep94/wv/tVCuYzuDvS/g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LBwzxQAAANsAAAAPAAAAAAAAAAAAAAAAAJgCAABkcnMv&#10;ZG93bnJldi54bWxQSwUGAAAAAAQABAD1AAAAigMAAAAA&#10;" path="m,1642r809,l809,,,,,1642xe" filled="f">
                            <v:path arrowok="t" o:connecttype="custom" o:connectlocs="0,11122;809,11122;809,9480;0,9480;0,11122" o:connectangles="0,0,0,0,0"/>
                          </v:shape>
                          <v:group id="Group 10" o:spid="_x0000_s1037" style="position:absolute;left:5476;top:7838;width:809;height:1642" coordorigin="5476,7838" coordsize="809,1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77" o:spid="_x0000_s1038" style="position:absolute;left:5476;top:7838;width:809;height:1642;visibility:visible;mso-wrap-style:square;v-text-anchor:top" coordsize="809,1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h3MUA&#10;AADbAAAADwAAAGRycy9kb3ducmV2LnhtbESPQWvCQBSE7wX/w/KE3pqNglZSVylSbcBDMXrJ7ZF9&#10;TUKzb2N2q4m/3i0UPA4z8w2zXPemERfqXG1ZwSSKQRAXVtdcKjgdty8LEM4ja2wsk4KBHKxXo6cl&#10;Jtpe+UCXzJciQNglqKDyvk2kdEVFBl1kW+LgfdvOoA+yK6Xu8BrgppHTOJ5LgzWHhQpb2lRU/GS/&#10;RsFtO3nNDh+p3O8+82Ohc3ke3JdSz+P+/Q2Ep94/wv/tVCuYzuDvS/g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SHcxQAAANsAAAAPAAAAAAAAAAAAAAAAAJgCAABkcnMv&#10;ZG93bnJldi54bWxQSwUGAAAAAAQABAD1AAAAigMAAAAA&#10;" path="m,1642r809,l809,,,,,1642xe" filled="f">
                              <v:path arrowok="t" o:connecttype="custom" o:connectlocs="0,9480;809,9480;809,7838;0,7838;0,9480" o:connectangles="0,0,0,0,0"/>
                            </v:shape>
                            <v:group id="Group 11" o:spid="_x0000_s1039" style="position:absolute;left:6690;top:5446;width:1630;height:765" coordorigin="6690,5446" coordsize="1630,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76" o:spid="_x0000_s1040" style="position:absolute;left:6690;top:5446;width:1630;height:765;visibility:visible;mso-wrap-style:square;v-text-anchor:top" coordsize="1630,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N+ncEA&#10;AADbAAAADwAAAGRycy9kb3ducmV2LnhtbESPQYvCMBSE74L/ITzBm6b2oFKNIoqw7Gm1en82z7bY&#10;vJQk1u7++s3CgsdhZr5h1tveNKIj52vLCmbTBARxYXXNpYJLfpwsQfiArLGxTAq+ycN2MxysMdP2&#10;xSfqzqEUEcI+QwVVCG0mpS8qMuintiWO3t06gyFKV0rt8BXhppFpksylwZrjQoUt7SsqHuenUWC7&#10;tMmde/IdP2+HWX89/Hy5XKnxqN+tQATqwzv83/7QCtIF/H2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zfp3BAAAA2wAAAA8AAAAAAAAAAAAAAAAAmAIAAGRycy9kb3du&#10;cmV2LnhtbFBLBQYAAAAABAAEAPUAAACGAwAAAAA=&#10;" path="m,765r1630,l1630,,,,,765xe" filled="f">
                                <v:path arrowok="t" o:connecttype="custom" o:connectlocs="0,6211;1630,6211;1630,5446;0,5446;0,6211" o:connectangles="0,0,0,0,0"/>
                              </v:shape>
                              <v:group id="Group 12" o:spid="_x0000_s1041" style="position:absolute;left:3430;top:5446;width:1630;height:765" coordorigin="3430,5446" coordsize="1630,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75" o:spid="_x0000_s1042" style="position:absolute;left:3430;top:5446;width:1630;height:765;visibility:visible;mso-wrap-style:square;v-text-anchor:top" coordsize="1630,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PdMEA&#10;AADbAAAADwAAAGRycy9kb3ducmV2LnhtbESPQYvCMBSE74L/ITzBm6b2IFqNIoqw7Gm1en82z7bY&#10;vJQk1u7++s3CgsdhZr5h1tveNKIj52vLCmbTBARxYXXNpYJLfpwsQPiArLGxTAq+ycN2MxysMdP2&#10;xSfqzqEUEcI+QwVVCG0mpS8qMuintiWO3t06gyFKV0rt8BXhppFpksylwZrjQoUt7SsqHuenUWC7&#10;tMmde/IdP2+HWX89/Hy5XKnxqN+tQATqwzv83/7QCtIl/H2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gT3TBAAAA2wAAAA8AAAAAAAAAAAAAAAAAmAIAAGRycy9kb3du&#10;cmV2LnhtbFBLBQYAAAAABAAEAPUAAACGAwAAAAA=&#10;" path="m,765r1630,l1630,,,,,765xe" filled="f">
                                  <v:path arrowok="t" o:connecttype="custom" o:connectlocs="0,6211;1630,6211;1630,5446;0,5446;0,6211" o:connectangles="0,0,0,0,0"/>
                                </v:shape>
                                <v:group id="Group 13" o:spid="_x0000_s1043" style="position:absolute;left:4785;top:3975;width:600;height:405" coordorigin="4785,3975"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74" o:spid="_x0000_s1044" style="position:absolute;left:4785;top:3975;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mxwsMA&#10;AADbAAAADwAAAGRycy9kb3ducmV2LnhtbESPQWvCQBSE7wX/w/KEXkrdpIKU1FWKWKwHhcb2/sg+&#10;k9Ds27D7qvHfdwXB4zAz3zDz5eA6daIQW88G8kkGirjytuXawPfh4/kVVBRki51nMnChCMvF6GGO&#10;hfVn/qJTKbVKEI4FGmhE+kLrWDXkME58T5y8ow8OJclQaxvwnOCu0y9ZNtMOW04LDfa0aqj6Lf+c&#10;AT/b7P0lPskm/wnitgfZHdc7Yx7Hw/sbKKFB7uFb+9MamOZw/ZJ+gF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mxwsMAAADbAAAADwAAAAAAAAAAAAAAAACYAgAAZHJzL2Rv&#10;d25yZXYueG1sUEsFBgAAAAAEAAQA9QAAAIgDAAAAAA==&#10;" path="m,405r600,l600,,,,,405xe" filled="f">
                                    <v:path arrowok="t" o:connecttype="custom" o:connectlocs="0,4380;600,4380;600,3975;0,3975;0,4380" o:connectangles="0,0,0,0,0"/>
                                  </v:shape>
                                  <v:group id="Group 14" o:spid="_x0000_s1045" style="position:absolute;left:6390;top:3990;width:600;height:405" coordorigin="6390,3990"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73" o:spid="_x0000_s1046" style="position:absolute;left:6390;top:3990;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eKLsMA&#10;AADbAAAADwAAAGRycy9kb3ducmV2LnhtbESPzWoCQRCE74LvMLSQi+isEUQ2jiKSYHIw4N+92Wl3&#10;l+z0LDMdXd8+Iwg5FlX1FbVYda5RVwqx9mxgMs5AERfe1lwaOB0/RnNQUZAtNp7JwJ0irJb93gJz&#10;62+8p+tBSpUgHHM0UIm0udaxqMhhHPuWOHkXHxxKkqHUNuAtwV2jX7Nsph3WnBYqbGlTUfFz+HUG&#10;/Gz77e9xKNvJOYj7Osru8r4z5mXQrd9ACXXyH362P62B6RQe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eKLsMAAADbAAAADwAAAAAAAAAAAAAAAACYAgAAZHJzL2Rv&#10;d25yZXYueG1sUEsFBgAAAAAEAAQA9QAAAIgDAAAAAA==&#10;" path="m,405r600,l600,,,,,405xe" filled="f">
                                      <v:path arrowok="t" o:connecttype="custom" o:connectlocs="0,4395;600,4395;600,3990;0,3990;0,4395" o:connectangles="0,0,0,0,0"/>
                                    </v:shape>
                                    <v:group id="Group 15" o:spid="_x0000_s1047" style="position:absolute;left:4785;top:4470;width:600;height:405" coordorigin="4785,4470"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72" o:spid="_x0000_s1048" style="position:absolute;left:4785;top:4470;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K3wcMA&#10;AADbAAAADwAAAGRycy9kb3ducmV2LnhtbESPQWsCMRSE7wX/Q3iFXqRmbVFkaxQRxfagoLb3x+a5&#10;u3TzsiRPXf99Iwg9DjPzDTOdd65RFwqx9mxgOMhAERfe1lwa+D6uXyegoiBbbDyTgRtFmM96T1PM&#10;rb/yni4HKVWCcMzRQCXS5lrHoiKHceBb4uSdfHAoSYZS24DXBHeNfsuysXZYc1qosKVlRcXv4ewM&#10;+PFm52+xL5vhTxD3dZTtabU15uW5W3yAEurkP/xof1oD7yO4f0k/Q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K3wcMAAADbAAAADwAAAAAAAAAAAAAAAACYAgAAZHJzL2Rv&#10;d25yZXYueG1sUEsFBgAAAAAEAAQA9QAAAIgDAAAAAA==&#10;" path="m,405r600,l600,,,,,405xe" filled="f">
                                        <v:path arrowok="t" o:connecttype="custom" o:connectlocs="0,4875;600,4875;600,4470;0,4470;0,4875" o:connectangles="0,0,0,0,0"/>
                                      </v:shape>
                                      <v:group id="Group 16" o:spid="_x0000_s1049" style="position:absolute;left:6390;top:4470;width:600;height:405" coordorigin="6390,4470"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71" o:spid="_x0000_s1050" style="position:absolute;left:6390;top:4470;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yMLcMA&#10;AADbAAAADwAAAGRycy9kb3ducmV2LnhtbESPQWsCMRSE74X+h/AKXqRmraBlaxSRFvWgoLb3x+a5&#10;u3TzsiSvuv57Iwg9DjPzDTOdd65RZwqx9mxgOMhAERfe1lwa+D5+vb6DioJssfFMBq4UYT57fppi&#10;bv2F93Q+SKkShGOOBiqRNtc6FhU5jAPfEifv5INDSTKU2ga8JLhr9FuWjbXDmtNChS0tKyp+D3/O&#10;gB+vdv4a+7Ia/gRxm6NsT59bY3ov3eIDlFAn/+FHe20NjCZw/5J+gJ7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yMLcMAAADbAAAADwAAAAAAAAAAAAAAAACYAgAAZHJzL2Rv&#10;d25yZXYueG1sUEsFBgAAAAAEAAQA9QAAAIgDAAAAAA==&#10;" path="m,405r600,l600,,,,,405xe" filled="f">
                                          <v:path arrowok="t" o:connecttype="custom" o:connectlocs="0,4875;600,4875;600,4470;0,4470;0,4875" o:connectangles="0,0,0,0,0"/>
                                        </v:shape>
                                        <v:group id="Group 17" o:spid="_x0000_s1051" style="position:absolute;left:6390;top:4974;width:600;height:405" coordorigin="6390,4974"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70" o:spid="_x0000_s1052" style="position:absolute;left:6390;top:4974;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9xMMA&#10;AADbAAAADwAAAGRycy9kb3ducmV2LnhtbESPQWsCMRSE74X+h/AKXqRmrSB2axSRFvWgoLb3x+a5&#10;u3TzsiSvuv57Iwg9DjPzDTOdd65RZwqx9mxgOMhAERfe1lwa+D5+vU5ARUG22HgmA1eKMJ89P00x&#10;t/7CezofpFQJwjFHA5VIm2sdi4ocxoFviZN38sGhJBlKbQNeEtw1+i3LxtphzWmhwpaWFRW/hz9n&#10;wI9XO3+NfVkNf4K4zVG2p8+tMb2XbvEBSqiT//CjvbYGRu9w/5J+gJ7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9xMMAAADbAAAADwAAAAAAAAAAAAAAAACYAgAAZHJzL2Rv&#10;d25yZXYueG1sUEsFBgAAAAAEAAQA9QAAAIgDAAAAAA==&#10;" path="m,405r600,l600,,,,,405xe" filled="f">
                                            <v:path arrowok="t" o:connecttype="custom" o:connectlocs="0,5379;600,5379;600,4974;0,4974;0,5379" o:connectangles="0,0,0,0,0"/>
                                          </v:shape>
                                          <v:group id="Group 18" o:spid="_x0000_s1053" style="position:absolute;left:4770;top:4974;width:600;height:405" coordorigin="4770,4974"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69" o:spid="_x0000_s1054" style="position:absolute;left:4770;top:4974;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Cv8MA&#10;AADbAAAADwAAAGRycy9kb3ducmV2LnhtbESPQWvCQBSE7wX/w/KEXkrdpIiU1FWKWKwHhcb2/sg+&#10;k9Ds27D7qvHfdwXB4zAz3zDz5eA6daIQW88G8kkGirjytuXawPfh4/kVVBRki51nMnChCMvF6GGO&#10;hfVn/qJTKbVKEI4FGmhE+kLrWDXkME58T5y8ow8OJclQaxvwnOCu0y9ZNtMOW04LDfa0aqj6Lf+c&#10;AT/b7P0lPskm/wnitgfZHdc7Yx7Hw/sbKKFB7uFb+9MamOZw/ZJ+gF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Cv8MAAADbAAAADwAAAAAAAAAAAAAAAACYAgAAZHJzL2Rv&#10;d25yZXYueG1sUEsFBgAAAAAEAAQA9QAAAIgDAAAAAA==&#10;" path="m,405r600,l600,,,,,405xe" filled="f">
                                              <v:path arrowok="t" o:connecttype="custom" o:connectlocs="0,5379;600,5379;600,4974;0,4974;0,5379" o:connectangles="0,0,0,0,0"/>
                                            </v:shape>
                                            <v:group id="Group 19" o:spid="_x0000_s1055" style="position:absolute;left:8320;top:5616;width:600;height:405" coordorigin="8320,5616"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68" o:spid="_x0000_s1056" style="position:absolute;left:8320;top:5616;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H5U8MA&#10;AADbAAAADwAAAGRycy9kb3ducmV2LnhtbESPQWsCMRSE7wX/Q3iFXqRmbUVkaxQRxfagoLb3x+a5&#10;u3TzsiRPXf99Iwg9DjPzDTOdd65RFwqx9mxgOMhAERfe1lwa+D6uXyegoiBbbDyTgRtFmM96T1PM&#10;rb/yni4HKVWCcMzRQCXS5lrHoiKHceBb4uSdfHAoSYZS24DXBHeNfsuysXZYc1qosKVlRcXv4ewM&#10;+PFm52+xL5vhTxD3dZTtabU15uW5W3yAEurkP/xof1oDo3e4f0k/Q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H5U8MAAADbAAAADwAAAAAAAAAAAAAAAACYAgAAZHJzL2Rv&#10;d25yZXYueG1sUEsFBgAAAAAEAAQA9QAAAIgDAAAAAA==&#10;" path="m,405r600,l600,,,,,405xe" filled="f">
                                                <v:path arrowok="t" o:connecttype="custom" o:connectlocs="0,6021;600,6021;600,5616;0,5616;0,6021" o:connectangles="0,0,0,0,0"/>
                                              </v:shape>
                                              <v:group id="Group 20" o:spid="_x0000_s1057" style="position:absolute;left:2830;top:5616;width:600;height:405" coordorigin="2830,5616"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67" o:spid="_x0000_s1058" style="position:absolute;left:2830;top:5616;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TEvMMA&#10;AADbAAAADwAAAGRycy9kb3ducmV2LnhtbESPQWsCMRSE7wX/Q3iFXqRmLVVkaxQRxfagoLb3x+a5&#10;u3TzsiRPXf99Iwg9DjPzDTOdd65RFwqx9mxgOMhAERfe1lwa+D6uXyegoiBbbDyTgRtFmM96T1PM&#10;rb/yni4HKVWCcMzRQCXS5lrHoiKHceBb4uSdfHAoSYZS24DXBHeNfsuysXZYc1qosKVlRcXv4ewM&#10;+PFm52+xL5vhTxD3dZTtabU15uW5W3yAEurkP/xof1oD7yO4f0k/Q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TEvMMAAADbAAAADwAAAAAAAAAAAAAAAACYAgAAZHJzL2Rv&#10;d25yZXYueG1sUEsFBgAAAAAEAAQA9QAAAIgDAAAAAA==&#10;" path="m,405r600,l600,,,,,405xe" filled="f">
                                                  <v:path arrowok="t" o:connecttype="custom" o:connectlocs="0,6021;600,6021;600,5616;0,5616;0,6021" o:connectangles="0,0,0,0,0"/>
                                                </v:shape>
                                                <v:group id="Group 21" o:spid="_x0000_s1059" style="position:absolute;left:3430;top:6306;width:600;height:405" coordorigin="3430,6306"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66" o:spid="_x0000_s1060" style="position:absolute;left:3430;top:6306;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r/UMMA&#10;AADbAAAADwAAAGRycy9kb3ducmV2LnhtbESPQWsCMRSE74X+h/AKXqRmLaJlaxSRFvWgoLb3x+a5&#10;u3TzsiSvuv57Iwg9DjPzDTOdd65RZwqx9mxgOMhAERfe1lwa+D5+vb6DioJssfFMBq4UYT57fppi&#10;bv2F93Q+SKkShGOOBiqRNtc6FhU5jAPfEifv5INDSTKU2ga8JLhr9FuWjbXDmtNChS0tKyp+D3/O&#10;gB+vdv4a+7Ia/gRxm6NsT59bY3ov3eIDlFAn/+FHe20NjCZw/5J+gJ7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r/UMMAAADbAAAADwAAAAAAAAAAAAAAAACYAgAAZHJzL2Rv&#10;d25yZXYueG1sUEsFBgAAAAAEAAQA9QAAAIgDAAAAAA==&#10;" path="m,405r600,l600,,,,,405xe" filled="f">
                                                    <v:path arrowok="t" o:connecttype="custom" o:connectlocs="0,6711;600,6711;600,6306;0,6306;0,6711" o:connectangles="0,0,0,0,0"/>
                                                  </v:shape>
                                                  <v:group id="Group 22" o:spid="_x0000_s1061" style="position:absolute;left:4170;top:6306;width:600;height:405" coordorigin="4170,6306"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65" o:spid="_x0000_s1062" style="position:absolute;left:4170;top:6306;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nOucMA&#10;AADbAAAADwAAAGRycy9kb3ducmV2LnhtbESPQWsCMRSE74X+h/AKXqRmLSJ2axSRFvWgoLb3x+a5&#10;u3TzsiSvuv57Iwg9DjPzDTOdd65RZwqx9mxgOMhAERfe1lwa+D5+vU5ARUG22HgmA1eKMJ89P00x&#10;t/7CezofpFQJwjFHA5VIm2sdi4ocxoFviZN38sGhJBlKbQNeEtw1+i3LxtphzWmhwpaWFRW/hz9n&#10;wI9XO3+NfVkNf4K4zVG2p8+tMb2XbvEBSqiT//CjvbYGRu9w/5J+gJ7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nOucMAAADbAAAADwAAAAAAAAAAAAAAAACYAgAAZHJzL2Rv&#10;d25yZXYueG1sUEsFBgAAAAAEAAQA9QAAAIgDAAAAAA==&#10;" path="m,405r600,l600,,,,,405xe" filled="f">
                                                      <v:path arrowok="t" o:connecttype="custom" o:connectlocs="0,6711;600,6711;600,6306;0,6306;0,6711" o:connectangles="0,0,0,0,0"/>
                                                    </v:shape>
                                                    <v:group id="Group 23" o:spid="_x0000_s1063" style="position:absolute;left:4876;top:6306;width:600;height:405" coordorigin="4876,6306"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64" o:spid="_x0000_s1064" style="position:absolute;left:4876;top:6306;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ZUYsMA&#10;AADbAAAADwAAAGRycy9kb3ducmV2LnhtbESPQWvCQBSE7wX/w/KEXkrdpKCU1FWKWKwHhcb2/sg+&#10;k9Ds27D7qvHfdwXB4zAz3zDz5eA6daIQW88G8kkGirjytuXawPfh4/kVVBRki51nMnChCMvF6GGO&#10;hfVn/qJTKbVKEI4FGmhE+kLrWDXkME58T5y8ow8OJclQaxvwnOCu0y9ZNtMOW04LDfa0aqj6Lf+c&#10;AT/b7P0lPskm/wnitgfZHdc7Yx7Hw/sbKKFB7uFb+9MamOZw/ZJ+gF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ZUYsMAAADbAAAADwAAAAAAAAAAAAAAAACYAgAAZHJzL2Rv&#10;d25yZXYueG1sUEsFBgAAAAAEAAQA9QAAAIgDAAAAAA==&#10;" path="m,405r600,l600,,,,,405xe" filled="f">
                                                        <v:path arrowok="t" o:connecttype="custom" o:connectlocs="0,6711;600,6711;600,6306;0,6306;0,6711" o:connectangles="0,0,0,0,0"/>
                                                      </v:shape>
                                                      <v:group id="Group 24" o:spid="_x0000_s1065" style="position:absolute;left:6390;top:6306;width:600;height:405" coordorigin="6390,6306"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63" o:spid="_x0000_s1066" style="position:absolute;left:6390;top:6306;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vjsMA&#10;AADbAAAADwAAAGRycy9kb3ducmV2LnhtbESPQWsCMRSE7wX/Q3iFXqRmbVFkaxQRxfagoLb3x+a5&#10;u3TzsiRPXf99Iwg9DjPzDTOdd65RFwqx9mxgOMhAERfe1lwa+D6uXyegoiBbbDyTgRtFmM96T1PM&#10;rb/yni4HKVWCcMzRQCXS5lrHoiKHceBb4uSdfHAoSYZS24DXBHeNfsuysXZYc1qosKVlRcXv4ewM&#10;+PFm52+xL5vhTxD3dZTtabU15uW5W3yAEurkP/xof1oDo3e4f0k/Q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hvjsMAAADbAAAADwAAAAAAAAAAAAAAAACYAgAAZHJzL2Rv&#10;d25yZXYueG1sUEsFBgAAAAAEAAQA9QAAAIgDAAAAAA==&#10;" path="m,405r600,l600,,,,,405xe" filled="f">
                                                          <v:path arrowok="t" o:connecttype="custom" o:connectlocs="0,6711;600,6711;600,6306;0,6306;0,6711" o:connectangles="0,0,0,0,0"/>
                                                        </v:shape>
                                                        <v:group id="Group 25" o:spid="_x0000_s1067" style="position:absolute;left:7080;top:6306;width:600;height:405" coordorigin="7080,6306"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62" o:spid="_x0000_s1068" style="position:absolute;left:7080;top:6306;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1SYcMA&#10;AADbAAAADwAAAGRycy9kb3ducmV2LnhtbESPzWoCQRCE74LvMLSQi+isAUU2jiKSYHIw4N+92Wl3&#10;l+z0LDMdXd8+Iwg5FlX1FbVYda5RVwqx9mxgMs5AERfe1lwaOB0/RnNQUZAtNp7JwJ0irJb93gJz&#10;62+8p+tBSpUgHHM0UIm0udaxqMhhHPuWOHkXHxxKkqHUNuAtwV2jX7Nsph3WnBYqbGlTUfFz+HUG&#10;/Gz77e9xKNvJOYj7Osru8r4z5mXQrd9ACXXyH362P62B6RQe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1SYcMAAADbAAAADwAAAAAAAAAAAAAAAACYAgAAZHJzL2Rv&#10;d25yZXYueG1sUEsFBgAAAAAEAAQA9QAAAIgDAAAAAA==&#10;" path="m,405r600,l600,,,,,405xe" filled="f">
                                                            <v:path arrowok="t" o:connecttype="custom" o:connectlocs="0,6711;600,6711;600,6306;0,6306;0,6711" o:connectangles="0,0,0,0,0"/>
                                                          </v:shape>
                                                          <v:group id="Group 26" o:spid="_x0000_s1069" style="position:absolute;left:7720;top:6306;width:600;height:405" coordorigin="7720,6306"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61" o:spid="_x0000_s1070" style="position:absolute;left:7720;top:6306;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pjcMA&#10;AADbAAAADwAAAGRycy9kb3ducmV2LnhtbESPQWsCMRSE74X+h/AKXqRmLahlaxSRFvWgoLb3x+a5&#10;u3TzsiSvuv57Iwg9DjPzDTOdd65RZwqx9mxgOMhAERfe1lwa+D5+vb6DioJssfFMBq4UYT57fppi&#10;bv2F93Q+SKkShGOOBiqRNtc6FhU5jAPfEifv5INDSTKU2ga8JLhr9FuWjbXDmtNChS0tKyp+D3/O&#10;gB+vdv4a+7Ia/gRxm6NsT59bY3ov3eIDlFAn/+FHe20NjCZw/5J+gJ7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pjcMAAADbAAAADwAAAAAAAAAAAAAAAACYAgAAZHJzL2Rv&#10;d25yZXYueG1sUEsFBgAAAAAEAAQA9QAAAIgDAAAAAA==&#10;" path="m,405r600,l600,,,,,405xe" filled="f">
                                                              <v:path arrowok="t" o:connecttype="custom" o:connectlocs="0,6711;600,6711;600,6306;0,6306;0,6711" o:connectangles="0,0,0,0,0"/>
                                                            </v:shape>
                                                            <v:group id="Group 27" o:spid="_x0000_s1071" style="position:absolute;left:6390;top:6870;width:600;height:405" coordorigin="6390,6870"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60" o:spid="_x0000_s1072" style="position:absolute;left:6390;top:6870;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BYZMMA&#10;AADbAAAADwAAAGRycy9kb3ducmV2LnhtbESPQWsCMRSE74X+h/AKXqRmLSh2axSRFvWgoLb3x+a5&#10;u3TzsiSvuv57Iwg9DjPzDTOdd65RZwqx9mxgOMhAERfe1lwa+D5+vU5ARUG22HgmA1eKMJ89P00x&#10;t/7CezofpFQJwjFHA5VIm2sdi4ocxoFviZN38sGhJBlKbQNeEtw1+i3LxtphzWmhwpaWFRW/hz9n&#10;wI9XO3+NfVkNf4K4zVG2p8+tMb2XbvEBSqiT//CjvbYGRu9w/5J+gJ7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BYZMMAAADbAAAADwAAAAAAAAAAAAAAAACYAgAAZHJzL2Rv&#10;d25yZXYueG1sUEsFBgAAAAAEAAQA9QAAAIgDAAAAAA==&#10;" path="m,405r600,l600,,,,,405xe" filled="f">
                                                                <v:path arrowok="t" o:connecttype="custom" o:connectlocs="0,7275;600,7275;600,6870;0,6870;0,7275" o:connectangles="0,0,0,0,0"/>
                                                              </v:shape>
                                                              <v:group id="Group 28" o:spid="_x0000_s1073" style="position:absolute;left:6390;top:7433;width:600;height:405" coordorigin="6390,7433"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59" o:spid="_x0000_s1074" style="position:absolute;left:6390;top:7433;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qe38MA&#10;AADbAAAADwAAAGRycy9kb3ducmV2LnhtbESPQWvCQBSE7wX/w/IEL0U38RBK6iqltGgPClV7f2Sf&#10;STD7Nuw+Nf77bqHgcZiZb5jFanCdulKIrWcD+SwDRVx523Jt4Hj4nL6AioJssfNMBu4UYbUcPS2w&#10;tP7G33TdS60ShGOJBhqRvtQ6Vg05jDPfEyfv5INDSTLU2ga8Jbjr9DzLCu2w5bTQYE/vDVXn/cUZ&#10;8MV65+/xWdb5TxD3dZDt6WNrzGQ8vL2CEhrkEf5vb6yBIoe/L+kH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qe38MAAADbAAAADwAAAAAAAAAAAAAAAACYAgAAZHJzL2Rv&#10;d25yZXYueG1sUEsFBgAAAAAEAAQA9QAAAIgDAAAAAA==&#10;" path="m,405r600,l600,,,,,405xe" filled="f">
                                                                  <v:path arrowok="t" o:connecttype="custom" o:connectlocs="0,7838;600,7838;600,7433;0,7433;0,7838" o:connectangles="0,0,0,0,0"/>
                                                                </v:shape>
                                                                <v:group id="Group 29" o:spid="_x0000_s1075" style="position:absolute;left:4785;top:6870;width:600;height:405" coordorigin="4785,6870"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58" o:spid="_x0000_s1076" style="position:absolute;left:4785;top:6870;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SlM8MA&#10;AADbAAAADwAAAGRycy9kb3ducmV2LnhtbESPQWvCQBSE7wX/w/IEL6VuVAgluoqUFuvBQmO9P7LP&#10;JJh9G3ZfNf77bqHQ4zAz3zCrzeA6daUQW88GZtMMFHHlbcu1ga/j29MzqCjIFjvPZOBOETbr0cMK&#10;C+tv/EnXUmqVIBwLNNCI9IXWsWrIYZz6njh5Zx8cSpKh1jbgLcFdp+dZlmuHLaeFBnt6aai6lN/O&#10;gM93H/4eH2U3OwVx+6Mczq8HYybjYbsEJTTIf/iv/W4N5Av4/ZJ+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SlM8MAAADbAAAADwAAAAAAAAAAAAAAAACYAgAAZHJzL2Rv&#10;d25yZXYueG1sUEsFBgAAAAAEAAQA9QAAAIgDAAAAAA==&#10;" path="m,405r600,l600,,,,,405xe" filled="f">
                                                                    <v:path arrowok="t" o:connecttype="custom" o:connectlocs="0,7275;600,7275;600,6870;0,6870;0,7275" o:connectangles="0,0,0,0,0"/>
                                                                  </v:shape>
                                                                  <v:group id="Group 30" o:spid="_x0000_s1077" style="position:absolute;left:4770;top:7433;width:600;height:405" coordorigin="4770,7433"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57" o:spid="_x0000_s1078" style="position:absolute;left:4770;top:7433;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frsEA&#10;AADcAAAADwAAAGRycy9kb3ducmV2LnhtbERPTWsCMRC9F/ofwhS8SM1aQezWKCIt6kFBbe/DZtxd&#10;upksyVTXf28Eobd5vM+ZzjvXqDOFWHs2MBxkoIgLb2suDXwfv14noKIgW2w8k4ErRZjPnp+mmFt/&#10;4T2dD1KqFMIxRwOVSJtrHYuKHMaBb4kTd/LBoSQYSm0DXlK4a/Rblo21w5pTQ4UtLSsqfg9/zoAf&#10;r3b+GvuyGv4EcZujbE+fW2N6L93iA5RQJ//ih3tt0/z3EdyfSRfo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F367BAAAA3AAAAA8AAAAAAAAAAAAAAAAAmAIAAGRycy9kb3du&#10;cmV2LnhtbFBLBQYAAAAABAAEAPUAAACGAwAAAAA=&#10;" path="m,405r600,l600,,,,,405xe" filled="f">
                                                                      <v:path arrowok="t" o:connecttype="custom" o:connectlocs="0,7838;600,7838;600,7433;0,7433;0,7838" o:connectangles="0,0,0,0,0"/>
                                                                    </v:shape>
                                                                    <v:group id="Group 31" o:spid="_x0000_s1079" style="position:absolute;left:6390;top:7995;width:600;height:405" coordorigin="6390,7995"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56" o:spid="_x0000_s1080" style="position:absolute;left:6390;top:7995;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DiQcEA&#10;AADcAAAADwAAAGRycy9kb3ducmV2LnhtbERPTWsCMRC9F/ofwhS8SM1aUOzWKCIt6kFBbe/DZtxd&#10;upksyVTXf28Eobd5vM+ZzjvXqDOFWHs2MBxkoIgLb2suDXwfv14noKIgW2w8k4ErRZjPnp+mmFt/&#10;4T2dD1KqFMIxRwOVSJtrHYuKHMaBb4kTd/LBoSQYSm0DXlK4a/Rblo21w5pTQ4UtLSsqfg9/zoAf&#10;r3b+GvuyGv4EcZujbE+fW2N6L93iA5RQJ//ih3tt0/z3EdyfSRfo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g4kHBAAAA3AAAAA8AAAAAAAAAAAAAAAAAmAIAAGRycy9kb3du&#10;cmV2LnhtbFBLBQYAAAAABAAEAPUAAACGAwAAAAA=&#10;" path="m,405r600,l600,,,,,405xe" filled="f">
                                                                        <v:path arrowok="t" o:connecttype="custom" o:connectlocs="0,8400;600,8400;600,7995;0,7995;0,8400" o:connectangles="0,0,0,0,0"/>
                                                                      </v:shape>
                                                                      <v:group id="Group 32" o:spid="_x0000_s1081" style="position:absolute;left:4785;top:7995;width:600;height:405" coordorigin="4785,7995"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55" o:spid="_x0000_s1082" style="position:absolute;left:4785;top:7995;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7ZrcIA&#10;AADcAAAADwAAAGRycy9kb3ducmV2LnhtbERPTWsCMRC9C/0PYQpeSs3ag7Vbo4i0qAcFtb0Pm3F3&#10;6WayJFNd/70RBG/zeJ8zmXWuUScKsfZsYDjIQBEX3tZcGvg5fL+OQUVBtth4JgMXijCbPvUmmFt/&#10;5h2d9lKqFMIxRwOVSJtrHYuKHMaBb4kTd/TBoSQYSm0DnlO4a/Rblo20w5pTQ4UtLSoq/vb/zoAf&#10;Lbf+El9kOfwN4tYH2Ry/Nsb0n7v5JyihTh7iu3tl0/yPd7g9ky7Q0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PtmtwgAAANwAAAAPAAAAAAAAAAAAAAAAAJgCAABkcnMvZG93&#10;bnJldi54bWxQSwUGAAAAAAQABAD1AAAAhwMAAAAA&#10;" path="m,405r600,l600,,,,,405xe" filled="f">
                                                                          <v:path arrowok="t" o:connecttype="custom" o:connectlocs="0,8400;600,8400;600,7995;0,7995;0,8400" o:connectangles="0,0,0,0,0"/>
                                                                        </v:shape>
                                                                        <v:group id="Group 33" o:spid="_x0000_s1083" style="position:absolute;left:6390;top:8565;width:600;height:405" coordorigin="6390,8565"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54" o:spid="_x0000_s1084" style="position:absolute;left:6390;top:8565;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3oRMEA&#10;AADcAAAADwAAAGRycy9kb3ducmV2LnhtbERPS2sCMRC+F/wPYQQvRbN6EN0apYjF9qDgo/dhM+4u&#10;3UyWZKrrv28Kgrf5+J6zWHWuUVcKsfZsYDzKQBEX3tZcGjifPoYzUFGQLTaeycCdIqyWvZcF5tbf&#10;+EDXo5QqhXDM0UAl0uZax6Iih3HkW+LEXXxwKAmGUtuAtxTuGj3Jsql2WHNqqLCldUXFz/HXGfDT&#10;7d7f46tsx99B3NdJdpfNzphBv3t/AyXUyVP8cH/aNH8+h/9n0gV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t6ETBAAAA3AAAAA8AAAAAAAAAAAAAAAAAmAIAAGRycy9kb3du&#10;cmV2LnhtbFBLBQYAAAAABAAEAPUAAACGAwAAAAA=&#10;" path="m,405r600,l600,,,,,405xe" filled="f">
                                                                            <v:path arrowok="t" o:connecttype="custom" o:connectlocs="0,8970;600,8970;600,8565;0,8565;0,8970" o:connectangles="0,0,0,0,0"/>
                                                                          </v:shape>
                                                                          <v:group id="Group 34" o:spid="_x0000_s1085" style="position:absolute;left:4785;top:8565;width:600;height:405" coordorigin="4785,8565"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53" o:spid="_x0000_s1086" style="position:absolute;left:4785;top:8565;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QucQA&#10;AADcAAAADwAAAGRycy9kb3ducmV2LnhtbESPT2vCQBTE7wW/w/KEXkrdxIOU1FWKWKwHhfrn/sg+&#10;k9Ds27D7qvHbu4LgcZiZ3zDTee9adaYQG88G8lEGirj0tuHKwGH//f4BKgqyxdYzGbhShPls8DLF&#10;wvoL/9J5J5VKEI4FGqhFukLrWNbkMI58R5y8kw8OJclQaRvwkuCu1eMsm2iHDaeFGjta1FT+7f6d&#10;AT9Zbf01vskqPwZx671sTsuNMa/D/usTlFAvz/Cj/WMNjLMc7mfSEd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0ELnEAAAA3AAAAA8AAAAAAAAAAAAAAAAAmAIAAGRycy9k&#10;b3ducmV2LnhtbFBLBQYAAAAABAAEAPUAAACJAwAAAAA=&#10;" path="m,405r600,l600,,,,,405xe" filled="f">
                                                                              <v:path arrowok="t" o:connecttype="custom" o:connectlocs="0,8970;600,8970;600,8565;0,8565;0,8970" o:connectangles="0,0,0,0,0"/>
                                                                            </v:shape>
                                                                            <v:group id="Group 35" o:spid="_x0000_s1087" style="position:absolute;left:6390;top:9195;width:600;height:405" coordorigin="6390,9195"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52" o:spid="_x0000_s1088" style="position:absolute;left:6390;top:9195;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orVcQA&#10;AADcAAAADwAAAGRycy9kb3ducmV2LnhtbESPzWoCQRCE74LvMLSQi8RZDYhsHEUkQXMw4E/uzU67&#10;u2SnZ5np6Pr2jiDkWFTVV9R82blGXSjE2rOB8SgDRVx4W3Np4HT8fJ2BioJssfFMBm4UYbno9+aY&#10;W3/lPV0OUqoE4ZijgUqkzbWORUUO48i3xMk7++BQkgyltgGvCe4aPcmyqXZYc1qosKV1RcXv4c8Z&#10;8NPNt7/FoWzGP0Hc11F254+dMS+DbvUOSqiT//CzvbUGJtkbPM6kI6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qK1XEAAAA3AAAAA8AAAAAAAAAAAAAAAAAmAIAAGRycy9k&#10;b3ducmV2LnhtbFBLBQYAAAAABAAEAPUAAACJAwAAAAA=&#10;" path="m,405r600,l600,,,,,405xe" filled="f">
                                                                                <v:path arrowok="t" o:connecttype="custom" o:connectlocs="0,9600;600,9600;600,9195;0,9195;0,9600" o:connectangles="0,0,0,0,0"/>
                                                                              </v:shape>
                                                                              <v:group id="Group 36" o:spid="_x0000_s1089" style="position:absolute;left:4770;top:9195;width:600;height:405" coordorigin="4770,9195"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51" o:spid="_x0000_s1090" style="position:absolute;left:4770;top:9195;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8WusQA&#10;AADcAAAADwAAAGRycy9kb3ducmV2LnhtbESPzWoCQRCE74LvMLSQi8RZhYhsHEUkQXMw4E/uzU67&#10;u2SnZ5np6Pr2jiDkWFTVV9R82blGXSjE2rOB8SgDRVx4W3Np4HT8fJ2BioJssfFMBm4UYbno9+aY&#10;W3/lPV0OUqoE4ZijgUqkzbWORUUO48i3xMk7++BQkgyltgGvCe4aPcmyqXZYc1qosKV1RcXv4c8Z&#10;8NPNt7/FoWzGP0Hc11F254+dMS+DbvUOSqiT//CzvbUGJtkbPM6kI6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PFrrEAAAA3AAAAA8AAAAAAAAAAAAAAAAAmAIAAGRycy9k&#10;b3ducmV2LnhtbFBLBQYAAAAABAAEAPUAAACJAwAAAAA=&#10;" path="m,405r600,l600,,,,,405xe" filled="f">
                                                                                  <v:path arrowok="t" o:connecttype="custom" o:connectlocs="0,9600;600,9600;600,9195;0,9195;0,9600" o:connectangles="0,0,0,0,0"/>
                                                                                </v:shape>
                                                                                <v:group id="Group 37" o:spid="_x0000_s1091" style="position:absolute;left:6390;top:9720;width:600;height:405" coordorigin="6390,9720"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50" o:spid="_x0000_s1092" style="position:absolute;left:6390;top:9720;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tVsQA&#10;AADcAAAADwAAAGRycy9kb3ducmV2LnhtbESPzWoCQRCE7wHfYWjBS4izejCycRSRBM3BgD+5Nzvt&#10;7pKdnmWm1fXtnYDgsaiqr6jZonONulCItWcDo2EGirjwtubSwPHw9TYFFQXZYuOZDNwowmLee5lh&#10;bv2Vd3TZS6kShGOOBiqRNtc6FhU5jEPfEifv5INDSTKU2ga8Jrhr9DjLJtphzWmhwpZWFRV/+7Mz&#10;4CfrH3+Lr7Ie/QZx3wfZnj63xgz63fIDlFAnz/CjvbEGxtk7/J9JR0DP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RLVbEAAAA3AAAAA8AAAAAAAAAAAAAAAAAmAIAAGRycy9k&#10;b3ducmV2LnhtbFBLBQYAAAAABAAEAPUAAACJAwAAAAA=&#10;" path="m,405r600,l600,,,,,405xe" filled="f">
                                                                                    <v:path arrowok="t" o:connecttype="custom" o:connectlocs="0,10125;600,10125;600,9720;0,9720;0,10125" o:connectangles="0,0,0,0,0"/>
                                                                                  </v:shape>
                                                                                  <v:group id="Group 38" o:spid="_x0000_s1093" style="position:absolute;left:4785;top:9795;width:600;height:405" coordorigin="4785,9795"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49" o:spid="_x0000_s1094" style="position:absolute;left:4785;top:9795;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Icv8QA&#10;AADcAAAADwAAAGRycy9kb3ducmV2LnhtbESPzWoCQRCE7wHfYWjBS4izepC4cRSRBM3BgD+5Nzvt&#10;7pKdnmWm1fXtnYDgsaiqr6jZonONulCItWcDo2EGirjwtubSwPHw9fYOKgqyxcYzGbhRhMW89zLD&#10;3Por7+iyl1IlCMccDVQiba51LCpyGIe+JU7eyQeHkmQotQ14TXDX6HGWTbTDmtNChS2tKir+9mdn&#10;wE/WP/4WX2U9+g3ivg+yPX1ujRn0u+UHKKFOnuFHe2MNjLMp/J9JR0DP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CHL/EAAAA3AAAAA8AAAAAAAAAAAAAAAAAmAIAAGRycy9k&#10;b3ducmV2LnhtbFBLBQYAAAAABAAEAPUAAACJAwAAAAA=&#10;" path="m,405r600,l600,,,,,405xe" filled="f">
                                                                                      <v:path arrowok="t" o:connecttype="custom" o:connectlocs="0,10200;600,10200;600,9795;0,9795;0,10200" o:connectangles="0,0,0,0,0"/>
                                                                                    </v:shape>
                                                                                    <v:group id="Group 39" o:spid="_x0000_s1095" style="position:absolute;left:6390;top:10290;width:600;height:405" coordorigin="6390,10290"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48" o:spid="_x0000_s1096" style="position:absolute;left:6390;top:10290;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GZMQA&#10;AADcAAAADwAAAGRycy9kb3ducmV2LnhtbESPT2vCQBTE7wW/w/KEXkrdxIOU1FWKWKwHhfrn/sg+&#10;k9Ds27D7qvHbu4LgcZiZ3zDTee9adaYQG88G8lEGirj0tuHKwGH//f4BKgqyxdYzGbhShPls8DLF&#10;wvoL/9J5J5VKEI4FGqhFukLrWNbkMI58R5y8kw8OJclQaRvwkuCu1eMsm2iHDaeFGjta1FT+7f6d&#10;AT9Zbf01vskqPwZx671sTsuNMa/D/usTlFAvz/Cj/WMNjPMc7mfSEd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thmTEAAAA3AAAAA8AAAAAAAAAAAAAAAAAmAIAAGRycy9k&#10;b3ducmV2LnhtbFBLBQYAAAAABAAEAPUAAACJAwAAAAA=&#10;" path="m,405r600,l600,,,,,405xe" filled="f">
                                                                                        <v:path arrowok="t" o:connecttype="custom" o:connectlocs="0,10695;600,10695;600,10290;0,10290;0,10695" o:connectangles="0,0,0,0,0"/>
                                                                                      </v:shape>
                                                                                      <v:group id="Group 40" o:spid="_x0000_s1097" style="position:absolute;left:4785;top:10365;width:600;height:405" coordorigin="4785,10365"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47" o:spid="_x0000_s1098" style="position:absolute;left:4785;top:10365;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O9iMQA&#10;AADcAAAADwAAAGRycy9kb3ducmV2LnhtbESPQWvCQBSE70L/w/IEL6KbWJASXUVKi+3Bglrvj+wz&#10;CWbfht2nxn/fLRR6HGbmG2a57l2rbhRi49lAPs1AEZfeNlwZ+D6+T15ARUG22HomAw+KsF49DZZY&#10;WH/nPd0OUqkE4ViggVqkK7SOZU0O49R3xMk7++BQkgyVtgHvCe5aPcuyuXbYcFqosaPXmsrL4eoM&#10;+Pn2yz/iWLb5KYj7PMru/LYzZjTsNwtQQr38h//aH9bALH+G3zPpCO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zvYjEAAAA3AAAAA8AAAAAAAAAAAAAAAAAmAIAAGRycy9k&#10;b3ducmV2LnhtbFBLBQYAAAAABAAEAPUAAACJAwAAAAA=&#10;" path="m,405r600,l600,,,,,405xe" filled="f">
                                                                                          <v:path arrowok="t" o:connecttype="custom" o:connectlocs="0,10770;600,10770;600,10365;0,10365;0,10770" o:connectangles="0,0,0,0,0"/>
                                                                                        </v:shape>
                                                                                        <v:group id="Group 41" o:spid="_x0000_s1099" style="position:absolute;left:6390;top:10912;width:600;height:405" coordorigin="6390,10912"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46" o:spid="_x0000_s1100" style="position:absolute;left:6390;top:10912;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AZ8QA&#10;AADcAAAADwAAAGRycy9kb3ducmV2LnhtbESPQWvCQBSE70L/w/IEL6KbCJUSXUVKi+3Bglrvj+wz&#10;CWbfht2nxn/fLRR6HGbmG2a57l2rbhRi49lAPs1AEZfeNlwZ+D6+T15ARUG22HomAw+KsF49DZZY&#10;WH/nPd0OUqkE4ViggVqkK7SOZU0O49R3xMk7++BQkgyVtgHvCe5aPcuyuXbYcFqosaPXmsrL4eoM&#10;+Pn2yz/iWLb5KYj7PMru/LYzZjTsNwtQQr38h//aH9bALH+G3zPpCO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WgGfEAAAA3AAAAA8AAAAAAAAAAAAAAAAAmAIAAGRycy9k&#10;b3ducmV2LnhtbFBLBQYAAAAABAAEAPUAAACJAwAAAAA=&#10;" path="m,405r600,l600,,,,,405xe" filled="f">
                                                                                            <v:path arrowok="t" o:connecttype="custom" o:connectlocs="0,11317;600,11317;600,10912;0,10912;0,11317" o:connectangles="0,0,0,0,0"/>
                                                                                          </v:shape>
                                                                                          <v:group id="Group 42" o:spid="_x0000_s1101" style="position:absolute;left:4785;top:10912;width:600;height:405" coordorigin="4785,10912" coordsize="6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45" o:spid="_x0000_s1102" style="position:absolute;left:4785;top:10912;width:600;height:405;visibility:visible;mso-wrap-style:square;v-text-anchor:top" coordsize="6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cv+cAA&#10;AADcAAAADwAAAGRycy9kb3ducmV2LnhtbERPS2vCQBC+F/wPywheSt3Eg5ToKqUo6sFCfdyH7JiE&#10;ZmfD7qjx37sHoceP7z1f9q5VNwqx8WwgH2egiEtvG64MnI7rj09QUZAttp7JwIMiLBeDtzkW1t/5&#10;l24HqVQK4ViggVqkK7SOZU0O49h3xIm7+OBQEgyVtgHvKdy1epJlU+2w4dRQY0ffNZV/h6sz4Keb&#10;H/+I77LJz0Hc7ij7y2pvzGjYf81ACfXyL365t9bAJE9r05l0BP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Fcv+cAAAADcAAAADwAAAAAAAAAAAAAAAACYAgAAZHJzL2Rvd25y&#10;ZXYueG1sUEsFBgAAAAAEAAQA9QAAAIUDAAAAAA==&#10;" path="m,405r600,l600,,,,,405xe" filled="f">
                                                                                              <v:path arrowok="t" o:connecttype="custom" o:connectlocs="0,11317;600,11317;600,10912;0,10912;0,11317" o:connectangles="0,0,0,0,0"/>
                                                                                            </v:shape>
                                                                                            <v:group id="Group 43" o:spid="_x0000_s1103" style="position:absolute;left:5490;top:11220;width:855;height:405" coordorigin="5490,11220" coordsize="855,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44" o:spid="_x0000_s1104" style="position:absolute;left:5490;top:11220;width:855;height:405;visibility:visible;mso-wrap-style:square;v-text-anchor:top" coordsize="855,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XUt8QA&#10;AADcAAAADwAAAGRycy9kb3ducmV2LnhtbERPTWvCQBC9C/6HZYTezCY5SI2uoVRshRbBtCDexuw0&#10;Cc3Ohuw2pv313YPg8fG+1/loWjFQ7xrLCpIoBkFcWt1wpeDzYzd/BOE8ssbWMin4JQf5ZjpZY6bt&#10;lY80FL4SIYRdhgpq77tMSlfWZNBFtiMO3JftDfoA+0rqHq8h3LQyjeOFNNhwaKixo+eayu/ixyh4&#10;GYq9Ph8uzalKXhfvR/57s8utUg+z8WkFwtPo7+Kbe68VpGmYH86EI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F1LfEAAAA3AAAAA8AAAAAAAAAAAAAAAAAmAIAAGRycy9k&#10;b3ducmV2LnhtbFBLBQYAAAAABAAEAPUAAACJAwAAAAA=&#10;" path="m,405r855,l855,,,,,405xe" filled="f">
                                                                                                <v:path arrowok="t" o:connecttype="custom" o:connectlocs="0,11625;855,11625;855,11220;0,11220;0,11625" o:connectangles="0,0,0,0,0"/>
                                                                                              </v:shape>
                                                                                            </v:group>
                                                                                          </v:group>
                                                                                        </v:group>
                                                                                      </v:group>
                                                                                    </v:group>
                                                                                  </v:group>
                                                                                </v:group>
                                                                              </v:group>
                                                                            </v:group>
                                                                          </v:group>
                                                                        </v:group>
                                                                      </v:group>
                                                                    </v:group>
                                                                  </v:group>
                                                                </v:group>
                                                              </v:group>
                                                            </v:group>
                                                          </v:group>
                                                        </v:group>
                                                      </v:group>
                                                    </v:group>
                                                  </v:group>
                                                </v:group>
                                              </v:group>
                                            </v:group>
                                          </v:group>
                                        </v:group>
                                      </v:group>
                                    </v:group>
                                  </v:group>
                                </v:group>
                              </v:group>
                            </v:group>
                          </v:group>
                        </v:group>
                      </v:group>
                    </v:group>
                  </v:group>
                </v:group>
                <w10:wrap anchorx="page" anchory="page"/>
              </v:group>
            </w:pict>
          </mc:Fallback>
        </mc:AlternateContent>
      </w:r>
    </w:p>
    <w:p w14:paraId="5205E71B" w14:textId="77777777" w:rsidR="008A089B" w:rsidRDefault="008A089B">
      <w:pPr>
        <w:spacing w:line="200" w:lineRule="exact"/>
      </w:pPr>
    </w:p>
    <w:p w14:paraId="477FE614" w14:textId="77777777" w:rsidR="008A089B" w:rsidRDefault="005041C1">
      <w:pPr>
        <w:spacing w:before="11" w:line="280" w:lineRule="exact"/>
        <w:ind w:left="3496" w:right="4743"/>
        <w:jc w:val="center"/>
        <w:rPr>
          <w:rFonts w:ascii="Calibri" w:eastAsia="Calibri" w:hAnsi="Calibri" w:cs="Calibri"/>
          <w:sz w:val="22"/>
          <w:szCs w:val="22"/>
        </w:rPr>
      </w:pPr>
      <w:r>
        <w:rPr>
          <w:rFonts w:ascii="Calibri" w:eastAsia="Calibri" w:hAnsi="Calibri" w:cs="Calibri"/>
          <w:position w:val="1"/>
          <w:sz w:val="22"/>
          <w:szCs w:val="22"/>
        </w:rPr>
        <w:t xml:space="preserve">G                           </w:t>
      </w:r>
      <w:r>
        <w:rPr>
          <w:rFonts w:ascii="Calibri" w:eastAsia="Calibri" w:hAnsi="Calibri" w:cs="Calibri"/>
          <w:spacing w:val="21"/>
          <w:position w:val="1"/>
          <w:sz w:val="22"/>
          <w:szCs w:val="22"/>
        </w:rPr>
        <w:t xml:space="preserve"> </w:t>
      </w:r>
      <w:r>
        <w:rPr>
          <w:rFonts w:ascii="Calibri" w:eastAsia="Calibri" w:hAnsi="Calibri" w:cs="Calibri"/>
          <w:spacing w:val="-1"/>
          <w:sz w:val="22"/>
          <w:szCs w:val="22"/>
        </w:rPr>
        <w:t>CG</w:t>
      </w:r>
    </w:p>
    <w:p w14:paraId="10AA5CFE" w14:textId="77777777" w:rsidR="008A089B" w:rsidRDefault="008A089B">
      <w:pPr>
        <w:spacing w:before="5" w:line="140" w:lineRule="exact"/>
        <w:rPr>
          <w:sz w:val="14"/>
          <w:szCs w:val="14"/>
        </w:rPr>
      </w:pPr>
    </w:p>
    <w:p w14:paraId="72BE39F0" w14:textId="77777777" w:rsidR="008A089B" w:rsidRDefault="008A089B">
      <w:pPr>
        <w:spacing w:line="200" w:lineRule="exact"/>
      </w:pPr>
    </w:p>
    <w:p w14:paraId="06C198D6" w14:textId="77777777" w:rsidR="008A089B" w:rsidRDefault="008A089B">
      <w:pPr>
        <w:spacing w:line="200" w:lineRule="exact"/>
      </w:pPr>
    </w:p>
    <w:p w14:paraId="4C110BC1" w14:textId="77777777" w:rsidR="008A089B" w:rsidRDefault="008A089B">
      <w:pPr>
        <w:spacing w:line="200" w:lineRule="exact"/>
      </w:pPr>
    </w:p>
    <w:p w14:paraId="44FCC5ED" w14:textId="77777777" w:rsidR="008A089B" w:rsidRDefault="008A089B">
      <w:pPr>
        <w:spacing w:line="200" w:lineRule="exact"/>
      </w:pPr>
    </w:p>
    <w:p w14:paraId="3041F4A2" w14:textId="77777777" w:rsidR="008A089B" w:rsidRDefault="008A089B">
      <w:pPr>
        <w:spacing w:line="200" w:lineRule="exact"/>
      </w:pPr>
    </w:p>
    <w:p w14:paraId="6D52B507" w14:textId="77777777" w:rsidR="008A089B" w:rsidRDefault="008A089B">
      <w:pPr>
        <w:spacing w:line="200" w:lineRule="exact"/>
      </w:pPr>
    </w:p>
    <w:p w14:paraId="18F7C701" w14:textId="77777777" w:rsidR="008A089B" w:rsidRDefault="007237AB">
      <w:pPr>
        <w:spacing w:before="15" w:line="260" w:lineRule="exact"/>
        <w:ind w:left="1541"/>
        <w:rPr>
          <w:rFonts w:ascii="Calibri" w:eastAsia="Calibri" w:hAnsi="Calibri" w:cs="Calibri"/>
          <w:sz w:val="22"/>
          <w:szCs w:val="22"/>
        </w:rPr>
      </w:pPr>
      <w:r>
        <w:rPr>
          <w:rFonts w:ascii="Calibri" w:eastAsia="Calibri" w:hAnsi="Calibri" w:cs="Calibri"/>
          <w:spacing w:val="1"/>
          <w:sz w:val="22"/>
          <w:szCs w:val="22"/>
        </w:rPr>
        <w:t>JW</w:t>
      </w:r>
      <w:r w:rsidR="005041C1">
        <w:rPr>
          <w:rFonts w:ascii="Calibri" w:eastAsia="Calibri" w:hAnsi="Calibri" w:cs="Calibri"/>
          <w:sz w:val="22"/>
          <w:szCs w:val="22"/>
        </w:rPr>
        <w:t xml:space="preserve">                                                                                                        </w:t>
      </w:r>
      <w:r w:rsidR="005041C1">
        <w:rPr>
          <w:rFonts w:ascii="Calibri" w:eastAsia="Calibri" w:hAnsi="Calibri" w:cs="Calibri"/>
          <w:spacing w:val="44"/>
          <w:sz w:val="22"/>
          <w:szCs w:val="22"/>
        </w:rPr>
        <w:t xml:space="preserve"> </w:t>
      </w:r>
      <w:r>
        <w:rPr>
          <w:rFonts w:ascii="Calibri" w:eastAsia="Calibri" w:hAnsi="Calibri" w:cs="Calibri"/>
          <w:spacing w:val="1"/>
          <w:sz w:val="22"/>
          <w:szCs w:val="22"/>
        </w:rPr>
        <w:t>SW</w:t>
      </w:r>
    </w:p>
    <w:p w14:paraId="749A35C5" w14:textId="77777777" w:rsidR="008A089B" w:rsidRDefault="008A089B">
      <w:pPr>
        <w:spacing w:line="200" w:lineRule="exact"/>
      </w:pPr>
    </w:p>
    <w:p w14:paraId="5B0DC08C" w14:textId="77777777" w:rsidR="008A089B" w:rsidRDefault="008A089B">
      <w:pPr>
        <w:spacing w:before="12" w:line="200" w:lineRule="exact"/>
      </w:pPr>
    </w:p>
    <w:p w14:paraId="39A0AFF9" w14:textId="77777777" w:rsidR="008A089B" w:rsidRDefault="007237AB" w:rsidP="007237AB">
      <w:pPr>
        <w:spacing w:before="15" w:line="260" w:lineRule="exact"/>
        <w:rPr>
          <w:rFonts w:ascii="Calibri" w:eastAsia="Calibri" w:hAnsi="Calibri" w:cs="Calibri"/>
          <w:sz w:val="22"/>
          <w:szCs w:val="22"/>
        </w:rPr>
      </w:pPr>
      <w:r>
        <w:rPr>
          <w:rFonts w:ascii="Calibri" w:eastAsia="Calibri" w:hAnsi="Calibri" w:cs="Calibri"/>
          <w:sz w:val="22"/>
          <w:szCs w:val="22"/>
        </w:rPr>
        <w:t xml:space="preserve">                                                            </w:t>
      </w:r>
      <w:r w:rsidR="005041C1">
        <w:rPr>
          <w:rFonts w:ascii="Calibri" w:eastAsia="Calibri" w:hAnsi="Calibri" w:cs="Calibri"/>
          <w:sz w:val="22"/>
          <w:szCs w:val="22"/>
        </w:rPr>
        <w:t xml:space="preserve">         </w:t>
      </w:r>
      <w:r w:rsidR="00AF66D7">
        <w:rPr>
          <w:rFonts w:ascii="Calibri" w:eastAsia="Calibri" w:hAnsi="Calibri" w:cs="Calibri"/>
          <w:sz w:val="22"/>
          <w:szCs w:val="22"/>
        </w:rPr>
        <w:t>Treas</w:t>
      </w:r>
      <w:r w:rsidR="005041C1">
        <w:rPr>
          <w:rFonts w:ascii="Calibri" w:eastAsia="Calibri" w:hAnsi="Calibri" w:cs="Calibri"/>
          <w:sz w:val="22"/>
          <w:szCs w:val="22"/>
        </w:rPr>
        <w:t xml:space="preserve">                     </w:t>
      </w:r>
      <w:r w:rsidR="00AF66D7">
        <w:rPr>
          <w:rFonts w:ascii="Calibri" w:eastAsia="Calibri" w:hAnsi="Calibri" w:cs="Calibri"/>
          <w:sz w:val="22"/>
          <w:szCs w:val="22"/>
        </w:rPr>
        <w:t>Recor</w:t>
      </w:r>
      <w:r w:rsidR="005041C1">
        <w:rPr>
          <w:rFonts w:ascii="Calibri" w:eastAsia="Calibri" w:hAnsi="Calibri" w:cs="Calibri"/>
          <w:sz w:val="22"/>
          <w:szCs w:val="22"/>
        </w:rPr>
        <w:t xml:space="preserve">        </w:t>
      </w:r>
      <w:r w:rsidR="005041C1">
        <w:rPr>
          <w:rFonts w:ascii="Calibri" w:eastAsia="Calibri" w:hAnsi="Calibri" w:cs="Calibri"/>
          <w:spacing w:val="20"/>
          <w:sz w:val="22"/>
          <w:szCs w:val="22"/>
        </w:rPr>
        <w:t xml:space="preserve"> </w:t>
      </w:r>
    </w:p>
    <w:p w14:paraId="648BB99F" w14:textId="77777777" w:rsidR="008A089B" w:rsidRDefault="008A089B">
      <w:pPr>
        <w:spacing w:line="200" w:lineRule="exact"/>
      </w:pPr>
    </w:p>
    <w:p w14:paraId="5F5D049E" w14:textId="77777777" w:rsidR="008A089B" w:rsidRDefault="008A089B">
      <w:pPr>
        <w:spacing w:line="200" w:lineRule="exact"/>
      </w:pPr>
    </w:p>
    <w:p w14:paraId="0E8704E8" w14:textId="77777777" w:rsidR="008A089B" w:rsidRDefault="008A089B">
      <w:pPr>
        <w:spacing w:line="200" w:lineRule="exact"/>
      </w:pPr>
    </w:p>
    <w:p w14:paraId="6CD3F426" w14:textId="77777777" w:rsidR="008A089B" w:rsidRDefault="008A089B">
      <w:pPr>
        <w:spacing w:line="200" w:lineRule="exact"/>
      </w:pPr>
    </w:p>
    <w:p w14:paraId="1A4A34AB" w14:textId="77777777" w:rsidR="008A089B" w:rsidRDefault="008A089B">
      <w:pPr>
        <w:spacing w:line="200" w:lineRule="exact"/>
      </w:pPr>
    </w:p>
    <w:p w14:paraId="2BD335F3" w14:textId="77777777" w:rsidR="008A089B" w:rsidRDefault="00710C1C">
      <w:pPr>
        <w:spacing w:line="200" w:lineRule="exact"/>
      </w:pPr>
      <w:r>
        <w:rPr>
          <w:noProof/>
        </w:rPr>
        <mc:AlternateContent>
          <mc:Choice Requires="wpg">
            <w:drawing>
              <wp:anchor distT="0" distB="0" distL="114300" distR="114300" simplePos="0" relativeHeight="251668480" behindDoc="1" locked="0" layoutInCell="1" allowOverlap="1" wp14:anchorId="5374295B" wp14:editId="2A636738">
                <wp:simplePos x="0" y="0"/>
                <wp:positionH relativeFrom="page">
                  <wp:posOffset>911860</wp:posOffset>
                </wp:positionH>
                <wp:positionV relativeFrom="page">
                  <wp:posOffset>4916805</wp:posOffset>
                </wp:positionV>
                <wp:extent cx="688340" cy="556895"/>
                <wp:effectExtent l="6985" t="11430" r="9525" b="12700"/>
                <wp:wrapNone/>
                <wp:docPr id="1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 cy="556895"/>
                          <a:chOff x="1436" y="7995"/>
                          <a:chExt cx="1084" cy="877"/>
                        </a:xfrm>
                      </wpg:grpSpPr>
                      <wps:wsp>
                        <wps:cNvPr id="12" name="Freeform 86"/>
                        <wps:cNvSpPr>
                          <a:spLocks/>
                        </wps:cNvSpPr>
                        <wps:spPr bwMode="auto">
                          <a:xfrm>
                            <a:off x="1436" y="7995"/>
                            <a:ext cx="1084" cy="877"/>
                          </a:xfrm>
                          <a:custGeom>
                            <a:avLst/>
                            <a:gdLst>
                              <a:gd name="T0" fmla="+- 0 1436 1436"/>
                              <a:gd name="T1" fmla="*/ T0 w 1084"/>
                              <a:gd name="T2" fmla="+- 0 8872 7995"/>
                              <a:gd name="T3" fmla="*/ 8872 h 877"/>
                              <a:gd name="T4" fmla="+- 0 2520 1436"/>
                              <a:gd name="T5" fmla="*/ T4 w 1084"/>
                              <a:gd name="T6" fmla="+- 0 8872 7995"/>
                              <a:gd name="T7" fmla="*/ 8872 h 877"/>
                              <a:gd name="T8" fmla="+- 0 2520 1436"/>
                              <a:gd name="T9" fmla="*/ T8 w 1084"/>
                              <a:gd name="T10" fmla="+- 0 7995 7995"/>
                              <a:gd name="T11" fmla="*/ 7995 h 877"/>
                              <a:gd name="T12" fmla="+- 0 1436 1436"/>
                              <a:gd name="T13" fmla="*/ T12 w 1084"/>
                              <a:gd name="T14" fmla="+- 0 7995 7995"/>
                              <a:gd name="T15" fmla="*/ 7995 h 877"/>
                              <a:gd name="T16" fmla="+- 0 1436 1436"/>
                              <a:gd name="T17" fmla="*/ T16 w 1084"/>
                              <a:gd name="T18" fmla="+- 0 8872 7995"/>
                              <a:gd name="T19" fmla="*/ 8872 h 877"/>
                            </a:gdLst>
                            <a:ahLst/>
                            <a:cxnLst>
                              <a:cxn ang="0">
                                <a:pos x="T1" y="T3"/>
                              </a:cxn>
                              <a:cxn ang="0">
                                <a:pos x="T5" y="T7"/>
                              </a:cxn>
                              <a:cxn ang="0">
                                <a:pos x="T9" y="T11"/>
                              </a:cxn>
                              <a:cxn ang="0">
                                <a:pos x="T13" y="T15"/>
                              </a:cxn>
                              <a:cxn ang="0">
                                <a:pos x="T17" y="T19"/>
                              </a:cxn>
                            </a:cxnLst>
                            <a:rect l="0" t="0" r="r" b="b"/>
                            <a:pathLst>
                              <a:path w="1084" h="877">
                                <a:moveTo>
                                  <a:pt x="0" y="877"/>
                                </a:moveTo>
                                <a:lnTo>
                                  <a:pt x="1084" y="877"/>
                                </a:lnTo>
                                <a:lnTo>
                                  <a:pt x="1084" y="0"/>
                                </a:lnTo>
                                <a:lnTo>
                                  <a:pt x="0" y="0"/>
                                </a:lnTo>
                                <a:lnTo>
                                  <a:pt x="0" y="87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B0B3F8" id="Group 85" o:spid="_x0000_s1026" style="position:absolute;margin-left:71.8pt;margin-top:387.15pt;width:54.2pt;height:43.85pt;z-index:-251648000;mso-position-horizontal-relative:page;mso-position-vertical-relative:page" coordorigin="1436,7995" coordsize="108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">
                <v:shape id="Freeform 86" o:spid="_x0000_s1027" style="position:absolute;left:1436;top:7995;width:1084;height:877;visibility:visible;mso-wrap-style:square;v-text-anchor:top" coordsize="108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H6U8MA&#10;AADbAAAADwAAAGRycy9kb3ducmV2LnhtbERPTWvCQBC9F/wPywi9BN3ooZToKlFo7UEKVS/exuyY&#10;hGRnY3ZN4r/vFgre5vE+Z7keTC06al1pWcFsGoMgzqwuOVdwOn5M3kE4j6yxtkwKHuRgvRq9LDHR&#10;tucf6g4+FyGEXYIKCu+bREqXFWTQTW1DHLirbQ36ANtc6hb7EG5qOY/jN2mw5NBQYEPbgrLqcDcK&#10;LtW5s2l28fFnNNvQ9fY97HeRUq/jIV2A8DT4p/jf/aXD/Dn8/RIO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H6U8MAAADbAAAADwAAAAAAAAAAAAAAAACYAgAAZHJzL2Rv&#10;d25yZXYueG1sUEsFBgAAAAAEAAQA9QAAAIgDAAAAAA==&#10;" path="m,877r1084,l1084,,,,,877xe" filled="f">
                  <v:path arrowok="t" o:connecttype="custom" o:connectlocs="0,8872;1084,8872;1084,7995;0,7995;0,8872" o:connectangles="0,0,0,0,0"/>
                </v:shape>
                <w10:wrap anchorx="page" anchory="page"/>
              </v:group>
            </w:pict>
          </mc:Fallback>
        </mc:AlternateContent>
      </w:r>
    </w:p>
    <w:p w14:paraId="60C97D19" w14:textId="77777777" w:rsidR="008A089B" w:rsidRDefault="008A089B">
      <w:pPr>
        <w:spacing w:before="9" w:line="200" w:lineRule="exact"/>
        <w:sectPr w:rsidR="008A089B">
          <w:type w:val="continuous"/>
          <w:pgSz w:w="12240" w:h="15840"/>
          <w:pgMar w:top="1020" w:right="640" w:bottom="280" w:left="1480" w:header="720" w:footer="720" w:gutter="0"/>
          <w:cols w:space="720"/>
        </w:sectPr>
      </w:pPr>
    </w:p>
    <w:p w14:paraId="2CD10F69" w14:textId="77777777" w:rsidR="008A089B" w:rsidRDefault="005041C1">
      <w:pPr>
        <w:spacing w:before="15"/>
        <w:ind w:left="117" w:right="-39"/>
        <w:rPr>
          <w:rFonts w:ascii="Calibri" w:eastAsia="Calibri" w:hAnsi="Calibri" w:cs="Calibri"/>
          <w:sz w:val="22"/>
          <w:szCs w:val="22"/>
        </w:rPr>
      </w:pPr>
      <w:r>
        <w:rPr>
          <w:rFonts w:ascii="Calibri" w:eastAsia="Calibri" w:hAnsi="Calibri" w:cs="Calibri"/>
          <w:spacing w:val="-2"/>
          <w:sz w:val="22"/>
          <w:szCs w:val="22"/>
        </w:rPr>
        <w:t>P</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pacing w:val="-2"/>
          <w:sz w:val="22"/>
          <w:szCs w:val="22"/>
        </w:rPr>
        <w:t>t</w:t>
      </w:r>
      <w:r>
        <w:rPr>
          <w:rFonts w:ascii="Calibri" w:eastAsia="Calibri" w:hAnsi="Calibri" w:cs="Calibri"/>
          <w:spacing w:val="-1"/>
          <w:sz w:val="22"/>
          <w:szCs w:val="22"/>
        </w:rPr>
        <w:t>a</w:t>
      </w:r>
      <w:r>
        <w:rPr>
          <w:rFonts w:ascii="Calibri" w:eastAsia="Calibri" w:hAnsi="Calibri" w:cs="Calibri"/>
          <w:sz w:val="22"/>
          <w:szCs w:val="22"/>
        </w:rPr>
        <w:t>l</w:t>
      </w:r>
    </w:p>
    <w:p w14:paraId="6B48F520" w14:textId="77777777" w:rsidR="008A089B" w:rsidRDefault="005041C1">
      <w:pPr>
        <w:spacing w:before="39" w:line="260" w:lineRule="exact"/>
        <w:ind w:left="108" w:right="-53"/>
        <w:rPr>
          <w:rFonts w:ascii="Calibri" w:eastAsia="Calibri" w:hAnsi="Calibri" w:cs="Calibri"/>
          <w:sz w:val="22"/>
          <w:szCs w:val="22"/>
        </w:rPr>
      </w:pPr>
      <w:r>
        <w:rPr>
          <w:rFonts w:ascii="Calibri" w:eastAsia="Calibri" w:hAnsi="Calibri" w:cs="Calibri"/>
          <w:spacing w:val="1"/>
          <w:sz w:val="22"/>
          <w:szCs w:val="22"/>
        </w:rPr>
        <w:t>f</w:t>
      </w:r>
      <w:r>
        <w:rPr>
          <w:rFonts w:ascii="Calibri" w:eastAsia="Calibri" w:hAnsi="Calibri" w:cs="Calibri"/>
          <w:sz w:val="22"/>
          <w:szCs w:val="22"/>
        </w:rPr>
        <w:t>or</w:t>
      </w:r>
      <w:r>
        <w:rPr>
          <w:rFonts w:ascii="Calibri" w:eastAsia="Calibri" w:hAnsi="Calibri" w:cs="Calibri"/>
          <w:spacing w:val="-2"/>
          <w:sz w:val="22"/>
          <w:szCs w:val="22"/>
        </w:rPr>
        <w:t xml:space="preserve"> </w:t>
      </w:r>
      <w:r>
        <w:rPr>
          <w:rFonts w:ascii="Calibri" w:eastAsia="Calibri" w:hAnsi="Calibri" w:cs="Calibri"/>
          <w:sz w:val="22"/>
          <w:szCs w:val="22"/>
        </w:rPr>
        <w:t>W</w:t>
      </w:r>
      <w:r>
        <w:rPr>
          <w:rFonts w:ascii="Calibri" w:eastAsia="Calibri" w:hAnsi="Calibri" w:cs="Calibri"/>
          <w:spacing w:val="2"/>
          <w:sz w:val="22"/>
          <w:szCs w:val="22"/>
        </w:rPr>
        <w:t>i</w:t>
      </w:r>
      <w:r>
        <w:rPr>
          <w:rFonts w:ascii="Calibri" w:eastAsia="Calibri" w:hAnsi="Calibri" w:cs="Calibri"/>
          <w:sz w:val="22"/>
          <w:szCs w:val="22"/>
        </w:rPr>
        <w:t>ne</w:t>
      </w:r>
    </w:p>
    <w:p w14:paraId="68F0BF7D" w14:textId="77777777" w:rsidR="008A089B" w:rsidRDefault="005041C1">
      <w:pPr>
        <w:spacing w:before="15"/>
        <w:rPr>
          <w:rFonts w:ascii="Calibri" w:eastAsia="Calibri" w:hAnsi="Calibri" w:cs="Calibri"/>
          <w:sz w:val="22"/>
          <w:szCs w:val="22"/>
        </w:rPr>
        <w:sectPr w:rsidR="008A089B">
          <w:type w:val="continuous"/>
          <w:pgSz w:w="12240" w:h="15840"/>
          <w:pgMar w:top="1020" w:right="640" w:bottom="280" w:left="1480" w:header="720" w:footer="720" w:gutter="0"/>
          <w:cols w:num="2" w:space="720" w:equalWidth="0">
            <w:col w:w="890" w:space="2584"/>
            <w:col w:w="6646"/>
          </w:cols>
        </w:sectPr>
      </w:pPr>
      <w:r>
        <w:br w:type="column"/>
      </w:r>
      <w:proofErr w:type="spellStart"/>
      <w:r w:rsidR="007237AB">
        <w:rPr>
          <w:rFonts w:ascii="Calibri" w:eastAsia="Calibri" w:hAnsi="Calibri" w:cs="Calibri"/>
          <w:spacing w:val="2"/>
          <w:sz w:val="22"/>
          <w:szCs w:val="22"/>
        </w:rPr>
        <w:t>StB</w:t>
      </w:r>
      <w:proofErr w:type="spellEnd"/>
      <w:r>
        <w:rPr>
          <w:rFonts w:ascii="Calibri" w:eastAsia="Calibri" w:hAnsi="Calibri" w:cs="Calibri"/>
          <w:sz w:val="22"/>
          <w:szCs w:val="22"/>
        </w:rPr>
        <w:t xml:space="preserve">                        </w:t>
      </w:r>
      <w:r>
        <w:rPr>
          <w:rFonts w:ascii="Calibri" w:eastAsia="Calibri" w:hAnsi="Calibri" w:cs="Calibri"/>
          <w:spacing w:val="32"/>
          <w:sz w:val="22"/>
          <w:szCs w:val="22"/>
        </w:rPr>
        <w:t xml:space="preserve"> </w:t>
      </w:r>
      <w:proofErr w:type="spellStart"/>
      <w:r w:rsidR="007237AB">
        <w:rPr>
          <w:rFonts w:ascii="Calibri" w:eastAsia="Calibri" w:hAnsi="Calibri" w:cs="Calibri"/>
          <w:spacing w:val="-1"/>
          <w:sz w:val="22"/>
          <w:szCs w:val="22"/>
        </w:rPr>
        <w:t>SwB</w:t>
      </w:r>
      <w:proofErr w:type="spellEnd"/>
    </w:p>
    <w:p w14:paraId="76EF09C8" w14:textId="77777777" w:rsidR="008A089B" w:rsidRDefault="00710C1C">
      <w:pPr>
        <w:spacing w:line="200" w:lineRule="exact"/>
      </w:pPr>
      <w:r>
        <w:rPr>
          <w:noProof/>
        </w:rPr>
        <mc:AlternateContent>
          <mc:Choice Requires="wpg">
            <w:drawing>
              <wp:anchor distT="0" distB="0" distL="114300" distR="114300" simplePos="0" relativeHeight="251662336" behindDoc="1" locked="0" layoutInCell="1" allowOverlap="1" wp14:anchorId="427B9D0B" wp14:editId="1B4496B3">
                <wp:simplePos x="0" y="0"/>
                <wp:positionH relativeFrom="page">
                  <wp:posOffset>677545</wp:posOffset>
                </wp:positionH>
                <wp:positionV relativeFrom="page">
                  <wp:posOffset>864870</wp:posOffset>
                </wp:positionV>
                <wp:extent cx="1351280" cy="411480"/>
                <wp:effectExtent l="10795" t="7620" r="9525" b="9525"/>
                <wp:wrapNone/>
                <wp:docPr id="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1280" cy="411480"/>
                          <a:chOff x="1067" y="1362"/>
                          <a:chExt cx="2128" cy="648"/>
                        </a:xfrm>
                      </wpg:grpSpPr>
                      <wps:wsp>
                        <wps:cNvPr id="10" name="Freeform 84"/>
                        <wps:cNvSpPr>
                          <a:spLocks/>
                        </wps:cNvSpPr>
                        <wps:spPr bwMode="auto">
                          <a:xfrm>
                            <a:off x="1067" y="1362"/>
                            <a:ext cx="2128" cy="648"/>
                          </a:xfrm>
                          <a:custGeom>
                            <a:avLst/>
                            <a:gdLst>
                              <a:gd name="T0" fmla="+- 0 1067 1067"/>
                              <a:gd name="T1" fmla="*/ T0 w 2128"/>
                              <a:gd name="T2" fmla="+- 0 2010 1362"/>
                              <a:gd name="T3" fmla="*/ 2010 h 648"/>
                              <a:gd name="T4" fmla="+- 0 3195 1067"/>
                              <a:gd name="T5" fmla="*/ T4 w 2128"/>
                              <a:gd name="T6" fmla="+- 0 2010 1362"/>
                              <a:gd name="T7" fmla="*/ 2010 h 648"/>
                              <a:gd name="T8" fmla="+- 0 3195 1067"/>
                              <a:gd name="T9" fmla="*/ T8 w 2128"/>
                              <a:gd name="T10" fmla="+- 0 1362 1362"/>
                              <a:gd name="T11" fmla="*/ 1362 h 648"/>
                              <a:gd name="T12" fmla="+- 0 1067 1067"/>
                              <a:gd name="T13" fmla="*/ T12 w 2128"/>
                              <a:gd name="T14" fmla="+- 0 1362 1362"/>
                              <a:gd name="T15" fmla="*/ 1362 h 648"/>
                              <a:gd name="T16" fmla="+- 0 1067 1067"/>
                              <a:gd name="T17" fmla="*/ T16 w 2128"/>
                              <a:gd name="T18" fmla="+- 0 2010 1362"/>
                              <a:gd name="T19" fmla="*/ 2010 h 648"/>
                            </a:gdLst>
                            <a:ahLst/>
                            <a:cxnLst>
                              <a:cxn ang="0">
                                <a:pos x="T1" y="T3"/>
                              </a:cxn>
                              <a:cxn ang="0">
                                <a:pos x="T5" y="T7"/>
                              </a:cxn>
                              <a:cxn ang="0">
                                <a:pos x="T9" y="T11"/>
                              </a:cxn>
                              <a:cxn ang="0">
                                <a:pos x="T13" y="T15"/>
                              </a:cxn>
                              <a:cxn ang="0">
                                <a:pos x="T17" y="T19"/>
                              </a:cxn>
                            </a:cxnLst>
                            <a:rect l="0" t="0" r="r" b="b"/>
                            <a:pathLst>
                              <a:path w="2128" h="648">
                                <a:moveTo>
                                  <a:pt x="0" y="648"/>
                                </a:moveTo>
                                <a:lnTo>
                                  <a:pt x="2128" y="648"/>
                                </a:lnTo>
                                <a:lnTo>
                                  <a:pt x="2128" y="0"/>
                                </a:lnTo>
                                <a:lnTo>
                                  <a:pt x="0" y="0"/>
                                </a:lnTo>
                                <a:lnTo>
                                  <a:pt x="0" y="64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F564B" id="Group 83" o:spid="_x0000_s1026" style="position:absolute;margin-left:53.35pt;margin-top:68.1pt;width:106.4pt;height:32.4pt;z-index:-251654144;mso-position-horizontal-relative:page;mso-position-vertical-relative:page" coordorigin="1067,1362" coordsize="2128,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">
                <v:shape id="Freeform 84" o:spid="_x0000_s1027" style="position:absolute;left:1067;top:1362;width:2128;height:648;visibility:visible;mso-wrap-style:square;v-text-anchor:top" coordsize="2128,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0RxcQA&#10;AADbAAAADwAAAGRycy9kb3ducmV2LnhtbESPQUsDMRCF74L/IYzgzWYVLLJtWkpBET20rrb0OGym&#10;m6WbyZqk7frvnUOhtxnem/e+mc4H36kTxdQGNvA4KkAR18G23Bj4+X59eAGVMrLFLjAZ+KME89nt&#10;zRRLG878RacqN0pCOJVowOXcl1qn2pHHNAo9sWj7ED1mWWOjbcSzhPtOPxXFWHtsWRoc9rR0VB+q&#10;ozfw8ea2GO0nHzd7/fu82lXrkJfG3N8NiwmoTEO+mi/X71bwhV5+kQH0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dEcXEAAAA2wAAAA8AAAAAAAAAAAAAAAAAmAIAAGRycy9k&#10;b3ducmV2LnhtbFBLBQYAAAAABAAEAPUAAACJAwAAAAA=&#10;" path="m,648r2128,l2128,,,,,648xe" filled="f">
                  <v:path arrowok="t" o:connecttype="custom" o:connectlocs="0,2010;2128,2010;2128,1362;0,1362;0,2010" o:connectangles="0,0,0,0,0"/>
                </v:shape>
                <w10:wrap anchorx="page" anchory="page"/>
              </v:group>
            </w:pict>
          </mc:Fallback>
        </mc:AlternateContent>
      </w:r>
    </w:p>
    <w:p w14:paraId="4B5722A9" w14:textId="77777777" w:rsidR="008A089B" w:rsidRDefault="008A089B">
      <w:pPr>
        <w:spacing w:line="200" w:lineRule="exact"/>
      </w:pPr>
    </w:p>
    <w:p w14:paraId="68D98189" w14:textId="77777777" w:rsidR="008A089B" w:rsidRDefault="008A089B">
      <w:pPr>
        <w:spacing w:line="200" w:lineRule="exact"/>
      </w:pPr>
    </w:p>
    <w:p w14:paraId="7B4B644B" w14:textId="77777777" w:rsidR="008A089B" w:rsidRDefault="008A089B">
      <w:pPr>
        <w:spacing w:line="200" w:lineRule="exact"/>
      </w:pPr>
    </w:p>
    <w:p w14:paraId="1653974C" w14:textId="77777777" w:rsidR="008A089B" w:rsidRDefault="008A089B">
      <w:pPr>
        <w:spacing w:line="200" w:lineRule="exact"/>
      </w:pPr>
    </w:p>
    <w:p w14:paraId="1FDFF070" w14:textId="77777777" w:rsidR="008A089B" w:rsidRDefault="008A089B">
      <w:pPr>
        <w:spacing w:line="200" w:lineRule="exact"/>
      </w:pPr>
    </w:p>
    <w:p w14:paraId="6D17CA82" w14:textId="77777777" w:rsidR="008A089B" w:rsidRDefault="008A089B">
      <w:pPr>
        <w:spacing w:line="200" w:lineRule="exact"/>
      </w:pPr>
    </w:p>
    <w:p w14:paraId="44C0C48D" w14:textId="77777777" w:rsidR="008A089B" w:rsidRDefault="008A089B">
      <w:pPr>
        <w:spacing w:line="200" w:lineRule="exact"/>
      </w:pPr>
    </w:p>
    <w:p w14:paraId="324141A5" w14:textId="77777777" w:rsidR="008A089B" w:rsidRDefault="008A089B">
      <w:pPr>
        <w:spacing w:line="200" w:lineRule="exact"/>
      </w:pPr>
    </w:p>
    <w:p w14:paraId="0C802A6A" w14:textId="77777777" w:rsidR="008A089B" w:rsidRDefault="008A089B">
      <w:pPr>
        <w:spacing w:line="200" w:lineRule="exact"/>
      </w:pPr>
    </w:p>
    <w:p w14:paraId="2BE7E553" w14:textId="77777777" w:rsidR="008A089B" w:rsidRDefault="008A089B">
      <w:pPr>
        <w:spacing w:line="200" w:lineRule="exact"/>
      </w:pPr>
    </w:p>
    <w:p w14:paraId="7A555932" w14:textId="77777777" w:rsidR="008A089B" w:rsidRDefault="008A089B">
      <w:pPr>
        <w:spacing w:line="200" w:lineRule="exact"/>
      </w:pPr>
    </w:p>
    <w:p w14:paraId="374BCE46" w14:textId="77777777" w:rsidR="008A089B" w:rsidRDefault="008A089B">
      <w:pPr>
        <w:spacing w:before="17" w:line="220" w:lineRule="exact"/>
        <w:rPr>
          <w:sz w:val="22"/>
          <w:szCs w:val="22"/>
        </w:rPr>
      </w:pPr>
    </w:p>
    <w:p w14:paraId="723517B0" w14:textId="77777777" w:rsidR="008A089B" w:rsidRDefault="005041C1">
      <w:pPr>
        <w:spacing w:before="15" w:line="260" w:lineRule="exact"/>
        <w:ind w:left="4158" w:right="5398"/>
        <w:jc w:val="center"/>
        <w:rPr>
          <w:rFonts w:ascii="Calibri" w:eastAsia="Calibri" w:hAnsi="Calibri" w:cs="Calibri"/>
          <w:sz w:val="22"/>
          <w:szCs w:val="22"/>
        </w:rPr>
      </w:pPr>
      <w:r>
        <w:rPr>
          <w:rFonts w:ascii="Calibri" w:eastAsia="Calibri" w:hAnsi="Calibri" w:cs="Calibri"/>
          <w:sz w:val="22"/>
          <w:szCs w:val="22"/>
        </w:rPr>
        <w:t>W</w:t>
      </w:r>
      <w:r>
        <w:rPr>
          <w:rFonts w:ascii="Calibri" w:eastAsia="Calibri" w:hAnsi="Calibri" w:cs="Calibri"/>
          <w:spacing w:val="-1"/>
          <w:sz w:val="22"/>
          <w:szCs w:val="22"/>
        </w:rPr>
        <w:t>ar</w:t>
      </w:r>
      <w:r>
        <w:rPr>
          <w:rFonts w:ascii="Calibri" w:eastAsia="Calibri" w:hAnsi="Calibri" w:cs="Calibri"/>
          <w:sz w:val="22"/>
          <w:szCs w:val="22"/>
        </w:rPr>
        <w:t>d</w:t>
      </w:r>
    </w:p>
    <w:p w14:paraId="79DAA6FB" w14:textId="77777777" w:rsidR="008A089B" w:rsidRDefault="008A089B">
      <w:pPr>
        <w:spacing w:line="160" w:lineRule="exact"/>
        <w:rPr>
          <w:sz w:val="16"/>
          <w:szCs w:val="16"/>
        </w:rPr>
      </w:pPr>
    </w:p>
    <w:p w14:paraId="5444E88A" w14:textId="77777777" w:rsidR="008A089B" w:rsidRDefault="008A089B">
      <w:pPr>
        <w:spacing w:line="200" w:lineRule="exact"/>
      </w:pPr>
    </w:p>
    <w:p w14:paraId="7299CBA0" w14:textId="77777777" w:rsidR="008A089B" w:rsidRDefault="008A089B">
      <w:pPr>
        <w:spacing w:line="200" w:lineRule="exact"/>
      </w:pPr>
    </w:p>
    <w:p w14:paraId="11259CA2" w14:textId="77777777" w:rsidR="008A089B" w:rsidRDefault="00710C1C">
      <w:pPr>
        <w:spacing w:before="15" w:line="276" w:lineRule="auto"/>
        <w:ind w:left="188" w:right="1871"/>
        <w:rPr>
          <w:rFonts w:ascii="Calibri" w:eastAsia="Calibri" w:hAnsi="Calibri" w:cs="Calibri"/>
          <w:sz w:val="22"/>
          <w:szCs w:val="22"/>
        </w:rPr>
      </w:pPr>
      <w:r>
        <w:rPr>
          <w:noProof/>
        </w:rPr>
        <mc:AlternateContent>
          <mc:Choice Requires="wpg">
            <w:drawing>
              <wp:anchor distT="0" distB="0" distL="114300" distR="114300" simplePos="0" relativeHeight="251667456" behindDoc="1" locked="0" layoutInCell="1" allowOverlap="1" wp14:anchorId="3156137D" wp14:editId="4E3680AB">
                <wp:simplePos x="0" y="0"/>
                <wp:positionH relativeFrom="page">
                  <wp:posOffset>962025</wp:posOffset>
                </wp:positionH>
                <wp:positionV relativeFrom="paragraph">
                  <wp:posOffset>-42545</wp:posOffset>
                </wp:positionV>
                <wp:extent cx="5353050" cy="1257300"/>
                <wp:effectExtent l="9525" t="5715" r="9525" b="1333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1257300"/>
                          <a:chOff x="1515" y="-67"/>
                          <a:chExt cx="8430" cy="1980"/>
                        </a:xfrm>
                      </wpg:grpSpPr>
                      <wps:wsp>
                        <wps:cNvPr id="8" name="Freeform 3"/>
                        <wps:cNvSpPr>
                          <a:spLocks/>
                        </wps:cNvSpPr>
                        <wps:spPr bwMode="auto">
                          <a:xfrm>
                            <a:off x="1515" y="-67"/>
                            <a:ext cx="8430" cy="1980"/>
                          </a:xfrm>
                          <a:custGeom>
                            <a:avLst/>
                            <a:gdLst>
                              <a:gd name="T0" fmla="+- 0 1515 1515"/>
                              <a:gd name="T1" fmla="*/ T0 w 8430"/>
                              <a:gd name="T2" fmla="+- 0 1913 -67"/>
                              <a:gd name="T3" fmla="*/ 1913 h 1980"/>
                              <a:gd name="T4" fmla="+- 0 9945 1515"/>
                              <a:gd name="T5" fmla="*/ T4 w 8430"/>
                              <a:gd name="T6" fmla="+- 0 1913 -67"/>
                              <a:gd name="T7" fmla="*/ 1913 h 1980"/>
                              <a:gd name="T8" fmla="+- 0 9945 1515"/>
                              <a:gd name="T9" fmla="*/ T8 w 8430"/>
                              <a:gd name="T10" fmla="+- 0 -67 -67"/>
                              <a:gd name="T11" fmla="*/ -67 h 1980"/>
                              <a:gd name="T12" fmla="+- 0 1515 1515"/>
                              <a:gd name="T13" fmla="*/ T12 w 8430"/>
                              <a:gd name="T14" fmla="+- 0 -67 -67"/>
                              <a:gd name="T15" fmla="*/ -67 h 1980"/>
                              <a:gd name="T16" fmla="+- 0 1515 1515"/>
                              <a:gd name="T17" fmla="*/ T16 w 8430"/>
                              <a:gd name="T18" fmla="+- 0 1913 -67"/>
                              <a:gd name="T19" fmla="*/ 1913 h 1980"/>
                            </a:gdLst>
                            <a:ahLst/>
                            <a:cxnLst>
                              <a:cxn ang="0">
                                <a:pos x="T1" y="T3"/>
                              </a:cxn>
                              <a:cxn ang="0">
                                <a:pos x="T5" y="T7"/>
                              </a:cxn>
                              <a:cxn ang="0">
                                <a:pos x="T9" y="T11"/>
                              </a:cxn>
                              <a:cxn ang="0">
                                <a:pos x="T13" y="T15"/>
                              </a:cxn>
                              <a:cxn ang="0">
                                <a:pos x="T17" y="T19"/>
                              </a:cxn>
                            </a:cxnLst>
                            <a:rect l="0" t="0" r="r" b="b"/>
                            <a:pathLst>
                              <a:path w="8430" h="1980">
                                <a:moveTo>
                                  <a:pt x="0" y="1980"/>
                                </a:moveTo>
                                <a:lnTo>
                                  <a:pt x="8430" y="1980"/>
                                </a:lnTo>
                                <a:lnTo>
                                  <a:pt x="8430" y="0"/>
                                </a:lnTo>
                                <a:lnTo>
                                  <a:pt x="0" y="0"/>
                                </a:lnTo>
                                <a:lnTo>
                                  <a:pt x="0" y="19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C0D06" id="Group 2" o:spid="_x0000_s1026" style="position:absolute;margin-left:75.75pt;margin-top:-3.35pt;width:421.5pt;height:99pt;z-index:-251649024;mso-position-horizontal-relative:page" coordorigin="1515,-67" coordsize="843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">
                <v:shape id="Freeform 3" o:spid="_x0000_s1027" style="position:absolute;left:1515;top:-67;width:8430;height:1980;visibility:visible;mso-wrap-style:square;v-text-anchor:top" coordsize="8430,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ufBsIA&#10;AADaAAAADwAAAGRycy9kb3ducmV2LnhtbERPTWvCQBC9C/6HZQRvzSaC0qauomJEvJRGD+1tyE6T&#10;aHY2ZFdN++vdQ8Hj433Pl71pxI06V1tWkEQxCOLC6ppLBadj9vIKwnlkjY1lUvBLDpaL4WCOqbZ3&#10;/qRb7ksRQtilqKDyvk2ldEVFBl1kW+LA/djOoA+wK6Xu8B7CTSMncTyTBmsODRW2tKmouORXo+A8&#10;/fro12+zbJdMzPYvP3xfkqxVajzqV+8gPPX+Kf5377WCsDVcCT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8GwgAAANoAAAAPAAAAAAAAAAAAAAAAAJgCAABkcnMvZG93&#10;bnJldi54bWxQSwUGAAAAAAQABAD1AAAAhwMAAAAA&#10;" path="m,1980r8430,l8430,,,,,1980xe" filled="f">
                  <v:path arrowok="t" o:connecttype="custom" o:connectlocs="0,1913;8430,1913;8430,-67;0,-67;0,1913" o:connectangles="0,0,0,0,0"/>
                </v:shape>
                <w10:wrap anchorx="page"/>
              </v:group>
            </w:pict>
          </mc:Fallback>
        </mc:AlternateContent>
      </w:r>
      <w:r w:rsidR="005041C1">
        <w:rPr>
          <w:rFonts w:ascii="Calibri" w:eastAsia="Calibri" w:hAnsi="Calibri" w:cs="Calibri"/>
          <w:sz w:val="22"/>
          <w:szCs w:val="22"/>
        </w:rPr>
        <w:t>A</w:t>
      </w:r>
      <w:r w:rsidR="005041C1">
        <w:rPr>
          <w:rFonts w:ascii="Calibri" w:eastAsia="Calibri" w:hAnsi="Calibri" w:cs="Calibri"/>
          <w:spacing w:val="2"/>
          <w:sz w:val="22"/>
          <w:szCs w:val="22"/>
        </w:rPr>
        <w:t>l</w:t>
      </w:r>
      <w:r w:rsidR="005041C1">
        <w:rPr>
          <w:rFonts w:ascii="Calibri" w:eastAsia="Calibri" w:hAnsi="Calibri" w:cs="Calibri"/>
          <w:sz w:val="22"/>
          <w:szCs w:val="22"/>
        </w:rPr>
        <w:t>l</w:t>
      </w:r>
      <w:r w:rsidR="005041C1">
        <w:rPr>
          <w:rFonts w:ascii="Calibri" w:eastAsia="Calibri" w:hAnsi="Calibri" w:cs="Calibri"/>
          <w:spacing w:val="-1"/>
          <w:sz w:val="22"/>
          <w:szCs w:val="22"/>
        </w:rPr>
        <w:t xml:space="preserve"> S</w:t>
      </w:r>
      <w:r w:rsidR="005041C1">
        <w:rPr>
          <w:rFonts w:ascii="Calibri" w:eastAsia="Calibri" w:hAnsi="Calibri" w:cs="Calibri"/>
          <w:spacing w:val="2"/>
          <w:sz w:val="22"/>
          <w:szCs w:val="22"/>
        </w:rPr>
        <w:t>i</w:t>
      </w:r>
      <w:r w:rsidR="005041C1">
        <w:rPr>
          <w:rFonts w:ascii="Calibri" w:eastAsia="Calibri" w:hAnsi="Calibri" w:cs="Calibri"/>
          <w:sz w:val="22"/>
          <w:szCs w:val="22"/>
        </w:rPr>
        <w:t>r</w:t>
      </w:r>
      <w:r w:rsidR="005041C1">
        <w:rPr>
          <w:rFonts w:ascii="Calibri" w:eastAsia="Calibri" w:hAnsi="Calibri" w:cs="Calibri"/>
          <w:spacing w:val="-3"/>
          <w:sz w:val="22"/>
          <w:szCs w:val="22"/>
        </w:rPr>
        <w:t xml:space="preserve"> </w:t>
      </w:r>
      <w:r w:rsidR="005041C1">
        <w:rPr>
          <w:rFonts w:ascii="Calibri" w:eastAsia="Calibri" w:hAnsi="Calibri" w:cs="Calibri"/>
          <w:spacing w:val="1"/>
          <w:sz w:val="22"/>
          <w:szCs w:val="22"/>
        </w:rPr>
        <w:t>K</w:t>
      </w:r>
      <w:r w:rsidR="005041C1">
        <w:rPr>
          <w:rFonts w:ascii="Calibri" w:eastAsia="Calibri" w:hAnsi="Calibri" w:cs="Calibri"/>
          <w:sz w:val="22"/>
          <w:szCs w:val="22"/>
        </w:rPr>
        <w:t>n</w:t>
      </w:r>
      <w:r w:rsidR="005041C1">
        <w:rPr>
          <w:rFonts w:ascii="Calibri" w:eastAsia="Calibri" w:hAnsi="Calibri" w:cs="Calibri"/>
          <w:spacing w:val="2"/>
          <w:sz w:val="22"/>
          <w:szCs w:val="22"/>
        </w:rPr>
        <w:t>i</w:t>
      </w:r>
      <w:r w:rsidR="005041C1">
        <w:rPr>
          <w:rFonts w:ascii="Calibri" w:eastAsia="Calibri" w:hAnsi="Calibri" w:cs="Calibri"/>
          <w:sz w:val="22"/>
          <w:szCs w:val="22"/>
        </w:rPr>
        <w:t>g</w:t>
      </w:r>
      <w:r w:rsidR="005041C1">
        <w:rPr>
          <w:rFonts w:ascii="Calibri" w:eastAsia="Calibri" w:hAnsi="Calibri" w:cs="Calibri"/>
          <w:spacing w:val="1"/>
          <w:sz w:val="22"/>
          <w:szCs w:val="22"/>
        </w:rPr>
        <w:t>h</w:t>
      </w:r>
      <w:r w:rsidR="005041C1">
        <w:rPr>
          <w:rFonts w:ascii="Calibri" w:eastAsia="Calibri" w:hAnsi="Calibri" w:cs="Calibri"/>
          <w:spacing w:val="-2"/>
          <w:sz w:val="22"/>
          <w:szCs w:val="22"/>
        </w:rPr>
        <w:t>t</w:t>
      </w:r>
      <w:r w:rsidR="005041C1">
        <w:rPr>
          <w:rFonts w:ascii="Calibri" w:eastAsia="Calibri" w:hAnsi="Calibri" w:cs="Calibri"/>
          <w:spacing w:val="2"/>
          <w:sz w:val="22"/>
          <w:szCs w:val="22"/>
        </w:rPr>
        <w:t>s</w:t>
      </w:r>
      <w:r w:rsidR="005041C1">
        <w:rPr>
          <w:rFonts w:ascii="Calibri" w:eastAsia="Calibri" w:hAnsi="Calibri" w:cs="Calibri"/>
          <w:sz w:val="22"/>
          <w:szCs w:val="22"/>
        </w:rPr>
        <w:t>,</w:t>
      </w:r>
      <w:r w:rsidR="005041C1">
        <w:rPr>
          <w:rFonts w:ascii="Calibri" w:eastAsia="Calibri" w:hAnsi="Calibri" w:cs="Calibri"/>
          <w:spacing w:val="-1"/>
          <w:sz w:val="22"/>
          <w:szCs w:val="22"/>
        </w:rPr>
        <w:t xml:space="preserve"> </w:t>
      </w:r>
      <w:r w:rsidR="005041C1">
        <w:rPr>
          <w:rFonts w:ascii="Calibri" w:eastAsia="Calibri" w:hAnsi="Calibri" w:cs="Calibri"/>
          <w:sz w:val="22"/>
          <w:szCs w:val="22"/>
        </w:rPr>
        <w:t>L</w:t>
      </w:r>
      <w:r w:rsidR="005041C1">
        <w:rPr>
          <w:rFonts w:ascii="Calibri" w:eastAsia="Calibri" w:hAnsi="Calibri" w:cs="Calibri"/>
          <w:spacing w:val="-2"/>
          <w:sz w:val="22"/>
          <w:szCs w:val="22"/>
        </w:rPr>
        <w:t>a</w:t>
      </w:r>
      <w:r w:rsidR="005041C1">
        <w:rPr>
          <w:rFonts w:ascii="Calibri" w:eastAsia="Calibri" w:hAnsi="Calibri" w:cs="Calibri"/>
          <w:sz w:val="22"/>
          <w:szCs w:val="22"/>
        </w:rPr>
        <w:t>d</w:t>
      </w:r>
      <w:r w:rsidR="005041C1">
        <w:rPr>
          <w:rFonts w:ascii="Calibri" w:eastAsia="Calibri" w:hAnsi="Calibri" w:cs="Calibri"/>
          <w:spacing w:val="2"/>
          <w:sz w:val="22"/>
          <w:szCs w:val="22"/>
        </w:rPr>
        <w:t>i</w:t>
      </w:r>
      <w:r w:rsidR="005041C1">
        <w:rPr>
          <w:rFonts w:ascii="Calibri" w:eastAsia="Calibri" w:hAnsi="Calibri" w:cs="Calibri"/>
          <w:spacing w:val="-1"/>
          <w:sz w:val="22"/>
          <w:szCs w:val="22"/>
        </w:rPr>
        <w:t>e</w:t>
      </w:r>
      <w:r w:rsidR="005041C1">
        <w:rPr>
          <w:rFonts w:ascii="Calibri" w:eastAsia="Calibri" w:hAnsi="Calibri" w:cs="Calibri"/>
          <w:sz w:val="22"/>
          <w:szCs w:val="22"/>
        </w:rPr>
        <w:t xml:space="preserve">s </w:t>
      </w:r>
      <w:r w:rsidR="005041C1">
        <w:rPr>
          <w:rFonts w:ascii="Calibri" w:eastAsia="Calibri" w:hAnsi="Calibri" w:cs="Calibri"/>
          <w:spacing w:val="-1"/>
          <w:sz w:val="22"/>
          <w:szCs w:val="22"/>
        </w:rPr>
        <w:t>a</w:t>
      </w:r>
      <w:r w:rsidR="005041C1">
        <w:rPr>
          <w:rFonts w:ascii="Calibri" w:eastAsia="Calibri" w:hAnsi="Calibri" w:cs="Calibri"/>
          <w:sz w:val="22"/>
          <w:szCs w:val="22"/>
        </w:rPr>
        <w:t>nd</w:t>
      </w:r>
      <w:r w:rsidR="005041C1">
        <w:rPr>
          <w:rFonts w:ascii="Calibri" w:eastAsia="Calibri" w:hAnsi="Calibri" w:cs="Calibri"/>
          <w:spacing w:val="-1"/>
          <w:sz w:val="22"/>
          <w:szCs w:val="22"/>
        </w:rPr>
        <w:t xml:space="preserve"> </w:t>
      </w:r>
      <w:r w:rsidR="005041C1">
        <w:rPr>
          <w:rFonts w:ascii="Calibri" w:eastAsia="Calibri" w:hAnsi="Calibri" w:cs="Calibri"/>
          <w:spacing w:val="1"/>
          <w:sz w:val="22"/>
          <w:szCs w:val="22"/>
        </w:rPr>
        <w:t>G</w:t>
      </w:r>
      <w:r w:rsidR="005041C1">
        <w:rPr>
          <w:rFonts w:ascii="Calibri" w:eastAsia="Calibri" w:hAnsi="Calibri" w:cs="Calibri"/>
          <w:sz w:val="22"/>
          <w:szCs w:val="22"/>
        </w:rPr>
        <w:t>u</w:t>
      </w:r>
      <w:r w:rsidR="005041C1">
        <w:rPr>
          <w:rFonts w:ascii="Calibri" w:eastAsia="Calibri" w:hAnsi="Calibri" w:cs="Calibri"/>
          <w:spacing w:val="-1"/>
          <w:sz w:val="22"/>
          <w:szCs w:val="22"/>
        </w:rPr>
        <w:t>e</w:t>
      </w:r>
      <w:r w:rsidR="005041C1">
        <w:rPr>
          <w:rFonts w:ascii="Calibri" w:eastAsia="Calibri" w:hAnsi="Calibri" w:cs="Calibri"/>
          <w:spacing w:val="2"/>
          <w:sz w:val="22"/>
          <w:szCs w:val="22"/>
        </w:rPr>
        <w:t>s</w:t>
      </w:r>
      <w:r w:rsidR="005041C1">
        <w:rPr>
          <w:rFonts w:ascii="Calibri" w:eastAsia="Calibri" w:hAnsi="Calibri" w:cs="Calibri"/>
          <w:spacing w:val="-2"/>
          <w:sz w:val="22"/>
          <w:szCs w:val="22"/>
        </w:rPr>
        <w:t>t</w:t>
      </w:r>
      <w:r w:rsidR="005041C1">
        <w:rPr>
          <w:rFonts w:ascii="Calibri" w:eastAsia="Calibri" w:hAnsi="Calibri" w:cs="Calibri"/>
          <w:sz w:val="22"/>
          <w:szCs w:val="22"/>
        </w:rPr>
        <w:t xml:space="preserve">s </w:t>
      </w:r>
      <w:r w:rsidR="005041C1">
        <w:rPr>
          <w:rFonts w:ascii="Calibri" w:eastAsia="Calibri" w:hAnsi="Calibri" w:cs="Calibri"/>
          <w:spacing w:val="-1"/>
          <w:sz w:val="22"/>
          <w:szCs w:val="22"/>
        </w:rPr>
        <w:t>w</w:t>
      </w:r>
      <w:r w:rsidR="005041C1">
        <w:rPr>
          <w:rFonts w:ascii="Calibri" w:eastAsia="Calibri" w:hAnsi="Calibri" w:cs="Calibri"/>
          <w:spacing w:val="1"/>
          <w:sz w:val="22"/>
          <w:szCs w:val="22"/>
        </w:rPr>
        <w:t>il</w:t>
      </w:r>
      <w:r w:rsidR="005041C1">
        <w:rPr>
          <w:rFonts w:ascii="Calibri" w:eastAsia="Calibri" w:hAnsi="Calibri" w:cs="Calibri"/>
          <w:sz w:val="22"/>
          <w:szCs w:val="22"/>
        </w:rPr>
        <w:t>l</w:t>
      </w:r>
      <w:r w:rsidR="005041C1">
        <w:rPr>
          <w:rFonts w:ascii="Calibri" w:eastAsia="Calibri" w:hAnsi="Calibri" w:cs="Calibri"/>
          <w:spacing w:val="-1"/>
          <w:sz w:val="22"/>
          <w:szCs w:val="22"/>
        </w:rPr>
        <w:t xml:space="preserve"> </w:t>
      </w:r>
      <w:r w:rsidR="005041C1">
        <w:rPr>
          <w:rFonts w:ascii="Calibri" w:eastAsia="Calibri" w:hAnsi="Calibri" w:cs="Calibri"/>
          <w:sz w:val="22"/>
          <w:szCs w:val="22"/>
        </w:rPr>
        <w:t>h</w:t>
      </w:r>
      <w:r w:rsidR="005041C1">
        <w:rPr>
          <w:rFonts w:ascii="Calibri" w:eastAsia="Calibri" w:hAnsi="Calibri" w:cs="Calibri"/>
          <w:spacing w:val="-1"/>
          <w:sz w:val="22"/>
          <w:szCs w:val="22"/>
        </w:rPr>
        <w:t>a</w:t>
      </w:r>
      <w:r w:rsidR="005041C1">
        <w:rPr>
          <w:rFonts w:ascii="Calibri" w:eastAsia="Calibri" w:hAnsi="Calibri" w:cs="Calibri"/>
          <w:sz w:val="22"/>
          <w:szCs w:val="22"/>
        </w:rPr>
        <w:t>ve</w:t>
      </w:r>
      <w:r w:rsidR="005041C1">
        <w:rPr>
          <w:rFonts w:ascii="Calibri" w:eastAsia="Calibri" w:hAnsi="Calibri" w:cs="Calibri"/>
          <w:spacing w:val="-3"/>
          <w:sz w:val="22"/>
          <w:szCs w:val="22"/>
        </w:rPr>
        <w:t xml:space="preserve"> </w:t>
      </w:r>
      <w:r w:rsidR="005041C1">
        <w:rPr>
          <w:rFonts w:ascii="Calibri" w:eastAsia="Calibri" w:hAnsi="Calibri" w:cs="Calibri"/>
          <w:sz w:val="22"/>
          <w:szCs w:val="22"/>
        </w:rPr>
        <w:t>a</w:t>
      </w:r>
      <w:r w:rsidR="005041C1">
        <w:rPr>
          <w:rFonts w:ascii="Calibri" w:eastAsia="Calibri" w:hAnsi="Calibri" w:cs="Calibri"/>
          <w:spacing w:val="-3"/>
          <w:sz w:val="22"/>
          <w:szCs w:val="22"/>
        </w:rPr>
        <w:t xml:space="preserve"> </w:t>
      </w:r>
      <w:r w:rsidR="005041C1">
        <w:rPr>
          <w:rFonts w:ascii="Calibri" w:eastAsia="Calibri" w:hAnsi="Calibri" w:cs="Calibri"/>
          <w:spacing w:val="2"/>
          <w:sz w:val="22"/>
          <w:szCs w:val="22"/>
        </w:rPr>
        <w:t>s</w:t>
      </w:r>
      <w:r w:rsidR="005041C1">
        <w:rPr>
          <w:rFonts w:ascii="Calibri" w:eastAsia="Calibri" w:hAnsi="Calibri" w:cs="Calibri"/>
          <w:spacing w:val="-1"/>
          <w:sz w:val="22"/>
          <w:szCs w:val="22"/>
        </w:rPr>
        <w:t>ea</w:t>
      </w:r>
      <w:r w:rsidR="005041C1">
        <w:rPr>
          <w:rFonts w:ascii="Calibri" w:eastAsia="Calibri" w:hAnsi="Calibri" w:cs="Calibri"/>
          <w:sz w:val="22"/>
          <w:szCs w:val="22"/>
        </w:rPr>
        <w:t xml:space="preserve">t </w:t>
      </w:r>
      <w:r w:rsidR="005041C1">
        <w:rPr>
          <w:rFonts w:ascii="Calibri" w:eastAsia="Calibri" w:hAnsi="Calibri" w:cs="Calibri"/>
          <w:spacing w:val="-1"/>
          <w:sz w:val="22"/>
          <w:szCs w:val="22"/>
        </w:rPr>
        <w:t>a</w:t>
      </w:r>
      <w:r w:rsidR="005041C1">
        <w:rPr>
          <w:rFonts w:ascii="Calibri" w:eastAsia="Calibri" w:hAnsi="Calibri" w:cs="Calibri"/>
          <w:sz w:val="22"/>
          <w:szCs w:val="22"/>
        </w:rPr>
        <w:t xml:space="preserve">t </w:t>
      </w:r>
      <w:r w:rsidR="005041C1">
        <w:rPr>
          <w:rFonts w:ascii="Calibri" w:eastAsia="Calibri" w:hAnsi="Calibri" w:cs="Calibri"/>
          <w:spacing w:val="-2"/>
          <w:sz w:val="22"/>
          <w:szCs w:val="22"/>
        </w:rPr>
        <w:t>t</w:t>
      </w:r>
      <w:r w:rsidR="005041C1">
        <w:rPr>
          <w:rFonts w:ascii="Calibri" w:eastAsia="Calibri" w:hAnsi="Calibri" w:cs="Calibri"/>
          <w:sz w:val="22"/>
          <w:szCs w:val="22"/>
        </w:rPr>
        <w:t>he</w:t>
      </w:r>
      <w:r w:rsidR="005041C1">
        <w:rPr>
          <w:rFonts w:ascii="Calibri" w:eastAsia="Calibri" w:hAnsi="Calibri" w:cs="Calibri"/>
          <w:spacing w:val="1"/>
          <w:sz w:val="22"/>
          <w:szCs w:val="22"/>
        </w:rPr>
        <w:t xml:space="preserve"> </w:t>
      </w:r>
      <w:r w:rsidR="005041C1">
        <w:rPr>
          <w:rFonts w:ascii="Calibri" w:eastAsia="Calibri" w:hAnsi="Calibri" w:cs="Calibri"/>
          <w:spacing w:val="2"/>
          <w:sz w:val="22"/>
          <w:szCs w:val="22"/>
        </w:rPr>
        <w:t>t</w:t>
      </w:r>
      <w:r w:rsidR="005041C1">
        <w:rPr>
          <w:rFonts w:ascii="Calibri" w:eastAsia="Calibri" w:hAnsi="Calibri" w:cs="Calibri"/>
          <w:spacing w:val="-1"/>
          <w:sz w:val="22"/>
          <w:szCs w:val="22"/>
        </w:rPr>
        <w:t>a</w:t>
      </w:r>
      <w:r w:rsidR="005041C1">
        <w:rPr>
          <w:rFonts w:ascii="Calibri" w:eastAsia="Calibri" w:hAnsi="Calibri" w:cs="Calibri"/>
          <w:sz w:val="22"/>
          <w:szCs w:val="22"/>
        </w:rPr>
        <w:t>b</w:t>
      </w:r>
      <w:r w:rsidR="005041C1">
        <w:rPr>
          <w:rFonts w:ascii="Calibri" w:eastAsia="Calibri" w:hAnsi="Calibri" w:cs="Calibri"/>
          <w:spacing w:val="2"/>
          <w:sz w:val="22"/>
          <w:szCs w:val="22"/>
        </w:rPr>
        <w:t>l</w:t>
      </w:r>
      <w:r w:rsidR="005041C1">
        <w:rPr>
          <w:rFonts w:ascii="Calibri" w:eastAsia="Calibri" w:hAnsi="Calibri" w:cs="Calibri"/>
          <w:spacing w:val="-1"/>
          <w:sz w:val="22"/>
          <w:szCs w:val="22"/>
        </w:rPr>
        <w:t>e</w:t>
      </w:r>
      <w:r w:rsidR="005041C1">
        <w:rPr>
          <w:rFonts w:ascii="Calibri" w:eastAsia="Calibri" w:hAnsi="Calibri" w:cs="Calibri"/>
          <w:sz w:val="22"/>
          <w:szCs w:val="22"/>
        </w:rPr>
        <w:t>.</w:t>
      </w:r>
      <w:r w:rsidR="005041C1">
        <w:rPr>
          <w:rFonts w:ascii="Calibri" w:eastAsia="Calibri" w:hAnsi="Calibri" w:cs="Calibri"/>
          <w:spacing w:val="-1"/>
          <w:sz w:val="22"/>
          <w:szCs w:val="22"/>
        </w:rPr>
        <w:t xml:space="preserve"> </w:t>
      </w:r>
      <w:r w:rsidR="005041C1">
        <w:rPr>
          <w:rFonts w:ascii="Calibri" w:eastAsia="Calibri" w:hAnsi="Calibri" w:cs="Calibri"/>
          <w:spacing w:val="2"/>
          <w:sz w:val="22"/>
          <w:szCs w:val="22"/>
        </w:rPr>
        <w:t>N</w:t>
      </w:r>
      <w:r w:rsidR="005041C1">
        <w:rPr>
          <w:rFonts w:ascii="Calibri" w:eastAsia="Calibri" w:hAnsi="Calibri" w:cs="Calibri"/>
          <w:sz w:val="22"/>
          <w:szCs w:val="22"/>
        </w:rPr>
        <w:t>o</w:t>
      </w:r>
      <w:r w:rsidR="005041C1">
        <w:rPr>
          <w:rFonts w:ascii="Calibri" w:eastAsia="Calibri" w:hAnsi="Calibri" w:cs="Calibri"/>
          <w:spacing w:val="-2"/>
          <w:sz w:val="22"/>
          <w:szCs w:val="22"/>
        </w:rPr>
        <w:t xml:space="preserve"> </w:t>
      </w:r>
      <w:r w:rsidR="005041C1">
        <w:rPr>
          <w:rFonts w:ascii="Calibri" w:eastAsia="Calibri" w:hAnsi="Calibri" w:cs="Calibri"/>
          <w:sz w:val="22"/>
          <w:szCs w:val="22"/>
        </w:rPr>
        <w:t>pro</w:t>
      </w:r>
      <w:r w:rsidR="005041C1">
        <w:rPr>
          <w:rFonts w:ascii="Calibri" w:eastAsia="Calibri" w:hAnsi="Calibri" w:cs="Calibri"/>
          <w:spacing w:val="-1"/>
          <w:sz w:val="22"/>
          <w:szCs w:val="22"/>
        </w:rPr>
        <w:t>ce</w:t>
      </w:r>
      <w:r w:rsidR="005041C1">
        <w:rPr>
          <w:rFonts w:ascii="Calibri" w:eastAsia="Calibri" w:hAnsi="Calibri" w:cs="Calibri"/>
          <w:spacing w:val="2"/>
          <w:sz w:val="22"/>
          <w:szCs w:val="22"/>
        </w:rPr>
        <w:t>ss</w:t>
      </w:r>
      <w:r w:rsidR="005041C1">
        <w:rPr>
          <w:rFonts w:ascii="Calibri" w:eastAsia="Calibri" w:hAnsi="Calibri" w:cs="Calibri"/>
          <w:spacing w:val="1"/>
          <w:sz w:val="22"/>
          <w:szCs w:val="22"/>
        </w:rPr>
        <w:t>i</w:t>
      </w:r>
      <w:r w:rsidR="005041C1">
        <w:rPr>
          <w:rFonts w:ascii="Calibri" w:eastAsia="Calibri" w:hAnsi="Calibri" w:cs="Calibri"/>
          <w:sz w:val="22"/>
          <w:szCs w:val="22"/>
        </w:rPr>
        <w:t>on</w:t>
      </w:r>
      <w:r w:rsidR="005041C1">
        <w:rPr>
          <w:rFonts w:ascii="Calibri" w:eastAsia="Calibri" w:hAnsi="Calibri" w:cs="Calibri"/>
          <w:spacing w:val="-1"/>
          <w:sz w:val="22"/>
          <w:szCs w:val="22"/>
        </w:rPr>
        <w:t>a</w:t>
      </w:r>
      <w:r w:rsidR="005041C1">
        <w:rPr>
          <w:rFonts w:ascii="Calibri" w:eastAsia="Calibri" w:hAnsi="Calibri" w:cs="Calibri"/>
          <w:spacing w:val="1"/>
          <w:sz w:val="22"/>
          <w:szCs w:val="22"/>
        </w:rPr>
        <w:t>l</w:t>
      </w:r>
      <w:r w:rsidR="005041C1">
        <w:rPr>
          <w:rFonts w:ascii="Calibri" w:eastAsia="Calibri" w:hAnsi="Calibri" w:cs="Calibri"/>
          <w:sz w:val="22"/>
          <w:szCs w:val="22"/>
        </w:rPr>
        <w:t>.</w:t>
      </w:r>
      <w:r w:rsidR="005041C1">
        <w:rPr>
          <w:rFonts w:ascii="Calibri" w:eastAsia="Calibri" w:hAnsi="Calibri" w:cs="Calibri"/>
          <w:spacing w:val="47"/>
          <w:sz w:val="22"/>
          <w:szCs w:val="22"/>
        </w:rPr>
        <w:t xml:space="preserve"> </w:t>
      </w:r>
      <w:r w:rsidR="005041C1">
        <w:rPr>
          <w:rFonts w:ascii="Calibri" w:eastAsia="Calibri" w:hAnsi="Calibri" w:cs="Calibri"/>
          <w:spacing w:val="-2"/>
          <w:sz w:val="22"/>
          <w:szCs w:val="22"/>
        </w:rPr>
        <w:t>P</w:t>
      </w:r>
      <w:r w:rsidR="005041C1">
        <w:rPr>
          <w:rFonts w:ascii="Calibri" w:eastAsia="Calibri" w:hAnsi="Calibri" w:cs="Calibri"/>
          <w:spacing w:val="1"/>
          <w:sz w:val="22"/>
          <w:szCs w:val="22"/>
        </w:rPr>
        <w:t>l</w:t>
      </w:r>
      <w:r w:rsidR="005041C1">
        <w:rPr>
          <w:rFonts w:ascii="Calibri" w:eastAsia="Calibri" w:hAnsi="Calibri" w:cs="Calibri"/>
          <w:spacing w:val="2"/>
          <w:sz w:val="22"/>
          <w:szCs w:val="22"/>
        </w:rPr>
        <w:t>e</w:t>
      </w:r>
      <w:r w:rsidR="005041C1">
        <w:rPr>
          <w:rFonts w:ascii="Calibri" w:eastAsia="Calibri" w:hAnsi="Calibri" w:cs="Calibri"/>
          <w:spacing w:val="-1"/>
          <w:sz w:val="22"/>
          <w:szCs w:val="22"/>
        </w:rPr>
        <w:t>a</w:t>
      </w:r>
      <w:r w:rsidR="005041C1">
        <w:rPr>
          <w:rFonts w:ascii="Calibri" w:eastAsia="Calibri" w:hAnsi="Calibri" w:cs="Calibri"/>
          <w:spacing w:val="2"/>
          <w:sz w:val="22"/>
          <w:szCs w:val="22"/>
        </w:rPr>
        <w:t>s</w:t>
      </w:r>
      <w:r w:rsidR="005041C1">
        <w:rPr>
          <w:rFonts w:ascii="Calibri" w:eastAsia="Calibri" w:hAnsi="Calibri" w:cs="Calibri"/>
          <w:sz w:val="22"/>
          <w:szCs w:val="22"/>
        </w:rPr>
        <w:t xml:space="preserve">e </w:t>
      </w:r>
      <w:r w:rsidR="005041C1">
        <w:rPr>
          <w:rFonts w:ascii="Calibri" w:eastAsia="Calibri" w:hAnsi="Calibri" w:cs="Calibri"/>
          <w:spacing w:val="-1"/>
          <w:sz w:val="22"/>
          <w:szCs w:val="22"/>
        </w:rPr>
        <w:t>a</w:t>
      </w:r>
      <w:r w:rsidR="005041C1">
        <w:rPr>
          <w:rFonts w:ascii="Calibri" w:eastAsia="Calibri" w:hAnsi="Calibri" w:cs="Calibri"/>
          <w:spacing w:val="2"/>
          <w:sz w:val="22"/>
          <w:szCs w:val="22"/>
        </w:rPr>
        <w:t>ss</w:t>
      </w:r>
      <w:r w:rsidR="005041C1">
        <w:rPr>
          <w:rFonts w:ascii="Calibri" w:eastAsia="Calibri" w:hAnsi="Calibri" w:cs="Calibri"/>
          <w:spacing w:val="1"/>
          <w:sz w:val="22"/>
          <w:szCs w:val="22"/>
        </w:rPr>
        <w:t>i</w:t>
      </w:r>
      <w:r w:rsidR="005041C1">
        <w:rPr>
          <w:rFonts w:ascii="Calibri" w:eastAsia="Calibri" w:hAnsi="Calibri" w:cs="Calibri"/>
          <w:sz w:val="22"/>
          <w:szCs w:val="22"/>
        </w:rPr>
        <w:t>gn</w:t>
      </w:r>
      <w:r w:rsidR="005041C1">
        <w:rPr>
          <w:rFonts w:ascii="Calibri" w:eastAsia="Calibri" w:hAnsi="Calibri" w:cs="Calibri"/>
          <w:spacing w:val="-1"/>
          <w:sz w:val="22"/>
          <w:szCs w:val="22"/>
        </w:rPr>
        <w:t xml:space="preserve"> </w:t>
      </w:r>
      <w:r w:rsidR="005041C1">
        <w:rPr>
          <w:rFonts w:ascii="Calibri" w:eastAsia="Calibri" w:hAnsi="Calibri" w:cs="Calibri"/>
          <w:spacing w:val="2"/>
          <w:sz w:val="22"/>
          <w:szCs w:val="22"/>
        </w:rPr>
        <w:t>s</w:t>
      </w:r>
      <w:r w:rsidR="005041C1">
        <w:rPr>
          <w:rFonts w:ascii="Calibri" w:eastAsia="Calibri" w:hAnsi="Calibri" w:cs="Calibri"/>
          <w:spacing w:val="-1"/>
          <w:sz w:val="22"/>
          <w:szCs w:val="22"/>
        </w:rPr>
        <w:t>ea</w:t>
      </w:r>
      <w:r w:rsidR="005041C1">
        <w:rPr>
          <w:rFonts w:ascii="Calibri" w:eastAsia="Calibri" w:hAnsi="Calibri" w:cs="Calibri"/>
          <w:spacing w:val="-2"/>
          <w:sz w:val="22"/>
          <w:szCs w:val="22"/>
        </w:rPr>
        <w:t>t</w:t>
      </w:r>
      <w:r w:rsidR="005041C1">
        <w:rPr>
          <w:rFonts w:ascii="Calibri" w:eastAsia="Calibri" w:hAnsi="Calibri" w:cs="Calibri"/>
          <w:sz w:val="22"/>
          <w:szCs w:val="22"/>
        </w:rPr>
        <w:t xml:space="preserve">s </w:t>
      </w:r>
      <w:r w:rsidR="005041C1">
        <w:rPr>
          <w:rFonts w:ascii="Calibri" w:eastAsia="Calibri" w:hAnsi="Calibri" w:cs="Calibri"/>
          <w:spacing w:val="-2"/>
          <w:sz w:val="22"/>
          <w:szCs w:val="22"/>
        </w:rPr>
        <w:t>t</w:t>
      </w:r>
      <w:r w:rsidR="005041C1">
        <w:rPr>
          <w:rFonts w:ascii="Calibri" w:eastAsia="Calibri" w:hAnsi="Calibri" w:cs="Calibri"/>
          <w:sz w:val="22"/>
          <w:szCs w:val="22"/>
        </w:rPr>
        <w:t>o</w:t>
      </w:r>
      <w:r w:rsidR="005041C1">
        <w:rPr>
          <w:rFonts w:ascii="Calibri" w:eastAsia="Calibri" w:hAnsi="Calibri" w:cs="Calibri"/>
          <w:spacing w:val="-2"/>
          <w:sz w:val="22"/>
          <w:szCs w:val="22"/>
        </w:rPr>
        <w:t xml:space="preserve"> t</w:t>
      </w:r>
      <w:r w:rsidR="005041C1">
        <w:rPr>
          <w:rFonts w:ascii="Calibri" w:eastAsia="Calibri" w:hAnsi="Calibri" w:cs="Calibri"/>
          <w:sz w:val="22"/>
          <w:szCs w:val="22"/>
        </w:rPr>
        <w:t>he</w:t>
      </w:r>
      <w:r w:rsidR="005041C1">
        <w:rPr>
          <w:rFonts w:ascii="Calibri" w:eastAsia="Calibri" w:hAnsi="Calibri" w:cs="Calibri"/>
          <w:spacing w:val="1"/>
          <w:sz w:val="22"/>
          <w:szCs w:val="22"/>
        </w:rPr>
        <w:t xml:space="preserve"> </w:t>
      </w:r>
      <w:r w:rsidR="005041C1">
        <w:rPr>
          <w:rFonts w:ascii="Calibri" w:eastAsia="Calibri" w:hAnsi="Calibri" w:cs="Calibri"/>
          <w:spacing w:val="-2"/>
          <w:sz w:val="22"/>
          <w:szCs w:val="22"/>
        </w:rPr>
        <w:t>O</w:t>
      </w:r>
      <w:r w:rsidR="005041C1">
        <w:rPr>
          <w:rFonts w:ascii="Calibri" w:eastAsia="Calibri" w:hAnsi="Calibri" w:cs="Calibri"/>
          <w:spacing w:val="1"/>
          <w:sz w:val="22"/>
          <w:szCs w:val="22"/>
        </w:rPr>
        <w:t>ffi</w:t>
      </w:r>
      <w:r w:rsidR="005041C1">
        <w:rPr>
          <w:rFonts w:ascii="Calibri" w:eastAsia="Calibri" w:hAnsi="Calibri" w:cs="Calibri"/>
          <w:spacing w:val="-1"/>
          <w:sz w:val="22"/>
          <w:szCs w:val="22"/>
        </w:rPr>
        <w:t>cer</w:t>
      </w:r>
      <w:r w:rsidR="005041C1">
        <w:rPr>
          <w:rFonts w:ascii="Calibri" w:eastAsia="Calibri" w:hAnsi="Calibri" w:cs="Calibri"/>
          <w:sz w:val="22"/>
          <w:szCs w:val="22"/>
        </w:rPr>
        <w:t>s</w:t>
      </w:r>
      <w:r w:rsidR="005041C1">
        <w:rPr>
          <w:rFonts w:ascii="Calibri" w:eastAsia="Calibri" w:hAnsi="Calibri" w:cs="Calibri"/>
          <w:spacing w:val="4"/>
          <w:sz w:val="22"/>
          <w:szCs w:val="22"/>
        </w:rPr>
        <w:t xml:space="preserve"> </w:t>
      </w:r>
      <w:r w:rsidR="005041C1">
        <w:rPr>
          <w:rFonts w:ascii="Calibri" w:eastAsia="Calibri" w:hAnsi="Calibri" w:cs="Calibri"/>
          <w:sz w:val="22"/>
          <w:szCs w:val="22"/>
        </w:rPr>
        <w:t>pr</w:t>
      </w:r>
      <w:r w:rsidR="005041C1">
        <w:rPr>
          <w:rFonts w:ascii="Calibri" w:eastAsia="Calibri" w:hAnsi="Calibri" w:cs="Calibri"/>
          <w:spacing w:val="1"/>
          <w:sz w:val="22"/>
          <w:szCs w:val="22"/>
        </w:rPr>
        <w:t>i</w:t>
      </w:r>
      <w:r w:rsidR="005041C1">
        <w:rPr>
          <w:rFonts w:ascii="Calibri" w:eastAsia="Calibri" w:hAnsi="Calibri" w:cs="Calibri"/>
          <w:sz w:val="22"/>
          <w:szCs w:val="22"/>
        </w:rPr>
        <w:t>or</w:t>
      </w:r>
      <w:r w:rsidR="005041C1">
        <w:rPr>
          <w:rFonts w:ascii="Calibri" w:eastAsia="Calibri" w:hAnsi="Calibri" w:cs="Calibri"/>
          <w:spacing w:val="1"/>
          <w:sz w:val="22"/>
          <w:szCs w:val="22"/>
        </w:rPr>
        <w:t xml:space="preserve"> </w:t>
      </w:r>
      <w:r w:rsidR="005041C1">
        <w:rPr>
          <w:rFonts w:ascii="Calibri" w:eastAsia="Calibri" w:hAnsi="Calibri" w:cs="Calibri"/>
          <w:spacing w:val="-2"/>
          <w:sz w:val="22"/>
          <w:szCs w:val="22"/>
        </w:rPr>
        <w:t>t</w:t>
      </w:r>
      <w:r w:rsidR="005041C1">
        <w:rPr>
          <w:rFonts w:ascii="Calibri" w:eastAsia="Calibri" w:hAnsi="Calibri" w:cs="Calibri"/>
          <w:sz w:val="22"/>
          <w:szCs w:val="22"/>
        </w:rPr>
        <w:t>o</w:t>
      </w:r>
      <w:r w:rsidR="005041C1">
        <w:rPr>
          <w:rFonts w:ascii="Calibri" w:eastAsia="Calibri" w:hAnsi="Calibri" w:cs="Calibri"/>
          <w:spacing w:val="-2"/>
          <w:sz w:val="22"/>
          <w:szCs w:val="22"/>
        </w:rPr>
        <w:t xml:space="preserve"> </w:t>
      </w:r>
      <w:r w:rsidR="005041C1">
        <w:rPr>
          <w:rFonts w:ascii="Calibri" w:eastAsia="Calibri" w:hAnsi="Calibri" w:cs="Calibri"/>
          <w:spacing w:val="4"/>
          <w:sz w:val="22"/>
          <w:szCs w:val="22"/>
        </w:rPr>
        <w:t>h</w:t>
      </w:r>
      <w:r w:rsidR="005041C1">
        <w:rPr>
          <w:rFonts w:ascii="Calibri" w:eastAsia="Calibri" w:hAnsi="Calibri" w:cs="Calibri"/>
          <w:spacing w:val="-1"/>
          <w:sz w:val="22"/>
          <w:szCs w:val="22"/>
        </w:rPr>
        <w:t>a</w:t>
      </w:r>
      <w:r w:rsidR="005041C1">
        <w:rPr>
          <w:rFonts w:ascii="Calibri" w:eastAsia="Calibri" w:hAnsi="Calibri" w:cs="Calibri"/>
          <w:sz w:val="22"/>
          <w:szCs w:val="22"/>
        </w:rPr>
        <w:t>v</w:t>
      </w:r>
      <w:r w:rsidR="005041C1">
        <w:rPr>
          <w:rFonts w:ascii="Calibri" w:eastAsia="Calibri" w:hAnsi="Calibri" w:cs="Calibri"/>
          <w:spacing w:val="2"/>
          <w:sz w:val="22"/>
          <w:szCs w:val="22"/>
        </w:rPr>
        <w:t>i</w:t>
      </w:r>
      <w:r w:rsidR="005041C1">
        <w:rPr>
          <w:rFonts w:ascii="Calibri" w:eastAsia="Calibri" w:hAnsi="Calibri" w:cs="Calibri"/>
          <w:sz w:val="22"/>
          <w:szCs w:val="22"/>
        </w:rPr>
        <w:t>ng</w:t>
      </w:r>
      <w:r w:rsidR="005041C1">
        <w:rPr>
          <w:rFonts w:ascii="Calibri" w:eastAsia="Calibri" w:hAnsi="Calibri" w:cs="Calibri"/>
          <w:spacing w:val="-1"/>
          <w:sz w:val="22"/>
          <w:szCs w:val="22"/>
        </w:rPr>
        <w:t xml:space="preserve"> </w:t>
      </w:r>
      <w:r w:rsidR="005041C1">
        <w:rPr>
          <w:rFonts w:ascii="Calibri" w:eastAsia="Calibri" w:hAnsi="Calibri" w:cs="Calibri"/>
          <w:spacing w:val="-2"/>
          <w:sz w:val="22"/>
          <w:szCs w:val="22"/>
        </w:rPr>
        <w:t>t</w:t>
      </w:r>
      <w:r w:rsidR="005041C1">
        <w:rPr>
          <w:rFonts w:ascii="Calibri" w:eastAsia="Calibri" w:hAnsi="Calibri" w:cs="Calibri"/>
          <w:spacing w:val="4"/>
          <w:sz w:val="22"/>
          <w:szCs w:val="22"/>
        </w:rPr>
        <w:t>h</w:t>
      </w:r>
      <w:r w:rsidR="005041C1">
        <w:rPr>
          <w:rFonts w:ascii="Calibri" w:eastAsia="Calibri" w:hAnsi="Calibri" w:cs="Calibri"/>
          <w:sz w:val="22"/>
          <w:szCs w:val="22"/>
        </w:rPr>
        <w:t>e</w:t>
      </w:r>
      <w:r w:rsidR="005041C1">
        <w:rPr>
          <w:rFonts w:ascii="Calibri" w:eastAsia="Calibri" w:hAnsi="Calibri" w:cs="Calibri"/>
          <w:spacing w:val="-3"/>
          <w:sz w:val="22"/>
          <w:szCs w:val="22"/>
        </w:rPr>
        <w:t xml:space="preserve"> </w:t>
      </w:r>
      <w:r w:rsidR="005041C1">
        <w:rPr>
          <w:rFonts w:ascii="Calibri" w:eastAsia="Calibri" w:hAnsi="Calibri" w:cs="Calibri"/>
          <w:spacing w:val="-1"/>
          <w:sz w:val="22"/>
          <w:szCs w:val="22"/>
        </w:rPr>
        <w:t>C</w:t>
      </w:r>
      <w:r w:rsidR="005041C1">
        <w:rPr>
          <w:rFonts w:ascii="Calibri" w:eastAsia="Calibri" w:hAnsi="Calibri" w:cs="Calibri"/>
          <w:sz w:val="22"/>
          <w:szCs w:val="22"/>
        </w:rPr>
        <w:t>hr</w:t>
      </w:r>
      <w:r w:rsidR="005041C1">
        <w:rPr>
          <w:rFonts w:ascii="Calibri" w:eastAsia="Calibri" w:hAnsi="Calibri" w:cs="Calibri"/>
          <w:spacing w:val="1"/>
          <w:sz w:val="22"/>
          <w:szCs w:val="22"/>
        </w:rPr>
        <w:t>i</w:t>
      </w:r>
      <w:r w:rsidR="005041C1">
        <w:rPr>
          <w:rFonts w:ascii="Calibri" w:eastAsia="Calibri" w:hAnsi="Calibri" w:cs="Calibri"/>
          <w:spacing w:val="2"/>
          <w:sz w:val="22"/>
          <w:szCs w:val="22"/>
        </w:rPr>
        <w:t>s</w:t>
      </w:r>
      <w:r w:rsidR="005041C1">
        <w:rPr>
          <w:rFonts w:ascii="Calibri" w:eastAsia="Calibri" w:hAnsi="Calibri" w:cs="Calibri"/>
          <w:spacing w:val="-2"/>
          <w:sz w:val="22"/>
          <w:szCs w:val="22"/>
        </w:rPr>
        <w:t>t</w:t>
      </w:r>
      <w:r w:rsidR="005041C1">
        <w:rPr>
          <w:rFonts w:ascii="Calibri" w:eastAsia="Calibri" w:hAnsi="Calibri" w:cs="Calibri"/>
          <w:sz w:val="22"/>
          <w:szCs w:val="22"/>
        </w:rPr>
        <w:t>m</w:t>
      </w:r>
      <w:r w:rsidR="005041C1">
        <w:rPr>
          <w:rFonts w:ascii="Calibri" w:eastAsia="Calibri" w:hAnsi="Calibri" w:cs="Calibri"/>
          <w:spacing w:val="-1"/>
          <w:sz w:val="22"/>
          <w:szCs w:val="22"/>
        </w:rPr>
        <w:t>a</w:t>
      </w:r>
      <w:r w:rsidR="005041C1">
        <w:rPr>
          <w:rFonts w:ascii="Calibri" w:eastAsia="Calibri" w:hAnsi="Calibri" w:cs="Calibri"/>
          <w:sz w:val="22"/>
          <w:szCs w:val="22"/>
        </w:rPr>
        <w:t xml:space="preserve">s </w:t>
      </w:r>
      <w:r w:rsidR="005041C1">
        <w:rPr>
          <w:rFonts w:ascii="Calibri" w:eastAsia="Calibri" w:hAnsi="Calibri" w:cs="Calibri"/>
          <w:spacing w:val="-2"/>
          <w:sz w:val="22"/>
          <w:szCs w:val="22"/>
        </w:rPr>
        <w:t>O</w:t>
      </w:r>
      <w:r w:rsidR="005041C1">
        <w:rPr>
          <w:rFonts w:ascii="Calibri" w:eastAsia="Calibri" w:hAnsi="Calibri" w:cs="Calibri"/>
          <w:sz w:val="22"/>
          <w:szCs w:val="22"/>
        </w:rPr>
        <w:t>b</w:t>
      </w:r>
      <w:r w:rsidR="005041C1">
        <w:rPr>
          <w:rFonts w:ascii="Calibri" w:eastAsia="Calibri" w:hAnsi="Calibri" w:cs="Calibri"/>
          <w:spacing w:val="2"/>
          <w:sz w:val="22"/>
          <w:szCs w:val="22"/>
        </w:rPr>
        <w:t>s</w:t>
      </w:r>
      <w:r w:rsidR="005041C1">
        <w:rPr>
          <w:rFonts w:ascii="Calibri" w:eastAsia="Calibri" w:hAnsi="Calibri" w:cs="Calibri"/>
          <w:spacing w:val="-1"/>
          <w:sz w:val="22"/>
          <w:szCs w:val="22"/>
        </w:rPr>
        <w:t>er</w:t>
      </w:r>
      <w:r w:rsidR="005041C1">
        <w:rPr>
          <w:rFonts w:ascii="Calibri" w:eastAsia="Calibri" w:hAnsi="Calibri" w:cs="Calibri"/>
          <w:spacing w:val="4"/>
          <w:sz w:val="22"/>
          <w:szCs w:val="22"/>
        </w:rPr>
        <w:t>v</w:t>
      </w:r>
      <w:r w:rsidR="005041C1">
        <w:rPr>
          <w:rFonts w:ascii="Calibri" w:eastAsia="Calibri" w:hAnsi="Calibri" w:cs="Calibri"/>
          <w:spacing w:val="-1"/>
          <w:sz w:val="22"/>
          <w:szCs w:val="22"/>
        </w:rPr>
        <w:t>a</w:t>
      </w:r>
      <w:r w:rsidR="005041C1">
        <w:rPr>
          <w:rFonts w:ascii="Calibri" w:eastAsia="Calibri" w:hAnsi="Calibri" w:cs="Calibri"/>
          <w:sz w:val="22"/>
          <w:szCs w:val="22"/>
        </w:rPr>
        <w:t>nc</w:t>
      </w:r>
      <w:r w:rsidR="005041C1">
        <w:rPr>
          <w:rFonts w:ascii="Calibri" w:eastAsia="Calibri" w:hAnsi="Calibri" w:cs="Calibri"/>
          <w:spacing w:val="-2"/>
          <w:sz w:val="22"/>
          <w:szCs w:val="22"/>
        </w:rPr>
        <w:t>e</w:t>
      </w:r>
      <w:r w:rsidR="005041C1">
        <w:rPr>
          <w:rFonts w:ascii="Calibri" w:eastAsia="Calibri" w:hAnsi="Calibri" w:cs="Calibri"/>
          <w:sz w:val="22"/>
          <w:szCs w:val="22"/>
        </w:rPr>
        <w:t>.</w:t>
      </w:r>
      <w:r w:rsidR="005041C1">
        <w:rPr>
          <w:rFonts w:ascii="Calibri" w:eastAsia="Calibri" w:hAnsi="Calibri" w:cs="Calibri"/>
          <w:spacing w:val="-1"/>
          <w:sz w:val="22"/>
          <w:szCs w:val="22"/>
        </w:rPr>
        <w:t xml:space="preserve"> </w:t>
      </w:r>
      <w:r w:rsidR="005041C1">
        <w:rPr>
          <w:rFonts w:ascii="Calibri" w:eastAsia="Calibri" w:hAnsi="Calibri" w:cs="Calibri"/>
          <w:spacing w:val="1"/>
          <w:sz w:val="22"/>
          <w:szCs w:val="22"/>
        </w:rPr>
        <w:t>T</w:t>
      </w:r>
      <w:r w:rsidR="005041C1">
        <w:rPr>
          <w:rFonts w:ascii="Calibri" w:eastAsia="Calibri" w:hAnsi="Calibri" w:cs="Calibri"/>
          <w:sz w:val="22"/>
          <w:szCs w:val="22"/>
        </w:rPr>
        <w:t>he</w:t>
      </w:r>
      <w:r w:rsidR="005041C1">
        <w:rPr>
          <w:rFonts w:ascii="Calibri" w:eastAsia="Calibri" w:hAnsi="Calibri" w:cs="Calibri"/>
          <w:spacing w:val="1"/>
          <w:sz w:val="22"/>
          <w:szCs w:val="22"/>
        </w:rPr>
        <w:t xml:space="preserve"> fi</w:t>
      </w:r>
      <w:r w:rsidR="005041C1">
        <w:rPr>
          <w:rFonts w:ascii="Calibri" w:eastAsia="Calibri" w:hAnsi="Calibri" w:cs="Calibri"/>
          <w:sz w:val="22"/>
          <w:szCs w:val="22"/>
        </w:rPr>
        <w:t>n</w:t>
      </w:r>
      <w:r w:rsidR="005041C1">
        <w:rPr>
          <w:rFonts w:ascii="Calibri" w:eastAsia="Calibri" w:hAnsi="Calibri" w:cs="Calibri"/>
          <w:spacing w:val="-1"/>
          <w:sz w:val="22"/>
          <w:szCs w:val="22"/>
        </w:rPr>
        <w:t>a</w:t>
      </w:r>
      <w:r w:rsidR="005041C1">
        <w:rPr>
          <w:rFonts w:ascii="Calibri" w:eastAsia="Calibri" w:hAnsi="Calibri" w:cs="Calibri"/>
          <w:sz w:val="22"/>
          <w:szCs w:val="22"/>
        </w:rPr>
        <w:t>l</w:t>
      </w:r>
      <w:r w:rsidR="005041C1">
        <w:rPr>
          <w:rFonts w:ascii="Calibri" w:eastAsia="Calibri" w:hAnsi="Calibri" w:cs="Calibri"/>
          <w:spacing w:val="-1"/>
          <w:sz w:val="22"/>
          <w:szCs w:val="22"/>
        </w:rPr>
        <w:t xml:space="preserve"> </w:t>
      </w:r>
      <w:r w:rsidR="005041C1">
        <w:rPr>
          <w:rFonts w:ascii="Calibri" w:eastAsia="Calibri" w:hAnsi="Calibri" w:cs="Calibri"/>
          <w:spacing w:val="2"/>
          <w:sz w:val="22"/>
          <w:szCs w:val="22"/>
        </w:rPr>
        <w:t>s</w:t>
      </w:r>
      <w:r w:rsidR="005041C1">
        <w:rPr>
          <w:rFonts w:ascii="Calibri" w:eastAsia="Calibri" w:hAnsi="Calibri" w:cs="Calibri"/>
          <w:spacing w:val="-1"/>
          <w:sz w:val="22"/>
          <w:szCs w:val="22"/>
        </w:rPr>
        <w:t>ea</w:t>
      </w:r>
      <w:r w:rsidR="005041C1">
        <w:rPr>
          <w:rFonts w:ascii="Calibri" w:eastAsia="Calibri" w:hAnsi="Calibri" w:cs="Calibri"/>
          <w:spacing w:val="-2"/>
          <w:sz w:val="22"/>
          <w:szCs w:val="22"/>
        </w:rPr>
        <w:t>t</w:t>
      </w:r>
      <w:r w:rsidR="005041C1">
        <w:rPr>
          <w:rFonts w:ascii="Calibri" w:eastAsia="Calibri" w:hAnsi="Calibri" w:cs="Calibri"/>
          <w:spacing w:val="1"/>
          <w:sz w:val="22"/>
          <w:szCs w:val="22"/>
        </w:rPr>
        <w:t>i</w:t>
      </w:r>
      <w:r w:rsidR="005041C1">
        <w:rPr>
          <w:rFonts w:ascii="Calibri" w:eastAsia="Calibri" w:hAnsi="Calibri" w:cs="Calibri"/>
          <w:sz w:val="22"/>
          <w:szCs w:val="22"/>
        </w:rPr>
        <w:t>ng</w:t>
      </w:r>
      <w:r w:rsidR="005041C1">
        <w:rPr>
          <w:rFonts w:ascii="Calibri" w:eastAsia="Calibri" w:hAnsi="Calibri" w:cs="Calibri"/>
          <w:spacing w:val="-1"/>
          <w:sz w:val="22"/>
          <w:szCs w:val="22"/>
        </w:rPr>
        <w:t xml:space="preserve"> </w:t>
      </w:r>
      <w:r w:rsidR="005041C1">
        <w:rPr>
          <w:rFonts w:ascii="Calibri" w:eastAsia="Calibri" w:hAnsi="Calibri" w:cs="Calibri"/>
          <w:spacing w:val="1"/>
          <w:sz w:val="22"/>
          <w:szCs w:val="22"/>
        </w:rPr>
        <w:t>f</w:t>
      </w:r>
      <w:r w:rsidR="005041C1">
        <w:rPr>
          <w:rFonts w:ascii="Calibri" w:eastAsia="Calibri" w:hAnsi="Calibri" w:cs="Calibri"/>
          <w:sz w:val="22"/>
          <w:szCs w:val="22"/>
        </w:rPr>
        <w:t xml:space="preserve">or </w:t>
      </w:r>
      <w:r w:rsidR="005041C1">
        <w:rPr>
          <w:rFonts w:ascii="Calibri" w:eastAsia="Calibri" w:hAnsi="Calibri" w:cs="Calibri"/>
          <w:spacing w:val="-1"/>
          <w:sz w:val="22"/>
          <w:szCs w:val="22"/>
        </w:rPr>
        <w:t>a</w:t>
      </w:r>
      <w:r w:rsidR="005041C1">
        <w:rPr>
          <w:rFonts w:ascii="Calibri" w:eastAsia="Calibri" w:hAnsi="Calibri" w:cs="Calibri"/>
          <w:sz w:val="22"/>
          <w:szCs w:val="22"/>
        </w:rPr>
        <w:t>p</w:t>
      </w:r>
      <w:r w:rsidR="005041C1">
        <w:rPr>
          <w:rFonts w:ascii="Calibri" w:eastAsia="Calibri" w:hAnsi="Calibri" w:cs="Calibri"/>
          <w:spacing w:val="1"/>
          <w:sz w:val="22"/>
          <w:szCs w:val="22"/>
        </w:rPr>
        <w:t>p</w:t>
      </w:r>
      <w:r w:rsidR="005041C1">
        <w:rPr>
          <w:rFonts w:ascii="Calibri" w:eastAsia="Calibri" w:hAnsi="Calibri" w:cs="Calibri"/>
          <w:sz w:val="22"/>
          <w:szCs w:val="22"/>
        </w:rPr>
        <w:t>o</w:t>
      </w:r>
      <w:r w:rsidR="005041C1">
        <w:rPr>
          <w:rFonts w:ascii="Calibri" w:eastAsia="Calibri" w:hAnsi="Calibri" w:cs="Calibri"/>
          <w:spacing w:val="1"/>
          <w:sz w:val="22"/>
          <w:szCs w:val="22"/>
        </w:rPr>
        <w:t>i</w:t>
      </w:r>
      <w:r w:rsidR="005041C1">
        <w:rPr>
          <w:rFonts w:ascii="Calibri" w:eastAsia="Calibri" w:hAnsi="Calibri" w:cs="Calibri"/>
          <w:sz w:val="22"/>
          <w:szCs w:val="22"/>
        </w:rPr>
        <w:t>n</w:t>
      </w:r>
      <w:r w:rsidR="005041C1">
        <w:rPr>
          <w:rFonts w:ascii="Calibri" w:eastAsia="Calibri" w:hAnsi="Calibri" w:cs="Calibri"/>
          <w:spacing w:val="-1"/>
          <w:sz w:val="22"/>
          <w:szCs w:val="22"/>
        </w:rPr>
        <w:t>te</w:t>
      </w:r>
      <w:r w:rsidR="005041C1">
        <w:rPr>
          <w:rFonts w:ascii="Calibri" w:eastAsia="Calibri" w:hAnsi="Calibri" w:cs="Calibri"/>
          <w:sz w:val="22"/>
          <w:szCs w:val="22"/>
        </w:rPr>
        <w:t>d</w:t>
      </w:r>
      <w:r w:rsidR="005041C1">
        <w:rPr>
          <w:rFonts w:ascii="Calibri" w:eastAsia="Calibri" w:hAnsi="Calibri" w:cs="Calibri"/>
          <w:spacing w:val="-1"/>
          <w:sz w:val="22"/>
          <w:szCs w:val="22"/>
        </w:rPr>
        <w:t xml:space="preserve"> </w:t>
      </w:r>
      <w:r w:rsidR="005041C1">
        <w:rPr>
          <w:rFonts w:ascii="Calibri" w:eastAsia="Calibri" w:hAnsi="Calibri" w:cs="Calibri"/>
          <w:spacing w:val="-2"/>
          <w:sz w:val="22"/>
          <w:szCs w:val="22"/>
        </w:rPr>
        <w:t>O</w:t>
      </w:r>
      <w:r w:rsidR="005041C1">
        <w:rPr>
          <w:rFonts w:ascii="Calibri" w:eastAsia="Calibri" w:hAnsi="Calibri" w:cs="Calibri"/>
          <w:spacing w:val="1"/>
          <w:sz w:val="22"/>
          <w:szCs w:val="22"/>
        </w:rPr>
        <w:t>ffi</w:t>
      </w:r>
      <w:r w:rsidR="005041C1">
        <w:rPr>
          <w:rFonts w:ascii="Calibri" w:eastAsia="Calibri" w:hAnsi="Calibri" w:cs="Calibri"/>
          <w:spacing w:val="-1"/>
          <w:sz w:val="22"/>
          <w:szCs w:val="22"/>
        </w:rPr>
        <w:t>cer</w:t>
      </w:r>
      <w:r w:rsidR="005041C1">
        <w:rPr>
          <w:rFonts w:ascii="Calibri" w:eastAsia="Calibri" w:hAnsi="Calibri" w:cs="Calibri"/>
          <w:sz w:val="22"/>
          <w:szCs w:val="22"/>
        </w:rPr>
        <w:t xml:space="preserve">s </w:t>
      </w:r>
      <w:r w:rsidR="005041C1">
        <w:rPr>
          <w:rFonts w:ascii="Calibri" w:eastAsia="Calibri" w:hAnsi="Calibri" w:cs="Calibri"/>
          <w:spacing w:val="-1"/>
          <w:sz w:val="22"/>
          <w:szCs w:val="22"/>
        </w:rPr>
        <w:t>w</w:t>
      </w:r>
      <w:r w:rsidR="005041C1">
        <w:rPr>
          <w:rFonts w:ascii="Calibri" w:eastAsia="Calibri" w:hAnsi="Calibri" w:cs="Calibri"/>
          <w:spacing w:val="1"/>
          <w:sz w:val="22"/>
          <w:szCs w:val="22"/>
        </w:rPr>
        <w:t>il</w:t>
      </w:r>
      <w:r w:rsidR="005041C1">
        <w:rPr>
          <w:rFonts w:ascii="Calibri" w:eastAsia="Calibri" w:hAnsi="Calibri" w:cs="Calibri"/>
          <w:sz w:val="22"/>
          <w:szCs w:val="22"/>
        </w:rPr>
        <w:t>l</w:t>
      </w:r>
      <w:r w:rsidR="005041C1">
        <w:rPr>
          <w:rFonts w:ascii="Calibri" w:eastAsia="Calibri" w:hAnsi="Calibri" w:cs="Calibri"/>
          <w:spacing w:val="2"/>
          <w:sz w:val="22"/>
          <w:szCs w:val="22"/>
        </w:rPr>
        <w:t xml:space="preserve"> </w:t>
      </w:r>
      <w:r w:rsidR="005041C1">
        <w:rPr>
          <w:rFonts w:ascii="Calibri" w:eastAsia="Calibri" w:hAnsi="Calibri" w:cs="Calibri"/>
          <w:sz w:val="22"/>
          <w:szCs w:val="22"/>
        </w:rPr>
        <w:t>be</w:t>
      </w:r>
      <w:r w:rsidR="005041C1">
        <w:rPr>
          <w:rFonts w:ascii="Calibri" w:eastAsia="Calibri" w:hAnsi="Calibri" w:cs="Calibri"/>
          <w:spacing w:val="1"/>
          <w:sz w:val="22"/>
          <w:szCs w:val="22"/>
        </w:rPr>
        <w:t xml:space="preserve"> </w:t>
      </w:r>
      <w:r w:rsidR="005041C1">
        <w:rPr>
          <w:rFonts w:ascii="Calibri" w:eastAsia="Calibri" w:hAnsi="Calibri" w:cs="Calibri"/>
          <w:spacing w:val="-1"/>
          <w:sz w:val="22"/>
          <w:szCs w:val="22"/>
        </w:rPr>
        <w:t>a</w:t>
      </w:r>
      <w:r w:rsidR="005041C1">
        <w:rPr>
          <w:rFonts w:ascii="Calibri" w:eastAsia="Calibri" w:hAnsi="Calibri" w:cs="Calibri"/>
          <w:sz w:val="22"/>
          <w:szCs w:val="22"/>
        </w:rPr>
        <w:t xml:space="preserve">t </w:t>
      </w:r>
      <w:r w:rsidR="005041C1">
        <w:rPr>
          <w:rFonts w:ascii="Calibri" w:eastAsia="Calibri" w:hAnsi="Calibri" w:cs="Calibri"/>
          <w:spacing w:val="-2"/>
          <w:sz w:val="22"/>
          <w:szCs w:val="22"/>
        </w:rPr>
        <w:t>t</w:t>
      </w:r>
      <w:r w:rsidR="005041C1">
        <w:rPr>
          <w:rFonts w:ascii="Calibri" w:eastAsia="Calibri" w:hAnsi="Calibri" w:cs="Calibri"/>
          <w:sz w:val="22"/>
          <w:szCs w:val="22"/>
        </w:rPr>
        <w:t>he</w:t>
      </w:r>
      <w:r w:rsidR="005041C1">
        <w:rPr>
          <w:rFonts w:ascii="Calibri" w:eastAsia="Calibri" w:hAnsi="Calibri" w:cs="Calibri"/>
          <w:spacing w:val="1"/>
          <w:sz w:val="22"/>
          <w:szCs w:val="22"/>
        </w:rPr>
        <w:t xml:space="preserve"> </w:t>
      </w:r>
      <w:r w:rsidR="005041C1">
        <w:rPr>
          <w:rFonts w:ascii="Calibri" w:eastAsia="Calibri" w:hAnsi="Calibri" w:cs="Calibri"/>
          <w:sz w:val="22"/>
          <w:szCs w:val="22"/>
        </w:rPr>
        <w:t>d</w:t>
      </w:r>
      <w:r w:rsidR="005041C1">
        <w:rPr>
          <w:rFonts w:ascii="Calibri" w:eastAsia="Calibri" w:hAnsi="Calibri" w:cs="Calibri"/>
          <w:spacing w:val="2"/>
          <w:sz w:val="22"/>
          <w:szCs w:val="22"/>
        </w:rPr>
        <w:t>is</w:t>
      </w:r>
      <w:r w:rsidR="005041C1">
        <w:rPr>
          <w:rFonts w:ascii="Calibri" w:eastAsia="Calibri" w:hAnsi="Calibri" w:cs="Calibri"/>
          <w:spacing w:val="-1"/>
          <w:sz w:val="22"/>
          <w:szCs w:val="22"/>
        </w:rPr>
        <w:t>cre</w:t>
      </w:r>
      <w:r w:rsidR="005041C1">
        <w:rPr>
          <w:rFonts w:ascii="Calibri" w:eastAsia="Calibri" w:hAnsi="Calibri" w:cs="Calibri"/>
          <w:spacing w:val="-2"/>
          <w:sz w:val="22"/>
          <w:szCs w:val="22"/>
        </w:rPr>
        <w:t>t</w:t>
      </w:r>
      <w:r w:rsidR="005041C1">
        <w:rPr>
          <w:rFonts w:ascii="Calibri" w:eastAsia="Calibri" w:hAnsi="Calibri" w:cs="Calibri"/>
          <w:spacing w:val="1"/>
          <w:sz w:val="22"/>
          <w:szCs w:val="22"/>
        </w:rPr>
        <w:t>i</w:t>
      </w:r>
      <w:r w:rsidR="005041C1">
        <w:rPr>
          <w:rFonts w:ascii="Calibri" w:eastAsia="Calibri" w:hAnsi="Calibri" w:cs="Calibri"/>
          <w:sz w:val="22"/>
          <w:szCs w:val="22"/>
        </w:rPr>
        <w:t>on</w:t>
      </w:r>
      <w:r w:rsidR="005041C1">
        <w:rPr>
          <w:rFonts w:ascii="Calibri" w:eastAsia="Calibri" w:hAnsi="Calibri" w:cs="Calibri"/>
          <w:spacing w:val="-1"/>
          <w:sz w:val="22"/>
          <w:szCs w:val="22"/>
        </w:rPr>
        <w:t xml:space="preserve"> </w:t>
      </w:r>
      <w:r w:rsidR="005041C1">
        <w:rPr>
          <w:rFonts w:ascii="Calibri" w:eastAsia="Calibri" w:hAnsi="Calibri" w:cs="Calibri"/>
          <w:sz w:val="22"/>
          <w:szCs w:val="22"/>
        </w:rPr>
        <w:t>of</w:t>
      </w:r>
      <w:r w:rsidR="005041C1">
        <w:rPr>
          <w:rFonts w:ascii="Calibri" w:eastAsia="Calibri" w:hAnsi="Calibri" w:cs="Calibri"/>
          <w:spacing w:val="3"/>
          <w:sz w:val="22"/>
          <w:szCs w:val="22"/>
        </w:rPr>
        <w:t xml:space="preserve"> </w:t>
      </w:r>
      <w:r w:rsidR="005041C1">
        <w:rPr>
          <w:rFonts w:ascii="Calibri" w:eastAsia="Calibri" w:hAnsi="Calibri" w:cs="Calibri"/>
          <w:spacing w:val="-2"/>
          <w:sz w:val="22"/>
          <w:szCs w:val="22"/>
        </w:rPr>
        <w:t>t</w:t>
      </w:r>
      <w:r w:rsidR="005041C1">
        <w:rPr>
          <w:rFonts w:ascii="Calibri" w:eastAsia="Calibri" w:hAnsi="Calibri" w:cs="Calibri"/>
          <w:sz w:val="22"/>
          <w:szCs w:val="22"/>
        </w:rPr>
        <w:t>he</w:t>
      </w:r>
      <w:r w:rsidR="005041C1">
        <w:rPr>
          <w:rFonts w:ascii="Calibri" w:eastAsia="Calibri" w:hAnsi="Calibri" w:cs="Calibri"/>
          <w:spacing w:val="-3"/>
          <w:sz w:val="22"/>
          <w:szCs w:val="22"/>
        </w:rPr>
        <w:t xml:space="preserve"> </w:t>
      </w:r>
      <w:r w:rsidR="005041C1">
        <w:rPr>
          <w:rFonts w:ascii="Calibri" w:eastAsia="Calibri" w:hAnsi="Calibri" w:cs="Calibri"/>
          <w:sz w:val="22"/>
          <w:szCs w:val="22"/>
        </w:rPr>
        <w:t>E</w:t>
      </w:r>
      <w:r w:rsidR="005041C1">
        <w:rPr>
          <w:rFonts w:ascii="Calibri" w:eastAsia="Calibri" w:hAnsi="Calibri" w:cs="Calibri"/>
          <w:spacing w:val="1"/>
          <w:sz w:val="22"/>
          <w:szCs w:val="22"/>
        </w:rPr>
        <w:t>mi</w:t>
      </w:r>
      <w:r w:rsidR="005041C1">
        <w:rPr>
          <w:rFonts w:ascii="Calibri" w:eastAsia="Calibri" w:hAnsi="Calibri" w:cs="Calibri"/>
          <w:sz w:val="22"/>
          <w:szCs w:val="22"/>
        </w:rPr>
        <w:t>n</w:t>
      </w:r>
      <w:r w:rsidR="005041C1">
        <w:rPr>
          <w:rFonts w:ascii="Calibri" w:eastAsia="Calibri" w:hAnsi="Calibri" w:cs="Calibri"/>
          <w:spacing w:val="-1"/>
          <w:sz w:val="22"/>
          <w:szCs w:val="22"/>
        </w:rPr>
        <w:t>e</w:t>
      </w:r>
      <w:r w:rsidR="005041C1">
        <w:rPr>
          <w:rFonts w:ascii="Calibri" w:eastAsia="Calibri" w:hAnsi="Calibri" w:cs="Calibri"/>
          <w:sz w:val="22"/>
          <w:szCs w:val="22"/>
        </w:rPr>
        <w:t>nt</w:t>
      </w:r>
      <w:r w:rsidR="005041C1">
        <w:rPr>
          <w:rFonts w:ascii="Calibri" w:eastAsia="Calibri" w:hAnsi="Calibri" w:cs="Calibri"/>
          <w:spacing w:val="1"/>
          <w:sz w:val="22"/>
          <w:szCs w:val="22"/>
        </w:rPr>
        <w:t xml:space="preserve"> </w:t>
      </w:r>
      <w:r w:rsidR="005041C1">
        <w:rPr>
          <w:rFonts w:ascii="Calibri" w:eastAsia="Calibri" w:hAnsi="Calibri" w:cs="Calibri"/>
          <w:spacing w:val="-1"/>
          <w:sz w:val="22"/>
          <w:szCs w:val="22"/>
        </w:rPr>
        <w:t>C</w:t>
      </w:r>
      <w:r w:rsidR="005041C1">
        <w:rPr>
          <w:rFonts w:ascii="Calibri" w:eastAsia="Calibri" w:hAnsi="Calibri" w:cs="Calibri"/>
          <w:sz w:val="22"/>
          <w:szCs w:val="22"/>
        </w:rPr>
        <w:t>omm</w:t>
      </w:r>
      <w:r w:rsidR="005041C1">
        <w:rPr>
          <w:rFonts w:ascii="Calibri" w:eastAsia="Calibri" w:hAnsi="Calibri" w:cs="Calibri"/>
          <w:spacing w:val="-1"/>
          <w:sz w:val="22"/>
          <w:szCs w:val="22"/>
        </w:rPr>
        <w:t>a</w:t>
      </w:r>
      <w:r w:rsidR="005041C1">
        <w:rPr>
          <w:rFonts w:ascii="Calibri" w:eastAsia="Calibri" w:hAnsi="Calibri" w:cs="Calibri"/>
          <w:sz w:val="22"/>
          <w:szCs w:val="22"/>
        </w:rPr>
        <w:t>n</w:t>
      </w:r>
      <w:r w:rsidR="005041C1">
        <w:rPr>
          <w:rFonts w:ascii="Calibri" w:eastAsia="Calibri" w:hAnsi="Calibri" w:cs="Calibri"/>
          <w:spacing w:val="1"/>
          <w:sz w:val="22"/>
          <w:szCs w:val="22"/>
        </w:rPr>
        <w:t>d</w:t>
      </w:r>
      <w:r w:rsidR="005041C1">
        <w:rPr>
          <w:rFonts w:ascii="Calibri" w:eastAsia="Calibri" w:hAnsi="Calibri" w:cs="Calibri"/>
          <w:spacing w:val="-1"/>
          <w:sz w:val="22"/>
          <w:szCs w:val="22"/>
        </w:rPr>
        <w:t>er</w:t>
      </w:r>
      <w:r w:rsidR="005041C1">
        <w:rPr>
          <w:rFonts w:ascii="Calibri" w:eastAsia="Calibri" w:hAnsi="Calibri" w:cs="Calibri"/>
          <w:sz w:val="22"/>
          <w:szCs w:val="22"/>
        </w:rPr>
        <w:t xml:space="preserve">. </w:t>
      </w:r>
      <w:r w:rsidR="005041C1">
        <w:rPr>
          <w:rFonts w:ascii="Calibri" w:eastAsia="Calibri" w:hAnsi="Calibri" w:cs="Calibri"/>
          <w:spacing w:val="6"/>
          <w:sz w:val="22"/>
          <w:szCs w:val="22"/>
        </w:rPr>
        <w:t xml:space="preserve"> </w:t>
      </w:r>
      <w:r w:rsidR="005041C1">
        <w:rPr>
          <w:rFonts w:ascii="Calibri" w:eastAsia="Calibri" w:hAnsi="Calibri" w:cs="Calibri"/>
          <w:spacing w:val="1"/>
          <w:sz w:val="22"/>
          <w:szCs w:val="22"/>
        </w:rPr>
        <w:t>T</w:t>
      </w:r>
      <w:r w:rsidR="005041C1">
        <w:rPr>
          <w:rFonts w:ascii="Calibri" w:eastAsia="Calibri" w:hAnsi="Calibri" w:cs="Calibri"/>
          <w:sz w:val="22"/>
          <w:szCs w:val="22"/>
        </w:rPr>
        <w:t>he</w:t>
      </w:r>
      <w:r w:rsidR="005041C1">
        <w:rPr>
          <w:rFonts w:ascii="Calibri" w:eastAsia="Calibri" w:hAnsi="Calibri" w:cs="Calibri"/>
          <w:spacing w:val="1"/>
          <w:sz w:val="22"/>
          <w:szCs w:val="22"/>
        </w:rPr>
        <w:t xml:space="preserve"> </w:t>
      </w:r>
      <w:r w:rsidR="005041C1">
        <w:rPr>
          <w:rFonts w:ascii="Calibri" w:eastAsia="Calibri" w:hAnsi="Calibri" w:cs="Calibri"/>
          <w:spacing w:val="-1"/>
          <w:sz w:val="22"/>
          <w:szCs w:val="22"/>
        </w:rPr>
        <w:t>a</w:t>
      </w:r>
      <w:r w:rsidR="005041C1">
        <w:rPr>
          <w:rFonts w:ascii="Calibri" w:eastAsia="Calibri" w:hAnsi="Calibri" w:cs="Calibri"/>
          <w:spacing w:val="1"/>
          <w:sz w:val="22"/>
          <w:szCs w:val="22"/>
        </w:rPr>
        <w:t>b</w:t>
      </w:r>
      <w:r w:rsidR="005041C1">
        <w:rPr>
          <w:rFonts w:ascii="Calibri" w:eastAsia="Calibri" w:hAnsi="Calibri" w:cs="Calibri"/>
          <w:sz w:val="22"/>
          <w:szCs w:val="22"/>
        </w:rPr>
        <w:t>ove</w:t>
      </w:r>
      <w:r w:rsidR="005041C1">
        <w:rPr>
          <w:rFonts w:ascii="Calibri" w:eastAsia="Calibri" w:hAnsi="Calibri" w:cs="Calibri"/>
          <w:spacing w:val="1"/>
          <w:sz w:val="22"/>
          <w:szCs w:val="22"/>
        </w:rPr>
        <w:t xml:space="preserve"> i</w:t>
      </w:r>
      <w:r w:rsidR="005041C1">
        <w:rPr>
          <w:rFonts w:ascii="Calibri" w:eastAsia="Calibri" w:hAnsi="Calibri" w:cs="Calibri"/>
          <w:sz w:val="22"/>
          <w:szCs w:val="22"/>
        </w:rPr>
        <w:t xml:space="preserve">s a </w:t>
      </w:r>
      <w:r w:rsidR="005041C1">
        <w:rPr>
          <w:rFonts w:ascii="Calibri" w:eastAsia="Calibri" w:hAnsi="Calibri" w:cs="Calibri"/>
          <w:spacing w:val="2"/>
          <w:sz w:val="22"/>
          <w:szCs w:val="22"/>
        </w:rPr>
        <w:t>s</w:t>
      </w:r>
      <w:r w:rsidR="005041C1">
        <w:rPr>
          <w:rFonts w:ascii="Calibri" w:eastAsia="Calibri" w:hAnsi="Calibri" w:cs="Calibri"/>
          <w:sz w:val="22"/>
          <w:szCs w:val="22"/>
        </w:rPr>
        <w:t>u</w:t>
      </w:r>
      <w:r w:rsidR="005041C1">
        <w:rPr>
          <w:rFonts w:ascii="Calibri" w:eastAsia="Calibri" w:hAnsi="Calibri" w:cs="Calibri"/>
          <w:spacing w:val="1"/>
          <w:sz w:val="22"/>
          <w:szCs w:val="22"/>
        </w:rPr>
        <w:t>g</w:t>
      </w:r>
      <w:r w:rsidR="005041C1">
        <w:rPr>
          <w:rFonts w:ascii="Calibri" w:eastAsia="Calibri" w:hAnsi="Calibri" w:cs="Calibri"/>
          <w:sz w:val="22"/>
          <w:szCs w:val="22"/>
        </w:rPr>
        <w:t>g</w:t>
      </w:r>
      <w:r w:rsidR="005041C1">
        <w:rPr>
          <w:rFonts w:ascii="Calibri" w:eastAsia="Calibri" w:hAnsi="Calibri" w:cs="Calibri"/>
          <w:spacing w:val="-1"/>
          <w:sz w:val="22"/>
          <w:szCs w:val="22"/>
        </w:rPr>
        <w:t>e</w:t>
      </w:r>
      <w:r w:rsidR="005041C1">
        <w:rPr>
          <w:rFonts w:ascii="Calibri" w:eastAsia="Calibri" w:hAnsi="Calibri" w:cs="Calibri"/>
          <w:spacing w:val="2"/>
          <w:sz w:val="22"/>
          <w:szCs w:val="22"/>
        </w:rPr>
        <w:t>s</w:t>
      </w:r>
      <w:r w:rsidR="005041C1">
        <w:rPr>
          <w:rFonts w:ascii="Calibri" w:eastAsia="Calibri" w:hAnsi="Calibri" w:cs="Calibri"/>
          <w:spacing w:val="-2"/>
          <w:sz w:val="22"/>
          <w:szCs w:val="22"/>
        </w:rPr>
        <w:t>t</w:t>
      </w:r>
      <w:r w:rsidR="005041C1">
        <w:rPr>
          <w:rFonts w:ascii="Calibri" w:eastAsia="Calibri" w:hAnsi="Calibri" w:cs="Calibri"/>
          <w:spacing w:val="-1"/>
          <w:sz w:val="22"/>
          <w:szCs w:val="22"/>
        </w:rPr>
        <w:t>e</w:t>
      </w:r>
      <w:r w:rsidR="005041C1">
        <w:rPr>
          <w:rFonts w:ascii="Calibri" w:eastAsia="Calibri" w:hAnsi="Calibri" w:cs="Calibri"/>
          <w:sz w:val="22"/>
          <w:szCs w:val="22"/>
        </w:rPr>
        <w:t>d</w:t>
      </w:r>
      <w:r w:rsidR="005041C1">
        <w:rPr>
          <w:rFonts w:ascii="Calibri" w:eastAsia="Calibri" w:hAnsi="Calibri" w:cs="Calibri"/>
          <w:spacing w:val="-1"/>
          <w:sz w:val="22"/>
          <w:szCs w:val="22"/>
        </w:rPr>
        <w:t xml:space="preserve"> </w:t>
      </w:r>
      <w:r w:rsidR="005041C1">
        <w:rPr>
          <w:rFonts w:ascii="Calibri" w:eastAsia="Calibri" w:hAnsi="Calibri" w:cs="Calibri"/>
          <w:spacing w:val="2"/>
          <w:sz w:val="22"/>
          <w:szCs w:val="22"/>
        </w:rPr>
        <w:t>s</w:t>
      </w:r>
      <w:r w:rsidR="005041C1">
        <w:rPr>
          <w:rFonts w:ascii="Calibri" w:eastAsia="Calibri" w:hAnsi="Calibri" w:cs="Calibri"/>
          <w:spacing w:val="-1"/>
          <w:sz w:val="22"/>
          <w:szCs w:val="22"/>
        </w:rPr>
        <w:t>ea</w:t>
      </w:r>
      <w:r w:rsidR="005041C1">
        <w:rPr>
          <w:rFonts w:ascii="Calibri" w:eastAsia="Calibri" w:hAnsi="Calibri" w:cs="Calibri"/>
          <w:spacing w:val="-2"/>
          <w:sz w:val="22"/>
          <w:szCs w:val="22"/>
        </w:rPr>
        <w:t>t</w:t>
      </w:r>
      <w:r w:rsidR="005041C1">
        <w:rPr>
          <w:rFonts w:ascii="Calibri" w:eastAsia="Calibri" w:hAnsi="Calibri" w:cs="Calibri"/>
          <w:spacing w:val="1"/>
          <w:sz w:val="22"/>
          <w:szCs w:val="22"/>
        </w:rPr>
        <w:t>i</w:t>
      </w:r>
      <w:r w:rsidR="005041C1">
        <w:rPr>
          <w:rFonts w:ascii="Calibri" w:eastAsia="Calibri" w:hAnsi="Calibri" w:cs="Calibri"/>
          <w:sz w:val="22"/>
          <w:szCs w:val="22"/>
        </w:rPr>
        <w:t>ng</w:t>
      </w:r>
      <w:r w:rsidR="005041C1">
        <w:rPr>
          <w:rFonts w:ascii="Calibri" w:eastAsia="Calibri" w:hAnsi="Calibri" w:cs="Calibri"/>
          <w:spacing w:val="-1"/>
          <w:sz w:val="22"/>
          <w:szCs w:val="22"/>
        </w:rPr>
        <w:t xml:space="preserve"> </w:t>
      </w:r>
      <w:r w:rsidR="005041C1">
        <w:rPr>
          <w:rFonts w:ascii="Calibri" w:eastAsia="Calibri" w:hAnsi="Calibri" w:cs="Calibri"/>
          <w:spacing w:val="1"/>
          <w:sz w:val="22"/>
          <w:szCs w:val="22"/>
        </w:rPr>
        <w:t>f</w:t>
      </w:r>
      <w:r w:rsidR="005041C1">
        <w:rPr>
          <w:rFonts w:ascii="Calibri" w:eastAsia="Calibri" w:hAnsi="Calibri" w:cs="Calibri"/>
          <w:sz w:val="22"/>
          <w:szCs w:val="22"/>
        </w:rPr>
        <w:t>or</w:t>
      </w:r>
      <w:r w:rsidR="005041C1">
        <w:rPr>
          <w:rFonts w:ascii="Calibri" w:eastAsia="Calibri" w:hAnsi="Calibri" w:cs="Calibri"/>
          <w:spacing w:val="-2"/>
          <w:sz w:val="22"/>
          <w:szCs w:val="22"/>
        </w:rPr>
        <w:t xml:space="preserve"> t</w:t>
      </w:r>
      <w:r w:rsidR="005041C1">
        <w:rPr>
          <w:rFonts w:ascii="Calibri" w:eastAsia="Calibri" w:hAnsi="Calibri" w:cs="Calibri"/>
          <w:spacing w:val="4"/>
          <w:sz w:val="22"/>
          <w:szCs w:val="22"/>
        </w:rPr>
        <w:t>h</w:t>
      </w:r>
      <w:r w:rsidR="005041C1">
        <w:rPr>
          <w:rFonts w:ascii="Calibri" w:eastAsia="Calibri" w:hAnsi="Calibri" w:cs="Calibri"/>
          <w:sz w:val="22"/>
          <w:szCs w:val="22"/>
        </w:rPr>
        <w:t>e</w:t>
      </w:r>
      <w:r w:rsidR="005041C1">
        <w:rPr>
          <w:rFonts w:ascii="Calibri" w:eastAsia="Calibri" w:hAnsi="Calibri" w:cs="Calibri"/>
          <w:spacing w:val="1"/>
          <w:sz w:val="22"/>
          <w:szCs w:val="22"/>
        </w:rPr>
        <w:t xml:space="preserve"> </w:t>
      </w:r>
      <w:r w:rsidR="005041C1">
        <w:rPr>
          <w:rFonts w:ascii="Calibri" w:eastAsia="Calibri" w:hAnsi="Calibri" w:cs="Calibri"/>
          <w:spacing w:val="-1"/>
          <w:sz w:val="22"/>
          <w:szCs w:val="22"/>
        </w:rPr>
        <w:t>a</w:t>
      </w:r>
      <w:r w:rsidR="005041C1">
        <w:rPr>
          <w:rFonts w:ascii="Calibri" w:eastAsia="Calibri" w:hAnsi="Calibri" w:cs="Calibri"/>
          <w:sz w:val="22"/>
          <w:szCs w:val="22"/>
        </w:rPr>
        <w:t>p</w:t>
      </w:r>
      <w:r w:rsidR="005041C1">
        <w:rPr>
          <w:rFonts w:ascii="Calibri" w:eastAsia="Calibri" w:hAnsi="Calibri" w:cs="Calibri"/>
          <w:spacing w:val="1"/>
          <w:sz w:val="22"/>
          <w:szCs w:val="22"/>
        </w:rPr>
        <w:t>p</w:t>
      </w:r>
      <w:r w:rsidR="005041C1">
        <w:rPr>
          <w:rFonts w:ascii="Calibri" w:eastAsia="Calibri" w:hAnsi="Calibri" w:cs="Calibri"/>
          <w:sz w:val="22"/>
          <w:szCs w:val="22"/>
        </w:rPr>
        <w:t>o</w:t>
      </w:r>
      <w:r w:rsidR="005041C1">
        <w:rPr>
          <w:rFonts w:ascii="Calibri" w:eastAsia="Calibri" w:hAnsi="Calibri" w:cs="Calibri"/>
          <w:spacing w:val="1"/>
          <w:sz w:val="22"/>
          <w:szCs w:val="22"/>
        </w:rPr>
        <w:t>i</w:t>
      </w:r>
      <w:r w:rsidR="005041C1">
        <w:rPr>
          <w:rFonts w:ascii="Calibri" w:eastAsia="Calibri" w:hAnsi="Calibri" w:cs="Calibri"/>
          <w:sz w:val="22"/>
          <w:szCs w:val="22"/>
        </w:rPr>
        <w:t>n</w:t>
      </w:r>
      <w:r w:rsidR="005041C1">
        <w:rPr>
          <w:rFonts w:ascii="Calibri" w:eastAsia="Calibri" w:hAnsi="Calibri" w:cs="Calibri"/>
          <w:spacing w:val="-1"/>
          <w:sz w:val="22"/>
          <w:szCs w:val="22"/>
        </w:rPr>
        <w:t>te</w:t>
      </w:r>
      <w:r w:rsidR="005041C1">
        <w:rPr>
          <w:rFonts w:ascii="Calibri" w:eastAsia="Calibri" w:hAnsi="Calibri" w:cs="Calibri"/>
          <w:sz w:val="22"/>
          <w:szCs w:val="22"/>
        </w:rPr>
        <w:t>d</w:t>
      </w:r>
      <w:r w:rsidR="005041C1">
        <w:rPr>
          <w:rFonts w:ascii="Calibri" w:eastAsia="Calibri" w:hAnsi="Calibri" w:cs="Calibri"/>
          <w:spacing w:val="-1"/>
          <w:sz w:val="22"/>
          <w:szCs w:val="22"/>
        </w:rPr>
        <w:t xml:space="preserve"> </w:t>
      </w:r>
      <w:r w:rsidR="005041C1">
        <w:rPr>
          <w:rFonts w:ascii="Calibri" w:eastAsia="Calibri" w:hAnsi="Calibri" w:cs="Calibri"/>
          <w:sz w:val="22"/>
          <w:szCs w:val="22"/>
        </w:rPr>
        <w:t>o</w:t>
      </w:r>
      <w:r w:rsidR="005041C1">
        <w:rPr>
          <w:rFonts w:ascii="Calibri" w:eastAsia="Calibri" w:hAnsi="Calibri" w:cs="Calibri"/>
          <w:spacing w:val="1"/>
          <w:sz w:val="22"/>
          <w:szCs w:val="22"/>
        </w:rPr>
        <w:t>ffi</w:t>
      </w:r>
      <w:r w:rsidR="005041C1">
        <w:rPr>
          <w:rFonts w:ascii="Calibri" w:eastAsia="Calibri" w:hAnsi="Calibri" w:cs="Calibri"/>
          <w:spacing w:val="-1"/>
          <w:sz w:val="22"/>
          <w:szCs w:val="22"/>
        </w:rPr>
        <w:t>cer</w:t>
      </w:r>
      <w:r w:rsidR="005041C1">
        <w:rPr>
          <w:rFonts w:ascii="Calibri" w:eastAsia="Calibri" w:hAnsi="Calibri" w:cs="Calibri"/>
          <w:spacing w:val="2"/>
          <w:sz w:val="22"/>
          <w:szCs w:val="22"/>
        </w:rPr>
        <w:t>s</w:t>
      </w:r>
      <w:r w:rsidR="005041C1">
        <w:rPr>
          <w:rFonts w:ascii="Calibri" w:eastAsia="Calibri" w:hAnsi="Calibri" w:cs="Calibri"/>
          <w:sz w:val="22"/>
          <w:szCs w:val="22"/>
        </w:rPr>
        <w:t>.</w:t>
      </w:r>
      <w:r w:rsidR="005041C1">
        <w:rPr>
          <w:rFonts w:ascii="Calibri" w:eastAsia="Calibri" w:hAnsi="Calibri" w:cs="Calibri"/>
          <w:spacing w:val="3"/>
          <w:sz w:val="22"/>
          <w:szCs w:val="22"/>
        </w:rPr>
        <w:t xml:space="preserve"> </w:t>
      </w:r>
      <w:r w:rsidR="005041C1">
        <w:rPr>
          <w:rFonts w:ascii="Calibri" w:eastAsia="Calibri" w:hAnsi="Calibri" w:cs="Calibri"/>
          <w:spacing w:val="2"/>
          <w:sz w:val="22"/>
          <w:szCs w:val="22"/>
        </w:rPr>
        <w:t>N</w:t>
      </w:r>
      <w:r w:rsidR="005041C1">
        <w:rPr>
          <w:rFonts w:ascii="Calibri" w:eastAsia="Calibri" w:hAnsi="Calibri" w:cs="Calibri"/>
          <w:sz w:val="22"/>
          <w:szCs w:val="22"/>
        </w:rPr>
        <w:t>o</w:t>
      </w:r>
      <w:r w:rsidR="005041C1">
        <w:rPr>
          <w:rFonts w:ascii="Calibri" w:eastAsia="Calibri" w:hAnsi="Calibri" w:cs="Calibri"/>
          <w:spacing w:val="-2"/>
          <w:sz w:val="22"/>
          <w:szCs w:val="22"/>
        </w:rPr>
        <w:t xml:space="preserve"> </w:t>
      </w:r>
      <w:r w:rsidR="005041C1">
        <w:rPr>
          <w:rFonts w:ascii="Calibri" w:eastAsia="Calibri" w:hAnsi="Calibri" w:cs="Calibri"/>
          <w:sz w:val="22"/>
          <w:szCs w:val="22"/>
        </w:rPr>
        <w:t>one</w:t>
      </w:r>
      <w:r w:rsidR="005041C1">
        <w:rPr>
          <w:rFonts w:ascii="Calibri" w:eastAsia="Calibri" w:hAnsi="Calibri" w:cs="Calibri"/>
          <w:spacing w:val="-3"/>
          <w:sz w:val="22"/>
          <w:szCs w:val="22"/>
        </w:rPr>
        <w:t xml:space="preserve"> </w:t>
      </w:r>
      <w:r w:rsidR="005041C1">
        <w:rPr>
          <w:rFonts w:ascii="Calibri" w:eastAsia="Calibri" w:hAnsi="Calibri" w:cs="Calibri"/>
          <w:spacing w:val="2"/>
          <w:sz w:val="22"/>
          <w:szCs w:val="22"/>
        </w:rPr>
        <w:t>s</w:t>
      </w:r>
      <w:r w:rsidR="005041C1">
        <w:rPr>
          <w:rFonts w:ascii="Calibri" w:eastAsia="Calibri" w:hAnsi="Calibri" w:cs="Calibri"/>
          <w:sz w:val="22"/>
          <w:szCs w:val="22"/>
        </w:rPr>
        <w:t>ho</w:t>
      </w:r>
      <w:r w:rsidR="005041C1">
        <w:rPr>
          <w:rFonts w:ascii="Calibri" w:eastAsia="Calibri" w:hAnsi="Calibri" w:cs="Calibri"/>
          <w:spacing w:val="1"/>
          <w:sz w:val="22"/>
          <w:szCs w:val="22"/>
        </w:rPr>
        <w:t>ul</w:t>
      </w:r>
      <w:r w:rsidR="005041C1">
        <w:rPr>
          <w:rFonts w:ascii="Calibri" w:eastAsia="Calibri" w:hAnsi="Calibri" w:cs="Calibri"/>
          <w:sz w:val="22"/>
          <w:szCs w:val="22"/>
        </w:rPr>
        <w:t>d</w:t>
      </w:r>
      <w:r w:rsidR="005041C1">
        <w:rPr>
          <w:rFonts w:ascii="Calibri" w:eastAsia="Calibri" w:hAnsi="Calibri" w:cs="Calibri"/>
          <w:spacing w:val="-1"/>
          <w:sz w:val="22"/>
          <w:szCs w:val="22"/>
        </w:rPr>
        <w:t xml:space="preserve"> </w:t>
      </w:r>
      <w:r w:rsidR="005041C1">
        <w:rPr>
          <w:rFonts w:ascii="Calibri" w:eastAsia="Calibri" w:hAnsi="Calibri" w:cs="Calibri"/>
          <w:sz w:val="22"/>
          <w:szCs w:val="22"/>
        </w:rPr>
        <w:t>h</w:t>
      </w:r>
      <w:r w:rsidR="005041C1">
        <w:rPr>
          <w:rFonts w:ascii="Calibri" w:eastAsia="Calibri" w:hAnsi="Calibri" w:cs="Calibri"/>
          <w:spacing w:val="-1"/>
          <w:sz w:val="22"/>
          <w:szCs w:val="22"/>
        </w:rPr>
        <w:t>a</w:t>
      </w:r>
      <w:r w:rsidR="005041C1">
        <w:rPr>
          <w:rFonts w:ascii="Calibri" w:eastAsia="Calibri" w:hAnsi="Calibri" w:cs="Calibri"/>
          <w:sz w:val="22"/>
          <w:szCs w:val="22"/>
        </w:rPr>
        <w:t>ve</w:t>
      </w:r>
      <w:r w:rsidR="005041C1">
        <w:rPr>
          <w:rFonts w:ascii="Calibri" w:eastAsia="Calibri" w:hAnsi="Calibri" w:cs="Calibri"/>
          <w:spacing w:val="-3"/>
          <w:sz w:val="22"/>
          <w:szCs w:val="22"/>
        </w:rPr>
        <w:t xml:space="preserve"> </w:t>
      </w:r>
      <w:r w:rsidR="005041C1">
        <w:rPr>
          <w:rFonts w:ascii="Calibri" w:eastAsia="Calibri" w:hAnsi="Calibri" w:cs="Calibri"/>
          <w:spacing w:val="-2"/>
          <w:sz w:val="22"/>
          <w:szCs w:val="22"/>
        </w:rPr>
        <w:t>t</w:t>
      </w:r>
      <w:r w:rsidR="005041C1">
        <w:rPr>
          <w:rFonts w:ascii="Calibri" w:eastAsia="Calibri" w:hAnsi="Calibri" w:cs="Calibri"/>
          <w:sz w:val="22"/>
          <w:szCs w:val="22"/>
        </w:rPr>
        <w:t>h</w:t>
      </w:r>
      <w:r w:rsidR="005041C1">
        <w:rPr>
          <w:rFonts w:ascii="Calibri" w:eastAsia="Calibri" w:hAnsi="Calibri" w:cs="Calibri"/>
          <w:spacing w:val="-1"/>
          <w:sz w:val="22"/>
          <w:szCs w:val="22"/>
        </w:rPr>
        <w:t>e</w:t>
      </w:r>
      <w:r w:rsidR="005041C1">
        <w:rPr>
          <w:rFonts w:ascii="Calibri" w:eastAsia="Calibri" w:hAnsi="Calibri" w:cs="Calibri"/>
          <w:spacing w:val="1"/>
          <w:sz w:val="22"/>
          <w:szCs w:val="22"/>
        </w:rPr>
        <w:t>i</w:t>
      </w:r>
      <w:r w:rsidR="005041C1">
        <w:rPr>
          <w:rFonts w:ascii="Calibri" w:eastAsia="Calibri" w:hAnsi="Calibri" w:cs="Calibri"/>
          <w:sz w:val="22"/>
          <w:szCs w:val="22"/>
        </w:rPr>
        <w:t>r</w:t>
      </w:r>
      <w:r w:rsidR="005041C1">
        <w:rPr>
          <w:rFonts w:ascii="Calibri" w:eastAsia="Calibri" w:hAnsi="Calibri" w:cs="Calibri"/>
          <w:spacing w:val="1"/>
          <w:sz w:val="22"/>
          <w:szCs w:val="22"/>
        </w:rPr>
        <w:t xml:space="preserve"> </w:t>
      </w:r>
      <w:r w:rsidR="005041C1">
        <w:rPr>
          <w:rFonts w:ascii="Calibri" w:eastAsia="Calibri" w:hAnsi="Calibri" w:cs="Calibri"/>
          <w:sz w:val="22"/>
          <w:szCs w:val="22"/>
        </w:rPr>
        <w:t>b</w:t>
      </w:r>
      <w:r w:rsidR="005041C1">
        <w:rPr>
          <w:rFonts w:ascii="Calibri" w:eastAsia="Calibri" w:hAnsi="Calibri" w:cs="Calibri"/>
          <w:spacing w:val="-1"/>
          <w:sz w:val="22"/>
          <w:szCs w:val="22"/>
        </w:rPr>
        <w:t>ac</w:t>
      </w:r>
      <w:r w:rsidR="005041C1">
        <w:rPr>
          <w:rFonts w:ascii="Calibri" w:eastAsia="Calibri" w:hAnsi="Calibri" w:cs="Calibri"/>
          <w:sz w:val="22"/>
          <w:szCs w:val="22"/>
        </w:rPr>
        <w:t>ks</w:t>
      </w:r>
      <w:r w:rsidR="005041C1">
        <w:rPr>
          <w:rFonts w:ascii="Calibri" w:eastAsia="Calibri" w:hAnsi="Calibri" w:cs="Calibri"/>
          <w:spacing w:val="4"/>
          <w:sz w:val="22"/>
          <w:szCs w:val="22"/>
        </w:rPr>
        <w:t xml:space="preserve"> </w:t>
      </w:r>
      <w:r w:rsidR="005041C1">
        <w:rPr>
          <w:rFonts w:ascii="Calibri" w:eastAsia="Calibri" w:hAnsi="Calibri" w:cs="Calibri"/>
          <w:spacing w:val="-2"/>
          <w:sz w:val="22"/>
          <w:szCs w:val="22"/>
        </w:rPr>
        <w:t>t</w:t>
      </w:r>
      <w:r w:rsidR="005041C1">
        <w:rPr>
          <w:rFonts w:ascii="Calibri" w:eastAsia="Calibri" w:hAnsi="Calibri" w:cs="Calibri"/>
          <w:sz w:val="22"/>
          <w:szCs w:val="22"/>
        </w:rPr>
        <w:t>o</w:t>
      </w:r>
      <w:r w:rsidR="005041C1">
        <w:rPr>
          <w:rFonts w:ascii="Calibri" w:eastAsia="Calibri" w:hAnsi="Calibri" w:cs="Calibri"/>
          <w:spacing w:val="-2"/>
          <w:sz w:val="22"/>
          <w:szCs w:val="22"/>
        </w:rPr>
        <w:t xml:space="preserve"> t</w:t>
      </w:r>
      <w:r w:rsidR="005041C1">
        <w:rPr>
          <w:rFonts w:ascii="Calibri" w:eastAsia="Calibri" w:hAnsi="Calibri" w:cs="Calibri"/>
          <w:spacing w:val="4"/>
          <w:sz w:val="22"/>
          <w:szCs w:val="22"/>
        </w:rPr>
        <w:t>h</w:t>
      </w:r>
      <w:r w:rsidR="005041C1">
        <w:rPr>
          <w:rFonts w:ascii="Calibri" w:eastAsia="Calibri" w:hAnsi="Calibri" w:cs="Calibri"/>
          <w:sz w:val="22"/>
          <w:szCs w:val="22"/>
        </w:rPr>
        <w:t>e</w:t>
      </w:r>
      <w:r w:rsidR="005041C1">
        <w:rPr>
          <w:rFonts w:ascii="Calibri" w:eastAsia="Calibri" w:hAnsi="Calibri" w:cs="Calibri"/>
          <w:spacing w:val="-3"/>
          <w:sz w:val="22"/>
          <w:szCs w:val="22"/>
        </w:rPr>
        <w:t xml:space="preserve"> </w:t>
      </w:r>
      <w:r w:rsidR="005041C1">
        <w:rPr>
          <w:rFonts w:ascii="Calibri" w:eastAsia="Calibri" w:hAnsi="Calibri" w:cs="Calibri"/>
          <w:sz w:val="22"/>
          <w:szCs w:val="22"/>
        </w:rPr>
        <w:t>E</w:t>
      </w:r>
      <w:r w:rsidR="005041C1">
        <w:rPr>
          <w:rFonts w:ascii="Calibri" w:eastAsia="Calibri" w:hAnsi="Calibri" w:cs="Calibri"/>
          <w:spacing w:val="1"/>
          <w:sz w:val="22"/>
          <w:szCs w:val="22"/>
        </w:rPr>
        <w:t>A</w:t>
      </w:r>
      <w:r w:rsidR="005041C1">
        <w:rPr>
          <w:rFonts w:ascii="Calibri" w:eastAsia="Calibri" w:hAnsi="Calibri" w:cs="Calibri"/>
          <w:spacing w:val="-1"/>
          <w:sz w:val="22"/>
          <w:szCs w:val="22"/>
        </w:rPr>
        <w:t>S</w:t>
      </w:r>
      <w:r w:rsidR="005041C1">
        <w:rPr>
          <w:rFonts w:ascii="Calibri" w:eastAsia="Calibri" w:hAnsi="Calibri" w:cs="Calibri"/>
          <w:sz w:val="22"/>
          <w:szCs w:val="22"/>
        </w:rPr>
        <w:t xml:space="preserve">T </w:t>
      </w:r>
      <w:r w:rsidR="005041C1">
        <w:rPr>
          <w:rFonts w:ascii="Calibri" w:eastAsia="Calibri" w:hAnsi="Calibri" w:cs="Calibri"/>
          <w:spacing w:val="-1"/>
          <w:sz w:val="22"/>
          <w:szCs w:val="22"/>
        </w:rPr>
        <w:t>e</w:t>
      </w:r>
      <w:r w:rsidR="005041C1">
        <w:rPr>
          <w:rFonts w:ascii="Calibri" w:eastAsia="Calibri" w:hAnsi="Calibri" w:cs="Calibri"/>
          <w:sz w:val="22"/>
          <w:szCs w:val="22"/>
        </w:rPr>
        <w:t>x</w:t>
      </w:r>
      <w:r w:rsidR="005041C1">
        <w:rPr>
          <w:rFonts w:ascii="Calibri" w:eastAsia="Calibri" w:hAnsi="Calibri" w:cs="Calibri"/>
          <w:spacing w:val="-1"/>
          <w:sz w:val="22"/>
          <w:szCs w:val="22"/>
        </w:rPr>
        <w:t>ce</w:t>
      </w:r>
      <w:r w:rsidR="005041C1">
        <w:rPr>
          <w:rFonts w:ascii="Calibri" w:eastAsia="Calibri" w:hAnsi="Calibri" w:cs="Calibri"/>
          <w:sz w:val="22"/>
          <w:szCs w:val="22"/>
        </w:rPr>
        <w:t>pt</w:t>
      </w:r>
      <w:r w:rsidR="005041C1">
        <w:rPr>
          <w:rFonts w:ascii="Calibri" w:eastAsia="Calibri" w:hAnsi="Calibri" w:cs="Calibri"/>
          <w:spacing w:val="1"/>
          <w:sz w:val="22"/>
          <w:szCs w:val="22"/>
        </w:rPr>
        <w:t xml:space="preserve"> </w:t>
      </w:r>
      <w:r w:rsidR="005041C1">
        <w:rPr>
          <w:rFonts w:ascii="Calibri" w:eastAsia="Calibri" w:hAnsi="Calibri" w:cs="Calibri"/>
          <w:spacing w:val="-2"/>
          <w:sz w:val="22"/>
          <w:szCs w:val="22"/>
        </w:rPr>
        <w:t>t</w:t>
      </w:r>
      <w:r w:rsidR="005041C1">
        <w:rPr>
          <w:rFonts w:ascii="Calibri" w:eastAsia="Calibri" w:hAnsi="Calibri" w:cs="Calibri"/>
          <w:sz w:val="22"/>
          <w:szCs w:val="22"/>
        </w:rPr>
        <w:t>he</w:t>
      </w:r>
      <w:r w:rsidR="005041C1">
        <w:rPr>
          <w:rFonts w:ascii="Calibri" w:eastAsia="Calibri" w:hAnsi="Calibri" w:cs="Calibri"/>
          <w:spacing w:val="1"/>
          <w:sz w:val="22"/>
          <w:szCs w:val="22"/>
        </w:rPr>
        <w:t xml:space="preserve"> </w:t>
      </w:r>
      <w:r w:rsidR="005041C1">
        <w:rPr>
          <w:rFonts w:ascii="Calibri" w:eastAsia="Calibri" w:hAnsi="Calibri" w:cs="Calibri"/>
          <w:sz w:val="22"/>
          <w:szCs w:val="22"/>
        </w:rPr>
        <w:t>E</w:t>
      </w:r>
      <w:r w:rsidR="005041C1">
        <w:rPr>
          <w:rFonts w:ascii="Calibri" w:eastAsia="Calibri" w:hAnsi="Calibri" w:cs="Calibri"/>
          <w:spacing w:val="1"/>
          <w:sz w:val="22"/>
          <w:szCs w:val="22"/>
        </w:rPr>
        <w:t>mi</w:t>
      </w:r>
      <w:r w:rsidR="005041C1">
        <w:rPr>
          <w:rFonts w:ascii="Calibri" w:eastAsia="Calibri" w:hAnsi="Calibri" w:cs="Calibri"/>
          <w:sz w:val="22"/>
          <w:szCs w:val="22"/>
        </w:rPr>
        <w:t>n</w:t>
      </w:r>
      <w:r w:rsidR="005041C1">
        <w:rPr>
          <w:rFonts w:ascii="Calibri" w:eastAsia="Calibri" w:hAnsi="Calibri" w:cs="Calibri"/>
          <w:spacing w:val="-1"/>
          <w:sz w:val="22"/>
          <w:szCs w:val="22"/>
        </w:rPr>
        <w:t>e</w:t>
      </w:r>
      <w:r w:rsidR="005041C1">
        <w:rPr>
          <w:rFonts w:ascii="Calibri" w:eastAsia="Calibri" w:hAnsi="Calibri" w:cs="Calibri"/>
          <w:sz w:val="22"/>
          <w:szCs w:val="22"/>
        </w:rPr>
        <w:t>nt</w:t>
      </w:r>
      <w:r w:rsidR="005041C1">
        <w:rPr>
          <w:rFonts w:ascii="Calibri" w:eastAsia="Calibri" w:hAnsi="Calibri" w:cs="Calibri"/>
          <w:spacing w:val="-3"/>
          <w:sz w:val="22"/>
          <w:szCs w:val="22"/>
        </w:rPr>
        <w:t xml:space="preserve"> </w:t>
      </w:r>
      <w:r w:rsidR="005041C1">
        <w:rPr>
          <w:rFonts w:ascii="Calibri" w:eastAsia="Calibri" w:hAnsi="Calibri" w:cs="Calibri"/>
          <w:spacing w:val="-1"/>
          <w:sz w:val="22"/>
          <w:szCs w:val="22"/>
        </w:rPr>
        <w:t>C</w:t>
      </w:r>
      <w:r w:rsidR="005041C1">
        <w:rPr>
          <w:rFonts w:ascii="Calibri" w:eastAsia="Calibri" w:hAnsi="Calibri" w:cs="Calibri"/>
          <w:sz w:val="22"/>
          <w:szCs w:val="22"/>
        </w:rPr>
        <w:t>om</w:t>
      </w:r>
      <w:r w:rsidR="005041C1">
        <w:rPr>
          <w:rFonts w:ascii="Calibri" w:eastAsia="Calibri" w:hAnsi="Calibri" w:cs="Calibri"/>
          <w:spacing w:val="4"/>
          <w:sz w:val="22"/>
          <w:szCs w:val="22"/>
        </w:rPr>
        <w:t>m</w:t>
      </w:r>
      <w:r w:rsidR="005041C1">
        <w:rPr>
          <w:rFonts w:ascii="Calibri" w:eastAsia="Calibri" w:hAnsi="Calibri" w:cs="Calibri"/>
          <w:spacing w:val="-1"/>
          <w:sz w:val="22"/>
          <w:szCs w:val="22"/>
        </w:rPr>
        <w:t>a</w:t>
      </w:r>
      <w:r w:rsidR="005041C1">
        <w:rPr>
          <w:rFonts w:ascii="Calibri" w:eastAsia="Calibri" w:hAnsi="Calibri" w:cs="Calibri"/>
          <w:sz w:val="22"/>
          <w:szCs w:val="22"/>
        </w:rPr>
        <w:t>n</w:t>
      </w:r>
      <w:r w:rsidR="005041C1">
        <w:rPr>
          <w:rFonts w:ascii="Calibri" w:eastAsia="Calibri" w:hAnsi="Calibri" w:cs="Calibri"/>
          <w:spacing w:val="1"/>
          <w:sz w:val="22"/>
          <w:szCs w:val="22"/>
        </w:rPr>
        <w:t>d</w:t>
      </w:r>
      <w:r w:rsidR="005041C1">
        <w:rPr>
          <w:rFonts w:ascii="Calibri" w:eastAsia="Calibri" w:hAnsi="Calibri" w:cs="Calibri"/>
          <w:spacing w:val="-1"/>
          <w:sz w:val="22"/>
          <w:szCs w:val="22"/>
        </w:rPr>
        <w:t>er</w:t>
      </w:r>
      <w:r w:rsidR="005041C1">
        <w:rPr>
          <w:rFonts w:ascii="Calibri" w:eastAsia="Calibri" w:hAnsi="Calibri" w:cs="Calibri"/>
          <w:sz w:val="22"/>
          <w:szCs w:val="22"/>
        </w:rPr>
        <w:t>.</w:t>
      </w:r>
      <w:r w:rsidR="005041C1">
        <w:rPr>
          <w:rFonts w:ascii="Calibri" w:eastAsia="Calibri" w:hAnsi="Calibri" w:cs="Calibri"/>
          <w:spacing w:val="-1"/>
          <w:sz w:val="22"/>
          <w:szCs w:val="22"/>
        </w:rPr>
        <w:t xml:space="preserve"> </w:t>
      </w:r>
      <w:r w:rsidR="005041C1">
        <w:rPr>
          <w:rFonts w:ascii="Calibri" w:eastAsia="Calibri" w:hAnsi="Calibri" w:cs="Calibri"/>
          <w:spacing w:val="1"/>
          <w:sz w:val="22"/>
          <w:szCs w:val="22"/>
        </w:rPr>
        <w:t>T</w:t>
      </w:r>
      <w:r w:rsidR="005041C1">
        <w:rPr>
          <w:rFonts w:ascii="Calibri" w:eastAsia="Calibri" w:hAnsi="Calibri" w:cs="Calibri"/>
          <w:sz w:val="22"/>
          <w:szCs w:val="22"/>
        </w:rPr>
        <w:t>he</w:t>
      </w:r>
      <w:r w:rsidR="005041C1">
        <w:rPr>
          <w:rFonts w:ascii="Calibri" w:eastAsia="Calibri" w:hAnsi="Calibri" w:cs="Calibri"/>
          <w:spacing w:val="1"/>
          <w:sz w:val="22"/>
          <w:szCs w:val="22"/>
        </w:rPr>
        <w:t xml:space="preserve"> </w:t>
      </w:r>
      <w:r w:rsidR="005041C1">
        <w:rPr>
          <w:rFonts w:ascii="Calibri" w:eastAsia="Calibri" w:hAnsi="Calibri" w:cs="Calibri"/>
          <w:sz w:val="22"/>
          <w:szCs w:val="22"/>
        </w:rPr>
        <w:t>E</w:t>
      </w:r>
      <w:r w:rsidR="005041C1">
        <w:rPr>
          <w:rFonts w:ascii="Calibri" w:eastAsia="Calibri" w:hAnsi="Calibri" w:cs="Calibri"/>
          <w:spacing w:val="1"/>
          <w:sz w:val="22"/>
          <w:szCs w:val="22"/>
        </w:rPr>
        <w:t>mi</w:t>
      </w:r>
      <w:r w:rsidR="005041C1">
        <w:rPr>
          <w:rFonts w:ascii="Calibri" w:eastAsia="Calibri" w:hAnsi="Calibri" w:cs="Calibri"/>
          <w:sz w:val="22"/>
          <w:szCs w:val="22"/>
        </w:rPr>
        <w:t>n</w:t>
      </w:r>
      <w:r w:rsidR="005041C1">
        <w:rPr>
          <w:rFonts w:ascii="Calibri" w:eastAsia="Calibri" w:hAnsi="Calibri" w:cs="Calibri"/>
          <w:spacing w:val="-1"/>
          <w:sz w:val="22"/>
          <w:szCs w:val="22"/>
        </w:rPr>
        <w:t>e</w:t>
      </w:r>
      <w:r w:rsidR="005041C1">
        <w:rPr>
          <w:rFonts w:ascii="Calibri" w:eastAsia="Calibri" w:hAnsi="Calibri" w:cs="Calibri"/>
          <w:sz w:val="22"/>
          <w:szCs w:val="22"/>
        </w:rPr>
        <w:t>nt</w:t>
      </w:r>
      <w:r w:rsidR="005041C1">
        <w:rPr>
          <w:rFonts w:ascii="Calibri" w:eastAsia="Calibri" w:hAnsi="Calibri" w:cs="Calibri"/>
          <w:spacing w:val="-3"/>
          <w:sz w:val="22"/>
          <w:szCs w:val="22"/>
        </w:rPr>
        <w:t xml:space="preserve"> </w:t>
      </w:r>
      <w:r w:rsidR="005041C1">
        <w:rPr>
          <w:rFonts w:ascii="Calibri" w:eastAsia="Calibri" w:hAnsi="Calibri" w:cs="Calibri"/>
          <w:spacing w:val="-1"/>
          <w:sz w:val="22"/>
          <w:szCs w:val="22"/>
        </w:rPr>
        <w:t>C</w:t>
      </w:r>
      <w:r w:rsidR="005041C1">
        <w:rPr>
          <w:rFonts w:ascii="Calibri" w:eastAsia="Calibri" w:hAnsi="Calibri" w:cs="Calibri"/>
          <w:sz w:val="22"/>
          <w:szCs w:val="22"/>
        </w:rPr>
        <w:t>omm</w:t>
      </w:r>
      <w:r w:rsidR="005041C1">
        <w:rPr>
          <w:rFonts w:ascii="Calibri" w:eastAsia="Calibri" w:hAnsi="Calibri" w:cs="Calibri"/>
          <w:spacing w:val="-1"/>
          <w:sz w:val="22"/>
          <w:szCs w:val="22"/>
        </w:rPr>
        <w:t>a</w:t>
      </w:r>
      <w:r w:rsidR="005041C1">
        <w:rPr>
          <w:rFonts w:ascii="Calibri" w:eastAsia="Calibri" w:hAnsi="Calibri" w:cs="Calibri"/>
          <w:sz w:val="22"/>
          <w:szCs w:val="22"/>
        </w:rPr>
        <w:t>n</w:t>
      </w:r>
      <w:r w:rsidR="005041C1">
        <w:rPr>
          <w:rFonts w:ascii="Calibri" w:eastAsia="Calibri" w:hAnsi="Calibri" w:cs="Calibri"/>
          <w:spacing w:val="5"/>
          <w:sz w:val="22"/>
          <w:szCs w:val="22"/>
        </w:rPr>
        <w:t>d</w:t>
      </w:r>
      <w:r w:rsidR="005041C1">
        <w:rPr>
          <w:rFonts w:ascii="Calibri" w:eastAsia="Calibri" w:hAnsi="Calibri" w:cs="Calibri"/>
          <w:spacing w:val="-1"/>
          <w:sz w:val="22"/>
          <w:szCs w:val="22"/>
        </w:rPr>
        <w:t>e</w:t>
      </w:r>
      <w:r w:rsidR="005041C1">
        <w:rPr>
          <w:rFonts w:ascii="Calibri" w:eastAsia="Calibri" w:hAnsi="Calibri" w:cs="Calibri"/>
          <w:sz w:val="22"/>
          <w:szCs w:val="22"/>
        </w:rPr>
        <w:t>r</w:t>
      </w:r>
      <w:r w:rsidR="005041C1">
        <w:rPr>
          <w:rFonts w:ascii="Calibri" w:eastAsia="Calibri" w:hAnsi="Calibri" w:cs="Calibri"/>
          <w:spacing w:val="-3"/>
          <w:sz w:val="22"/>
          <w:szCs w:val="22"/>
        </w:rPr>
        <w:t xml:space="preserve"> </w:t>
      </w:r>
      <w:r w:rsidR="005041C1">
        <w:rPr>
          <w:rFonts w:ascii="Calibri" w:eastAsia="Calibri" w:hAnsi="Calibri" w:cs="Calibri"/>
          <w:sz w:val="22"/>
          <w:szCs w:val="22"/>
        </w:rPr>
        <w:t>m</w:t>
      </w:r>
      <w:r w:rsidR="005041C1">
        <w:rPr>
          <w:rFonts w:ascii="Calibri" w:eastAsia="Calibri" w:hAnsi="Calibri" w:cs="Calibri"/>
          <w:spacing w:val="-1"/>
          <w:sz w:val="22"/>
          <w:szCs w:val="22"/>
        </w:rPr>
        <w:t>a</w:t>
      </w:r>
      <w:r w:rsidR="005041C1">
        <w:rPr>
          <w:rFonts w:ascii="Calibri" w:eastAsia="Calibri" w:hAnsi="Calibri" w:cs="Calibri"/>
          <w:sz w:val="22"/>
          <w:szCs w:val="22"/>
        </w:rPr>
        <w:t>y,</w:t>
      </w:r>
      <w:r w:rsidR="005041C1">
        <w:rPr>
          <w:rFonts w:ascii="Calibri" w:eastAsia="Calibri" w:hAnsi="Calibri" w:cs="Calibri"/>
          <w:spacing w:val="3"/>
          <w:sz w:val="22"/>
          <w:szCs w:val="22"/>
        </w:rPr>
        <w:t xml:space="preserve"> </w:t>
      </w:r>
      <w:r w:rsidR="005041C1">
        <w:rPr>
          <w:rFonts w:ascii="Calibri" w:eastAsia="Calibri" w:hAnsi="Calibri" w:cs="Calibri"/>
          <w:spacing w:val="-1"/>
          <w:sz w:val="22"/>
          <w:szCs w:val="22"/>
        </w:rPr>
        <w:t>a</w:t>
      </w:r>
      <w:r w:rsidR="005041C1">
        <w:rPr>
          <w:rFonts w:ascii="Calibri" w:eastAsia="Calibri" w:hAnsi="Calibri" w:cs="Calibri"/>
          <w:sz w:val="22"/>
          <w:szCs w:val="22"/>
        </w:rPr>
        <w:t>t h</w:t>
      </w:r>
      <w:r w:rsidR="005041C1">
        <w:rPr>
          <w:rFonts w:ascii="Calibri" w:eastAsia="Calibri" w:hAnsi="Calibri" w:cs="Calibri"/>
          <w:spacing w:val="2"/>
          <w:sz w:val="22"/>
          <w:szCs w:val="22"/>
        </w:rPr>
        <w:t>i</w:t>
      </w:r>
      <w:r w:rsidR="005041C1">
        <w:rPr>
          <w:rFonts w:ascii="Calibri" w:eastAsia="Calibri" w:hAnsi="Calibri" w:cs="Calibri"/>
          <w:sz w:val="22"/>
          <w:szCs w:val="22"/>
        </w:rPr>
        <w:t>s d</w:t>
      </w:r>
      <w:r w:rsidR="005041C1">
        <w:rPr>
          <w:rFonts w:ascii="Calibri" w:eastAsia="Calibri" w:hAnsi="Calibri" w:cs="Calibri"/>
          <w:spacing w:val="2"/>
          <w:sz w:val="22"/>
          <w:szCs w:val="22"/>
        </w:rPr>
        <w:t>is</w:t>
      </w:r>
      <w:r w:rsidR="005041C1">
        <w:rPr>
          <w:rFonts w:ascii="Calibri" w:eastAsia="Calibri" w:hAnsi="Calibri" w:cs="Calibri"/>
          <w:spacing w:val="-1"/>
          <w:sz w:val="22"/>
          <w:szCs w:val="22"/>
        </w:rPr>
        <w:t>cre</w:t>
      </w:r>
      <w:r w:rsidR="005041C1">
        <w:rPr>
          <w:rFonts w:ascii="Calibri" w:eastAsia="Calibri" w:hAnsi="Calibri" w:cs="Calibri"/>
          <w:spacing w:val="-2"/>
          <w:sz w:val="22"/>
          <w:szCs w:val="22"/>
        </w:rPr>
        <w:t>t</w:t>
      </w:r>
      <w:r w:rsidR="005041C1">
        <w:rPr>
          <w:rFonts w:ascii="Calibri" w:eastAsia="Calibri" w:hAnsi="Calibri" w:cs="Calibri"/>
          <w:spacing w:val="1"/>
          <w:sz w:val="22"/>
          <w:szCs w:val="22"/>
        </w:rPr>
        <w:t>i</w:t>
      </w:r>
      <w:r w:rsidR="005041C1">
        <w:rPr>
          <w:rFonts w:ascii="Calibri" w:eastAsia="Calibri" w:hAnsi="Calibri" w:cs="Calibri"/>
          <w:sz w:val="22"/>
          <w:szCs w:val="22"/>
        </w:rPr>
        <w:t>on, mo</w:t>
      </w:r>
      <w:r w:rsidR="005041C1">
        <w:rPr>
          <w:rFonts w:ascii="Calibri" w:eastAsia="Calibri" w:hAnsi="Calibri" w:cs="Calibri"/>
          <w:spacing w:val="1"/>
          <w:sz w:val="22"/>
          <w:szCs w:val="22"/>
        </w:rPr>
        <w:t>v</w:t>
      </w:r>
      <w:r w:rsidR="005041C1">
        <w:rPr>
          <w:rFonts w:ascii="Calibri" w:eastAsia="Calibri" w:hAnsi="Calibri" w:cs="Calibri"/>
          <w:sz w:val="22"/>
          <w:szCs w:val="22"/>
        </w:rPr>
        <w:t xml:space="preserve">e </w:t>
      </w:r>
      <w:r w:rsidR="005041C1">
        <w:rPr>
          <w:rFonts w:ascii="Calibri" w:eastAsia="Calibri" w:hAnsi="Calibri" w:cs="Calibri"/>
          <w:spacing w:val="-2"/>
          <w:sz w:val="22"/>
          <w:szCs w:val="22"/>
        </w:rPr>
        <w:t>t</w:t>
      </w:r>
      <w:r w:rsidR="005041C1">
        <w:rPr>
          <w:rFonts w:ascii="Calibri" w:eastAsia="Calibri" w:hAnsi="Calibri" w:cs="Calibri"/>
          <w:sz w:val="22"/>
          <w:szCs w:val="22"/>
        </w:rPr>
        <w:t>he</w:t>
      </w:r>
      <w:r w:rsidR="005041C1">
        <w:rPr>
          <w:rFonts w:ascii="Calibri" w:eastAsia="Calibri" w:hAnsi="Calibri" w:cs="Calibri"/>
          <w:spacing w:val="1"/>
          <w:sz w:val="22"/>
          <w:szCs w:val="22"/>
        </w:rPr>
        <w:t xml:space="preserve"> </w:t>
      </w:r>
      <w:r w:rsidR="005041C1">
        <w:rPr>
          <w:rFonts w:ascii="Calibri" w:eastAsia="Calibri" w:hAnsi="Calibri" w:cs="Calibri"/>
          <w:spacing w:val="-2"/>
          <w:sz w:val="22"/>
          <w:szCs w:val="22"/>
        </w:rPr>
        <w:t>P</w:t>
      </w:r>
      <w:r w:rsidR="005041C1">
        <w:rPr>
          <w:rFonts w:ascii="Calibri" w:eastAsia="Calibri" w:hAnsi="Calibri" w:cs="Calibri"/>
          <w:spacing w:val="-1"/>
          <w:sz w:val="22"/>
          <w:szCs w:val="22"/>
        </w:rPr>
        <w:t>e</w:t>
      </w:r>
      <w:r w:rsidR="005041C1">
        <w:rPr>
          <w:rFonts w:ascii="Calibri" w:eastAsia="Calibri" w:hAnsi="Calibri" w:cs="Calibri"/>
          <w:sz w:val="22"/>
          <w:szCs w:val="22"/>
        </w:rPr>
        <w:t>d</w:t>
      </w:r>
      <w:r w:rsidR="005041C1">
        <w:rPr>
          <w:rFonts w:ascii="Calibri" w:eastAsia="Calibri" w:hAnsi="Calibri" w:cs="Calibri"/>
          <w:spacing w:val="-1"/>
          <w:sz w:val="22"/>
          <w:szCs w:val="22"/>
        </w:rPr>
        <w:t>e</w:t>
      </w:r>
      <w:r w:rsidR="005041C1">
        <w:rPr>
          <w:rFonts w:ascii="Calibri" w:eastAsia="Calibri" w:hAnsi="Calibri" w:cs="Calibri"/>
          <w:spacing w:val="2"/>
          <w:sz w:val="22"/>
          <w:szCs w:val="22"/>
        </w:rPr>
        <w:t>s</w:t>
      </w:r>
      <w:r w:rsidR="005041C1">
        <w:rPr>
          <w:rFonts w:ascii="Calibri" w:eastAsia="Calibri" w:hAnsi="Calibri" w:cs="Calibri"/>
          <w:spacing w:val="-2"/>
          <w:sz w:val="22"/>
          <w:szCs w:val="22"/>
        </w:rPr>
        <w:t>t</w:t>
      </w:r>
      <w:r w:rsidR="005041C1">
        <w:rPr>
          <w:rFonts w:ascii="Calibri" w:eastAsia="Calibri" w:hAnsi="Calibri" w:cs="Calibri"/>
          <w:spacing w:val="-1"/>
          <w:sz w:val="22"/>
          <w:szCs w:val="22"/>
        </w:rPr>
        <w:t>a</w:t>
      </w:r>
      <w:r w:rsidR="005041C1">
        <w:rPr>
          <w:rFonts w:ascii="Calibri" w:eastAsia="Calibri" w:hAnsi="Calibri" w:cs="Calibri"/>
          <w:sz w:val="22"/>
          <w:szCs w:val="22"/>
        </w:rPr>
        <w:t>l</w:t>
      </w:r>
      <w:r w:rsidR="005041C1">
        <w:rPr>
          <w:rFonts w:ascii="Calibri" w:eastAsia="Calibri" w:hAnsi="Calibri" w:cs="Calibri"/>
          <w:spacing w:val="3"/>
          <w:sz w:val="22"/>
          <w:szCs w:val="22"/>
        </w:rPr>
        <w:t xml:space="preserve"> </w:t>
      </w:r>
      <w:r w:rsidR="005041C1">
        <w:rPr>
          <w:rFonts w:ascii="Calibri" w:eastAsia="Calibri" w:hAnsi="Calibri" w:cs="Calibri"/>
          <w:spacing w:val="-2"/>
          <w:sz w:val="22"/>
          <w:szCs w:val="22"/>
        </w:rPr>
        <w:t>t</w:t>
      </w:r>
      <w:r w:rsidR="005041C1">
        <w:rPr>
          <w:rFonts w:ascii="Calibri" w:eastAsia="Calibri" w:hAnsi="Calibri" w:cs="Calibri"/>
          <w:sz w:val="22"/>
          <w:szCs w:val="22"/>
        </w:rPr>
        <w:t>o</w:t>
      </w:r>
      <w:r w:rsidR="005041C1">
        <w:rPr>
          <w:rFonts w:ascii="Calibri" w:eastAsia="Calibri" w:hAnsi="Calibri" w:cs="Calibri"/>
          <w:spacing w:val="2"/>
          <w:sz w:val="22"/>
          <w:szCs w:val="22"/>
        </w:rPr>
        <w:t xml:space="preserve"> </w:t>
      </w:r>
      <w:r w:rsidR="005041C1">
        <w:rPr>
          <w:rFonts w:ascii="Calibri" w:eastAsia="Calibri" w:hAnsi="Calibri" w:cs="Calibri"/>
          <w:spacing w:val="-1"/>
          <w:sz w:val="22"/>
          <w:szCs w:val="22"/>
        </w:rPr>
        <w:t>a</w:t>
      </w:r>
      <w:r w:rsidR="005041C1">
        <w:rPr>
          <w:rFonts w:ascii="Calibri" w:eastAsia="Calibri" w:hAnsi="Calibri" w:cs="Calibri"/>
          <w:sz w:val="22"/>
          <w:szCs w:val="22"/>
        </w:rPr>
        <w:t>ny</w:t>
      </w:r>
      <w:r w:rsidR="005041C1">
        <w:rPr>
          <w:rFonts w:ascii="Calibri" w:eastAsia="Calibri" w:hAnsi="Calibri" w:cs="Calibri"/>
          <w:spacing w:val="-1"/>
          <w:sz w:val="22"/>
          <w:szCs w:val="22"/>
        </w:rPr>
        <w:t xml:space="preserve"> </w:t>
      </w:r>
      <w:r w:rsidR="005041C1">
        <w:rPr>
          <w:rFonts w:ascii="Calibri" w:eastAsia="Calibri" w:hAnsi="Calibri" w:cs="Calibri"/>
          <w:sz w:val="22"/>
          <w:szCs w:val="22"/>
        </w:rPr>
        <w:t>o</w:t>
      </w:r>
      <w:r w:rsidR="005041C1">
        <w:rPr>
          <w:rFonts w:ascii="Calibri" w:eastAsia="Calibri" w:hAnsi="Calibri" w:cs="Calibri"/>
          <w:spacing w:val="-2"/>
          <w:sz w:val="22"/>
          <w:szCs w:val="22"/>
        </w:rPr>
        <w:t>t</w:t>
      </w:r>
      <w:r w:rsidR="005041C1">
        <w:rPr>
          <w:rFonts w:ascii="Calibri" w:eastAsia="Calibri" w:hAnsi="Calibri" w:cs="Calibri"/>
          <w:spacing w:val="4"/>
          <w:sz w:val="22"/>
          <w:szCs w:val="22"/>
        </w:rPr>
        <w:t>h</w:t>
      </w:r>
      <w:r w:rsidR="005041C1">
        <w:rPr>
          <w:rFonts w:ascii="Calibri" w:eastAsia="Calibri" w:hAnsi="Calibri" w:cs="Calibri"/>
          <w:spacing w:val="-1"/>
          <w:sz w:val="22"/>
          <w:szCs w:val="22"/>
        </w:rPr>
        <w:t>e</w:t>
      </w:r>
      <w:r w:rsidR="005041C1">
        <w:rPr>
          <w:rFonts w:ascii="Calibri" w:eastAsia="Calibri" w:hAnsi="Calibri" w:cs="Calibri"/>
          <w:sz w:val="22"/>
          <w:szCs w:val="22"/>
        </w:rPr>
        <w:t>r</w:t>
      </w:r>
      <w:r w:rsidR="005041C1">
        <w:rPr>
          <w:rFonts w:ascii="Calibri" w:eastAsia="Calibri" w:hAnsi="Calibri" w:cs="Calibri"/>
          <w:spacing w:val="-3"/>
          <w:sz w:val="22"/>
          <w:szCs w:val="22"/>
        </w:rPr>
        <w:t xml:space="preserve"> </w:t>
      </w:r>
      <w:r w:rsidR="005041C1">
        <w:rPr>
          <w:rFonts w:ascii="Calibri" w:eastAsia="Calibri" w:hAnsi="Calibri" w:cs="Calibri"/>
          <w:spacing w:val="1"/>
          <w:sz w:val="22"/>
          <w:szCs w:val="22"/>
        </w:rPr>
        <w:t>l</w:t>
      </w:r>
      <w:r w:rsidR="005041C1">
        <w:rPr>
          <w:rFonts w:ascii="Calibri" w:eastAsia="Calibri" w:hAnsi="Calibri" w:cs="Calibri"/>
          <w:sz w:val="22"/>
          <w:szCs w:val="22"/>
        </w:rPr>
        <w:t>o</w:t>
      </w:r>
      <w:r w:rsidR="005041C1">
        <w:rPr>
          <w:rFonts w:ascii="Calibri" w:eastAsia="Calibri" w:hAnsi="Calibri" w:cs="Calibri"/>
          <w:spacing w:val="-1"/>
          <w:sz w:val="22"/>
          <w:szCs w:val="22"/>
        </w:rPr>
        <w:t>c</w:t>
      </w:r>
      <w:r w:rsidR="005041C1">
        <w:rPr>
          <w:rFonts w:ascii="Calibri" w:eastAsia="Calibri" w:hAnsi="Calibri" w:cs="Calibri"/>
          <w:spacing w:val="2"/>
          <w:sz w:val="22"/>
          <w:szCs w:val="22"/>
        </w:rPr>
        <w:t>a</w:t>
      </w:r>
      <w:r w:rsidR="005041C1">
        <w:rPr>
          <w:rFonts w:ascii="Calibri" w:eastAsia="Calibri" w:hAnsi="Calibri" w:cs="Calibri"/>
          <w:spacing w:val="-2"/>
          <w:sz w:val="22"/>
          <w:szCs w:val="22"/>
        </w:rPr>
        <w:t>t</w:t>
      </w:r>
      <w:r w:rsidR="005041C1">
        <w:rPr>
          <w:rFonts w:ascii="Calibri" w:eastAsia="Calibri" w:hAnsi="Calibri" w:cs="Calibri"/>
          <w:spacing w:val="1"/>
          <w:sz w:val="22"/>
          <w:szCs w:val="22"/>
        </w:rPr>
        <w:t>i</w:t>
      </w:r>
      <w:r w:rsidR="005041C1">
        <w:rPr>
          <w:rFonts w:ascii="Calibri" w:eastAsia="Calibri" w:hAnsi="Calibri" w:cs="Calibri"/>
          <w:sz w:val="22"/>
          <w:szCs w:val="22"/>
        </w:rPr>
        <w:t>on</w:t>
      </w:r>
      <w:r w:rsidR="005041C1">
        <w:rPr>
          <w:rFonts w:ascii="Calibri" w:eastAsia="Calibri" w:hAnsi="Calibri" w:cs="Calibri"/>
          <w:spacing w:val="-1"/>
          <w:sz w:val="22"/>
          <w:szCs w:val="22"/>
        </w:rPr>
        <w:t xml:space="preserve"> </w:t>
      </w:r>
      <w:r w:rsidR="005041C1">
        <w:rPr>
          <w:rFonts w:ascii="Calibri" w:eastAsia="Calibri" w:hAnsi="Calibri" w:cs="Calibri"/>
          <w:spacing w:val="1"/>
          <w:sz w:val="22"/>
          <w:szCs w:val="22"/>
        </w:rPr>
        <w:t>i</w:t>
      </w:r>
      <w:r w:rsidR="005041C1">
        <w:rPr>
          <w:rFonts w:ascii="Calibri" w:eastAsia="Calibri" w:hAnsi="Calibri" w:cs="Calibri"/>
          <w:sz w:val="22"/>
          <w:szCs w:val="22"/>
        </w:rPr>
        <w:t>n</w:t>
      </w:r>
      <w:r w:rsidR="005041C1">
        <w:rPr>
          <w:rFonts w:ascii="Calibri" w:eastAsia="Calibri" w:hAnsi="Calibri" w:cs="Calibri"/>
          <w:spacing w:val="-1"/>
          <w:sz w:val="22"/>
          <w:szCs w:val="22"/>
        </w:rPr>
        <w:t xml:space="preserve"> </w:t>
      </w:r>
      <w:r w:rsidR="005041C1">
        <w:rPr>
          <w:rFonts w:ascii="Calibri" w:eastAsia="Calibri" w:hAnsi="Calibri" w:cs="Calibri"/>
          <w:spacing w:val="-2"/>
          <w:sz w:val="22"/>
          <w:szCs w:val="22"/>
        </w:rPr>
        <w:t>t</w:t>
      </w:r>
      <w:r w:rsidR="005041C1">
        <w:rPr>
          <w:rFonts w:ascii="Calibri" w:eastAsia="Calibri" w:hAnsi="Calibri" w:cs="Calibri"/>
          <w:sz w:val="22"/>
          <w:szCs w:val="22"/>
        </w:rPr>
        <w:t>he</w:t>
      </w:r>
      <w:r w:rsidR="005041C1">
        <w:rPr>
          <w:rFonts w:ascii="Calibri" w:eastAsia="Calibri" w:hAnsi="Calibri" w:cs="Calibri"/>
          <w:spacing w:val="1"/>
          <w:sz w:val="22"/>
          <w:szCs w:val="22"/>
        </w:rPr>
        <w:t xml:space="preserve"> </w:t>
      </w:r>
      <w:r w:rsidR="005041C1">
        <w:rPr>
          <w:rFonts w:ascii="Calibri" w:eastAsia="Calibri" w:hAnsi="Calibri" w:cs="Calibri"/>
          <w:sz w:val="22"/>
          <w:szCs w:val="22"/>
        </w:rPr>
        <w:t>A</w:t>
      </w:r>
      <w:r w:rsidR="005041C1">
        <w:rPr>
          <w:rFonts w:ascii="Calibri" w:eastAsia="Calibri" w:hAnsi="Calibri" w:cs="Calibri"/>
          <w:spacing w:val="2"/>
          <w:sz w:val="22"/>
          <w:szCs w:val="22"/>
        </w:rPr>
        <w:t>s</w:t>
      </w:r>
      <w:r w:rsidR="005041C1">
        <w:rPr>
          <w:rFonts w:ascii="Calibri" w:eastAsia="Calibri" w:hAnsi="Calibri" w:cs="Calibri"/>
          <w:sz w:val="22"/>
          <w:szCs w:val="22"/>
        </w:rPr>
        <w:t>y</w:t>
      </w:r>
      <w:r w:rsidR="005041C1">
        <w:rPr>
          <w:rFonts w:ascii="Calibri" w:eastAsia="Calibri" w:hAnsi="Calibri" w:cs="Calibri"/>
          <w:spacing w:val="2"/>
          <w:sz w:val="22"/>
          <w:szCs w:val="22"/>
        </w:rPr>
        <w:t>l</w:t>
      </w:r>
      <w:r w:rsidR="005041C1">
        <w:rPr>
          <w:rFonts w:ascii="Calibri" w:eastAsia="Calibri" w:hAnsi="Calibri" w:cs="Calibri"/>
          <w:sz w:val="22"/>
          <w:szCs w:val="22"/>
        </w:rPr>
        <w:t>um.</w:t>
      </w:r>
    </w:p>
    <w:sectPr w:rsidR="008A089B">
      <w:type w:val="continuous"/>
      <w:pgSz w:w="12240" w:h="15840"/>
      <w:pgMar w:top="1020" w:right="64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3F59" w14:textId="77777777" w:rsidR="001D3886" w:rsidRDefault="001D3886">
      <w:r>
        <w:separator/>
      </w:r>
    </w:p>
  </w:endnote>
  <w:endnote w:type="continuationSeparator" w:id="0">
    <w:p w14:paraId="3C7EC2BF" w14:textId="77777777" w:rsidR="001D3886" w:rsidRDefault="001D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3415488"/>
      <w:docPartObj>
        <w:docPartGallery w:val="Page Numbers (Bottom of Page)"/>
        <w:docPartUnique/>
      </w:docPartObj>
    </w:sdtPr>
    <w:sdtContent>
      <w:p w14:paraId="7A0F2986" w14:textId="7B297DEF" w:rsidR="00867704" w:rsidRDefault="00867704" w:rsidP="00512F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8C43417" w14:textId="77777777" w:rsidR="00867704" w:rsidRDefault="00867704" w:rsidP="008677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9146843"/>
      <w:docPartObj>
        <w:docPartGallery w:val="Page Numbers (Bottom of Page)"/>
        <w:docPartUnique/>
      </w:docPartObj>
    </w:sdtPr>
    <w:sdtContent>
      <w:p w14:paraId="7F1FE6C4" w14:textId="740DEC77" w:rsidR="00867704" w:rsidRDefault="00867704" w:rsidP="00512F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08EE57" w14:textId="77777777" w:rsidR="008A089B" w:rsidRDefault="00710C1C" w:rsidP="00867704">
    <w:pPr>
      <w:spacing w:line="200" w:lineRule="exact"/>
      <w:ind w:right="360"/>
    </w:pPr>
    <w:r>
      <w:rPr>
        <w:noProof/>
      </w:rPr>
      <mc:AlternateContent>
        <mc:Choice Requires="wps">
          <w:drawing>
            <wp:anchor distT="0" distB="0" distL="114300" distR="114300" simplePos="0" relativeHeight="251656704" behindDoc="1" locked="0" layoutInCell="1" allowOverlap="1" wp14:anchorId="7C651E5A" wp14:editId="4E4A59C1">
              <wp:simplePos x="0" y="0"/>
              <wp:positionH relativeFrom="page">
                <wp:posOffset>6604000</wp:posOffset>
              </wp:positionH>
              <wp:positionV relativeFrom="page">
                <wp:posOffset>9219565</wp:posOffset>
              </wp:positionV>
              <wp:extent cx="508000" cy="165100"/>
              <wp:effectExtent l="3175"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83878" w14:textId="77777777" w:rsidR="008A089B" w:rsidRDefault="005041C1">
                          <w:pPr>
                            <w:spacing w:line="240" w:lineRule="exact"/>
                            <w:ind w:left="20"/>
                            <w:rPr>
                              <w:rFonts w:ascii="Calibri" w:eastAsia="Calibri" w:hAnsi="Calibri" w:cs="Calibri"/>
                              <w:sz w:val="22"/>
                              <w:szCs w:val="22"/>
                            </w:rPr>
                          </w:pPr>
                          <w:r>
                            <w:rPr>
                              <w:rFonts w:ascii="Calibri" w:eastAsia="Calibri" w:hAnsi="Calibri" w:cs="Calibri"/>
                              <w:spacing w:val="-2"/>
                              <w:position w:val="1"/>
                              <w:sz w:val="22"/>
                              <w:szCs w:val="22"/>
                            </w:rPr>
                            <w:t>P</w:t>
                          </w:r>
                          <w:r>
                            <w:rPr>
                              <w:rFonts w:ascii="Calibri" w:eastAsia="Calibri" w:hAnsi="Calibri" w:cs="Calibri"/>
                              <w:spacing w:val="-1"/>
                              <w:position w:val="1"/>
                              <w:sz w:val="22"/>
                              <w:szCs w:val="22"/>
                            </w:rPr>
                            <w:t>a</w:t>
                          </w:r>
                          <w:r>
                            <w:rPr>
                              <w:rFonts w:ascii="Calibri" w:eastAsia="Calibri" w:hAnsi="Calibri" w:cs="Calibri"/>
                              <w:position w:val="1"/>
                              <w:sz w:val="22"/>
                              <w:szCs w:val="22"/>
                            </w:rPr>
                            <w:t>ge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3"/>
                              <w:position w:val="1"/>
                              <w:sz w:val="22"/>
                              <w:szCs w:val="22"/>
                            </w:rPr>
                            <w:t xml:space="preserve"> </w:t>
                          </w:r>
                          <w:r>
                            <w:fldChar w:fldCharType="begin"/>
                          </w:r>
                          <w:r>
                            <w:rPr>
                              <w:rFonts w:ascii="Calibri" w:eastAsia="Calibri" w:hAnsi="Calibri" w:cs="Calibri"/>
                              <w:position w:val="1"/>
                              <w:sz w:val="22"/>
                              <w:szCs w:val="22"/>
                            </w:rPr>
                            <w:instrText xml:space="preserve"> PAGE </w:instrText>
                          </w:r>
                          <w:r>
                            <w:fldChar w:fldCharType="separate"/>
                          </w:r>
                          <w:r w:rsidR="0068636A">
                            <w:rPr>
                              <w:rFonts w:ascii="Calibri" w:eastAsia="Calibri" w:hAnsi="Calibri" w:cs="Calibri"/>
                              <w:noProof/>
                              <w:position w:val="1"/>
                              <w:sz w:val="22"/>
                              <w:szCs w:val="22"/>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51E5A" id="_x0000_t202" coordsize="21600,21600" o:spt="202" path="m,l,21600r21600,l21600,xe">
              <v:stroke joinstyle="miter"/>
              <v:path gradientshapeok="t" o:connecttype="rect"/>
            </v:shapetype>
            <v:shape id="Text Box 3" o:spid="_x0000_s1030" type="#_x0000_t202" style="position:absolute;margin-left:520pt;margin-top:725.95pt;width:40pt;height:1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" filled="f" stroked="f">
              <v:textbox inset="0,0,0,0">
                <w:txbxContent>
                  <w:p w14:paraId="33283878" w14:textId="77777777" w:rsidR="008A089B" w:rsidRDefault="005041C1">
                    <w:pPr>
                      <w:spacing w:line="240" w:lineRule="exact"/>
                      <w:ind w:left="20"/>
                      <w:rPr>
                        <w:rFonts w:ascii="Calibri" w:eastAsia="Calibri" w:hAnsi="Calibri" w:cs="Calibri"/>
                        <w:sz w:val="22"/>
                        <w:szCs w:val="22"/>
                      </w:rPr>
                    </w:pPr>
                    <w:r>
                      <w:rPr>
                        <w:rFonts w:ascii="Calibri" w:eastAsia="Calibri" w:hAnsi="Calibri" w:cs="Calibri"/>
                        <w:spacing w:val="-2"/>
                        <w:position w:val="1"/>
                        <w:sz w:val="22"/>
                        <w:szCs w:val="22"/>
                      </w:rPr>
                      <w:t>P</w:t>
                    </w:r>
                    <w:r>
                      <w:rPr>
                        <w:rFonts w:ascii="Calibri" w:eastAsia="Calibri" w:hAnsi="Calibri" w:cs="Calibri"/>
                        <w:spacing w:val="-1"/>
                        <w:position w:val="1"/>
                        <w:sz w:val="22"/>
                        <w:szCs w:val="22"/>
                      </w:rPr>
                      <w:t>a</w:t>
                    </w:r>
                    <w:r>
                      <w:rPr>
                        <w:rFonts w:ascii="Calibri" w:eastAsia="Calibri" w:hAnsi="Calibri" w:cs="Calibri"/>
                        <w:position w:val="1"/>
                        <w:sz w:val="22"/>
                        <w:szCs w:val="22"/>
                      </w:rPr>
                      <w:t>ge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3"/>
                        <w:position w:val="1"/>
                        <w:sz w:val="22"/>
                        <w:szCs w:val="22"/>
                      </w:rPr>
                      <w:t xml:space="preserve"> </w:t>
                    </w:r>
                    <w:r>
                      <w:fldChar w:fldCharType="begin"/>
                    </w:r>
                    <w:r>
                      <w:rPr>
                        <w:rFonts w:ascii="Calibri" w:eastAsia="Calibri" w:hAnsi="Calibri" w:cs="Calibri"/>
                        <w:position w:val="1"/>
                        <w:sz w:val="22"/>
                        <w:szCs w:val="22"/>
                      </w:rPr>
                      <w:instrText xml:space="preserve"> PAGE </w:instrText>
                    </w:r>
                    <w:r>
                      <w:fldChar w:fldCharType="separate"/>
                    </w:r>
                    <w:r w:rsidR="0068636A">
                      <w:rPr>
                        <w:rFonts w:ascii="Calibri" w:eastAsia="Calibri" w:hAnsi="Calibri" w:cs="Calibri"/>
                        <w:noProof/>
                        <w:position w:val="1"/>
                        <w:sz w:val="22"/>
                        <w:szCs w:val="22"/>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2121" w14:textId="77777777" w:rsidR="008A089B" w:rsidRDefault="00710C1C">
    <w:pPr>
      <w:spacing w:line="200" w:lineRule="exact"/>
    </w:pPr>
    <w:r>
      <w:rPr>
        <w:noProof/>
      </w:rPr>
      <mc:AlternateContent>
        <mc:Choice Requires="wps">
          <w:drawing>
            <wp:anchor distT="0" distB="0" distL="114300" distR="114300" simplePos="0" relativeHeight="251657728" behindDoc="1" locked="0" layoutInCell="1" allowOverlap="1" wp14:anchorId="15623315" wp14:editId="734E6AAB">
              <wp:simplePos x="0" y="0"/>
              <wp:positionH relativeFrom="page">
                <wp:posOffset>6878320</wp:posOffset>
              </wp:positionH>
              <wp:positionV relativeFrom="page">
                <wp:posOffset>9430385</wp:posOffset>
              </wp:positionV>
              <wp:extent cx="579120" cy="165100"/>
              <wp:effectExtent l="1270" t="63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D307D" w14:textId="77777777" w:rsidR="008A089B" w:rsidRDefault="005041C1">
                          <w:pPr>
                            <w:spacing w:line="240" w:lineRule="exact"/>
                            <w:ind w:left="20"/>
                            <w:rPr>
                              <w:rFonts w:ascii="Calibri" w:eastAsia="Calibri" w:hAnsi="Calibri" w:cs="Calibri"/>
                              <w:sz w:val="22"/>
                              <w:szCs w:val="22"/>
                            </w:rPr>
                          </w:pPr>
                          <w:r>
                            <w:rPr>
                              <w:rFonts w:ascii="Calibri" w:eastAsia="Calibri" w:hAnsi="Calibri" w:cs="Calibri"/>
                              <w:spacing w:val="-2"/>
                              <w:position w:val="1"/>
                              <w:sz w:val="22"/>
                              <w:szCs w:val="22"/>
                            </w:rPr>
                            <w:t>P</w:t>
                          </w:r>
                          <w:r>
                            <w:rPr>
                              <w:rFonts w:ascii="Calibri" w:eastAsia="Calibri" w:hAnsi="Calibri" w:cs="Calibri"/>
                              <w:spacing w:val="-1"/>
                              <w:position w:val="1"/>
                              <w:sz w:val="22"/>
                              <w:szCs w:val="22"/>
                            </w:rPr>
                            <w:t>a</w:t>
                          </w:r>
                          <w:r>
                            <w:rPr>
                              <w:rFonts w:ascii="Calibri" w:eastAsia="Calibri" w:hAnsi="Calibri" w:cs="Calibri"/>
                              <w:position w:val="1"/>
                              <w:sz w:val="22"/>
                              <w:szCs w:val="22"/>
                            </w:rPr>
                            <w:t>ge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3"/>
                              <w:position w:val="1"/>
                              <w:sz w:val="22"/>
                              <w:szCs w:val="22"/>
                            </w:rPr>
                            <w:t xml:space="preserve"> </w:t>
                          </w:r>
                          <w:r>
                            <w:fldChar w:fldCharType="begin"/>
                          </w:r>
                          <w:r>
                            <w:rPr>
                              <w:rFonts w:ascii="Calibri" w:eastAsia="Calibri" w:hAnsi="Calibri" w:cs="Calibri"/>
                              <w:position w:val="1"/>
                              <w:sz w:val="22"/>
                              <w:szCs w:val="22"/>
                            </w:rPr>
                            <w:instrText xml:space="preserve"> PAGE </w:instrText>
                          </w:r>
                          <w:r>
                            <w:fldChar w:fldCharType="separate"/>
                          </w:r>
                          <w:r w:rsidR="0068636A">
                            <w:rPr>
                              <w:rFonts w:ascii="Calibri" w:eastAsia="Calibri" w:hAnsi="Calibri" w:cs="Calibri"/>
                              <w:noProof/>
                              <w:position w:val="1"/>
                              <w:sz w:val="22"/>
                              <w:szCs w:val="22"/>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23315" id="_x0000_t202" coordsize="21600,21600" o:spt="202" path="m,l,21600r21600,l21600,xe">
              <v:stroke joinstyle="miter"/>
              <v:path gradientshapeok="t" o:connecttype="rect"/>
            </v:shapetype>
            <v:shape id="_x0000_s1031" type="#_x0000_t202" style="position:absolute;margin-left:541.6pt;margin-top:742.55pt;width:45.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" filled="f" stroked="f">
              <v:textbox inset="0,0,0,0">
                <w:txbxContent>
                  <w:p w14:paraId="2C8D307D" w14:textId="77777777" w:rsidR="008A089B" w:rsidRDefault="005041C1">
                    <w:pPr>
                      <w:spacing w:line="240" w:lineRule="exact"/>
                      <w:ind w:left="20"/>
                      <w:rPr>
                        <w:rFonts w:ascii="Calibri" w:eastAsia="Calibri" w:hAnsi="Calibri" w:cs="Calibri"/>
                        <w:sz w:val="22"/>
                        <w:szCs w:val="22"/>
                      </w:rPr>
                    </w:pPr>
                    <w:r>
                      <w:rPr>
                        <w:rFonts w:ascii="Calibri" w:eastAsia="Calibri" w:hAnsi="Calibri" w:cs="Calibri"/>
                        <w:spacing w:val="-2"/>
                        <w:position w:val="1"/>
                        <w:sz w:val="22"/>
                        <w:szCs w:val="22"/>
                      </w:rPr>
                      <w:t>P</w:t>
                    </w:r>
                    <w:r>
                      <w:rPr>
                        <w:rFonts w:ascii="Calibri" w:eastAsia="Calibri" w:hAnsi="Calibri" w:cs="Calibri"/>
                        <w:spacing w:val="-1"/>
                        <w:position w:val="1"/>
                        <w:sz w:val="22"/>
                        <w:szCs w:val="22"/>
                      </w:rPr>
                      <w:t>a</w:t>
                    </w:r>
                    <w:r>
                      <w:rPr>
                        <w:rFonts w:ascii="Calibri" w:eastAsia="Calibri" w:hAnsi="Calibri" w:cs="Calibri"/>
                        <w:position w:val="1"/>
                        <w:sz w:val="22"/>
                        <w:szCs w:val="22"/>
                      </w:rPr>
                      <w:t>ge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3"/>
                        <w:position w:val="1"/>
                        <w:sz w:val="22"/>
                        <w:szCs w:val="22"/>
                      </w:rPr>
                      <w:t xml:space="preserve"> </w:t>
                    </w:r>
                    <w:r>
                      <w:fldChar w:fldCharType="begin"/>
                    </w:r>
                    <w:r>
                      <w:rPr>
                        <w:rFonts w:ascii="Calibri" w:eastAsia="Calibri" w:hAnsi="Calibri" w:cs="Calibri"/>
                        <w:position w:val="1"/>
                        <w:sz w:val="22"/>
                        <w:szCs w:val="22"/>
                      </w:rPr>
                      <w:instrText xml:space="preserve"> PAGE </w:instrText>
                    </w:r>
                    <w:r>
                      <w:fldChar w:fldCharType="separate"/>
                    </w:r>
                    <w:r w:rsidR="0068636A">
                      <w:rPr>
                        <w:rFonts w:ascii="Calibri" w:eastAsia="Calibri" w:hAnsi="Calibri" w:cs="Calibri"/>
                        <w:noProof/>
                        <w:position w:val="1"/>
                        <w:sz w:val="22"/>
                        <w:szCs w:val="22"/>
                      </w:rPr>
                      <w:t>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D2EB" w14:textId="77777777" w:rsidR="008A089B" w:rsidRDefault="00710C1C">
    <w:pPr>
      <w:spacing w:line="200" w:lineRule="exact"/>
    </w:pPr>
    <w:r>
      <w:rPr>
        <w:noProof/>
      </w:rPr>
      <mc:AlternateContent>
        <mc:Choice Requires="wps">
          <w:drawing>
            <wp:anchor distT="0" distB="0" distL="114300" distR="114300" simplePos="0" relativeHeight="251658752" behindDoc="1" locked="0" layoutInCell="1" allowOverlap="1" wp14:anchorId="225F0B3F" wp14:editId="333F43BC">
              <wp:simplePos x="0" y="0"/>
              <wp:positionH relativeFrom="page">
                <wp:posOffset>6738620</wp:posOffset>
              </wp:positionH>
              <wp:positionV relativeFrom="page">
                <wp:posOffset>9430385</wp:posOffset>
              </wp:positionV>
              <wp:extent cx="579120" cy="165100"/>
              <wp:effectExtent l="4445"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4614C" w14:textId="77777777" w:rsidR="008A089B" w:rsidRDefault="005041C1">
                          <w:pPr>
                            <w:spacing w:line="240" w:lineRule="exact"/>
                            <w:ind w:left="20"/>
                            <w:rPr>
                              <w:rFonts w:ascii="Calibri" w:eastAsia="Calibri" w:hAnsi="Calibri" w:cs="Calibri"/>
                              <w:sz w:val="22"/>
                              <w:szCs w:val="22"/>
                            </w:rPr>
                          </w:pPr>
                          <w:r>
                            <w:rPr>
                              <w:rFonts w:ascii="Calibri" w:eastAsia="Calibri" w:hAnsi="Calibri" w:cs="Calibri"/>
                              <w:spacing w:val="-2"/>
                              <w:position w:val="1"/>
                              <w:sz w:val="22"/>
                              <w:szCs w:val="22"/>
                            </w:rPr>
                            <w:t>P</w:t>
                          </w:r>
                          <w:r>
                            <w:rPr>
                              <w:rFonts w:ascii="Calibri" w:eastAsia="Calibri" w:hAnsi="Calibri" w:cs="Calibri"/>
                              <w:spacing w:val="-1"/>
                              <w:position w:val="1"/>
                              <w:sz w:val="22"/>
                              <w:szCs w:val="22"/>
                            </w:rPr>
                            <w:t>a</w:t>
                          </w:r>
                          <w:r>
                            <w:rPr>
                              <w:rFonts w:ascii="Calibri" w:eastAsia="Calibri" w:hAnsi="Calibri" w:cs="Calibri"/>
                              <w:position w:val="1"/>
                              <w:sz w:val="22"/>
                              <w:szCs w:val="22"/>
                            </w:rPr>
                            <w:t>ge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3"/>
                              <w:position w:val="1"/>
                              <w:sz w:val="22"/>
                              <w:szCs w:val="22"/>
                            </w:rPr>
                            <w:t xml:space="preserve"> </w:t>
                          </w:r>
                          <w:r>
                            <w:fldChar w:fldCharType="begin"/>
                          </w:r>
                          <w:r>
                            <w:rPr>
                              <w:rFonts w:ascii="Calibri" w:eastAsia="Calibri" w:hAnsi="Calibri" w:cs="Calibri"/>
                              <w:position w:val="1"/>
                              <w:sz w:val="22"/>
                              <w:szCs w:val="22"/>
                            </w:rPr>
                            <w:instrText xml:space="preserve"> PAGE </w:instrText>
                          </w:r>
                          <w:r>
                            <w:fldChar w:fldCharType="separate"/>
                          </w:r>
                          <w:r w:rsidR="0068636A">
                            <w:rPr>
                              <w:rFonts w:ascii="Calibri" w:eastAsia="Calibri" w:hAnsi="Calibri" w:cs="Calibri"/>
                              <w:noProof/>
                              <w:position w:val="1"/>
                              <w:sz w:val="22"/>
                              <w:szCs w:val="22"/>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F0B3F" id="_x0000_t202" coordsize="21600,21600" o:spt="202" path="m,l,21600r21600,l21600,xe">
              <v:stroke joinstyle="miter"/>
              <v:path gradientshapeok="t" o:connecttype="rect"/>
            </v:shapetype>
            <v:shape id="Text Box 1" o:spid="_x0000_s1032" type="#_x0000_t202" style="position:absolute;margin-left:530.6pt;margin-top:742.55pt;width:45.6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" filled="f" stroked="f">
              <v:textbox inset="0,0,0,0">
                <w:txbxContent>
                  <w:p w14:paraId="2C54614C" w14:textId="77777777" w:rsidR="008A089B" w:rsidRDefault="005041C1">
                    <w:pPr>
                      <w:spacing w:line="240" w:lineRule="exact"/>
                      <w:ind w:left="20"/>
                      <w:rPr>
                        <w:rFonts w:ascii="Calibri" w:eastAsia="Calibri" w:hAnsi="Calibri" w:cs="Calibri"/>
                        <w:sz w:val="22"/>
                        <w:szCs w:val="22"/>
                      </w:rPr>
                    </w:pPr>
                    <w:r>
                      <w:rPr>
                        <w:rFonts w:ascii="Calibri" w:eastAsia="Calibri" w:hAnsi="Calibri" w:cs="Calibri"/>
                        <w:spacing w:val="-2"/>
                        <w:position w:val="1"/>
                        <w:sz w:val="22"/>
                        <w:szCs w:val="22"/>
                      </w:rPr>
                      <w:t>P</w:t>
                    </w:r>
                    <w:r>
                      <w:rPr>
                        <w:rFonts w:ascii="Calibri" w:eastAsia="Calibri" w:hAnsi="Calibri" w:cs="Calibri"/>
                        <w:spacing w:val="-1"/>
                        <w:position w:val="1"/>
                        <w:sz w:val="22"/>
                        <w:szCs w:val="22"/>
                      </w:rPr>
                      <w:t>a</w:t>
                    </w:r>
                    <w:r>
                      <w:rPr>
                        <w:rFonts w:ascii="Calibri" w:eastAsia="Calibri" w:hAnsi="Calibri" w:cs="Calibri"/>
                        <w:position w:val="1"/>
                        <w:sz w:val="22"/>
                        <w:szCs w:val="22"/>
                      </w:rPr>
                      <w:t>ge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3"/>
                        <w:position w:val="1"/>
                        <w:sz w:val="22"/>
                        <w:szCs w:val="22"/>
                      </w:rPr>
                      <w:t xml:space="preserve"> </w:t>
                    </w:r>
                    <w:r>
                      <w:fldChar w:fldCharType="begin"/>
                    </w:r>
                    <w:r>
                      <w:rPr>
                        <w:rFonts w:ascii="Calibri" w:eastAsia="Calibri" w:hAnsi="Calibri" w:cs="Calibri"/>
                        <w:position w:val="1"/>
                        <w:sz w:val="22"/>
                        <w:szCs w:val="22"/>
                      </w:rPr>
                      <w:instrText xml:space="preserve"> PAGE </w:instrText>
                    </w:r>
                    <w:r>
                      <w:fldChar w:fldCharType="separate"/>
                    </w:r>
                    <w:r w:rsidR="0068636A">
                      <w:rPr>
                        <w:rFonts w:ascii="Calibri" w:eastAsia="Calibri" w:hAnsi="Calibri" w:cs="Calibri"/>
                        <w:noProof/>
                        <w:position w:val="1"/>
                        <w:sz w:val="22"/>
                        <w:szCs w:val="22"/>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1568" w14:textId="77777777" w:rsidR="001D3886" w:rsidRDefault="001D3886">
      <w:r>
        <w:separator/>
      </w:r>
    </w:p>
  </w:footnote>
  <w:footnote w:type="continuationSeparator" w:id="0">
    <w:p w14:paraId="5A33B8BD" w14:textId="77777777" w:rsidR="001D3886" w:rsidRDefault="001D3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330BD"/>
    <w:multiLevelType w:val="multilevel"/>
    <w:tmpl w:val="00B68D0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44558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89B"/>
    <w:rsid w:val="00181C23"/>
    <w:rsid w:val="001A5D2E"/>
    <w:rsid w:val="001A6E60"/>
    <w:rsid w:val="001D3886"/>
    <w:rsid w:val="002C0BDF"/>
    <w:rsid w:val="002D7A59"/>
    <w:rsid w:val="003504E5"/>
    <w:rsid w:val="00370DA7"/>
    <w:rsid w:val="00381C01"/>
    <w:rsid w:val="003B6196"/>
    <w:rsid w:val="00410CC4"/>
    <w:rsid w:val="004239AD"/>
    <w:rsid w:val="00486558"/>
    <w:rsid w:val="005041C1"/>
    <w:rsid w:val="0064528D"/>
    <w:rsid w:val="0065643B"/>
    <w:rsid w:val="0068636A"/>
    <w:rsid w:val="006A46CB"/>
    <w:rsid w:val="006E65E7"/>
    <w:rsid w:val="00710C1C"/>
    <w:rsid w:val="007237AB"/>
    <w:rsid w:val="0072451F"/>
    <w:rsid w:val="007B47CF"/>
    <w:rsid w:val="00807F14"/>
    <w:rsid w:val="00867704"/>
    <w:rsid w:val="008A089B"/>
    <w:rsid w:val="00915BCB"/>
    <w:rsid w:val="009D6B84"/>
    <w:rsid w:val="009F481B"/>
    <w:rsid w:val="00AF66D7"/>
    <w:rsid w:val="00B35277"/>
    <w:rsid w:val="00BB0706"/>
    <w:rsid w:val="00C673DA"/>
    <w:rsid w:val="00C8709F"/>
    <w:rsid w:val="00CC37B8"/>
    <w:rsid w:val="00D406EB"/>
    <w:rsid w:val="00DF54C1"/>
    <w:rsid w:val="00E9791E"/>
    <w:rsid w:val="00F3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8EB97"/>
  <w15:docId w15:val="{E6381B3D-A306-4393-8D1C-D439D75A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Footer">
    <w:name w:val="footer"/>
    <w:basedOn w:val="Normal"/>
    <w:link w:val="FooterChar"/>
    <w:uiPriority w:val="99"/>
    <w:unhideWhenUsed/>
    <w:rsid w:val="00867704"/>
    <w:pPr>
      <w:tabs>
        <w:tab w:val="center" w:pos="4680"/>
        <w:tab w:val="right" w:pos="9360"/>
      </w:tabs>
    </w:pPr>
  </w:style>
  <w:style w:type="character" w:customStyle="1" w:styleId="FooterChar">
    <w:name w:val="Footer Char"/>
    <w:basedOn w:val="DefaultParagraphFont"/>
    <w:link w:val="Footer"/>
    <w:uiPriority w:val="99"/>
    <w:rsid w:val="00867704"/>
  </w:style>
  <w:style w:type="character" w:styleId="PageNumber">
    <w:name w:val="page number"/>
    <w:basedOn w:val="DefaultParagraphFont"/>
    <w:uiPriority w:val="99"/>
    <w:semiHidden/>
    <w:unhideWhenUsed/>
    <w:rsid w:val="00867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22285">
      <w:bodyDiv w:val="1"/>
      <w:marLeft w:val="0"/>
      <w:marRight w:val="0"/>
      <w:marTop w:val="0"/>
      <w:marBottom w:val="0"/>
      <w:divBdr>
        <w:top w:val="none" w:sz="0" w:space="0" w:color="auto"/>
        <w:left w:val="none" w:sz="0" w:space="0" w:color="auto"/>
        <w:bottom w:val="none" w:sz="0" w:space="0" w:color="auto"/>
        <w:right w:val="none" w:sz="0" w:space="0" w:color="auto"/>
      </w:divBdr>
    </w:div>
    <w:div w:id="150910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30486-50C3-4E4A-B6E2-A57B2C1D0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2748</Words>
  <Characters>15669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Aponte</dc:creator>
  <cp:lastModifiedBy>David Aponte</cp:lastModifiedBy>
  <cp:revision>2</cp:revision>
  <dcterms:created xsi:type="dcterms:W3CDTF">2025-11-22T06:22:00Z</dcterms:created>
  <dcterms:modified xsi:type="dcterms:W3CDTF">2025-11-22T06:22:00Z</dcterms:modified>
</cp:coreProperties>
</file>